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75993" w14:textId="1F5FA427" w:rsidR="003A2A7F" w:rsidRPr="003B2CDB" w:rsidRDefault="003B2CDB" w:rsidP="003B2CDB">
      <w:pPr>
        <w:pStyle w:val="PlainText"/>
        <w:tabs>
          <w:tab w:val="left" w:pos="360"/>
        </w:tabs>
        <w:jc w:val="center"/>
        <w:rPr>
          <w:rFonts w:ascii="Times New Roman" w:eastAsia="MS Mincho" w:hAnsi="Times New Roman" w:cs="Times New Roman"/>
          <w:sz w:val="32"/>
          <w:szCs w:val="24"/>
        </w:rPr>
      </w:pPr>
      <w:r w:rsidRPr="003B2CDB">
        <w:rPr>
          <w:rFonts w:ascii="Times New Roman" w:eastAsia="MS Mincho" w:hAnsi="Times New Roman" w:cs="Times New Roman"/>
          <w:sz w:val="32"/>
          <w:szCs w:val="24"/>
        </w:rPr>
        <w:t>Acceleration Activity</w:t>
      </w:r>
    </w:p>
    <w:p w14:paraId="4D6A7AB2" w14:textId="77777777" w:rsidR="003B2CDB" w:rsidRDefault="003B2CDB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34545B55" w14:textId="33292B2F" w:rsidR="003A2A7F" w:rsidRDefault="001C169D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Purpose: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To perform a simple investigation showing acceleration.</w:t>
      </w:r>
    </w:p>
    <w:p w14:paraId="2340A80B" w14:textId="77777777" w:rsidR="003A2A7F" w:rsidRDefault="003A2A7F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027B7183" w14:textId="77777777" w:rsidR="003A2A7F" w:rsidRDefault="001C169D">
      <w:pPr>
        <w:pStyle w:val="PlainText"/>
        <w:tabs>
          <w:tab w:val="left" w:pos="360"/>
          <w:tab w:val="left" w:pos="144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Materials</w:t>
      </w:r>
      <w:r>
        <w:rPr>
          <w:rFonts w:ascii="Times New Roman" w:eastAsia="MS Mincho" w:hAnsi="Times New Roman" w:cs="Times New Roman"/>
          <w:sz w:val="24"/>
        </w:rPr>
        <w:t xml:space="preserve">: </w:t>
      </w:r>
      <w:r>
        <w:rPr>
          <w:rFonts w:ascii="Times New Roman" w:eastAsia="MS Mincho" w:hAnsi="Times New Roman" w:cs="Times New Roman"/>
          <w:sz w:val="24"/>
        </w:rPr>
        <w:tab/>
        <w:t>Stop Watch</w:t>
      </w:r>
      <w:r>
        <w:rPr>
          <w:rFonts w:ascii="Times New Roman" w:eastAsia="MS Mincho" w:hAnsi="Times New Roman" w:cs="Times New Roman"/>
          <w:sz w:val="24"/>
        </w:rPr>
        <w:tab/>
      </w:r>
    </w:p>
    <w:p w14:paraId="54BE54F4" w14:textId="77777777" w:rsidR="003A2A7F" w:rsidRDefault="003A2A7F">
      <w:pPr>
        <w:pStyle w:val="PlainText"/>
        <w:tabs>
          <w:tab w:val="left" w:pos="360"/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4CDEE7C" w14:textId="77777777" w:rsidR="003A2A7F" w:rsidRDefault="001C169D">
      <w:pPr>
        <w:pStyle w:val="PlainText"/>
        <w:tabs>
          <w:tab w:val="left" w:pos="360"/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Procedures</w:t>
      </w:r>
      <w:r>
        <w:rPr>
          <w:rFonts w:ascii="Times New Roman" w:eastAsia="MS Mincho" w:hAnsi="Times New Roman" w:cs="Times New Roman"/>
          <w:sz w:val="24"/>
        </w:rPr>
        <w:t>:</w:t>
      </w:r>
    </w:p>
    <w:p w14:paraId="0B42CD5D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1CCD12BF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You will use the hallway, gymnasium or outdoors for this activity … whatever the teacher decides.</w:t>
      </w:r>
    </w:p>
    <w:p w14:paraId="0254F871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Assign a “timer” and a “recorder” for your group.  You need two “runners” who will actually perform the activity.  You can use different runners for the different distances.</w:t>
      </w:r>
    </w:p>
    <w:p w14:paraId="10CBAC5E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Mark off a starting position and pace off three large steps (~1 m each) for the finish line.  Have the “timer” stand at the finish line.</w:t>
      </w:r>
    </w:p>
    <w:p w14:paraId="70A05728" w14:textId="3511C499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The timer will call out “ready, set, go” at a steady cadence.  The first runner will race </w:t>
      </w:r>
      <w:r>
        <w:rPr>
          <w:rFonts w:ascii="Times New Roman" w:eastAsia="MS Mincho" w:hAnsi="Times New Roman" w:cs="Times New Roman"/>
          <w:b/>
          <w:sz w:val="24"/>
        </w:rPr>
        <w:t>the 3</w:t>
      </w:r>
      <w:r w:rsidR="0069098E">
        <w:rPr>
          <w:rFonts w:ascii="Times New Roman" w:eastAsia="MS Mincho" w:hAnsi="Times New Roman" w:cs="Times New Roman"/>
          <w:b/>
          <w:sz w:val="24"/>
        </w:rPr>
        <w:t>-</w:t>
      </w:r>
      <w:r>
        <w:rPr>
          <w:rFonts w:ascii="Times New Roman" w:eastAsia="MS Mincho" w:hAnsi="Times New Roman" w:cs="Times New Roman"/>
          <w:b/>
          <w:sz w:val="24"/>
        </w:rPr>
        <w:t>meter distance</w:t>
      </w:r>
      <w:r>
        <w:rPr>
          <w:rFonts w:ascii="Times New Roman" w:eastAsia="MS Mincho" w:hAnsi="Times New Roman" w:cs="Times New Roman"/>
          <w:sz w:val="24"/>
        </w:rPr>
        <w:t xml:space="preserve"> while the timer keeps time to the nearest TENTH of a second.  Record the time in the chart below.</w:t>
      </w:r>
    </w:p>
    <w:p w14:paraId="523C9589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Have the second runner run the </w:t>
      </w:r>
      <w:r>
        <w:rPr>
          <w:rFonts w:ascii="Times New Roman" w:eastAsia="MS Mincho" w:hAnsi="Times New Roman" w:cs="Times New Roman"/>
          <w:b/>
          <w:sz w:val="24"/>
        </w:rPr>
        <w:t>3 meters</w:t>
      </w:r>
      <w:r>
        <w:rPr>
          <w:rFonts w:ascii="Times New Roman" w:eastAsia="MS Mincho" w:hAnsi="Times New Roman" w:cs="Times New Roman"/>
          <w:sz w:val="24"/>
        </w:rPr>
        <w:t>.  Record the times in the chart below. Calculate the speed for both runners, showing your work below the chart.</w:t>
      </w:r>
    </w:p>
    <w:p w14:paraId="79419A48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01C7A659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C37A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FAF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B687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6071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7311B99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548E5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6B9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182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CAA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2D9399F8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D967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034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CA3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200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1286939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4FD9C3AD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034B549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11BB1DF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E8397B3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10 meters</w:t>
      </w:r>
      <w:r>
        <w:rPr>
          <w:rFonts w:ascii="Times New Roman" w:eastAsia="MS Mincho" w:hAnsi="Times New Roman" w:cs="Times New Roman"/>
          <w:sz w:val="24"/>
        </w:rPr>
        <w:t xml:space="preserve"> (ten large paces).  Record all the times in the chart below.  Calculate the speed for both runners, showing your work below the chart.</w:t>
      </w:r>
    </w:p>
    <w:p w14:paraId="695F5FC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7BC1F294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468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D4A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B67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768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3E37E44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1A5D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452B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592F6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E3D4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667725D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C59D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9135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5AA6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C60B8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3F33A4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25107CEF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49591F4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90CE8CC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F4BCBEC" w14:textId="77777777" w:rsidR="003A2A7F" w:rsidRDefault="001C169D">
      <w:pPr>
        <w:pStyle w:val="PlainText"/>
        <w:numPr>
          <w:ilvl w:val="0"/>
          <w:numId w:val="3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20 meters</w:t>
      </w:r>
      <w:r>
        <w:rPr>
          <w:rFonts w:ascii="Times New Roman" w:eastAsia="MS Mincho" w:hAnsi="Times New Roman" w:cs="Times New Roman"/>
          <w:sz w:val="24"/>
        </w:rPr>
        <w:t xml:space="preserve"> (20 large paces).  Record all the times in the chart below. Calculate the speed for both runners, showing your work below the chart.</w:t>
      </w:r>
    </w:p>
    <w:p w14:paraId="19DB19A4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66A356A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7AA1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21FE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ED41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2CA9A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A2A7F" w14:paraId="1982797B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17C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A4A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A52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B6B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1F26CBD8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3116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E4D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51F3D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1D8F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2E66EF9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3E0250B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9DE7229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5CE8342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E8E5843" w14:textId="77777777" w:rsidR="003A2A7F" w:rsidRDefault="001C169D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t>Calculations and Data:</w:t>
      </w:r>
    </w:p>
    <w:p w14:paraId="75DCE1A5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35C978F1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Be sure to complete the charts above, showing your work directly below the charts.  Make sure you put units to all your measurements.</w:t>
      </w:r>
    </w:p>
    <w:p w14:paraId="0D319516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lastRenderedPageBreak/>
        <w:t>Copy the calculated SPEEDS from the “Speed” column from the chart on page 1 onto the chart below.  Also copy the TIME it took to run that particular distance (</w:t>
      </w:r>
      <w:r>
        <w:rPr>
          <w:rFonts w:ascii="Times New Roman" w:eastAsia="MS Mincho" w:hAnsi="Times New Roman" w:cs="Times New Roman"/>
          <w:i/>
          <w:sz w:val="24"/>
        </w:rPr>
        <w:t>copy the “Time” column from the charts on page 1</w:t>
      </w:r>
      <w:r>
        <w:rPr>
          <w:rFonts w:ascii="Times New Roman" w:eastAsia="MS Mincho" w:hAnsi="Times New Roman" w:cs="Times New Roman"/>
          <w:sz w:val="24"/>
        </w:rPr>
        <w:t xml:space="preserve">).  </w:t>
      </w:r>
      <w:r>
        <w:rPr>
          <w:rFonts w:ascii="Times New Roman" w:eastAsia="MS Mincho" w:hAnsi="Times New Roman" w:cs="Times New Roman"/>
          <w:b/>
          <w:sz w:val="24"/>
        </w:rPr>
        <w:t>USE UNITS</w:t>
      </w:r>
      <w:r>
        <w:rPr>
          <w:rFonts w:ascii="Times New Roman" w:eastAsia="MS Mincho" w:hAnsi="Times New Roman" w:cs="Times New Roman"/>
          <w:sz w:val="24"/>
        </w:rPr>
        <w:t xml:space="preserve"> for all your measurements.</w:t>
      </w:r>
    </w:p>
    <w:p w14:paraId="4231372C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734854B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6614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EF7F7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8B62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017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A2A7F" w14:paraId="19A1DCEB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822C4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A8AF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6CA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7352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767167F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4EBD3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F04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43C9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6E5B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77AE061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10"/>
      </w:tblGrid>
      <w:tr w:rsidR="003A2A7F" w14:paraId="3536DA5C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2D6C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6C90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B279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7D7B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A2A7F" w14:paraId="1C252612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3CCDF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4B7F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21BA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A73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A2A7F" w14:paraId="4074C92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5282" w14:textId="77777777" w:rsidR="003A2A7F" w:rsidRDefault="001C169D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3A7E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B183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AE235" w14:textId="77777777" w:rsidR="003A2A7F" w:rsidRDefault="003A2A7F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5B556BA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70EDB7F" w14:textId="77777777" w:rsidR="003A2A7F" w:rsidRDefault="001C169D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Make TWO straight line graphs below:</w:t>
      </w:r>
    </w:p>
    <w:p w14:paraId="10079971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the speed and time for RUNNER #1 [</w:t>
      </w:r>
      <w:r>
        <w:rPr>
          <w:rFonts w:ascii="Times New Roman" w:eastAsia="MS Mincho" w:hAnsi="Times New Roman" w:cs="Times New Roman"/>
          <w:i/>
          <w:sz w:val="24"/>
        </w:rPr>
        <w:t>plot points using an “X”</w:t>
      </w:r>
      <w:r>
        <w:rPr>
          <w:rFonts w:ascii="Times New Roman" w:eastAsia="MS Mincho" w:hAnsi="Times New Roman" w:cs="Times New Roman"/>
          <w:sz w:val="24"/>
        </w:rPr>
        <w:t xml:space="preserve">] </w:t>
      </w:r>
      <w:r>
        <w:rPr>
          <w:rFonts w:ascii="Times New Roman" w:eastAsia="MS Mincho" w:hAnsi="Times New Roman" w:cs="Times New Roman"/>
          <w:sz w:val="16"/>
        </w:rPr>
        <w:t>… instantaneous acceleration</w:t>
      </w:r>
    </w:p>
    <w:p w14:paraId="0E9632BC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Use the speed and time for RUNNER #2 [</w:t>
      </w:r>
      <w:r>
        <w:rPr>
          <w:rFonts w:ascii="Times New Roman" w:eastAsia="MS Mincho" w:hAnsi="Times New Roman" w:cs="Times New Roman"/>
          <w:i/>
          <w:sz w:val="24"/>
        </w:rPr>
        <w:t>plot points using a “.”</w:t>
      </w:r>
      <w:r>
        <w:rPr>
          <w:rFonts w:ascii="Times New Roman" w:eastAsia="MS Mincho" w:hAnsi="Times New Roman" w:cs="Times New Roman"/>
          <w:sz w:val="24"/>
        </w:rPr>
        <w:t xml:space="preserve">].  </w:t>
      </w:r>
    </w:p>
    <w:p w14:paraId="33250FFE" w14:textId="77777777" w:rsidR="003A2A7F" w:rsidRDefault="001C169D">
      <w:pPr>
        <w:pStyle w:val="PlainText"/>
        <w:numPr>
          <w:ilvl w:val="0"/>
          <w:numId w:val="4"/>
        </w:numPr>
        <w:tabs>
          <w:tab w:val="left" w:pos="360"/>
          <w:tab w:val="left" w:pos="3600"/>
          <w:tab w:val="left" w:pos="5040"/>
          <w:tab w:val="left" w:pos="6480"/>
        </w:tabs>
        <w:rPr>
          <w:sz w:val="28"/>
          <w:szCs w:val="28"/>
        </w:rPr>
      </w:pPr>
      <w:r>
        <w:rPr>
          <w:rFonts w:ascii="Times New Roman" w:eastAsia="MS Mincho" w:hAnsi="Times New Roman" w:cs="Times New Roman"/>
          <w:sz w:val="24"/>
        </w:rPr>
        <w:t xml:space="preserve">Draw a </w:t>
      </w:r>
      <w:r>
        <w:rPr>
          <w:rFonts w:ascii="Times New Roman" w:eastAsia="MS Mincho" w:hAnsi="Times New Roman" w:cs="Times New Roman"/>
          <w:b/>
          <w:sz w:val="24"/>
          <w:u w:val="single"/>
        </w:rPr>
        <w:t>straight line</w:t>
      </w:r>
      <w:r>
        <w:rPr>
          <w:rFonts w:ascii="Times New Roman" w:eastAsia="MS Mincho" w:hAnsi="Times New Roman" w:cs="Times New Roman"/>
          <w:sz w:val="24"/>
        </w:rPr>
        <w:t xml:space="preserve"> for each runner, representing the 3 points you plotted</w:t>
      </w:r>
      <w:r>
        <w:rPr>
          <w:rFonts w:ascii="Times New Roman" w:eastAsia="MS Mincho" w:hAnsi="Times New Roman" w:cs="Times New Roman"/>
          <w:sz w:val="16"/>
        </w:rPr>
        <w:t xml:space="preserve"> … average acceleration</w:t>
      </w:r>
    </w:p>
    <w:p w14:paraId="2FE357DE" w14:textId="77777777" w:rsidR="003A2A7F" w:rsidRDefault="003A2A7F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sz w:val="28"/>
          <w:szCs w:val="28"/>
        </w:rPr>
      </w:pPr>
    </w:p>
    <w:p w14:paraId="3FAEBC43" w14:textId="19B84E82" w:rsidR="003A2A7F" w:rsidRDefault="003E4376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7936F789" wp14:editId="584993CF">
                <wp:simplePos x="0" y="0"/>
                <wp:positionH relativeFrom="column">
                  <wp:posOffset>1627505</wp:posOffset>
                </wp:positionH>
                <wp:positionV relativeFrom="paragraph">
                  <wp:posOffset>68580</wp:posOffset>
                </wp:positionV>
                <wp:extent cx="3748405" cy="23768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23768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42"/>
                            </w:tblGrid>
                            <w:tr w:rsidR="003A2A7F" w14:paraId="3C33B94F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9D21D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28CB5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0CA67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5AD40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84341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CEDDE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248DD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62222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C63E0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45EA3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37BDE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7D83B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1296E20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58E8D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E92B1E" w14:textId="77777777" w:rsidR="003A2A7F" w:rsidRDefault="003A2A7F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7DB6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19503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273E9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994DA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44998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C2505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910F5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57DF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EBAB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D984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ABF36CE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6A46B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28A7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BB9B2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3BFBE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3C043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9B10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942A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CF6DF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BA807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DEFFB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04E8F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69611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79B3044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A6493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5293C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FCDF6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12B07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93E8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B0340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C7F35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CF167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9CAB9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70999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C079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0EF3F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1BAB1401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B9048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F02B0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AF7FE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CAFBB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276EC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287B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AD4EC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B3CCD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C6DFF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8B3B4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6F161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AF931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49AB9D65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2B2FC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D393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C918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C8A94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123D7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CDCF8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A0710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DB9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051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FAB73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5275A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78002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83686EB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C2022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D9A9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57AF9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F77E2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AEAF1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81314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4C0B5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5B07C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473A8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9D654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43F20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A97D3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0948249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E2C59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C2A14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B2B4F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D5C90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8E65E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E7ACD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DE02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01A00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5680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5426C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5FE15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5523B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74C0060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B040B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AEBAF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47687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7EF1F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16A4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0B63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1A36D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B6A3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A3ED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6936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63D88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67DA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30785AF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B40C9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53D2C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CAC31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AA065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C1328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BC74D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AD8B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97778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2901E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3AB41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1BA08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EA7AD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0E4ED8A3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47423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C37167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E22BD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B8FCD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C8E294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A9281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751DB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025B0F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6C3D4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774C6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BB823B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7FF7B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A2A7F" w14:paraId="486431B5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D99EB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A985A1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78341A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73A649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EF405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A431D0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17FC22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30A30E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EC2FEC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F7306D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098836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BB4573" w14:textId="77777777" w:rsidR="003A2A7F" w:rsidRDefault="003A2A7F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46D3B9EE" w14:textId="77777777" w:rsidR="003A2A7F" w:rsidRDefault="003A2A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F7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8.15pt;margin-top:5.4pt;width:295.15pt;height:187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42"/>
                      </w:tblGrid>
                      <w:tr w:rsidR="003A2A7F" w14:paraId="3C33B94F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9D21D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28CB5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0CA67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5AD40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84341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CEDDE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248DD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962222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C63E0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45EA3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37BDE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7D83B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1296E20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58E8D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E92B1E" w14:textId="77777777" w:rsidR="003A2A7F" w:rsidRDefault="003A2A7F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7DB6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19503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273E9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994DA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44998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C2505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910F5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057DF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BEBAB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0D984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ABF36CE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6A46B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28A7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BB9B2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3BFBE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3C043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79B10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8942A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CF6DF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BA807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DEFFB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04E8F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69611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79B3044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A6493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5293C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FCDF6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12B07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093E8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B0340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C7F35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CF167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9CAB9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70999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C079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0EF3F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1BAB1401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B9048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F02B0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AF7FE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CAFBB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276EC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D287B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AD4EC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B3CCD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C6DFF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8B3B4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6F161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5AF931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49AB9D65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2B2FC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D393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DC918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C8A94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123D7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CDCF8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A0710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1DB9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7051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FAB73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5275A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78002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83686EB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C2022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D9A9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57AF9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F77E2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AEAF1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81314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4C0B5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5B07C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473A8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9D654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43F20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A97D3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0948249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E2C59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C2A14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B2B4F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D5C90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8E65E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E7ACD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DE02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01A00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65680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5426C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5FE15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5523B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74C0060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B040B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AEBAF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47687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7EF1F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16A4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C0B63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1A36D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B6A3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9A3ED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6936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63D88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767DA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30785AF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B40C9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53D2C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CAC31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AA065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C1328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BC74D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AD8B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B97778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2901E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3AB41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1BA08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EA7AD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0E4ED8A3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47423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C37167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E22BD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B8FCD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C8E294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A9281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751DB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025B0F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6C3D4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774C6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BB823B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E7FF7B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  <w:tr w:rsidR="003A2A7F" w14:paraId="486431B5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D99EB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A985A1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78341A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73A649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EF405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A431D0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17FC22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30A30E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EC2FEC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F7306D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098836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BB4573" w14:textId="77777777" w:rsidR="003A2A7F" w:rsidRDefault="003A2A7F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46D3B9EE" w14:textId="77777777" w:rsidR="003A2A7F" w:rsidRDefault="003A2A7F"/>
                  </w:txbxContent>
                </v:textbox>
              </v:shape>
            </w:pict>
          </mc:Fallback>
        </mc:AlternateContent>
      </w:r>
    </w:p>
    <w:p w14:paraId="2D791D4C" w14:textId="77777777" w:rsidR="003A2A7F" w:rsidRDefault="003A2A7F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A65C6FA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D8F1A8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5FA2968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9132543" w14:textId="0BCCE3BC" w:rsidR="003A2A7F" w:rsidRDefault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CC34A64" wp14:editId="2EB5B426">
                <wp:simplePos x="0" y="0"/>
                <wp:positionH relativeFrom="column">
                  <wp:posOffset>438785</wp:posOffset>
                </wp:positionH>
                <wp:positionV relativeFrom="paragraph">
                  <wp:posOffset>27940</wp:posOffset>
                </wp:positionV>
                <wp:extent cx="913765" cy="365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1CA64" w14:textId="77777777" w:rsidR="003A2A7F" w:rsidRDefault="001C169D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4A64" id="Text Box 2" o:spid="_x0000_s1027" type="#_x0000_t202" style="position:absolute;margin-left:34.55pt;margin-top:2.2pt;width:71.95pt;height:2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" stroked="f">
                <v:textbox inset="0,0,0,0">
                  <w:txbxContent>
                    <w:p w14:paraId="1201CA64" w14:textId="77777777" w:rsidR="003A2A7F" w:rsidRDefault="001C169D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</w:p>
    <w:p w14:paraId="1E897B2B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B46F5D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C511A90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E74AC4E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D02E354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2D81A27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770481F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98BB423" w14:textId="3A23F922" w:rsidR="003A2A7F" w:rsidRDefault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B09AF79" wp14:editId="6004FB27">
                <wp:simplePos x="0" y="0"/>
                <wp:positionH relativeFrom="column">
                  <wp:posOffset>2999105</wp:posOffset>
                </wp:positionH>
                <wp:positionV relativeFrom="paragraph">
                  <wp:posOffset>168275</wp:posOffset>
                </wp:positionV>
                <wp:extent cx="730885" cy="3651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F674" w14:textId="77777777" w:rsidR="003A2A7F" w:rsidRDefault="001C169D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AF79" id="Text Box 3" o:spid="_x0000_s1028" type="#_x0000_t202" style="position:absolute;margin-left:236.15pt;margin-top:13.25pt;width:57.55pt;height:28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" stroked="f">
                <v:textbox inset="0,0,0,0">
                  <w:txbxContent>
                    <w:p w14:paraId="3F21F674" w14:textId="77777777" w:rsidR="003A2A7F" w:rsidRDefault="001C169D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5F8A8B9D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60C05263" w14:textId="77777777" w:rsidR="003A2A7F" w:rsidRDefault="001C169D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Questions:</w:t>
      </w:r>
    </w:p>
    <w:p w14:paraId="4D259321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p w14:paraId="358A39CC" w14:textId="77777777" w:rsidR="003A2A7F" w:rsidRDefault="001C169D">
      <w:pPr>
        <w:pStyle w:val="PlainText"/>
        <w:numPr>
          <w:ilvl w:val="0"/>
          <w:numId w:val="2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Compare the speeds for runner #1 only.  Were all the speeds close or were they different?</w:t>
      </w:r>
    </w:p>
    <w:p w14:paraId="12D814AA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69D712A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FECEA78" w14:textId="2EEBCA19" w:rsidR="003E4376" w:rsidRDefault="001C169D" w:rsidP="003E4376">
      <w:pPr>
        <w:pStyle w:val="PlainText"/>
        <w:numPr>
          <w:ilvl w:val="0"/>
          <w:numId w:val="2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Compare the speeds for runner #2 only.  Were all the speeds close or were they different?</w:t>
      </w:r>
    </w:p>
    <w:p w14:paraId="26B4E605" w14:textId="04E9057E" w:rsidR="003E4376" w:rsidRDefault="003E4376" w:rsidP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A8464AC" w14:textId="441719A3" w:rsidR="003E4376" w:rsidRDefault="003E4376" w:rsidP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53F657F" w14:textId="77777777" w:rsidR="003E4376" w:rsidRDefault="003E4376" w:rsidP="003E4376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E4C0D63" w14:textId="3EFDF6AC" w:rsidR="003A2A7F" w:rsidRPr="003E4376" w:rsidRDefault="001C169D" w:rsidP="003E4376">
      <w:pPr>
        <w:pStyle w:val="PlainText"/>
        <w:numPr>
          <w:ilvl w:val="0"/>
          <w:numId w:val="2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 w:rsidRPr="003E4376">
        <w:rPr>
          <w:rFonts w:ascii="Times New Roman" w:eastAsia="MS Mincho" w:hAnsi="Times New Roman" w:cs="Times New Roman"/>
          <w:sz w:val="24"/>
        </w:rPr>
        <w:t>Give at least two factors that could account for the speeds being different?</w:t>
      </w:r>
    </w:p>
    <w:p w14:paraId="06AA7685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549180D7" w14:textId="77777777" w:rsidR="003A2A7F" w:rsidRDefault="001C169D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</w:t>
      </w:r>
    </w:p>
    <w:p w14:paraId="6D089E9B" w14:textId="77777777" w:rsidR="003A2A7F" w:rsidRDefault="001C169D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</w:t>
      </w:r>
    </w:p>
    <w:p w14:paraId="7EB98CBA" w14:textId="77777777" w:rsidR="003A2A7F" w:rsidRDefault="003A2A7F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F58B57B" w14:textId="6E689CA9" w:rsidR="003B2CDB" w:rsidRDefault="001C169D">
      <w:pPr>
        <w:pStyle w:val="PlainText"/>
        <w:numPr>
          <w:ilvl w:val="0"/>
          <w:numId w:val="2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If the speed changed over time, what scientific term describes this?</w:t>
      </w:r>
    </w:p>
    <w:p w14:paraId="3E4EFEA0" w14:textId="77777777" w:rsidR="003B2CDB" w:rsidRDefault="003B2CDB">
      <w:pPr>
        <w:suppressAutoHyphens w:val="0"/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63589DFF" w14:textId="77777777" w:rsidR="003B2CDB" w:rsidRDefault="003B2CDB" w:rsidP="003B2CDB">
      <w:pPr>
        <w:pStyle w:val="PlainText"/>
        <w:pageBreakBefore/>
        <w:tabs>
          <w:tab w:val="left" w:pos="2160"/>
          <w:tab w:val="left" w:pos="3600"/>
          <w:tab w:val="left" w:pos="5040"/>
          <w:tab w:val="left" w:pos="6480"/>
        </w:tabs>
        <w:ind w:left="283" w:hanging="300"/>
        <w:jc w:val="center"/>
      </w:pPr>
      <w:r>
        <w:rPr>
          <w:rFonts w:ascii="Times New Roman" w:eastAsia="MS Mincho" w:hAnsi="Times New Roman" w:cs="Times New Roman"/>
          <w:sz w:val="24"/>
        </w:rPr>
        <w:lastRenderedPageBreak/>
        <w:t>ANSWERS</w:t>
      </w:r>
    </w:p>
    <w:p w14:paraId="59B21F3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</w:pPr>
    </w:p>
    <w:p w14:paraId="21658509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 xml:space="preserve">Have the second runner run the </w:t>
      </w:r>
      <w:r>
        <w:rPr>
          <w:rFonts w:ascii="Times New Roman" w:eastAsia="MS Mincho" w:hAnsi="Times New Roman" w:cs="Times New Roman"/>
          <w:b/>
          <w:sz w:val="24"/>
        </w:rPr>
        <w:t>3 meters</w:t>
      </w:r>
      <w:r>
        <w:rPr>
          <w:rFonts w:ascii="Times New Roman" w:eastAsia="MS Mincho" w:hAnsi="Times New Roman" w:cs="Times New Roman"/>
          <w:sz w:val="24"/>
        </w:rPr>
        <w:t>.  Record the times in the chart below. Calculate the speed for both runners, showing your work below the chart.</w:t>
      </w:r>
    </w:p>
    <w:p w14:paraId="4EAD793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061FED7F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2A98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BF8B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142BF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10E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16BFA46F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D89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B5D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0515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A56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7411B28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F06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23C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DE3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867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2.0 m/s</w:t>
            </w:r>
          </w:p>
        </w:tc>
      </w:tr>
    </w:tbl>
    <w:p w14:paraId="65FAF3A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67615ACD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3 m / 1.5 s  =  2.0 m/s</w:t>
      </w:r>
    </w:p>
    <w:p w14:paraId="1CE5593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</w:p>
    <w:p w14:paraId="259C7EA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10 meters</w:t>
      </w:r>
      <w:r>
        <w:rPr>
          <w:rFonts w:ascii="Times New Roman" w:eastAsia="MS Mincho" w:hAnsi="Times New Roman" w:cs="Times New Roman"/>
          <w:sz w:val="24"/>
        </w:rPr>
        <w:t xml:space="preserve"> (ten large paces).  Record all the times in the chart below.  Calculate the speed for both runners, showing your work below the chart.</w:t>
      </w:r>
    </w:p>
    <w:p w14:paraId="7FB3A72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42353DB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79BC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FC0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BDD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890C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08BB0303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D83B4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4B4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0084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AF5B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61D5A106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5279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B14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10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C583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3.3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200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3.0 m/s</w:t>
            </w:r>
          </w:p>
        </w:tc>
      </w:tr>
    </w:tbl>
    <w:p w14:paraId="5B8F5B23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25A84680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10 m / 3.3 s  =  3.0 m/s</w:t>
      </w:r>
    </w:p>
    <w:p w14:paraId="43A56ED9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</w:p>
    <w:p w14:paraId="3C9A463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 xml:space="preserve">Repeat procedures # 3-5 using a distance of </w:t>
      </w:r>
      <w:r>
        <w:rPr>
          <w:rFonts w:ascii="Times New Roman" w:eastAsia="MS Mincho" w:hAnsi="Times New Roman" w:cs="Times New Roman"/>
          <w:b/>
          <w:sz w:val="24"/>
        </w:rPr>
        <w:t>20 meters</w:t>
      </w:r>
      <w:r>
        <w:rPr>
          <w:rFonts w:ascii="Times New Roman" w:eastAsia="MS Mincho" w:hAnsi="Times New Roman" w:cs="Times New Roman"/>
          <w:sz w:val="24"/>
        </w:rPr>
        <w:t xml:space="preserve"> (20 large paces).  Record all the times in the chart below. Calculate the speed for both runners, showing your work below the chart.</w:t>
      </w:r>
    </w:p>
    <w:p w14:paraId="0584551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3E6DEEF9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2F0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CBD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Distance (m)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44E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3771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(d/t) in m/s</w:t>
            </w:r>
          </w:p>
        </w:tc>
      </w:tr>
      <w:tr w:rsidR="003B2CDB" w14:paraId="78BFB505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A94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45C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276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556A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3B2CDB" w14:paraId="403A244C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883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Runner #2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6622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20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02040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4.0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05E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5.0 m/s</w:t>
            </w:r>
          </w:p>
        </w:tc>
      </w:tr>
    </w:tbl>
    <w:p w14:paraId="118F513A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422BDAD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v = d/t  =  20 m / 4.0 s  =  5.0 m/s</w:t>
      </w:r>
    </w:p>
    <w:p w14:paraId="2777297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i/>
          <w:iCs/>
          <w:sz w:val="24"/>
        </w:rPr>
      </w:pPr>
    </w:p>
    <w:p w14:paraId="217FBA3D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C188C7A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14D207C1" w14:textId="77777777" w:rsidR="003B2CDB" w:rsidRDefault="003B2CDB" w:rsidP="003B2CDB">
      <w:pPr>
        <w:pStyle w:val="PlainText"/>
        <w:pageBreakBefore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Calculations and Data:</w:t>
      </w:r>
    </w:p>
    <w:p w14:paraId="58802C03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825521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sz w:val="24"/>
        </w:rPr>
        <w:t>Copy the calculated SPEEDS from the “Speed” column from the chart on page 1 onto the chart below.  Also copy the TIME it took to run that particular distance (</w:t>
      </w:r>
      <w:r>
        <w:rPr>
          <w:rFonts w:ascii="Times New Roman" w:eastAsia="MS Mincho" w:hAnsi="Times New Roman" w:cs="Times New Roman"/>
          <w:i/>
          <w:sz w:val="24"/>
        </w:rPr>
        <w:t>copy the “Time” column from the charts on page 1</w:t>
      </w:r>
      <w:r>
        <w:rPr>
          <w:rFonts w:ascii="Times New Roman" w:eastAsia="MS Mincho" w:hAnsi="Times New Roman" w:cs="Times New Roman"/>
          <w:sz w:val="24"/>
        </w:rPr>
        <w:t xml:space="preserve">).  </w:t>
      </w:r>
      <w:r>
        <w:rPr>
          <w:rFonts w:ascii="Times New Roman" w:eastAsia="MS Mincho" w:hAnsi="Times New Roman" w:cs="Times New Roman"/>
          <w:b/>
          <w:sz w:val="24"/>
        </w:rPr>
        <w:t>USE UNITS</w:t>
      </w:r>
      <w:r>
        <w:rPr>
          <w:rFonts w:ascii="Times New Roman" w:eastAsia="MS Mincho" w:hAnsi="Times New Roman" w:cs="Times New Roman"/>
          <w:sz w:val="24"/>
        </w:rPr>
        <w:t xml:space="preserve"> for all your measurements.</w:t>
      </w:r>
    </w:p>
    <w:p w14:paraId="5ACA545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340"/>
        <w:gridCol w:w="2720"/>
      </w:tblGrid>
      <w:tr w:rsidR="003B2CDB" w14:paraId="36421A55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2FC67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Runner #1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9D0F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3 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3E06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10 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23EE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for 20 m</w:t>
            </w:r>
          </w:p>
        </w:tc>
      </w:tr>
      <w:tr w:rsidR="003B2CDB" w14:paraId="27CC6888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038D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Speed (m/s)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9F571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2.0 m/s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B2E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3.0 m/s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8933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5.0 m/s</w:t>
            </w:r>
          </w:p>
        </w:tc>
      </w:tr>
      <w:tr w:rsidR="003B2CDB" w14:paraId="2B95D3FE" w14:textId="77777777" w:rsidTr="00F35A15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2FEBF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Time 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E152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1.5 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CAE5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3.3 s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B7AB" w14:textId="77777777" w:rsidR="003B2CDB" w:rsidRDefault="003B2CDB" w:rsidP="00F35A15">
            <w:pPr>
              <w:pStyle w:val="PlainText"/>
              <w:tabs>
                <w:tab w:val="left" w:pos="2160"/>
                <w:tab w:val="left" w:pos="3600"/>
                <w:tab w:val="left" w:pos="5040"/>
                <w:tab w:val="left" w:pos="6480"/>
              </w:tabs>
              <w:snapToGrid w:val="0"/>
              <w:jc w:val="center"/>
            </w:pPr>
            <w:r>
              <w:rPr>
                <w:rFonts w:ascii="Times New Roman" w:eastAsia="MS Mincho" w:hAnsi="Times New Roman" w:cs="Times New Roman"/>
                <w:sz w:val="24"/>
              </w:rPr>
              <w:t>4.0 s</w:t>
            </w:r>
          </w:p>
        </w:tc>
      </w:tr>
    </w:tbl>
    <w:p w14:paraId="2DF28BF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p w14:paraId="4CEF8021" w14:textId="77777777" w:rsidR="003B2CDB" w:rsidRDefault="003B2CDB" w:rsidP="003B2CDB">
      <w:pPr>
        <w:pStyle w:val="PlainText"/>
        <w:numPr>
          <w:ilvl w:val="0"/>
          <w:numId w:val="1"/>
        </w:numPr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Make TWO straight line graphs below:</w:t>
      </w:r>
    </w:p>
    <w:p w14:paraId="1B135B31" w14:textId="77777777" w:rsidR="003B2CDB" w:rsidRDefault="003B2CDB" w:rsidP="003B2CDB">
      <w:pPr>
        <w:pStyle w:val="PlainText"/>
        <w:tabs>
          <w:tab w:val="left" w:pos="700"/>
          <w:tab w:val="left" w:pos="3600"/>
          <w:tab w:val="left" w:pos="5040"/>
          <w:tab w:val="left" w:pos="6480"/>
        </w:tabs>
        <w:ind w:left="717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a.</w:t>
      </w:r>
      <w:r>
        <w:rPr>
          <w:rFonts w:ascii="Times New Roman" w:eastAsia="MS Mincho" w:hAnsi="Times New Roman" w:cs="Times New Roman"/>
          <w:sz w:val="24"/>
        </w:rPr>
        <w:tab/>
        <w:t xml:space="preserve">Use the speed and time for RUNNER #1 </w:t>
      </w:r>
      <w:r>
        <w:rPr>
          <w:rFonts w:ascii="Times New Roman" w:eastAsia="MS Mincho" w:hAnsi="Times New Roman" w:cs="Times New Roman"/>
          <w:sz w:val="16"/>
        </w:rPr>
        <w:t>… instantaneous acceleration</w:t>
      </w:r>
    </w:p>
    <w:p w14:paraId="509E1B2D" w14:textId="77777777" w:rsidR="003B2CDB" w:rsidRDefault="003B2CDB" w:rsidP="003B2CDB">
      <w:pPr>
        <w:pStyle w:val="PlainText"/>
        <w:tabs>
          <w:tab w:val="left" w:pos="700"/>
          <w:tab w:val="left" w:pos="3600"/>
          <w:tab w:val="left" w:pos="5040"/>
          <w:tab w:val="left" w:pos="6480"/>
        </w:tabs>
        <w:ind w:left="717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c.</w:t>
      </w:r>
      <w:r>
        <w:rPr>
          <w:rFonts w:ascii="Times New Roman" w:eastAsia="MS Mincho" w:hAnsi="Times New Roman" w:cs="Times New Roman"/>
          <w:sz w:val="24"/>
        </w:rPr>
        <w:tab/>
        <w:t xml:space="preserve">Draw a </w:t>
      </w:r>
      <w:r>
        <w:rPr>
          <w:rFonts w:ascii="Times New Roman" w:eastAsia="MS Mincho" w:hAnsi="Times New Roman" w:cs="Times New Roman"/>
          <w:b/>
          <w:sz w:val="24"/>
          <w:u w:val="single"/>
        </w:rPr>
        <w:t>straight line</w:t>
      </w:r>
      <w:r>
        <w:rPr>
          <w:rFonts w:ascii="Times New Roman" w:eastAsia="MS Mincho" w:hAnsi="Times New Roman" w:cs="Times New Roman"/>
          <w:sz w:val="24"/>
        </w:rPr>
        <w:t xml:space="preserve"> for each runner, representing the 3 points you plotted</w:t>
      </w:r>
      <w:r>
        <w:rPr>
          <w:rFonts w:ascii="Times New Roman" w:eastAsia="MS Mincho" w:hAnsi="Times New Roman" w:cs="Times New Roman"/>
          <w:sz w:val="16"/>
        </w:rPr>
        <w:t xml:space="preserve"> … average acceleration</w:t>
      </w:r>
    </w:p>
    <w:p w14:paraId="5C8565E9" w14:textId="77777777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4A39050" w14:textId="0061CE59" w:rsidR="003B2CDB" w:rsidRDefault="00C42292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35E1FB" wp14:editId="156EFB8D">
                <wp:simplePos x="0" y="0"/>
                <wp:positionH relativeFrom="column">
                  <wp:posOffset>1909445</wp:posOffset>
                </wp:positionH>
                <wp:positionV relativeFrom="paragraph">
                  <wp:posOffset>133350</wp:posOffset>
                </wp:positionV>
                <wp:extent cx="1988820" cy="1775460"/>
                <wp:effectExtent l="19050" t="19050" r="30480" b="1524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17754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55C31" id="Straight Connector 29" o:spid="_x0000_s1026" style="position:absolute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0.5pt" to="306.9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" strokecolor="#4472c4 [3204]" strokeweight="3pt">
                <v:stroke joinstyle="miter"/>
              </v:lin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050D0024" wp14:editId="377410C4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3747770" cy="2376170"/>
                <wp:effectExtent l="3175" t="6350" r="1905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37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52"/>
                            </w:tblGrid>
                            <w:tr w:rsidR="003B2CDB" w14:paraId="321238C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7C427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0FFD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6D5E6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CB89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6EBAF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08A5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56F6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7FF4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D7692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EAA3C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9A37F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614EA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2C6CA2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9E0C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1C128" w14:textId="77777777" w:rsidR="003B2CDB" w:rsidRDefault="003B2CDB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EC0D9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1933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08DA5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AD8BD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DA3BC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3318A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4B73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34E9C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977C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7594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2C84B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4609E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F653D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FBE53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94E44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DF8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5CAA7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05479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83EF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B3DB0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E7555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C1DFB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B06C0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1496F572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ECEB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0E9B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7E4CF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5B9E3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D1487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D60F0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0BDE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67B05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E486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930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E683C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5A5C6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9145A30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52C1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EAF9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034EE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F606D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70948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FE207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3106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C1BB6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3F050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AFE6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1B857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C9A3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4BEA812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D4BE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8DBD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A21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00D8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73A7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F633B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2A75F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FBEB4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7CFFB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6C01C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8CFC6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3BB850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805678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69B6C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966C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D5F37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E9D22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31002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DFE96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0908D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A477A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ECB7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1260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BC5CD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37C5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67B9DC8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6164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6070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B990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DCFC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C68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C5F9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EFDB4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BC53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DCBA2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DF5EA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E6A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8BA80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C85E95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ED62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797FB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254D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0D711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B841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B08DF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2F5E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069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2CB72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C241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828CE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6388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1ABF489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566A4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3809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C98AD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E038F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F6341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3876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F20D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3BD32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1FC9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7A2B7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E18F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3DA3B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677E978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1059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50ADA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1B44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0F04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353F1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C248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5C578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96168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EA2B8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93C92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97EC1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9779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07F3F4F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87F98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7D521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C31B4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FAC50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6604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D4C82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10744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4914B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ABA8C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770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B0A65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EAFCE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35098E88" w14:textId="77777777" w:rsidR="003B2CDB" w:rsidRDefault="003B2CDB" w:rsidP="003B2C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0024" id="Text Box 23" o:spid="_x0000_s1029" type="#_x0000_t202" style="position:absolute;margin-left:94pt;margin-top:3.8pt;width:295.1pt;height:187.1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52"/>
                      </w:tblGrid>
                      <w:tr w:rsidR="003B2CDB" w14:paraId="321238C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7C427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0FFD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6D5E6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CB89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6EBAF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08A5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56F6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7FF4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D7692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EAA3C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9A37F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614EA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2C6CA2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19E0C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D1C128" w14:textId="77777777" w:rsidR="003B2CDB" w:rsidRDefault="003B2CD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EC0D9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D1933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D08DA5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AD8BD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DA3BC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3318A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4B73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34E9C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F977C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D7594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2C84B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4609E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CF653D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FBE53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94E44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05DF8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5CAA7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05479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983EF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B3DB0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E7555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C1DFB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6B06C0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1496F572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ECEB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0E9B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7E4CF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5B9E3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D1487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D60F0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0BDE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67B05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E486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05930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E683C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5A5C6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9145A30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52C1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DEAF9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034EE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F606D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70948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FE207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3106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C1BB6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3F050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AFE6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1B857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DC9A3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4BEA812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D4BE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8DBD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9A21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00D8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73A7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F633B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2A75F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FBEB4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7CFFB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6C01C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8CFC6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3BB850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805678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69B6C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966C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D5F37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E9D22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31002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DFE96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0908D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A477A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ECB7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921260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BC5CD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37C5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67B9DC8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6164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6070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B990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DCFC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CC68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C5F9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EFDB4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BC53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DCBA2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DF5EA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3E6A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8BA80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C85E95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4ED62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797FB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254D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0D711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B841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B08DF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242F5E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E069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2CB72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7C241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828CE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36388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1ABF489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566A4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3809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C98AD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E038F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F6341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3876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1F20D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3BD32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1FC9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7A2B7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E18F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3DA3B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677E978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51059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50ADA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1B44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0F04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353F1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C248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5C578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96168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EA2B8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93C92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97EC1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49779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07F3F4F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87F98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7D521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C31B4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FAC50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6604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1D4C82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10744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4914B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ABA8C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770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B0A65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EEAFCE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35098E88" w14:textId="77777777" w:rsidR="003B2CDB" w:rsidRDefault="003B2CDB" w:rsidP="003B2CDB"/>
                  </w:txbxContent>
                </v:textbox>
              </v:shape>
            </w:pict>
          </mc:Fallback>
        </mc:AlternateContent>
      </w:r>
    </w:p>
    <w:p w14:paraId="11E3F96C" w14:textId="1A755480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14E87B0" wp14:editId="0E2928A4">
                <wp:simplePos x="0" y="0"/>
                <wp:positionH relativeFrom="column">
                  <wp:posOffset>3364865</wp:posOffset>
                </wp:positionH>
                <wp:positionV relativeFrom="paragraph">
                  <wp:posOffset>135255</wp:posOffset>
                </wp:positionV>
                <wp:extent cx="201295" cy="222250"/>
                <wp:effectExtent l="13970" t="8255" r="13335" b="7620"/>
                <wp:wrapNone/>
                <wp:docPr id="21" name="Cro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33BEC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1" o:spid="_x0000_s1026" type="#_x0000_t11" style="position:absolute;margin-left:264.95pt;margin-top:10.65pt;width:15.85pt;height:17.5pt;z-index:25167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" fillcolor="#cfe7f5" strokecolor="gray">
                <v:stroke joinstyle="round"/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CB1E19" wp14:editId="25538E61">
                <wp:simplePos x="0" y="0"/>
                <wp:positionH relativeFrom="column">
                  <wp:posOffset>980440</wp:posOffset>
                </wp:positionH>
                <wp:positionV relativeFrom="paragraph">
                  <wp:posOffset>117475</wp:posOffset>
                </wp:positionV>
                <wp:extent cx="285750" cy="243205"/>
                <wp:effectExtent l="0" t="0" r="63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77A198" w14:textId="77777777" w:rsidR="003B2CDB" w:rsidRDefault="003B2CDB" w:rsidP="003B2CD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B1E19" id="Text Box 22" o:spid="_x0000_s1030" type="#_x0000_t202" style="position:absolute;margin-left:77.2pt;margin-top:9.25pt;width:22.5pt;height:19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" filled="f" stroked="f">
                <v:stroke joinstyle="round"/>
                <v:textbox inset="0,0,0,0">
                  <w:txbxContent>
                    <w:p w14:paraId="0A77A198" w14:textId="77777777" w:rsidR="003B2CDB" w:rsidRDefault="003B2CDB" w:rsidP="003B2CD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1E46C16" w14:textId="4F9EA0E1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3138F9C" w14:textId="12030F79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00794B30" w14:textId="4298C7F9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B84647" wp14:editId="392E5C54">
                <wp:simplePos x="0" y="0"/>
                <wp:positionH relativeFrom="column">
                  <wp:posOffset>980440</wp:posOffset>
                </wp:positionH>
                <wp:positionV relativeFrom="paragraph">
                  <wp:posOffset>19050</wp:posOffset>
                </wp:positionV>
                <wp:extent cx="285750" cy="243205"/>
                <wp:effectExtent l="0" t="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2A5FBA" w14:textId="77777777" w:rsidR="003B2CDB" w:rsidRDefault="003B2CDB" w:rsidP="003B2CD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4647" id="Text Box 20" o:spid="_x0000_s1031" type="#_x0000_t202" style="position:absolute;margin-left:77.2pt;margin-top:1.5pt;width:22.5pt;height:19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" filled="f" stroked="f">
                <v:stroke joinstyle="round"/>
                <v:textbox inset="0,0,0,0">
                  <w:txbxContent>
                    <w:p w14:paraId="662A5FBA" w14:textId="77777777" w:rsidR="003B2CDB" w:rsidRDefault="003B2CDB" w:rsidP="003B2CD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846190C" w14:textId="5D6068A3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7D4F8A" wp14:editId="0FAF78AD">
                <wp:simplePos x="0" y="0"/>
                <wp:positionH relativeFrom="column">
                  <wp:posOffset>2884805</wp:posOffset>
                </wp:positionH>
                <wp:positionV relativeFrom="paragraph">
                  <wp:posOffset>150495</wp:posOffset>
                </wp:positionV>
                <wp:extent cx="201295" cy="222250"/>
                <wp:effectExtent l="8255" t="11430" r="9525" b="13970"/>
                <wp:wrapNone/>
                <wp:docPr id="17" name="Cro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A3F9" id="Cross 17" o:spid="_x0000_s1026" type="#_x0000_t11" style="position:absolute;margin-left:227.15pt;margin-top:11.85pt;width:15.85pt;height:17.5pt;z-index:25167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" fillcolor="#cfe7f5" strokecolor="gray">
                <v:stroke joinstyle="round"/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346CD561" wp14:editId="62200C48">
                <wp:simplePos x="0" y="0"/>
                <wp:positionH relativeFrom="column">
                  <wp:posOffset>26035</wp:posOffset>
                </wp:positionH>
                <wp:positionV relativeFrom="paragraph">
                  <wp:posOffset>174625</wp:posOffset>
                </wp:positionV>
                <wp:extent cx="913130" cy="364490"/>
                <wp:effectExtent l="0" t="0" r="381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72A39" w14:textId="77777777" w:rsidR="003B2CDB" w:rsidRDefault="003B2CDB" w:rsidP="003B2CDB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D561" id="Text Box 19" o:spid="_x0000_s1032" type="#_x0000_t202" style="position:absolute;margin-left:2.05pt;margin-top:13.75pt;width:71.9pt;height:28.7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" stroked="f">
                <v:textbox inset="0,0,0,0">
                  <w:txbxContent>
                    <w:p w14:paraId="68E72A39" w14:textId="77777777" w:rsidR="003B2CDB" w:rsidRDefault="003B2CDB" w:rsidP="003B2CDB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42BDEF" wp14:editId="686E8343">
                <wp:simplePos x="0" y="0"/>
                <wp:positionH relativeFrom="column">
                  <wp:posOffset>991235</wp:posOffset>
                </wp:positionH>
                <wp:positionV relativeFrom="paragraph">
                  <wp:posOffset>148590</wp:posOffset>
                </wp:positionV>
                <wp:extent cx="285750" cy="243205"/>
                <wp:effectExtent l="635" t="1905" r="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1D345" w14:textId="77777777" w:rsidR="003B2CDB" w:rsidRDefault="003B2CDB" w:rsidP="003B2CD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2BDEF" id="Text Box 18" o:spid="_x0000_s1033" type="#_x0000_t202" style="position:absolute;margin-left:78.05pt;margin-top:11.7pt;width:22.5pt;height:1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" filled="f" stroked="f">
                <v:stroke joinstyle="round"/>
                <v:textbox inset="0,0,0,0">
                  <w:txbxContent>
                    <w:p w14:paraId="7EE1D345" w14:textId="77777777" w:rsidR="003B2CDB" w:rsidRDefault="003B2CDB" w:rsidP="003B2CD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43BCC6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451E92EB" w14:textId="1505E612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DCBD77" wp14:editId="00322607">
                <wp:simplePos x="0" y="0"/>
                <wp:positionH relativeFrom="column">
                  <wp:posOffset>1976755</wp:posOffset>
                </wp:positionH>
                <wp:positionV relativeFrom="paragraph">
                  <wp:posOffset>181610</wp:posOffset>
                </wp:positionV>
                <wp:extent cx="201295" cy="222250"/>
                <wp:effectExtent l="0" t="0" r="27305" b="25400"/>
                <wp:wrapNone/>
                <wp:docPr id="26" name="Cro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222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CFE7F5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56DC1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26" o:spid="_x0000_s1026" type="#_x0000_t11" style="position:absolute;margin-left:155.65pt;margin-top:14.3pt;width:15.85pt;height:17.5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" fillcolor="#cfe7f5" strokecolor="gray">
                <v:stroke joinstyle="round"/>
              </v:shape>
            </w:pict>
          </mc:Fallback>
        </mc:AlternateContent>
      </w:r>
    </w:p>
    <w:p w14:paraId="40F71DFC" w14:textId="022C90DF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61598A" wp14:editId="7C4DFF7A">
                <wp:simplePos x="0" y="0"/>
                <wp:positionH relativeFrom="column">
                  <wp:posOffset>980440</wp:posOffset>
                </wp:positionH>
                <wp:positionV relativeFrom="paragraph">
                  <wp:posOffset>13335</wp:posOffset>
                </wp:positionV>
                <wp:extent cx="285750" cy="243205"/>
                <wp:effectExtent l="0" t="0" r="635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5B285E" w14:textId="77777777" w:rsidR="003B2CDB" w:rsidRDefault="003B2CDB" w:rsidP="003B2CD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598A" id="Text Box 16" o:spid="_x0000_s1034" type="#_x0000_t202" style="position:absolute;margin-left:77.2pt;margin-top:1.05pt;width:22.5pt;height: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" filled="f" stroked="f">
                <v:stroke joinstyle="round"/>
                <v:textbox inset="0,0,0,0">
                  <w:txbxContent>
                    <w:p w14:paraId="2C5B285E" w14:textId="77777777" w:rsidR="003B2CDB" w:rsidRDefault="003B2CDB" w:rsidP="003B2CD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3461381" w14:textId="70C9673E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B4FF71" wp14:editId="64882DB9">
                <wp:simplePos x="0" y="0"/>
                <wp:positionH relativeFrom="column">
                  <wp:posOffset>980440</wp:posOffset>
                </wp:positionH>
                <wp:positionV relativeFrom="paragraph">
                  <wp:posOffset>173355</wp:posOffset>
                </wp:positionV>
                <wp:extent cx="285750" cy="243205"/>
                <wp:effectExtent l="0" t="0" r="63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C436C8" w14:textId="77777777" w:rsidR="003B2CDB" w:rsidRDefault="003B2CDB" w:rsidP="003B2CD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4FF71" id="Text Box 15" o:spid="_x0000_s1035" type="#_x0000_t202" style="position:absolute;margin-left:77.2pt;margin-top:13.65pt;width:22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" filled="f" stroked="f">
                <v:stroke joinstyle="round"/>
                <v:textbox inset="0,0,0,0">
                  <w:txbxContent>
                    <w:p w14:paraId="68C436C8" w14:textId="77777777" w:rsidR="003B2CDB" w:rsidRDefault="003B2CDB" w:rsidP="003B2C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267163B" w14:textId="2CF02D4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7CC8B29" w14:textId="4A15178F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B852B7" wp14:editId="242C1457">
                <wp:simplePos x="0" y="0"/>
                <wp:positionH relativeFrom="column">
                  <wp:posOffset>982345</wp:posOffset>
                </wp:positionH>
                <wp:positionV relativeFrom="paragraph">
                  <wp:posOffset>174625</wp:posOffset>
                </wp:positionV>
                <wp:extent cx="285750" cy="243205"/>
                <wp:effectExtent l="127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02390E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52B7" id="Text Box 14" o:spid="_x0000_s1036" type="#_x0000_t202" style="position:absolute;margin-left:77.35pt;margin-top:13.75pt;width:22.5pt;height:19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" filled="f" stroked="f">
                <v:stroke joinstyle="round"/>
                <v:textbox inset="0,0,0,0">
                  <w:txbxContent>
                    <w:p w14:paraId="4102390E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D036070" w14:textId="6E8E78F8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25977989" w14:textId="023DFD4D" w:rsidR="003B2CDB" w:rsidRDefault="00482E7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213C57" wp14:editId="37B55A2B">
                <wp:simplePos x="0" y="0"/>
                <wp:positionH relativeFrom="column">
                  <wp:posOffset>3432810</wp:posOffset>
                </wp:positionH>
                <wp:positionV relativeFrom="paragraph">
                  <wp:posOffset>29845</wp:posOffset>
                </wp:positionV>
                <wp:extent cx="285750" cy="243205"/>
                <wp:effectExtent l="3175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2E2D0" w14:textId="56B3ACD6" w:rsidR="00482E7B" w:rsidRDefault="00482E7B" w:rsidP="00482E7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3C57" id="Text Box 25" o:spid="_x0000_s1037" type="#_x0000_t202" style="position:absolute;margin-left:270.3pt;margin-top:2.35pt;width:22.5pt;height:19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" filled="f" stroked="f">
                <v:stroke joinstyle="round"/>
                <v:textbox inset="0,0,0,0">
                  <w:txbxContent>
                    <w:p w14:paraId="36E2E2D0" w14:textId="56B3ACD6" w:rsidR="00482E7B" w:rsidRDefault="00482E7B" w:rsidP="00482E7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DAB903" wp14:editId="485E784A">
                <wp:simplePos x="0" y="0"/>
                <wp:positionH relativeFrom="column">
                  <wp:posOffset>2885440</wp:posOffset>
                </wp:positionH>
                <wp:positionV relativeFrom="paragraph">
                  <wp:posOffset>24130</wp:posOffset>
                </wp:positionV>
                <wp:extent cx="285750" cy="243205"/>
                <wp:effectExtent l="3175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D5C0D6" w14:textId="0374E787" w:rsidR="00482E7B" w:rsidRDefault="00482E7B" w:rsidP="00482E7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B903" id="Text Box 24" o:spid="_x0000_s1038" type="#_x0000_t202" style="position:absolute;margin-left:227.2pt;margin-top:1.9pt;width:22.5pt;height:19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" filled="f" stroked="f">
                <v:stroke joinstyle="round"/>
                <v:textbox inset="0,0,0,0">
                  <w:txbxContent>
                    <w:p w14:paraId="66D5C0D6" w14:textId="0374E787" w:rsidR="00482E7B" w:rsidRDefault="00482E7B" w:rsidP="00482E7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4A06F3" wp14:editId="22933A65">
                <wp:simplePos x="0" y="0"/>
                <wp:positionH relativeFrom="column">
                  <wp:posOffset>1149985</wp:posOffset>
                </wp:positionH>
                <wp:positionV relativeFrom="paragraph">
                  <wp:posOffset>67310</wp:posOffset>
                </wp:positionV>
                <wp:extent cx="285750" cy="243205"/>
                <wp:effectExtent l="0" t="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6FC286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06F3" id="Text Box 13" o:spid="_x0000_s1039" type="#_x0000_t202" style="position:absolute;margin-left:90.55pt;margin-top:5.3pt;width:22.5pt;height:19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" filled="f" stroked="f">
                <v:stroke joinstyle="round"/>
                <v:textbox inset="0,0,0,0">
                  <w:txbxContent>
                    <w:p w14:paraId="5A6FC286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F99BA0" wp14:editId="75328B20">
                <wp:simplePos x="0" y="0"/>
                <wp:positionH relativeFrom="column">
                  <wp:posOffset>1710690</wp:posOffset>
                </wp:positionH>
                <wp:positionV relativeFrom="paragraph">
                  <wp:posOffset>35560</wp:posOffset>
                </wp:positionV>
                <wp:extent cx="285750" cy="243205"/>
                <wp:effectExtent l="0" t="0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89E64F" w14:textId="77777777" w:rsidR="003B2CDB" w:rsidRDefault="003B2CDB" w:rsidP="003B2CD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9BA0" id="Text Box 12" o:spid="_x0000_s1040" type="#_x0000_t202" style="position:absolute;margin-left:134.7pt;margin-top:2.8pt;width:22.5pt;height:19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" filled="f" stroked="f">
                <v:stroke joinstyle="round"/>
                <v:textbox inset="0,0,0,0">
                  <w:txbxContent>
                    <w:p w14:paraId="1B89E64F" w14:textId="77777777" w:rsidR="003B2CDB" w:rsidRDefault="003B2CDB" w:rsidP="003B2CD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B2CD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D43300" wp14:editId="4F98792E">
                <wp:simplePos x="0" y="0"/>
                <wp:positionH relativeFrom="column">
                  <wp:posOffset>2260600</wp:posOffset>
                </wp:positionH>
                <wp:positionV relativeFrom="paragraph">
                  <wp:posOffset>37465</wp:posOffset>
                </wp:positionV>
                <wp:extent cx="285750" cy="243205"/>
                <wp:effectExtent l="317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F440D6" w14:textId="77777777" w:rsidR="003B2CDB" w:rsidRDefault="003B2CDB" w:rsidP="003B2CD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3300" id="Text Box 11" o:spid="_x0000_s1041" type="#_x0000_t202" style="position:absolute;margin-left:178pt;margin-top:2.95pt;width:22.5pt;height:19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" filled="f" stroked="f">
                <v:stroke joinstyle="round"/>
                <v:textbox inset="0,0,0,0">
                  <w:txbxContent>
                    <w:p w14:paraId="22F440D6" w14:textId="77777777" w:rsidR="003B2CDB" w:rsidRDefault="003B2CDB" w:rsidP="003B2CD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F1E563C" w14:textId="44D6DF3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3B553BB" wp14:editId="119C05EE">
                <wp:simplePos x="0" y="0"/>
                <wp:positionH relativeFrom="column">
                  <wp:posOffset>2734310</wp:posOffset>
                </wp:positionH>
                <wp:positionV relativeFrom="paragraph">
                  <wp:posOffset>86995</wp:posOffset>
                </wp:positionV>
                <wp:extent cx="730250" cy="364490"/>
                <wp:effectExtent l="635" t="127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3C9EB" w14:textId="77777777" w:rsidR="003B2CDB" w:rsidRDefault="003B2CDB" w:rsidP="003B2CDB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3BB" id="Text Box 10" o:spid="_x0000_s1042" type="#_x0000_t202" style="position:absolute;margin-left:215.3pt;margin-top:6.85pt;width:57.5pt;height:28.7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" stroked="f">
                <v:textbox inset="0,0,0,0">
                  <w:txbxContent>
                    <w:p w14:paraId="2723C9EB" w14:textId="77777777" w:rsidR="003B2CDB" w:rsidRDefault="003B2CDB" w:rsidP="003B2CDB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09DF10FE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67853BA2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  <w:r>
        <w:rPr>
          <w:rFonts w:ascii="Times New Roman" w:eastAsia="MS Mincho" w:hAnsi="Times New Roman" w:cs="Times New Roman"/>
          <w:b/>
          <w:sz w:val="24"/>
        </w:rPr>
        <w:t>Conclusions and Questions:</w:t>
      </w:r>
    </w:p>
    <w:p w14:paraId="7D4D9335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16"/>
        </w:rPr>
      </w:pPr>
    </w:p>
    <w:p w14:paraId="241564E5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Compare the speeds for runner #1 only.  Were all the speeds close or were they different?</w:t>
      </w:r>
    </w:p>
    <w:p w14:paraId="63CC7CC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6DBEB75" w14:textId="77777777" w:rsidR="003B2CDB" w:rsidRDefault="003B2CDB" w:rsidP="003B2CDB">
      <w:pPr>
        <w:pStyle w:val="PlainText"/>
        <w:tabs>
          <w:tab w:val="left" w:pos="283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The speeds changed for each distance (acceleration)</w:t>
      </w:r>
    </w:p>
    <w:p w14:paraId="2DE4C970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3D1090AD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Compare the speeds for runner #2 only.  Were all the speeds close or were they different?</w:t>
      </w:r>
    </w:p>
    <w:p w14:paraId="3F8AFF29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26B9838" w14:textId="77777777" w:rsidR="003B2CDB" w:rsidRDefault="003B2CDB" w:rsidP="003B2CDB">
      <w:pPr>
        <w:pStyle w:val="PlainText"/>
        <w:tabs>
          <w:tab w:val="left" w:pos="283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>The speeds changed for each distance (acceleration)</w:t>
      </w:r>
    </w:p>
    <w:p w14:paraId="04BB6B6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24"/>
        </w:rPr>
      </w:pPr>
    </w:p>
    <w:p w14:paraId="2513CD5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283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Give at least two factors that could account for the speeds being different?</w:t>
      </w:r>
    </w:p>
    <w:p w14:paraId="03BA7A8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8"/>
        </w:rPr>
      </w:pPr>
    </w:p>
    <w:p w14:paraId="23FB2552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a.  </w:t>
      </w:r>
      <w:r>
        <w:rPr>
          <w:rFonts w:ascii="Times New Roman" w:eastAsia="MS Mincho" w:hAnsi="Times New Roman" w:cs="Times New Roman"/>
          <w:i/>
          <w:iCs/>
          <w:sz w:val="24"/>
        </w:rPr>
        <w:t>longer distance allows more acceleration to “full speed”</w:t>
      </w:r>
    </w:p>
    <w:p w14:paraId="74D38EEE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b.  </w:t>
      </w:r>
      <w:r>
        <w:rPr>
          <w:rFonts w:ascii="Times New Roman" w:eastAsia="MS Mincho" w:hAnsi="Times New Roman" w:cs="Times New Roman"/>
          <w:i/>
          <w:iCs/>
          <w:sz w:val="24"/>
        </w:rPr>
        <w:t>runners run at different intensity for each distance (3 m, 10 m, 20 m)</w:t>
      </w:r>
    </w:p>
    <w:p w14:paraId="731F3FFC" w14:textId="77777777" w:rsidR="003B2CDB" w:rsidRDefault="003B2CDB" w:rsidP="003B2CDB">
      <w:pPr>
        <w:pStyle w:val="PlainText"/>
        <w:tabs>
          <w:tab w:val="left" w:pos="72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c.  </w:t>
      </w:r>
      <w:r>
        <w:rPr>
          <w:rFonts w:ascii="Times New Roman" w:eastAsia="MS Mincho" w:hAnsi="Times New Roman" w:cs="Times New Roman"/>
          <w:i/>
          <w:iCs/>
          <w:sz w:val="24"/>
        </w:rPr>
        <w:t>tripped, fell, didn't run “for real”</w:t>
      </w:r>
    </w:p>
    <w:p w14:paraId="10E6ACBF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7C7DDB26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 xml:space="preserve">If the speed changed over time, what scientific term describes this?  </w:t>
      </w:r>
      <w:r>
        <w:rPr>
          <w:rFonts w:ascii="Times New Roman" w:eastAsia="MS Mincho" w:hAnsi="Times New Roman" w:cs="Times New Roman"/>
          <w:i/>
          <w:iCs/>
          <w:sz w:val="24"/>
        </w:rPr>
        <w:t>Acceleration</w:t>
      </w:r>
    </w:p>
    <w:p w14:paraId="034D30C0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</w:p>
    <w:p w14:paraId="4353F79D" w14:textId="77777777" w:rsidR="003B2CDB" w:rsidRDefault="003B2CDB" w:rsidP="003B2CDB">
      <w:pPr>
        <w:pStyle w:val="PlainText"/>
        <w:pageBreakBefore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</w:p>
    <w:p w14:paraId="074F0EE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In a true sprint race (i.e. 100 m dash) the velocity time graph would look something like:</w:t>
      </w:r>
    </w:p>
    <w:p w14:paraId="7EFBFF6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rPr>
          <w:rFonts w:ascii="Times New Roman" w:eastAsia="MS Mincho" w:hAnsi="Times New Roman" w:cs="Times New Roman"/>
          <w:sz w:val="24"/>
        </w:rPr>
      </w:pPr>
    </w:p>
    <w:p w14:paraId="2482B8F7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ind w:left="283" w:hanging="300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velocity versus time</w:t>
      </w:r>
    </w:p>
    <w:p w14:paraId="45FE9068" w14:textId="77777777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51F6B3DB" w14:textId="4F71A12D" w:rsidR="003B2CDB" w:rsidRDefault="003B2CDB" w:rsidP="003B2CDB">
      <w:pPr>
        <w:pStyle w:val="PlainText"/>
        <w:tabs>
          <w:tab w:val="left" w:pos="3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 wp14:anchorId="2E59E069" wp14:editId="1E5C212E">
                <wp:simplePos x="0" y="0"/>
                <wp:positionH relativeFrom="column">
                  <wp:posOffset>1193800</wp:posOffset>
                </wp:positionH>
                <wp:positionV relativeFrom="paragraph">
                  <wp:posOffset>48260</wp:posOffset>
                </wp:positionV>
                <wp:extent cx="3747770" cy="2376170"/>
                <wp:effectExtent l="3175" t="4445" r="190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376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32"/>
                              <w:gridCol w:w="452"/>
                            </w:tblGrid>
                            <w:tr w:rsidR="003B2CDB" w14:paraId="21B1E4A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83935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B7637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6EB7C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8DED7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BDEB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FB45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98D7F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2D1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3FF4D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A053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ACEC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C48C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80E68D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D77A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0499E8" w14:textId="77777777" w:rsidR="003B2CDB" w:rsidRDefault="003B2CDB">
                                  <w:pPr>
                                    <w:pStyle w:val="Header"/>
                                    <w:tabs>
                                      <w:tab w:val="clear" w:pos="4320"/>
                                      <w:tab w:val="clear" w:pos="8640"/>
                                    </w:tabs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9161B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EED9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CCBB2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349B1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2E859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C8C42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A107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F7831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6C267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0BEC9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46727E8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198C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3BB60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C2A8F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D9132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BF951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C7140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584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04F93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A9C4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AA716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DC1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8CFA3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BD32E76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72BD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E58F9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C279D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C8C26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D619E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AD30F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3DA4A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E2FBA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DE079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D633B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8A400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C6485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5A5EBF6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A6FC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8F42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05183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7DC5A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15485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84874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464A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9A0C4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D4DF2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817D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C63E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5BB5E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2982ADC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E1B3B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B9A4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F0E3E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643CE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81734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2FA92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79474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AFA61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4790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24013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4FAEF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F809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07979324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B0FA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92BC9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594A6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87A2E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80C005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36CA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7D72D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AC0A0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08CF6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08C8B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0977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3AC4A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ABA6E8A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F4765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6CAC2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15A8D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FA206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BB193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C42DF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248A1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D360A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30235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C8825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3C42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D8C99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23B2D9A9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2F6A7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152CC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62BEC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3EC4B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E9A0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387CD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1A7D6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49B9D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6AB29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5203A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62EB5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EC5CD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088F451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54E04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D640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643983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FF3AE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842B87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86B1E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64FA2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DCE22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DD29D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9A187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AA138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ABD058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77593ED7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1181B9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AA55D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AB3B4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0E9C9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9924D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28295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C706EF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61E34E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59F111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81E8D2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CDC3B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A0E0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3B2CDB" w14:paraId="39824413" w14:textId="77777777"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CCBAB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A23B4A8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D65106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F0B4D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9164B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D0740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FF0974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A7EBC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7CB2B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E1B83A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657280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E63B6B" w14:textId="77777777" w:rsidR="003B2CDB" w:rsidRDefault="003B2CD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557A5C53" w14:textId="77777777" w:rsidR="003B2CDB" w:rsidRDefault="003B2CDB" w:rsidP="003B2C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E069" id="Text Box 9" o:spid="_x0000_s1043" type="#_x0000_t202" style="position:absolute;margin-left:94pt;margin-top:3.8pt;width:295.1pt;height:187.1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32"/>
                        <w:gridCol w:w="452"/>
                      </w:tblGrid>
                      <w:tr w:rsidR="003B2CDB" w14:paraId="21B1E4A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83935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B7637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6EB7C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8DED7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DBDEB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FB45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98D7F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A2D1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3FF4D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A053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AACEC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EC48C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80E68D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9D77A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0499E8" w14:textId="77777777" w:rsidR="003B2CDB" w:rsidRDefault="003B2CDB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9161B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5EED9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CCBB2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349B1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2E859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8C8C42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1A107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F7831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6C267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0BEC9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46727E8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198C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3BB60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C2A8F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D9132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BF951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C7140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584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04F93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DA9C4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AA716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1CDC1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8CFA3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BD32E76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72BD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E58F9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C279D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C8C26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D619E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CAD30F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3DA4A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E2FBA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CDE079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D633B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8A400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C6485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5A5EBF6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AA6FC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8F42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05183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7DC5A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15485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84874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464A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9A0C4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D4DF2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817D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C63E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55BB5E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2982ADC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E1B3B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B9A4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F0E3E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643CE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81734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2FA92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79474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AFA61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4790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24013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4FAEF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F809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07979324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2B0FA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92BC9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594A6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87A2E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80C005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536CA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7D72D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AC0A0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08CF6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08C8B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0977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3AC4A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ABA6E8A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F4765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6CAC2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15A8D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FA206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BB193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C42DF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248A1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D360A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30235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C8825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3C42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D8C99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23B2D9A9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D2F6A7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152CC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A62BEC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3EC4B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0E9A0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387CD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1A7D6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49B9D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6AB29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5203A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62EB5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EC5CD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088F451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54E04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2D640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643983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FF3AE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842B87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086B1E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64FA2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DCE22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DD29D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9A187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AA138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ABD058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77593ED7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1181B9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7AA55D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AB3B4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0E9C9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9924D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28295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8C706EF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61E34E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459F111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81E8D2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CDC3B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BDA0E0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  <w:tr w:rsidR="003B2CDB" w14:paraId="39824413" w14:textId="77777777"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CCBAB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A23B4A8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6D65106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EF0B4D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9164B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D0740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FF0974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91A7EBC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7CB2B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E1B83A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657280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6E63B6B" w14:textId="77777777" w:rsidR="003B2CDB" w:rsidRDefault="003B2CD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557A5C53" w14:textId="77777777" w:rsidR="003B2CDB" w:rsidRDefault="003B2CDB" w:rsidP="003B2CDB"/>
                  </w:txbxContent>
                </v:textbox>
              </v:shape>
            </w:pict>
          </mc:Fallback>
        </mc:AlternateContent>
      </w:r>
    </w:p>
    <w:p w14:paraId="005EBCBE" w14:textId="5945FD04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02EDD1" wp14:editId="0E57CC51">
                <wp:simplePos x="0" y="0"/>
                <wp:positionH relativeFrom="column">
                  <wp:posOffset>3181350</wp:posOffset>
                </wp:positionH>
                <wp:positionV relativeFrom="paragraph">
                  <wp:posOffset>140970</wp:posOffset>
                </wp:positionV>
                <wp:extent cx="1270635" cy="222250"/>
                <wp:effectExtent l="0" t="1905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FFF40" w14:textId="77777777" w:rsidR="003B2CDB" w:rsidRDefault="003B2CDB" w:rsidP="003B2CDB">
                            <w:pPr>
                              <w:jc w:val="center"/>
                            </w:pPr>
                            <w:r>
                              <w:t>Constant velocity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EDD1" id="Text Box 8" o:spid="_x0000_s1044" type="#_x0000_t202" style="position:absolute;margin-left:250.5pt;margin-top:11.1pt;width:100.05pt;height:1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" stroked="f">
                <v:stroke joinstyle="round"/>
                <v:textbox inset="0,0,0,0">
                  <w:txbxContent>
                    <w:p w14:paraId="4E4FFF40" w14:textId="77777777" w:rsidR="003B2CDB" w:rsidRDefault="003B2CDB" w:rsidP="003B2CDB">
                      <w:pPr>
                        <w:jc w:val="center"/>
                      </w:pPr>
                      <w:r>
                        <w:t>Constant velocity</w:t>
                      </w:r>
                    </w:p>
                  </w:txbxContent>
                </v:textbox>
              </v:shape>
            </w:pict>
          </mc:Fallback>
        </mc:AlternateContent>
      </w:r>
    </w:p>
    <w:p w14:paraId="4D7B72E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13F301E0" w14:textId="7BF598F8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A6EF6" wp14:editId="11C7EF52">
                <wp:simplePos x="0" y="0"/>
                <wp:positionH relativeFrom="column">
                  <wp:posOffset>2313305</wp:posOffset>
                </wp:positionH>
                <wp:positionV relativeFrom="paragraph">
                  <wp:posOffset>136878</wp:posOffset>
                </wp:positionV>
                <wp:extent cx="2247900" cy="487962"/>
                <wp:effectExtent l="19050" t="19050" r="0" b="26670"/>
                <wp:wrapNone/>
                <wp:docPr id="32" name="Freeform: 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7962"/>
                        </a:xfrm>
                        <a:custGeom>
                          <a:avLst/>
                          <a:gdLst>
                            <a:gd name="connsiteX0" fmla="*/ 0 w 2247900"/>
                            <a:gd name="connsiteY0" fmla="*/ 487962 h 487962"/>
                            <a:gd name="connsiteX1" fmla="*/ 327660 w 2247900"/>
                            <a:gd name="connsiteY1" fmla="*/ 198402 h 487962"/>
                            <a:gd name="connsiteX2" fmla="*/ 647700 w 2247900"/>
                            <a:gd name="connsiteY2" fmla="*/ 61242 h 487962"/>
                            <a:gd name="connsiteX3" fmla="*/ 1303020 w 2247900"/>
                            <a:gd name="connsiteY3" fmla="*/ 7902 h 487962"/>
                            <a:gd name="connsiteX4" fmla="*/ 2247900 w 2247900"/>
                            <a:gd name="connsiteY4" fmla="*/ 282 h 487962"/>
                            <a:gd name="connsiteX5" fmla="*/ 2247900 w 2247900"/>
                            <a:gd name="connsiteY5" fmla="*/ 282 h 487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247900" h="487962">
                              <a:moveTo>
                                <a:pt x="0" y="487962"/>
                              </a:moveTo>
                              <a:cubicBezTo>
                                <a:pt x="109855" y="378742"/>
                                <a:pt x="219710" y="269522"/>
                                <a:pt x="327660" y="198402"/>
                              </a:cubicBezTo>
                              <a:cubicBezTo>
                                <a:pt x="435610" y="127282"/>
                                <a:pt x="485140" y="92992"/>
                                <a:pt x="647700" y="61242"/>
                              </a:cubicBezTo>
                              <a:cubicBezTo>
                                <a:pt x="810260" y="29492"/>
                                <a:pt x="1036320" y="18062"/>
                                <a:pt x="1303020" y="7902"/>
                              </a:cubicBezTo>
                              <a:cubicBezTo>
                                <a:pt x="1569720" y="-2258"/>
                                <a:pt x="2247900" y="282"/>
                                <a:pt x="2247900" y="282"/>
                              </a:cubicBezTo>
                              <a:lnTo>
                                <a:pt x="2247900" y="282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9D48" id="Freeform: Shape 32" o:spid="_x0000_s1026" style="position:absolute;margin-left:182.15pt;margin-top:10.8pt;width:177pt;height:38.4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7900,48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" path="m,487962c109855,378742,219710,269522,327660,198402,435610,127282,485140,92992,647700,61242,810260,29492,1036320,18062,1303020,7902,1569720,-2258,2247900,282,2247900,282r,e" filled="f" strokecolor="#1f3763 [1604]" strokeweight="3pt">
                <v:stroke joinstyle="miter"/>
                <v:path arrowok="t" o:connecttype="custom" o:connectlocs="0,487962;327660,198402;647700,61242;1303020,7902;2247900,282;2247900,282" o:connectangles="0,0,0,0,0,0"/>
              </v:shape>
            </w:pict>
          </mc:Fallback>
        </mc:AlternateContent>
      </w:r>
    </w:p>
    <w:p w14:paraId="6C9BB1F5" w14:textId="044ECD7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2C06FE10" w14:textId="5FE2CACB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5136" behindDoc="0" locked="0" layoutInCell="1" allowOverlap="1" wp14:anchorId="106A4452" wp14:editId="68A3683D">
                <wp:simplePos x="0" y="0"/>
                <wp:positionH relativeFrom="column">
                  <wp:posOffset>26035</wp:posOffset>
                </wp:positionH>
                <wp:positionV relativeFrom="paragraph">
                  <wp:posOffset>174625</wp:posOffset>
                </wp:positionV>
                <wp:extent cx="913130" cy="364490"/>
                <wp:effectExtent l="0" t="0" r="381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3B187" w14:textId="77777777" w:rsidR="003B2CDB" w:rsidRDefault="003B2CDB" w:rsidP="003B2CDB">
                            <w:r>
                              <w:t>Speed 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A4452" id="Text Box 7" o:spid="_x0000_s1045" type="#_x0000_t202" style="position:absolute;margin-left:2.05pt;margin-top:13.75pt;width:71.9pt;height:28.7pt;z-index:251675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" stroked="f">
                <v:textbox inset="0,0,0,0">
                  <w:txbxContent>
                    <w:p w14:paraId="1603B187" w14:textId="77777777" w:rsidR="003B2CDB" w:rsidRDefault="003B2CDB" w:rsidP="003B2CDB">
                      <w:r>
                        <w:t>Speed m/s</w:t>
                      </w:r>
                    </w:p>
                  </w:txbxContent>
                </v:textbox>
              </v:shape>
            </w:pict>
          </mc:Fallback>
        </mc:AlternateContent>
      </w:r>
    </w:p>
    <w:p w14:paraId="234D819C" w14:textId="4031B054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466214" wp14:editId="71978F8A">
                <wp:simplePos x="0" y="0"/>
                <wp:positionH relativeFrom="column">
                  <wp:posOffset>1266825</wp:posOffset>
                </wp:positionH>
                <wp:positionV relativeFrom="paragraph">
                  <wp:posOffset>106680</wp:posOffset>
                </wp:positionV>
                <wp:extent cx="1046480" cy="1059180"/>
                <wp:effectExtent l="19050" t="19050" r="2032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6480" cy="10591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7F17" id="Straight Connector 30" o:spid="_x0000_s1026" style="position:absolute;flip:y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8.4pt" to="182.1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" strokecolor="#4472c4 [3204]" strokeweight="3pt">
                <v:stroke joinstyle="miter"/>
              </v:line>
            </w:pict>
          </mc:Fallback>
        </mc:AlternateContent>
      </w:r>
    </w:p>
    <w:p w14:paraId="6F71F052" w14:textId="15896370" w:rsidR="003B2CDB" w:rsidRDefault="00C42292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B3545DD" wp14:editId="747124C1">
                <wp:simplePos x="0" y="0"/>
                <wp:positionH relativeFrom="column">
                  <wp:posOffset>1577340</wp:posOffset>
                </wp:positionH>
                <wp:positionV relativeFrom="paragraph">
                  <wp:posOffset>92710</wp:posOffset>
                </wp:positionV>
                <wp:extent cx="1270635" cy="222250"/>
                <wp:effectExtent l="0" t="1905" r="0" b="444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B7733" w14:textId="165670DB" w:rsidR="00C42292" w:rsidRDefault="00C42292" w:rsidP="00C42292">
                            <w:pPr>
                              <w:jc w:val="center"/>
                            </w:pPr>
                            <w:r>
                              <w:t>Acceleration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45DD" id="Text Box 33" o:spid="_x0000_s1046" type="#_x0000_t202" style="position:absolute;margin-left:124.2pt;margin-top:7.3pt;width:100.05pt;height:17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" stroked="f">
                <v:stroke joinstyle="round"/>
                <v:textbox inset="0,0,0,0">
                  <w:txbxContent>
                    <w:p w14:paraId="31EB7733" w14:textId="165670DB" w:rsidR="00C42292" w:rsidRDefault="00C42292" w:rsidP="00C42292">
                      <w:pPr>
                        <w:jc w:val="center"/>
                      </w:pPr>
                      <w:r>
                        <w:t>Acceleration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11D71E7" w14:textId="296EAA5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1A764FC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DDA0EFB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sz w:val="24"/>
        </w:rPr>
      </w:pPr>
    </w:p>
    <w:p w14:paraId="617DAD04" w14:textId="25711CF0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CBA5A6" wp14:editId="2BB6F8BC">
                <wp:simplePos x="0" y="0"/>
                <wp:positionH relativeFrom="column">
                  <wp:posOffset>982345</wp:posOffset>
                </wp:positionH>
                <wp:positionV relativeFrom="paragraph">
                  <wp:posOffset>174625</wp:posOffset>
                </wp:positionV>
                <wp:extent cx="285750" cy="243205"/>
                <wp:effectExtent l="127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B31B54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A5A6" id="Text Box 6" o:spid="_x0000_s1046" type="#_x0000_t202" style="position:absolute;margin-left:77.35pt;margin-top:13.75pt;width:22.5pt;height:1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" filled="f" stroked="f">
                <v:stroke joinstyle="round"/>
                <v:textbox inset="0,0,0,0">
                  <w:txbxContent>
                    <w:p w14:paraId="6CB31B54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2D6359C8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577813A3" w14:textId="0D9FFD06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A9EC36C" wp14:editId="65231315">
                <wp:simplePos x="0" y="0"/>
                <wp:positionH relativeFrom="column">
                  <wp:posOffset>1149985</wp:posOffset>
                </wp:positionH>
                <wp:positionV relativeFrom="paragraph">
                  <wp:posOffset>67310</wp:posOffset>
                </wp:positionV>
                <wp:extent cx="285750" cy="243205"/>
                <wp:effectExtent l="0" t="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52EC17" w14:textId="77777777" w:rsidR="003B2CDB" w:rsidRDefault="003B2CDB" w:rsidP="003B2CD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C36C" id="Text Box 5" o:spid="_x0000_s1047" type="#_x0000_t202" style="position:absolute;margin-left:90.55pt;margin-top:5.3pt;width:22.5pt;height:19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" filled="f" stroked="f">
                <v:stroke joinstyle="round"/>
                <v:textbox inset="0,0,0,0">
                  <w:txbxContent>
                    <w:p w14:paraId="7652EC17" w14:textId="77777777" w:rsidR="003B2CDB" w:rsidRDefault="003B2CDB" w:rsidP="003B2CD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4964715" w14:textId="745CDF4D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 wp14:anchorId="77BBD235" wp14:editId="01B41381">
                <wp:simplePos x="0" y="0"/>
                <wp:positionH relativeFrom="column">
                  <wp:posOffset>2734310</wp:posOffset>
                </wp:positionH>
                <wp:positionV relativeFrom="paragraph">
                  <wp:posOffset>86995</wp:posOffset>
                </wp:positionV>
                <wp:extent cx="730250" cy="364490"/>
                <wp:effectExtent l="635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DECE" w14:textId="77777777" w:rsidR="003B2CDB" w:rsidRDefault="003B2CDB" w:rsidP="003B2CDB">
                            <w:r>
                              <w:t>Time 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BD235" id="Text Box 1" o:spid="_x0000_s1048" type="#_x0000_t202" style="position:absolute;margin-left:215.3pt;margin-top:6.85pt;width:57.5pt;height:28.7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" stroked="f">
                <v:textbox inset="0,0,0,0">
                  <w:txbxContent>
                    <w:p w14:paraId="1392DECE" w14:textId="77777777" w:rsidR="003B2CDB" w:rsidRDefault="003B2CDB" w:rsidP="003B2CDB">
                      <w:r>
                        <w:t>Time (s)</w:t>
                      </w:r>
                    </w:p>
                  </w:txbxContent>
                </v:textbox>
              </v:shape>
            </w:pict>
          </mc:Fallback>
        </mc:AlternateContent>
      </w:r>
    </w:p>
    <w:p w14:paraId="0431B591" w14:textId="77777777" w:rsidR="003B2CDB" w:rsidRDefault="003B2CDB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  <w:rPr>
          <w:rFonts w:ascii="Times New Roman" w:eastAsia="MS Mincho" w:hAnsi="Times New Roman" w:cs="Times New Roman"/>
          <w:b/>
          <w:sz w:val="24"/>
        </w:rPr>
      </w:pPr>
    </w:p>
    <w:p w14:paraId="522EF48D" w14:textId="77777777" w:rsidR="001C169D" w:rsidRDefault="001C169D" w:rsidP="003B2CDB">
      <w:pPr>
        <w:pStyle w:val="PlainText"/>
        <w:tabs>
          <w:tab w:val="left" w:pos="2160"/>
          <w:tab w:val="left" w:pos="3600"/>
          <w:tab w:val="left" w:pos="5040"/>
          <w:tab w:val="left" w:pos="6480"/>
        </w:tabs>
      </w:pPr>
    </w:p>
    <w:sectPr w:rsidR="001C169D">
      <w:headerReference w:type="default" r:id="rId7"/>
      <w:footerReference w:type="default" r:id="rId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1D55" w14:textId="77777777" w:rsidR="000E2821" w:rsidRDefault="000E2821">
      <w:r>
        <w:separator/>
      </w:r>
    </w:p>
  </w:endnote>
  <w:endnote w:type="continuationSeparator" w:id="0">
    <w:p w14:paraId="46F71B90" w14:textId="77777777" w:rsidR="000E2821" w:rsidRDefault="000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4F01" w14:textId="14DAAFC1" w:rsidR="00D77CAE" w:rsidRDefault="00D77CAE" w:rsidP="00D77CAE">
    <w:pPr>
      <w:pStyle w:val="Footer"/>
      <w:tabs>
        <w:tab w:val="clear" w:pos="8640"/>
        <w:tab w:val="right" w:pos="9540"/>
      </w:tabs>
    </w:pPr>
    <w:r>
      <w:rPr>
        <w:i/>
      </w:rPr>
      <w:t xml:space="preserve">Physical Science </w:t>
    </w:r>
    <w:r>
      <w:rPr>
        <w:i/>
      </w:rPr>
      <w:tab/>
    </w:r>
    <w:sdt>
      <w:sdtPr>
        <w:id w:val="-20984616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i/>
          </w:rPr>
          <w:t>Learning CTR Online</w:t>
        </w:r>
      </w:sdtContent>
    </w:sdt>
  </w:p>
  <w:p w14:paraId="3F1FFE82" w14:textId="7F01151F" w:rsidR="003A2A7F" w:rsidRDefault="003A2A7F">
    <w:pPr>
      <w:pStyle w:val="Footer"/>
      <w:tabs>
        <w:tab w:val="clear" w:pos="8640"/>
        <w:tab w:val="right" w:pos="9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00C4" w14:textId="77777777" w:rsidR="000E2821" w:rsidRDefault="000E2821">
      <w:r>
        <w:separator/>
      </w:r>
    </w:p>
  </w:footnote>
  <w:footnote w:type="continuationSeparator" w:id="0">
    <w:p w14:paraId="2B92234D" w14:textId="77777777" w:rsidR="000E2821" w:rsidRDefault="000E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7C71" w14:textId="23F85BC8" w:rsidR="003A2A7F" w:rsidRDefault="001C169D">
    <w:pPr>
      <w:pStyle w:val="Header"/>
    </w:pPr>
    <w:r>
      <w:rPr>
        <w:i/>
      </w:rPr>
      <w:t>Acceleration Activity</w:t>
    </w:r>
    <w:r w:rsidR="003E4376">
      <w:rPr>
        <w:i/>
      </w:rPr>
      <w:tab/>
    </w:r>
    <w:r w:rsidR="003E4376">
      <w:rPr>
        <w:i/>
      </w:rPr>
      <w:tab/>
      <w:t>Force &amp;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76"/>
    <w:rsid w:val="000E2821"/>
    <w:rsid w:val="001C169D"/>
    <w:rsid w:val="003A2A7F"/>
    <w:rsid w:val="003B2CDB"/>
    <w:rsid w:val="003E4376"/>
    <w:rsid w:val="00482E7B"/>
    <w:rsid w:val="0069098E"/>
    <w:rsid w:val="00A4573A"/>
    <w:rsid w:val="00C42292"/>
    <w:rsid w:val="00C772C6"/>
    <w:rsid w:val="00D7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A3F37DF"/>
  <w15:chartTrackingRefBased/>
  <w15:docId w15:val="{F1556150-CFF0-4586-A99D-BD4F39D9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D77CAE"/>
    <w:rPr>
      <w:sz w:val="24"/>
      <w:szCs w:val="24"/>
      <w:lang w:eastAsia="ar-SA"/>
    </w:rPr>
  </w:style>
  <w:style w:type="character" w:customStyle="1" w:styleId="PlainTextChar">
    <w:name w:val="Plain Text Char"/>
    <w:basedOn w:val="DefaultParagraphFont"/>
    <w:link w:val="PlainText"/>
    <w:rsid w:val="003B2CDB"/>
    <w:rPr>
      <w:rFonts w:ascii="Courier New" w:hAnsi="Courier New" w:cs="Courier New"/>
      <w:lang w:eastAsia="ar-SA"/>
    </w:rPr>
  </w:style>
  <w:style w:type="character" w:customStyle="1" w:styleId="HeaderChar">
    <w:name w:val="Header Char"/>
    <w:basedOn w:val="DefaultParagraphFont"/>
    <w:link w:val="Header"/>
    <w:rsid w:val="003B2CD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6</cp:revision>
  <cp:lastPrinted>2002-08-29T00:58:00Z</cp:lastPrinted>
  <dcterms:created xsi:type="dcterms:W3CDTF">2021-02-15T16:43:00Z</dcterms:created>
  <dcterms:modified xsi:type="dcterms:W3CDTF">2021-05-13T20:02:00Z</dcterms:modified>
</cp:coreProperties>
</file>