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1C985D12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6C02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1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10D49195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6C02C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340938A0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Science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C</w:t>
      </w:r>
      <w:r w:rsidR="00A21723">
        <w:rPr>
          <w:rFonts w:ascii="Times New Roman" w:hAnsi="Times New Roman" w:cs="Times New Roman"/>
          <w:sz w:val="24"/>
          <w:szCs w:val="24"/>
        </w:rPr>
        <w:t>___________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7E54" w14:textId="7E9962C8" w:rsidR="00A05CE9" w:rsidRDefault="00B275A1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CE9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A05CE9">
        <w:rPr>
          <w:rFonts w:ascii="Times New Roman" w:hAnsi="Times New Roman" w:cs="Times New Roman"/>
          <w:sz w:val="24"/>
          <w:szCs w:val="24"/>
        </w:rPr>
        <w:t xml:space="preserve"> is a system of knowledge that </w:t>
      </w:r>
      <w:r w:rsidR="00A05CE9" w:rsidRPr="00A05CE9">
        <w:rPr>
          <w:rFonts w:ascii="Times New Roman" w:hAnsi="Times New Roman" w:cs="Times New Roman"/>
          <w:b/>
          <w:bCs/>
          <w:sz w:val="24"/>
          <w:szCs w:val="24"/>
        </w:rPr>
        <w:t xml:space="preserve">begins with </w:t>
      </w:r>
      <w:r w:rsidR="00A05CE9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05CE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05CE9" w:rsidRPr="00A05CE9">
        <w:rPr>
          <w:rFonts w:ascii="Times New Roman" w:hAnsi="Times New Roman" w:cs="Times New Roman"/>
          <w:b/>
          <w:bCs/>
          <w:sz w:val="24"/>
          <w:szCs w:val="24"/>
        </w:rPr>
        <w:t xml:space="preserve"> and often ends with </w:t>
      </w:r>
      <w:r w:rsidR="00A05CE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A05CE9">
        <w:rPr>
          <w:rFonts w:ascii="Times New Roman" w:hAnsi="Times New Roman" w:cs="Times New Roman"/>
          <w:sz w:val="24"/>
          <w:szCs w:val="24"/>
        </w:rPr>
        <w:t>.</w:t>
      </w:r>
    </w:p>
    <w:p w14:paraId="0A45A6CE" w14:textId="2D1CE170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1B520151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Science and T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1D759FCD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C72A2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C02C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67BA067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6C02C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18A7602E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C02CF" w:rsidRPr="006C02CF">
        <w:rPr>
          <w:rFonts w:ascii="Times New Roman" w:hAnsi="Times New Roman" w:cs="Times New Roman"/>
          <w:i/>
          <w:iCs/>
          <w:sz w:val="24"/>
          <w:szCs w:val="24"/>
        </w:rPr>
        <w:t>e.g. The scientific process starts with curiosity and ends with discovery.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CB1C34" w14:textId="6D05DD3E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62A54FCF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6C02C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50ADEEC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Scientific M</w:t>
      </w:r>
      <w:r w:rsidR="00D12732">
        <w:rPr>
          <w:rFonts w:ascii="Times New Roman" w:hAnsi="Times New Roman" w:cs="Times New Roman"/>
          <w:sz w:val="24"/>
          <w:szCs w:val="24"/>
        </w:rPr>
        <w:t>____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40E960FB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Making O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15AD2A39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C72A2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6C02C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517D7F6D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6C02C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72A2C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6440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FB56B1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2F398DF9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E0844F3" w14:textId="2E4A00A9" w:rsidR="00C72A2C" w:rsidRDefault="00C72A2C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0819D3" w14:textId="682C3B4D" w:rsidR="00C72A2C" w:rsidRDefault="00C72A2C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C70F3F9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6FA7005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6C02C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6487453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C02CF">
        <w:rPr>
          <w:rFonts w:ascii="Times New Roman" w:hAnsi="Times New Roman" w:cs="Times New Roman"/>
          <w:sz w:val="24"/>
          <w:szCs w:val="24"/>
        </w:rPr>
        <w:t>Using Scientific N____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77F3A07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SI U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1C1586A1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C72A2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C02C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6A4C457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C72A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72A2C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B126750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12238E" w14:textId="3EEAE0F8" w:rsidR="00C72A2C" w:rsidRDefault="00C72A2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28E1C7" w14:textId="6AE2C2C0" w:rsidR="00781C13" w:rsidRDefault="00C72A2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86A763F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32F002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0825B479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28053C80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Organizing D______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236D9235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T_______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6B213B68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</w:t>
      </w:r>
      <w:r w:rsidR="00C72A2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(blue or green)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in 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7DFEED4D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72A2C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20DCEC" w14:textId="09AF68B9" w:rsidR="006C02CF" w:rsidRDefault="00C72A2C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02CF">
        <w:rPr>
          <w:rFonts w:ascii="Times New Roman" w:hAnsi="Times New Roman" w:cs="Times New Roman"/>
          <w:sz w:val="24"/>
          <w:szCs w:val="24"/>
        </w:rPr>
        <w:t>.</w:t>
      </w:r>
    </w:p>
    <w:p w14:paraId="64C7F737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77777777" w:rsidR="006C02CF" w:rsidRPr="006C02CF" w:rsidRDefault="006C02CF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6221" w14:textId="77777777" w:rsidR="00AD4FA6" w:rsidRDefault="00AD4FA6" w:rsidP="00460450">
      <w:pPr>
        <w:spacing w:after="0" w:line="240" w:lineRule="auto"/>
      </w:pPr>
      <w:r>
        <w:separator/>
      </w:r>
    </w:p>
  </w:endnote>
  <w:endnote w:type="continuationSeparator" w:id="0">
    <w:p w14:paraId="645C3100" w14:textId="77777777" w:rsidR="00AD4FA6" w:rsidRDefault="00AD4FA6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3F193432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144DBD">
      <w:rPr>
        <w:rFonts w:ascii="Times New Roman" w:hAnsi="Times New Roman" w:cs="Times New Roman"/>
        <w:i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CF56" w14:textId="77777777" w:rsidR="00AD4FA6" w:rsidRDefault="00AD4FA6" w:rsidP="00460450">
      <w:pPr>
        <w:spacing w:after="0" w:line="240" w:lineRule="auto"/>
      </w:pPr>
      <w:r>
        <w:separator/>
      </w:r>
    </w:p>
  </w:footnote>
  <w:footnote w:type="continuationSeparator" w:id="0">
    <w:p w14:paraId="1AB79F9A" w14:textId="77777777" w:rsidR="00AD4FA6" w:rsidRDefault="00AD4FA6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2BA1348B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6C02CF">
      <w:rPr>
        <w:rFonts w:ascii="Times New Roman" w:hAnsi="Times New Roman" w:cs="Times New Roman"/>
        <w:i/>
        <w:sz w:val="24"/>
        <w:szCs w:val="24"/>
      </w:rPr>
      <w:t>1</w:t>
    </w:r>
    <w:r>
      <w:rPr>
        <w:rFonts w:ascii="Times New Roman" w:hAnsi="Times New Roman" w:cs="Times New Roman"/>
        <w:i/>
        <w:sz w:val="24"/>
        <w:szCs w:val="24"/>
      </w:rPr>
      <w:t xml:space="preserve">.1 – </w:t>
    </w:r>
    <w:r w:rsidR="00C72A2C">
      <w:rPr>
        <w:rFonts w:ascii="Times New Roman" w:hAnsi="Times New Roman" w:cs="Times New Roman"/>
        <w:i/>
        <w:sz w:val="24"/>
        <w:szCs w:val="24"/>
      </w:rPr>
      <w:t>1.4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4C2D11">
      <w:rPr>
        <w:rFonts w:ascii="Times New Roman" w:hAnsi="Times New Roman" w:cs="Times New Roman"/>
        <w:i/>
        <w:sz w:val="24"/>
        <w:szCs w:val="24"/>
      </w:rPr>
      <w:t>Science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44DBD"/>
    <w:rsid w:val="00187FAE"/>
    <w:rsid w:val="001A51E3"/>
    <w:rsid w:val="001B59F7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D6A8D"/>
    <w:rsid w:val="003E7AE5"/>
    <w:rsid w:val="003F3E1A"/>
    <w:rsid w:val="003F59B5"/>
    <w:rsid w:val="00460450"/>
    <w:rsid w:val="0047533B"/>
    <w:rsid w:val="004B3978"/>
    <w:rsid w:val="004C2D11"/>
    <w:rsid w:val="00547FAC"/>
    <w:rsid w:val="0055080C"/>
    <w:rsid w:val="0056771A"/>
    <w:rsid w:val="00580B51"/>
    <w:rsid w:val="005D6150"/>
    <w:rsid w:val="005E2021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C4968"/>
    <w:rsid w:val="00AC4FCE"/>
    <w:rsid w:val="00AC64E9"/>
    <w:rsid w:val="00AD4FA6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72A2C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554A-5AD5-48DF-B166-26AB303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2660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26</cp:revision>
  <cp:lastPrinted>2015-07-28T15:24:00Z</cp:lastPrinted>
  <dcterms:created xsi:type="dcterms:W3CDTF">2019-05-16T15:46:00Z</dcterms:created>
  <dcterms:modified xsi:type="dcterms:W3CDTF">2021-04-01T13:54:00Z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