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4E6795" w14:textId="77777777" w:rsidR="003B73FC" w:rsidRDefault="003B73FC">
      <w:pPr>
        <w:pStyle w:val="BodyTextIndent"/>
        <w:jc w:val="center"/>
        <w:rPr>
          <w:sz w:val="40"/>
        </w:rPr>
      </w:pPr>
      <w:r>
        <w:rPr>
          <w:sz w:val="40"/>
        </w:rPr>
        <w:t>Newton’s Second Law of Motion Lab</w:t>
      </w:r>
    </w:p>
    <w:p w14:paraId="2E7B07B2" w14:textId="77777777" w:rsidR="003B73FC" w:rsidRDefault="003B73FC">
      <w:pPr>
        <w:pStyle w:val="BodyTextIndent"/>
        <w:rPr>
          <w:b/>
        </w:rPr>
      </w:pPr>
    </w:p>
    <w:p w14:paraId="40E2FD59" w14:textId="77777777" w:rsidR="003B73FC" w:rsidRDefault="003B73FC">
      <w:pPr>
        <w:pStyle w:val="BodyTextIndent"/>
      </w:pPr>
      <w:r>
        <w:rPr>
          <w:b/>
        </w:rPr>
        <w:t>Purpose</w:t>
      </w:r>
      <w:r>
        <w:t xml:space="preserve">  </w:t>
      </w:r>
      <w:r>
        <w:tab/>
        <w:t>To determine the relationship between the force applied to an object and the motion produced by the force.</w:t>
      </w:r>
    </w:p>
    <w:p w14:paraId="5F1E1652" w14:textId="77777777" w:rsidR="003B73FC" w:rsidRDefault="003B73FC">
      <w:pPr>
        <w:tabs>
          <w:tab w:val="left" w:pos="6480"/>
        </w:tabs>
        <w:ind w:left="1080" w:hanging="1080"/>
      </w:pPr>
    </w:p>
    <w:p w14:paraId="204B4393" w14:textId="1C0C60E8" w:rsidR="003B73FC" w:rsidRDefault="003B73FC" w:rsidP="001B7F26">
      <w:pPr>
        <w:pStyle w:val="Header"/>
        <w:tabs>
          <w:tab w:val="clear" w:pos="8640"/>
          <w:tab w:val="left" w:pos="1440"/>
          <w:tab w:val="left" w:pos="4320"/>
          <w:tab w:val="left" w:pos="7200"/>
        </w:tabs>
      </w:pPr>
      <w:r>
        <w:rPr>
          <w:b/>
        </w:rPr>
        <w:t>Materials</w:t>
      </w:r>
      <w:r>
        <w:tab/>
      </w:r>
      <w:r w:rsidR="001B7F26">
        <w:t>~</w:t>
      </w:r>
      <w:r>
        <w:t>2 m Track</w:t>
      </w:r>
      <w:r>
        <w:tab/>
        <w:t>~1.3 m length of string</w:t>
      </w:r>
      <w:r>
        <w:tab/>
        <w:t xml:space="preserve">Pulley </w:t>
      </w:r>
    </w:p>
    <w:p w14:paraId="026C1494" w14:textId="1D6E860D" w:rsidR="003B73FC" w:rsidRDefault="003B73FC" w:rsidP="001B7F26">
      <w:pPr>
        <w:tabs>
          <w:tab w:val="left" w:pos="1440"/>
          <w:tab w:val="left" w:pos="4320"/>
          <w:tab w:val="left" w:pos="7200"/>
        </w:tabs>
      </w:pPr>
      <w:r>
        <w:tab/>
      </w:r>
      <w:r w:rsidR="001B7F26">
        <w:t xml:space="preserve">20 g, 50 g, 100 g </w:t>
      </w:r>
      <w:r>
        <w:t>Mass</w:t>
      </w:r>
      <w:r w:rsidR="001B7F26">
        <w:t>es</w:t>
      </w:r>
      <w:r>
        <w:tab/>
        <w:t xml:space="preserve">Meter </w:t>
      </w:r>
      <w:r w:rsidR="000D0534">
        <w:t>S</w:t>
      </w:r>
      <w:r>
        <w:t>tick</w:t>
      </w:r>
      <w:r>
        <w:tab/>
        <w:t xml:space="preserve">Motion Car </w:t>
      </w:r>
    </w:p>
    <w:p w14:paraId="075E31C2" w14:textId="4FB7799E" w:rsidR="003B73FC" w:rsidRDefault="003B73FC" w:rsidP="001B7F26">
      <w:pPr>
        <w:tabs>
          <w:tab w:val="left" w:pos="1440"/>
          <w:tab w:val="left" w:pos="4320"/>
          <w:tab w:val="left" w:pos="7200"/>
        </w:tabs>
      </w:pPr>
      <w:r>
        <w:tab/>
        <w:t>Stop Watch</w:t>
      </w:r>
      <w:r>
        <w:tab/>
        <w:t>Calculator</w:t>
      </w:r>
      <w:r>
        <w:tab/>
      </w:r>
      <w:r w:rsidR="001B7F26">
        <w:t>Mass</w:t>
      </w:r>
      <w:r>
        <w:t xml:space="preserve"> Balance</w:t>
      </w:r>
    </w:p>
    <w:p w14:paraId="2BC9631F" w14:textId="67EC5D4C" w:rsidR="000D4D2F" w:rsidRDefault="000D4D2F">
      <w:pPr>
        <w:tabs>
          <w:tab w:val="left" w:pos="1440"/>
          <w:tab w:val="left" w:pos="3960"/>
          <w:tab w:val="left" w:pos="6480"/>
        </w:tabs>
      </w:pPr>
    </w:p>
    <w:p w14:paraId="71C41FEC" w14:textId="4B3F5633" w:rsidR="000D4D2F" w:rsidRPr="000D4D2F" w:rsidRDefault="00E56C57">
      <w:pPr>
        <w:tabs>
          <w:tab w:val="left" w:pos="1440"/>
          <w:tab w:val="left" w:pos="3960"/>
          <w:tab w:val="left" w:pos="6480"/>
        </w:tabs>
        <w:rPr>
          <w:sz w:val="32"/>
          <w:szCs w:val="32"/>
        </w:rPr>
      </w:pPr>
      <w:hyperlink r:id="rId8" w:history="1">
        <w:r w:rsidR="000D4D2F" w:rsidRPr="000D4D2F">
          <w:rPr>
            <w:rStyle w:val="Hyperlink"/>
            <w:sz w:val="32"/>
            <w:szCs w:val="32"/>
          </w:rPr>
          <w:t>http://somup.com/crhTrDqXN4</w:t>
        </w:r>
      </w:hyperlink>
      <w:r w:rsidR="000D4D2F" w:rsidRPr="000D4D2F">
        <w:rPr>
          <w:sz w:val="32"/>
          <w:szCs w:val="32"/>
        </w:rPr>
        <w:t xml:space="preserve"> </w:t>
      </w:r>
      <w:r w:rsidR="000D4D2F">
        <w:rPr>
          <w:sz w:val="32"/>
          <w:szCs w:val="32"/>
        </w:rPr>
        <w:t>(0:17)</w:t>
      </w:r>
    </w:p>
    <w:p w14:paraId="43A7979A" w14:textId="7C120F6D" w:rsidR="003B73FC" w:rsidRDefault="00330A7A">
      <w:pPr>
        <w:tabs>
          <w:tab w:val="left" w:pos="1440"/>
          <w:tab w:val="left" w:pos="5925"/>
        </w:tabs>
      </w:pPr>
      <w:r>
        <w:rPr>
          <w:noProof/>
        </w:rPr>
        <mc:AlternateContent>
          <mc:Choice Requires="wps">
            <w:drawing>
              <wp:anchor distT="0" distB="0" distL="114935" distR="114935" simplePos="0" relativeHeight="251657728" behindDoc="1" locked="0" layoutInCell="1" allowOverlap="1" wp14:anchorId="5C33B9C4" wp14:editId="4D34C262">
                <wp:simplePos x="0" y="0"/>
                <wp:positionH relativeFrom="column">
                  <wp:posOffset>1714500</wp:posOffset>
                </wp:positionH>
                <wp:positionV relativeFrom="paragraph">
                  <wp:posOffset>137160</wp:posOffset>
                </wp:positionV>
                <wp:extent cx="683895" cy="226695"/>
                <wp:effectExtent l="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E1819" w14:textId="77777777" w:rsidR="003B73FC" w:rsidRDefault="003B73FC">
                            <w:r>
                              <w:rPr>
                                <w:sz w:val="16"/>
                              </w:rPr>
                              <w:t>Motion cart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3B9C4" id="_x0000_t202" coordsize="21600,21600" o:spt="202" path="m,l,21600r21600,l21600,xe">
                <v:stroke joinstyle="miter"/>
                <v:path gradientshapeok="t" o:connecttype="rect"/>
              </v:shapetype>
              <v:shape id="Text Box 4" o:spid="_x0000_s1026" type="#_x0000_t202" style="position:absolute;margin-left:135pt;margin-top:10.8pt;width:53.85pt;height:17.8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" stroked="f">
                <v:textbox inset="0,0,0,0">
                  <w:txbxContent>
                    <w:p w14:paraId="557E1819" w14:textId="77777777" w:rsidR="003B73FC" w:rsidRDefault="003B73FC">
                      <w:r>
                        <w:rPr>
                          <w:sz w:val="16"/>
                        </w:rPr>
                        <w:t>Motion cart</w:t>
                      </w:r>
                    </w:p>
                  </w:txbxContent>
                </v:textbox>
              </v:shape>
            </w:pict>
          </mc:Fallback>
        </mc:AlternateContent>
      </w:r>
      <w:r>
        <w:rPr>
          <w:noProof/>
        </w:rPr>
        <mc:AlternateContent>
          <mc:Choice Requires="wpg">
            <w:drawing>
              <wp:anchor distT="0" distB="0" distL="0" distR="0" simplePos="0" relativeHeight="251659776" behindDoc="0" locked="0" layoutInCell="1" allowOverlap="1" wp14:anchorId="476A7DC7" wp14:editId="7E88BD1F">
                <wp:simplePos x="0" y="0"/>
                <wp:positionH relativeFrom="column">
                  <wp:posOffset>1143000</wp:posOffset>
                </wp:positionH>
                <wp:positionV relativeFrom="paragraph">
                  <wp:posOffset>137160</wp:posOffset>
                </wp:positionV>
                <wp:extent cx="3846830" cy="1183640"/>
                <wp:effectExtent l="0" t="0" r="0" b="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6830" cy="1183640"/>
                          <a:chOff x="1800" y="216"/>
                          <a:chExt cx="6057" cy="1863"/>
                        </a:xfrm>
                      </wpg:grpSpPr>
                      <wps:wsp>
                        <wps:cNvPr id="6" name="AutoShape 7"/>
                        <wps:cNvSpPr>
                          <a:spLocks noChangeArrowheads="1"/>
                        </wps:cNvSpPr>
                        <wps:spPr bwMode="auto">
                          <a:xfrm>
                            <a:off x="1800" y="806"/>
                            <a:ext cx="4139" cy="179"/>
                          </a:xfrm>
                          <a:prstGeom prst="bevel">
                            <a:avLst>
                              <a:gd name="adj" fmla="val 12500"/>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 name="AutoShape 8"/>
                        <wps:cNvSpPr>
                          <a:spLocks noChangeArrowheads="1"/>
                        </wps:cNvSpPr>
                        <wps:spPr bwMode="auto">
                          <a:xfrm>
                            <a:off x="6300" y="806"/>
                            <a:ext cx="359" cy="359"/>
                          </a:xfrm>
                          <a:prstGeom prst="flowChartSummingJunction">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 name="Rectangle 9"/>
                        <wps:cNvSpPr>
                          <a:spLocks noChangeArrowheads="1"/>
                        </wps:cNvSpPr>
                        <wps:spPr bwMode="auto">
                          <a:xfrm>
                            <a:off x="2880" y="492"/>
                            <a:ext cx="719" cy="179"/>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 name="Oval 10"/>
                        <wps:cNvSpPr>
                          <a:spLocks noChangeArrowheads="1"/>
                        </wps:cNvSpPr>
                        <wps:spPr bwMode="auto">
                          <a:xfrm>
                            <a:off x="2880" y="626"/>
                            <a:ext cx="179" cy="179"/>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 name="Oval 11"/>
                        <wps:cNvSpPr>
                          <a:spLocks noChangeArrowheads="1"/>
                        </wps:cNvSpPr>
                        <wps:spPr bwMode="auto">
                          <a:xfrm>
                            <a:off x="3420" y="626"/>
                            <a:ext cx="179" cy="179"/>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 name="Text Box 12"/>
                        <wps:cNvSpPr txBox="1">
                          <a:spLocks noChangeArrowheads="1"/>
                        </wps:cNvSpPr>
                        <wps:spPr bwMode="auto">
                          <a:xfrm>
                            <a:off x="7020" y="1300"/>
                            <a:ext cx="717" cy="3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01702011" w14:textId="77777777" w:rsidR="003B73FC" w:rsidRDefault="003B73FC">
                              <w:pPr>
                                <w:rPr>
                                  <w:sz w:val="16"/>
                                </w:rPr>
                              </w:pPr>
                              <w:r>
                                <w:rPr>
                                  <w:sz w:val="16"/>
                                </w:rPr>
                                <w:t>Mass</w:t>
                              </w:r>
                            </w:p>
                          </w:txbxContent>
                        </wps:txbx>
                        <wps:bodyPr rot="0" vert="horz" wrap="square" lIns="0" tIns="0" rIns="0" bIns="0" anchor="t" anchorCtr="0">
                          <a:noAutofit/>
                        </wps:bodyPr>
                      </wps:wsp>
                      <wps:wsp>
                        <wps:cNvPr id="12" name="Text Box 13"/>
                        <wps:cNvSpPr txBox="1">
                          <a:spLocks noChangeArrowheads="1"/>
                        </wps:cNvSpPr>
                        <wps:spPr bwMode="auto">
                          <a:xfrm>
                            <a:off x="6660" y="710"/>
                            <a:ext cx="1197" cy="3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7B84DD68" w14:textId="77777777" w:rsidR="003B73FC" w:rsidRDefault="003B73FC">
                              <w:pPr>
                                <w:rPr>
                                  <w:sz w:val="16"/>
                                </w:rPr>
                              </w:pPr>
                              <w:r>
                                <w:rPr>
                                  <w:sz w:val="16"/>
                                </w:rPr>
                                <w:t>Pulley Unit</w:t>
                              </w:r>
                            </w:p>
                          </w:txbxContent>
                        </wps:txbx>
                        <wps:bodyPr rot="0" vert="horz" wrap="square" lIns="0" tIns="0" rIns="0" bIns="0" anchor="t" anchorCtr="0">
                          <a:noAutofit/>
                        </wps:bodyPr>
                      </wps:wsp>
                      <wps:wsp>
                        <wps:cNvPr id="13" name="Text Box 14"/>
                        <wps:cNvSpPr txBox="1">
                          <a:spLocks noChangeArrowheads="1"/>
                        </wps:cNvSpPr>
                        <wps:spPr bwMode="auto">
                          <a:xfrm>
                            <a:off x="5220" y="216"/>
                            <a:ext cx="1197" cy="3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2835DAFB" w14:textId="77777777" w:rsidR="003B73FC" w:rsidRDefault="003B73FC">
                              <w:pPr>
                                <w:rPr>
                                  <w:sz w:val="16"/>
                                </w:rPr>
                              </w:pPr>
                              <w:r>
                                <w:rPr>
                                  <w:sz w:val="16"/>
                                </w:rPr>
                                <w:t>1.3 m string</w:t>
                              </w:r>
                            </w:p>
                          </w:txbxContent>
                        </wps:txbx>
                        <wps:bodyPr rot="0" vert="horz" wrap="square" lIns="0" tIns="0" rIns="0" bIns="0" anchor="t" anchorCtr="0">
                          <a:noAutofit/>
                        </wps:bodyPr>
                      </wps:wsp>
                      <wps:wsp>
                        <wps:cNvPr id="14" name="Line 15"/>
                        <wps:cNvCnPr>
                          <a:cxnSpLocks noChangeShapeType="1"/>
                        </wps:cNvCnPr>
                        <wps:spPr bwMode="auto">
                          <a:xfrm>
                            <a:off x="5760" y="890"/>
                            <a:ext cx="0" cy="179"/>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AutoShape 16"/>
                        <wps:cNvSpPr>
                          <a:spLocks noChangeArrowheads="1"/>
                        </wps:cNvSpPr>
                        <wps:spPr bwMode="auto">
                          <a:xfrm>
                            <a:off x="6525" y="1504"/>
                            <a:ext cx="389" cy="575"/>
                          </a:xfrm>
                          <a:prstGeom prst="can">
                            <a:avLst>
                              <a:gd name="adj" fmla="val 36954"/>
                            </a:avLst>
                          </a:prstGeom>
                          <a:solidFill>
                            <a:srgbClr val="CFE7F5"/>
                          </a:solidFill>
                          <a:ln w="9360" cap="sq">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 name="AutoShape 17"/>
                        <wps:cNvSpPr>
                          <a:spLocks noChangeArrowheads="1"/>
                        </wps:cNvSpPr>
                        <wps:spPr bwMode="auto">
                          <a:xfrm>
                            <a:off x="5670" y="574"/>
                            <a:ext cx="142" cy="231"/>
                          </a:xfrm>
                          <a:prstGeom prst="leftRightArrowCallout">
                            <a:avLst>
                              <a:gd name="adj1" fmla="val 40669"/>
                              <a:gd name="adj2" fmla="val 39916"/>
                              <a:gd name="adj3" fmla="val 12500"/>
                              <a:gd name="adj4" fmla="val 50000"/>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6A7DC7" id="Group 6" o:spid="_x0000_s1027" style="position:absolute;margin-left:90pt;margin-top:10.8pt;width:302.9pt;height:93.2pt;z-index:251659776;mso-wrap-distance-left:0;mso-wrap-distance-right:0" coordorigin="1800,216" coordsize="6057,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7" o:spid="_x0000_s1028" type="#_x0000_t84" style="position:absolute;left:1800;top:806;width:4139;height:17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" strokeweight=".26mm">
                  <v:stroke endcap="square"/>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8" o:spid="_x0000_s1029" type="#_x0000_t123" style="position:absolute;left:6300;top:806;width:359;height:3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" strokeweight=".26mm">
                  <v:stroke joinstyle="miter" endcap="square"/>
                </v:shape>
                <v:rect id="Rectangle 9" o:spid="_x0000_s1030" style="position:absolute;left:2880;top:492;width:719;height:17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" strokeweight=".26mm">
                  <v:stroke endcap="square"/>
                </v:rect>
                <v:oval id="Oval 10" o:spid="_x0000_s1031" style="position:absolute;left:2880;top:626;width:179;height:17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" strokeweight=".26mm">
                  <v:stroke joinstyle="miter" endcap="square"/>
                </v:oval>
                <v:oval id="Oval 11" o:spid="_x0000_s1032" style="position:absolute;left:3420;top:626;width:179;height:17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" strokeweight=".26mm">
                  <v:stroke joinstyle="miter" endcap="square"/>
                </v:oval>
                <v:shape id="Text Box 12" o:spid="_x0000_s1033" type="#_x0000_t202" style="position:absolute;left:7020;top:1300;width:71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" filled="f" stroked="f" strokecolor="gray">
                  <v:stroke joinstyle="round"/>
                  <v:textbox inset="0,0,0,0">
                    <w:txbxContent>
                      <w:p w14:paraId="01702011" w14:textId="77777777" w:rsidR="003B73FC" w:rsidRDefault="003B73FC">
                        <w:pPr>
                          <w:rPr>
                            <w:sz w:val="16"/>
                          </w:rPr>
                        </w:pPr>
                        <w:r>
                          <w:rPr>
                            <w:sz w:val="16"/>
                          </w:rPr>
                          <w:t>Mass</w:t>
                        </w:r>
                      </w:p>
                    </w:txbxContent>
                  </v:textbox>
                </v:shape>
                <v:shape id="Text Box 13" o:spid="_x0000_s1034" type="#_x0000_t202" style="position:absolute;left:6660;top:710;width:119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" filled="f" stroked="f" strokecolor="gray">
                  <v:stroke joinstyle="round"/>
                  <v:textbox inset="0,0,0,0">
                    <w:txbxContent>
                      <w:p w14:paraId="7B84DD68" w14:textId="77777777" w:rsidR="003B73FC" w:rsidRDefault="003B73FC">
                        <w:pPr>
                          <w:rPr>
                            <w:sz w:val="16"/>
                          </w:rPr>
                        </w:pPr>
                        <w:r>
                          <w:rPr>
                            <w:sz w:val="16"/>
                          </w:rPr>
                          <w:t>Pulley Unit</w:t>
                        </w:r>
                      </w:p>
                    </w:txbxContent>
                  </v:textbox>
                </v:shape>
                <v:shape id="Text Box 14" o:spid="_x0000_s1035" type="#_x0000_t202" style="position:absolute;left:5220;top:216;width:119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" filled="f" stroked="f" strokecolor="gray">
                  <v:stroke joinstyle="round"/>
                  <v:textbox inset="0,0,0,0">
                    <w:txbxContent>
                      <w:p w14:paraId="2835DAFB" w14:textId="77777777" w:rsidR="003B73FC" w:rsidRDefault="003B73FC">
                        <w:pPr>
                          <w:rPr>
                            <w:sz w:val="16"/>
                          </w:rPr>
                        </w:pPr>
                        <w:r>
                          <w:rPr>
                            <w:sz w:val="16"/>
                          </w:rPr>
                          <w:t>1.3 m string</w:t>
                        </w:r>
                      </w:p>
                    </w:txbxContent>
                  </v:textbox>
                </v:shape>
                <v:line id="Line 15" o:spid="_x0000_s1036" style="position:absolute;visibility:visible;mso-wrap-style:square" from="5760,890" to="5760,1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" strokeweight=".53mm">
                  <v:stroke joinstyle="miter" endcap="square"/>
                </v:lin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6" o:spid="_x0000_s1037" type="#_x0000_t22" style="position:absolute;left:6525;top:1504;width:389;height:57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" fillcolor="#cfe7f5" strokecolor="gray" strokeweight=".26mm">
                  <v:stroke joinstyle="miter" endcap="square"/>
                </v:shape>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AutoShape 17" o:spid="_x0000_s1038" type="#_x0000_t81" style="position:absolute;left:5670;top:574;width:142;height:23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" adj=",5500" strokeweight=".26mm">
                  <v:stroke endcap="square"/>
                </v:shape>
              </v:group>
            </w:pict>
          </mc:Fallback>
        </mc:AlternateContent>
      </w:r>
      <w:r w:rsidR="003B73FC">
        <w:tab/>
      </w:r>
      <w:r w:rsidR="003B73FC">
        <w:tab/>
      </w:r>
    </w:p>
    <w:p w14:paraId="0F6FBB4B" w14:textId="01D7E72C" w:rsidR="003B73FC" w:rsidRDefault="00330A7A">
      <w:pPr>
        <w:tabs>
          <w:tab w:val="left" w:pos="1440"/>
          <w:tab w:val="left" w:pos="3960"/>
          <w:tab w:val="left" w:pos="6480"/>
        </w:tabs>
        <w:rPr>
          <w:sz w:val="20"/>
        </w:rPr>
      </w:pPr>
      <w:r>
        <w:rPr>
          <w:noProof/>
        </w:rPr>
        <mc:AlternateContent>
          <mc:Choice Requires="wps">
            <w:drawing>
              <wp:anchor distT="0" distB="0" distL="114300" distR="114300" simplePos="0" relativeHeight="251656704" behindDoc="0" locked="0" layoutInCell="1" allowOverlap="1" wp14:anchorId="5B681282" wp14:editId="7E905348">
                <wp:simplePos x="0" y="0"/>
                <wp:positionH relativeFrom="column">
                  <wp:posOffset>2286000</wp:posOffset>
                </wp:positionH>
                <wp:positionV relativeFrom="paragraph">
                  <wp:posOffset>59690</wp:posOffset>
                </wp:positionV>
                <wp:extent cx="2124075" cy="1085850"/>
                <wp:effectExtent l="0" t="0" r="0" b="0"/>
                <wp:wrapNone/>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1085850"/>
                        </a:xfrm>
                        <a:custGeom>
                          <a:avLst/>
                          <a:gdLst>
                            <a:gd name="T0" fmla="*/ 0 w 3390"/>
                            <a:gd name="T1" fmla="*/ 240 h 1680"/>
                            <a:gd name="T2" fmla="*/ 2880 w 3390"/>
                            <a:gd name="T3" fmla="*/ 240 h 1680"/>
                            <a:gd name="T4" fmla="*/ 3060 w 3390"/>
                            <a:gd name="T5" fmla="*/ 1680 h 1680"/>
                          </a:gdLst>
                          <a:ahLst/>
                          <a:cxnLst>
                            <a:cxn ang="0">
                              <a:pos x="T0" y="T1"/>
                            </a:cxn>
                            <a:cxn ang="0">
                              <a:pos x="T2" y="T3"/>
                            </a:cxn>
                            <a:cxn ang="0">
                              <a:pos x="T4" y="T5"/>
                            </a:cxn>
                          </a:cxnLst>
                          <a:rect l="0" t="0" r="r" b="b"/>
                          <a:pathLst>
                            <a:path w="3390" h="1680">
                              <a:moveTo>
                                <a:pt x="0" y="240"/>
                              </a:moveTo>
                              <a:cubicBezTo>
                                <a:pt x="1185" y="120"/>
                                <a:pt x="2370" y="0"/>
                                <a:pt x="2880" y="240"/>
                              </a:cubicBezTo>
                              <a:cubicBezTo>
                                <a:pt x="3390" y="480"/>
                                <a:pt x="3030" y="1440"/>
                                <a:pt x="3060" y="1680"/>
                              </a:cubicBezTo>
                            </a:path>
                          </a:pathLst>
                        </a:cu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D55E55" id="Freeform 3" o:spid="_x0000_s1026" style="position:absolute;margin-left:180pt;margin-top:4.7pt;width:167.25pt;height:85.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39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" path="m,240c1185,120,2370,,2880,240v510,240,150,1200,180,1440e" filled="f" strokeweight=".26mm">
                <v:stroke endcap="square"/>
                <v:path o:connecttype="custom" o:connectlocs="0,155121;1804524,155121;1917307,1085850" o:connectangles="0,0,0"/>
              </v:shape>
            </w:pict>
          </mc:Fallback>
        </mc:AlternateContent>
      </w:r>
    </w:p>
    <w:p w14:paraId="4C70D3F5" w14:textId="77777777" w:rsidR="003B73FC" w:rsidRDefault="003B73FC">
      <w:pPr>
        <w:pStyle w:val="Heading1"/>
      </w:pPr>
      <w:r>
        <w:t>Procedures</w:t>
      </w:r>
    </w:p>
    <w:p w14:paraId="1F80422F" w14:textId="658309BD" w:rsidR="003B73FC" w:rsidRDefault="00330A7A">
      <w:pPr>
        <w:tabs>
          <w:tab w:val="left" w:pos="1440"/>
          <w:tab w:val="left" w:pos="3960"/>
          <w:tab w:val="left" w:pos="6480"/>
        </w:tabs>
        <w:rPr>
          <w:sz w:val="20"/>
        </w:rPr>
      </w:pPr>
      <w:r>
        <w:rPr>
          <w:noProof/>
        </w:rPr>
        <mc:AlternateContent>
          <mc:Choice Requires="wps">
            <w:drawing>
              <wp:anchor distT="0" distB="0" distL="114300" distR="114300" simplePos="0" relativeHeight="251655680" behindDoc="0" locked="0" layoutInCell="1" allowOverlap="1" wp14:anchorId="429AEF8D" wp14:editId="68AD903B">
                <wp:simplePos x="0" y="0"/>
                <wp:positionH relativeFrom="column">
                  <wp:posOffset>3771900</wp:posOffset>
                </wp:positionH>
                <wp:positionV relativeFrom="paragraph">
                  <wp:posOffset>129540</wp:posOffset>
                </wp:positionV>
                <wp:extent cx="3429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96873A"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0.2pt" to="32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" strokeweight=".53mm">
                <v:stroke joinstyle="miter" endcap="square"/>
              </v:line>
            </w:pict>
          </mc:Fallback>
        </mc:AlternateContent>
      </w:r>
    </w:p>
    <w:p w14:paraId="1677D94C" w14:textId="77777777" w:rsidR="003B73FC" w:rsidRDefault="003B73FC">
      <w:pPr>
        <w:tabs>
          <w:tab w:val="left" w:pos="1440"/>
          <w:tab w:val="left" w:pos="3960"/>
          <w:tab w:val="left" w:pos="6480"/>
        </w:tabs>
      </w:pPr>
    </w:p>
    <w:p w14:paraId="0ED7F262" w14:textId="77777777" w:rsidR="003B73FC" w:rsidRDefault="003B73FC">
      <w:pPr>
        <w:tabs>
          <w:tab w:val="left" w:pos="1440"/>
          <w:tab w:val="left" w:pos="3960"/>
          <w:tab w:val="left" w:pos="6480"/>
        </w:tabs>
        <w:rPr>
          <w:sz w:val="20"/>
        </w:rPr>
      </w:pPr>
    </w:p>
    <w:p w14:paraId="0D7A4ECE" w14:textId="77777777" w:rsidR="003B73FC" w:rsidRDefault="003B73FC">
      <w:pPr>
        <w:tabs>
          <w:tab w:val="left" w:pos="1440"/>
          <w:tab w:val="left" w:pos="3960"/>
          <w:tab w:val="left" w:pos="6480"/>
        </w:tabs>
      </w:pPr>
    </w:p>
    <w:p w14:paraId="282DE6F7" w14:textId="77777777" w:rsidR="003B73FC" w:rsidRDefault="003B73FC">
      <w:pPr>
        <w:tabs>
          <w:tab w:val="left" w:pos="1440"/>
          <w:tab w:val="left" w:pos="3960"/>
          <w:tab w:val="left" w:pos="6480"/>
        </w:tabs>
        <w:rPr>
          <w:sz w:val="36"/>
          <w:szCs w:val="36"/>
        </w:rPr>
      </w:pPr>
    </w:p>
    <w:p w14:paraId="7B23A182" w14:textId="51008EAE" w:rsidR="003B73FC" w:rsidRPr="009A0C9C" w:rsidRDefault="009A0C9C" w:rsidP="009A0C9C">
      <w:pPr>
        <w:tabs>
          <w:tab w:val="left" w:pos="360"/>
          <w:tab w:val="left" w:pos="3960"/>
          <w:tab w:val="left" w:pos="6480"/>
        </w:tabs>
        <w:ind w:left="360" w:hanging="360"/>
      </w:pPr>
      <w:r>
        <w:t>1.</w:t>
      </w:r>
      <w:r>
        <w:tab/>
      </w:r>
      <w:r w:rsidR="003B73FC" w:rsidRPr="009A0C9C">
        <w:t xml:space="preserve">Set up the apparatus as shown in the diagram. Set up the </w:t>
      </w:r>
      <w:r w:rsidR="001B7F26">
        <w:t>~</w:t>
      </w:r>
      <w:r w:rsidR="00526E00" w:rsidRPr="009A0C9C">
        <w:t>2-meter</w:t>
      </w:r>
      <w:r w:rsidR="003B73FC" w:rsidRPr="009A0C9C">
        <w:t xml:space="preserve"> track so it has a bumper restraint so the car cannot roll off the track.</w:t>
      </w:r>
    </w:p>
    <w:p w14:paraId="20F8035F" w14:textId="77777777" w:rsidR="009A0C9C" w:rsidRPr="009A0C9C" w:rsidRDefault="009A0C9C" w:rsidP="009A0C9C">
      <w:pPr>
        <w:tabs>
          <w:tab w:val="left" w:pos="360"/>
          <w:tab w:val="left" w:pos="3960"/>
          <w:tab w:val="left" w:pos="6480"/>
        </w:tabs>
        <w:ind w:left="360" w:hanging="360"/>
        <w:rPr>
          <w:sz w:val="8"/>
          <w:szCs w:val="8"/>
        </w:rPr>
      </w:pPr>
    </w:p>
    <w:p w14:paraId="65A612D3" w14:textId="4B0D96B5" w:rsidR="003B73FC" w:rsidRPr="009A0C9C" w:rsidRDefault="001B7F26" w:rsidP="009A0C9C">
      <w:pPr>
        <w:tabs>
          <w:tab w:val="left" w:pos="360"/>
          <w:tab w:val="left" w:pos="3960"/>
          <w:tab w:val="left" w:pos="6480"/>
        </w:tabs>
        <w:ind w:left="360" w:hanging="360"/>
      </w:pPr>
      <w:r>
        <w:t>2</w:t>
      </w:r>
      <w:r w:rsidR="009A0C9C">
        <w:t>.</w:t>
      </w:r>
      <w:r w:rsidR="009A0C9C">
        <w:tab/>
      </w:r>
      <w:r w:rsidR="003B73FC" w:rsidRPr="009A0C9C">
        <w:t xml:space="preserve">You will need to raise the height of the track/table (using books, blocks, etc.) so that the end of the track overhanging the lab counter is </w:t>
      </w:r>
      <w:r w:rsidR="00963E04">
        <w:t>over</w:t>
      </w:r>
      <w:r w:rsidR="003B73FC" w:rsidRPr="009A0C9C">
        <w:t xml:space="preserve"> 1 meter off the floor (use the meter stick to measure).</w:t>
      </w:r>
      <w:r w:rsidR="00963E04">
        <w:t xml:space="preserve"> The </w:t>
      </w:r>
      <w:r w:rsidR="00963E04" w:rsidRPr="00963E04">
        <w:rPr>
          <w:u w:val="single"/>
        </w:rPr>
        <w:t>mass</w:t>
      </w:r>
      <w:r w:rsidR="00963E04">
        <w:t xml:space="preserve"> should fall 1 meter from the pulley to the floor.</w:t>
      </w:r>
    </w:p>
    <w:p w14:paraId="2F2D1526" w14:textId="77777777" w:rsidR="009A0C9C" w:rsidRPr="009A0C9C" w:rsidRDefault="009A0C9C" w:rsidP="009A0C9C">
      <w:pPr>
        <w:tabs>
          <w:tab w:val="left" w:pos="360"/>
          <w:tab w:val="left" w:pos="3960"/>
          <w:tab w:val="left" w:pos="6480"/>
        </w:tabs>
        <w:ind w:left="360" w:hanging="360"/>
        <w:rPr>
          <w:sz w:val="8"/>
          <w:szCs w:val="8"/>
        </w:rPr>
      </w:pPr>
    </w:p>
    <w:p w14:paraId="18E72456" w14:textId="74B9484B" w:rsidR="003B73FC" w:rsidRPr="009A0C9C" w:rsidRDefault="001B7F26" w:rsidP="009A0C9C">
      <w:pPr>
        <w:tabs>
          <w:tab w:val="left" w:pos="360"/>
          <w:tab w:val="left" w:pos="3960"/>
          <w:tab w:val="left" w:pos="6480"/>
        </w:tabs>
        <w:ind w:left="360" w:hanging="360"/>
      </w:pPr>
      <w:r>
        <w:t>3</w:t>
      </w:r>
      <w:r w:rsidR="009A0C9C">
        <w:t>.</w:t>
      </w:r>
      <w:r w:rsidR="009A0C9C">
        <w:tab/>
      </w:r>
      <w:r w:rsidR="003B73FC" w:rsidRPr="009A0C9C">
        <w:t xml:space="preserve">CAREFULLY tie a </w:t>
      </w:r>
      <w:r w:rsidR="003B73FC" w:rsidRPr="009A0C9C">
        <w:rPr>
          <w:b/>
          <w:u w:val="single"/>
        </w:rPr>
        <w:t>HALF</w:t>
      </w:r>
      <w:r w:rsidR="003B73FC" w:rsidRPr="009A0C9C">
        <w:t xml:space="preserve"> KNOT using one end of the 1.3 m length of string to the “bumper” on the motion car.  DO NOT TIE A FULL KNOT.</w:t>
      </w:r>
    </w:p>
    <w:p w14:paraId="7669AF23" w14:textId="77777777" w:rsidR="009A0C9C" w:rsidRPr="009A0C9C" w:rsidRDefault="009A0C9C" w:rsidP="009A0C9C">
      <w:pPr>
        <w:tabs>
          <w:tab w:val="left" w:pos="360"/>
          <w:tab w:val="left" w:pos="3960"/>
          <w:tab w:val="left" w:pos="6480"/>
        </w:tabs>
        <w:ind w:left="360" w:hanging="360"/>
        <w:rPr>
          <w:sz w:val="8"/>
          <w:szCs w:val="8"/>
        </w:rPr>
      </w:pPr>
    </w:p>
    <w:p w14:paraId="4F70BEE2" w14:textId="20B773BA" w:rsidR="003B73FC" w:rsidRPr="009A0C9C" w:rsidRDefault="001B7F26" w:rsidP="009A0C9C">
      <w:pPr>
        <w:tabs>
          <w:tab w:val="left" w:pos="360"/>
          <w:tab w:val="left" w:pos="3960"/>
          <w:tab w:val="left" w:pos="6480"/>
        </w:tabs>
        <w:ind w:left="360" w:hanging="360"/>
      </w:pPr>
      <w:r>
        <w:t>4</w:t>
      </w:r>
      <w:r w:rsidR="009A0C9C">
        <w:t>.</w:t>
      </w:r>
      <w:r w:rsidR="009A0C9C">
        <w:tab/>
      </w:r>
      <w:r>
        <w:t>P</w:t>
      </w:r>
      <w:r w:rsidR="003B73FC" w:rsidRPr="009A0C9C">
        <w:t>lace the motion cart on track/table.  Do NOT let the cart roll off the end of the track!</w:t>
      </w:r>
    </w:p>
    <w:p w14:paraId="3357D6F8" w14:textId="77777777" w:rsidR="009A0C9C" w:rsidRPr="009A0C9C" w:rsidRDefault="009A0C9C" w:rsidP="009A0C9C">
      <w:pPr>
        <w:tabs>
          <w:tab w:val="left" w:pos="360"/>
          <w:tab w:val="left" w:pos="3960"/>
          <w:tab w:val="left" w:pos="6480"/>
        </w:tabs>
        <w:ind w:left="360" w:hanging="360"/>
        <w:rPr>
          <w:sz w:val="8"/>
          <w:szCs w:val="8"/>
        </w:rPr>
      </w:pPr>
    </w:p>
    <w:p w14:paraId="4BDEAD07" w14:textId="7DAD0C8C" w:rsidR="003B73FC" w:rsidRPr="009A0C9C" w:rsidRDefault="001B7F26" w:rsidP="009A0C9C">
      <w:pPr>
        <w:tabs>
          <w:tab w:val="left" w:pos="360"/>
          <w:tab w:val="left" w:pos="3960"/>
          <w:tab w:val="left" w:pos="6480"/>
        </w:tabs>
        <w:ind w:left="360" w:hanging="360"/>
      </w:pPr>
      <w:r>
        <w:t>5</w:t>
      </w:r>
      <w:r w:rsidR="009A0C9C">
        <w:t>.</w:t>
      </w:r>
      <w:r w:rsidR="009A0C9C">
        <w:tab/>
      </w:r>
      <w:r w:rsidR="003B73FC" w:rsidRPr="009A0C9C">
        <w:t xml:space="preserve">The object is to have the motion car accelerate </w:t>
      </w:r>
      <w:r w:rsidR="00963E04">
        <w:t>beyond the</w:t>
      </w:r>
      <w:r w:rsidR="003B73FC" w:rsidRPr="009A0C9C">
        <w:t xml:space="preserve"> 100 cm (1 m) </w:t>
      </w:r>
      <w:r w:rsidR="00963E04">
        <w:t xml:space="preserve">mark </w:t>
      </w:r>
      <w:r w:rsidR="003B73FC" w:rsidRPr="009A0C9C">
        <w:t xml:space="preserve">on the track/table. We will get it to accelerate by </w:t>
      </w:r>
      <w:r w:rsidR="00963E04">
        <w:t>dropping the</w:t>
      </w:r>
      <w:r w:rsidR="003B73FC" w:rsidRPr="009A0C9C">
        <w:t xml:space="preserve"> </w:t>
      </w:r>
      <w:r>
        <w:t xml:space="preserve">various </w:t>
      </w:r>
      <w:r w:rsidR="003B73FC" w:rsidRPr="009A0C9C">
        <w:t>mass</w:t>
      </w:r>
      <w:r>
        <w:t>es</w:t>
      </w:r>
      <w:r w:rsidR="00963E04">
        <w:t xml:space="preserve"> 1 meter</w:t>
      </w:r>
      <w:r w:rsidR="003B73FC" w:rsidRPr="009A0C9C">
        <w:t xml:space="preserve">. </w:t>
      </w:r>
    </w:p>
    <w:p w14:paraId="38A0C394" w14:textId="77777777" w:rsidR="009A0C9C" w:rsidRPr="009A0C9C" w:rsidRDefault="009A0C9C" w:rsidP="009A0C9C">
      <w:pPr>
        <w:tabs>
          <w:tab w:val="left" w:pos="360"/>
          <w:tab w:val="left" w:pos="3960"/>
          <w:tab w:val="left" w:pos="6480"/>
        </w:tabs>
        <w:ind w:left="360" w:hanging="360"/>
        <w:rPr>
          <w:sz w:val="8"/>
          <w:szCs w:val="8"/>
        </w:rPr>
      </w:pPr>
    </w:p>
    <w:p w14:paraId="0A7BDD09" w14:textId="62A92679" w:rsidR="003B73FC" w:rsidRPr="009A0C9C" w:rsidRDefault="001B7F26" w:rsidP="009A0C9C">
      <w:pPr>
        <w:tabs>
          <w:tab w:val="left" w:pos="360"/>
          <w:tab w:val="left" w:pos="3960"/>
          <w:tab w:val="left" w:pos="6480"/>
        </w:tabs>
        <w:ind w:left="360" w:hanging="360"/>
      </w:pPr>
      <w:r>
        <w:t>6</w:t>
      </w:r>
      <w:r w:rsidR="009A0C9C">
        <w:t>.</w:t>
      </w:r>
      <w:r w:rsidR="009A0C9C">
        <w:tab/>
      </w:r>
      <w:r w:rsidR="003B73FC" w:rsidRPr="009A0C9C">
        <w:t>Attach the pulley unit to the end of the track/table.  The screw should be on the underside of the track.</w:t>
      </w:r>
    </w:p>
    <w:p w14:paraId="4CDB54B2" w14:textId="77777777" w:rsidR="009A0C9C" w:rsidRPr="009A0C9C" w:rsidRDefault="009A0C9C" w:rsidP="009A0C9C">
      <w:pPr>
        <w:tabs>
          <w:tab w:val="left" w:pos="360"/>
          <w:tab w:val="left" w:pos="3960"/>
          <w:tab w:val="left" w:pos="6480"/>
        </w:tabs>
        <w:ind w:left="360" w:hanging="360"/>
        <w:rPr>
          <w:sz w:val="8"/>
          <w:szCs w:val="8"/>
        </w:rPr>
      </w:pPr>
    </w:p>
    <w:p w14:paraId="23B3BD7E" w14:textId="180B7439" w:rsidR="003B73FC" w:rsidRPr="009A0C9C" w:rsidRDefault="001B7F26" w:rsidP="001B7F26">
      <w:pPr>
        <w:tabs>
          <w:tab w:val="left" w:pos="360"/>
          <w:tab w:val="left" w:pos="3960"/>
          <w:tab w:val="left" w:pos="6480"/>
        </w:tabs>
        <w:ind w:left="360" w:hanging="360"/>
      </w:pPr>
      <w:r>
        <w:t>7</w:t>
      </w:r>
      <w:r w:rsidR="009A0C9C">
        <w:t>.</w:t>
      </w:r>
      <w:r w:rsidR="009A0C9C">
        <w:tab/>
      </w:r>
      <w:r w:rsidR="003B73FC" w:rsidRPr="009A0C9C">
        <w:t xml:space="preserve">Obtain the </w:t>
      </w:r>
      <w:r w:rsidR="00963E04">
        <w:t>20</w:t>
      </w:r>
      <w:r>
        <w:t>-</w:t>
      </w:r>
      <w:r w:rsidR="00963E04">
        <w:t>gram</w:t>
      </w:r>
      <w:r w:rsidR="003B73FC" w:rsidRPr="009A0C9C">
        <w:t xml:space="preserve"> </w:t>
      </w:r>
      <w:r>
        <w:t>mass</w:t>
      </w:r>
      <w:r w:rsidR="003B73FC" w:rsidRPr="009A0C9C">
        <w:t xml:space="preserve"> and attach </w:t>
      </w:r>
      <w:r>
        <w:t>it</w:t>
      </w:r>
      <w:r w:rsidR="003B73FC" w:rsidRPr="009A0C9C">
        <w:t xml:space="preserve"> to the string by the pulley so that it will fall and pull the car.  This should just clear the pulley unit. The </w:t>
      </w:r>
      <w:r w:rsidR="00963E04" w:rsidRPr="00963E04">
        <w:rPr>
          <w:u w:val="single"/>
        </w:rPr>
        <w:t>m</w:t>
      </w:r>
      <w:r w:rsidR="003B73FC" w:rsidRPr="00963E04">
        <w:rPr>
          <w:u w:val="single"/>
        </w:rPr>
        <w:t>ass needs to fall a distance of 1 meter</w:t>
      </w:r>
      <w:r w:rsidR="003B73FC" w:rsidRPr="009A0C9C">
        <w:t>.</w:t>
      </w:r>
    </w:p>
    <w:p w14:paraId="41796177" w14:textId="77777777" w:rsidR="003B73FC" w:rsidRPr="009A0C9C" w:rsidRDefault="003B73FC" w:rsidP="009A0C9C">
      <w:pPr>
        <w:tabs>
          <w:tab w:val="left" w:pos="540"/>
          <w:tab w:val="left" w:pos="3960"/>
          <w:tab w:val="left" w:pos="6480"/>
        </w:tabs>
        <w:ind w:left="360" w:hanging="360"/>
      </w:pPr>
    </w:p>
    <w:p w14:paraId="689CF223" w14:textId="7FEF8657" w:rsidR="003B73FC" w:rsidRPr="009A0C9C" w:rsidRDefault="001B7F26" w:rsidP="009A0C9C">
      <w:pPr>
        <w:tabs>
          <w:tab w:val="left" w:pos="540"/>
          <w:tab w:val="left" w:pos="3960"/>
          <w:tab w:val="left" w:pos="6480"/>
        </w:tabs>
        <w:ind w:left="360" w:hanging="360"/>
      </w:pPr>
      <w:r>
        <w:t>8</w:t>
      </w:r>
      <w:r w:rsidR="009A0C9C">
        <w:t>.</w:t>
      </w:r>
      <w:r w:rsidR="009A0C9C">
        <w:tab/>
      </w:r>
      <w:r w:rsidR="003B73FC" w:rsidRPr="009A0C9C">
        <w:t xml:space="preserve">When ready </w:t>
      </w:r>
      <w:r>
        <w:t xml:space="preserve">time how long it takes for the </w:t>
      </w:r>
      <w:r w:rsidR="003B73FC" w:rsidRPr="009A0C9C">
        <w:t xml:space="preserve">car </w:t>
      </w:r>
      <w:r>
        <w:t>to travel 100 cm (or 1 m) …</w:t>
      </w:r>
      <w:r w:rsidR="003B73FC" w:rsidRPr="009A0C9C">
        <w:t xml:space="preserve"> AS SOON AS IT REACHES THE BUMPER AT THE END OF THE TRACK.</w:t>
      </w:r>
    </w:p>
    <w:p w14:paraId="680215BC" w14:textId="77777777" w:rsidR="009A0C9C" w:rsidRPr="009A0C9C" w:rsidRDefault="009A0C9C" w:rsidP="009A0C9C">
      <w:pPr>
        <w:tabs>
          <w:tab w:val="left" w:pos="360"/>
          <w:tab w:val="left" w:pos="3960"/>
          <w:tab w:val="left" w:pos="6480"/>
        </w:tabs>
        <w:ind w:left="360" w:hanging="360"/>
        <w:rPr>
          <w:sz w:val="8"/>
          <w:szCs w:val="8"/>
        </w:rPr>
      </w:pPr>
    </w:p>
    <w:p w14:paraId="51DF8297" w14:textId="38A20A45" w:rsidR="003B73FC" w:rsidRPr="009A0C9C" w:rsidRDefault="001B7F26" w:rsidP="009A0C9C">
      <w:pPr>
        <w:tabs>
          <w:tab w:val="left" w:pos="540"/>
          <w:tab w:val="left" w:pos="3960"/>
          <w:tab w:val="left" w:pos="6480"/>
        </w:tabs>
        <w:ind w:left="360" w:hanging="360"/>
      </w:pPr>
      <w:r>
        <w:t>9</w:t>
      </w:r>
      <w:r w:rsidR="009A0C9C">
        <w:t>.</w:t>
      </w:r>
      <w:r w:rsidR="009A0C9C">
        <w:tab/>
      </w:r>
      <w:r>
        <w:t>Repeat</w:t>
      </w:r>
      <w:r w:rsidR="003B73FC" w:rsidRPr="009A0C9C">
        <w:t xml:space="preserve"> with the </w:t>
      </w:r>
      <w:r w:rsidR="003A1C9B">
        <w:t>20 g</w:t>
      </w:r>
      <w:r w:rsidR="003B73FC" w:rsidRPr="009A0C9C">
        <w:t xml:space="preserve"> mass two more times for a total of three trials.</w:t>
      </w:r>
    </w:p>
    <w:p w14:paraId="06A1AF87" w14:textId="77777777" w:rsidR="009A0C9C" w:rsidRPr="009A0C9C" w:rsidRDefault="009A0C9C" w:rsidP="009A0C9C">
      <w:pPr>
        <w:tabs>
          <w:tab w:val="left" w:pos="360"/>
          <w:tab w:val="left" w:pos="3960"/>
          <w:tab w:val="left" w:pos="6480"/>
        </w:tabs>
        <w:ind w:left="360" w:hanging="360"/>
        <w:rPr>
          <w:sz w:val="8"/>
          <w:szCs w:val="8"/>
        </w:rPr>
      </w:pPr>
    </w:p>
    <w:p w14:paraId="03D78B43" w14:textId="3895B7D0" w:rsidR="003B73FC" w:rsidRPr="009A0C9C" w:rsidRDefault="009A0C9C" w:rsidP="009A0C9C">
      <w:pPr>
        <w:tabs>
          <w:tab w:val="left" w:pos="540"/>
          <w:tab w:val="left" w:pos="3960"/>
          <w:tab w:val="left" w:pos="6480"/>
        </w:tabs>
        <w:ind w:left="360" w:hanging="360"/>
      </w:pPr>
      <w:r>
        <w:t>1</w:t>
      </w:r>
      <w:r w:rsidR="001B7F26">
        <w:t>0</w:t>
      </w:r>
      <w:r>
        <w:t>.</w:t>
      </w:r>
      <w:r>
        <w:tab/>
      </w:r>
      <w:r w:rsidR="003B73FC" w:rsidRPr="009A0C9C">
        <w:t xml:space="preserve">REPEAT </w:t>
      </w:r>
      <w:r w:rsidR="001B7F26">
        <w:t xml:space="preserve">the </w:t>
      </w:r>
      <w:r w:rsidR="003B73FC" w:rsidRPr="009A0C9C">
        <w:t xml:space="preserve">procedures for the </w:t>
      </w:r>
      <w:r w:rsidR="003A1C9B">
        <w:t>50 g</w:t>
      </w:r>
      <w:r w:rsidR="003B73FC" w:rsidRPr="009A0C9C">
        <w:t xml:space="preserve"> mass.</w:t>
      </w:r>
    </w:p>
    <w:p w14:paraId="7F064C2C" w14:textId="77777777" w:rsidR="009A0C9C" w:rsidRPr="009A0C9C" w:rsidRDefault="009A0C9C" w:rsidP="009A0C9C">
      <w:pPr>
        <w:tabs>
          <w:tab w:val="left" w:pos="360"/>
          <w:tab w:val="left" w:pos="3960"/>
          <w:tab w:val="left" w:pos="6480"/>
        </w:tabs>
        <w:ind w:left="360" w:hanging="360"/>
        <w:rPr>
          <w:sz w:val="8"/>
          <w:szCs w:val="8"/>
        </w:rPr>
      </w:pPr>
    </w:p>
    <w:p w14:paraId="2FA53516" w14:textId="20C864FD" w:rsidR="003B73FC" w:rsidRPr="009A0C9C" w:rsidRDefault="009A0C9C" w:rsidP="009A0C9C">
      <w:pPr>
        <w:tabs>
          <w:tab w:val="left" w:pos="540"/>
          <w:tab w:val="left" w:pos="3960"/>
          <w:tab w:val="left" w:pos="6480"/>
        </w:tabs>
        <w:ind w:left="360" w:hanging="360"/>
      </w:pPr>
      <w:r>
        <w:t>1</w:t>
      </w:r>
      <w:r w:rsidR="001B7F26">
        <w:t>1</w:t>
      </w:r>
      <w:r>
        <w:t>.</w:t>
      </w:r>
      <w:r>
        <w:tab/>
      </w:r>
      <w:r w:rsidR="003B73FC" w:rsidRPr="009A0C9C">
        <w:t xml:space="preserve">REPEAT </w:t>
      </w:r>
      <w:r w:rsidR="001B7F26">
        <w:t xml:space="preserve">the </w:t>
      </w:r>
      <w:r w:rsidR="003B73FC" w:rsidRPr="009A0C9C">
        <w:t xml:space="preserve">procedures for the </w:t>
      </w:r>
      <w:r w:rsidR="003A1C9B">
        <w:t>100 g</w:t>
      </w:r>
      <w:r w:rsidR="003B73FC" w:rsidRPr="009A0C9C">
        <w:t xml:space="preserve"> mass.</w:t>
      </w:r>
    </w:p>
    <w:p w14:paraId="6FF265A1" w14:textId="77777777" w:rsidR="009A0C9C" w:rsidRPr="009A0C9C" w:rsidRDefault="009A0C9C" w:rsidP="009A0C9C">
      <w:pPr>
        <w:tabs>
          <w:tab w:val="left" w:pos="360"/>
          <w:tab w:val="left" w:pos="3960"/>
          <w:tab w:val="left" w:pos="6480"/>
        </w:tabs>
        <w:ind w:left="360" w:hanging="360"/>
        <w:rPr>
          <w:sz w:val="8"/>
          <w:szCs w:val="8"/>
        </w:rPr>
      </w:pPr>
    </w:p>
    <w:p w14:paraId="4131CD1F" w14:textId="1FAB6D6B" w:rsidR="003B73FC" w:rsidRDefault="009A0C9C" w:rsidP="009A0C9C">
      <w:pPr>
        <w:tabs>
          <w:tab w:val="left" w:pos="540"/>
          <w:tab w:val="left" w:pos="3960"/>
          <w:tab w:val="left" w:pos="6480"/>
        </w:tabs>
        <w:ind w:left="360" w:hanging="360"/>
      </w:pPr>
      <w:r>
        <w:t>1</w:t>
      </w:r>
      <w:r w:rsidR="001B7F26">
        <w:t>2</w:t>
      </w:r>
      <w:r>
        <w:t>.</w:t>
      </w:r>
      <w:r>
        <w:tab/>
      </w:r>
      <w:r w:rsidR="003B73FC" w:rsidRPr="009A0C9C">
        <w:t>When</w:t>
      </w:r>
      <w:r w:rsidR="003B73FC">
        <w:t xml:space="preserve"> finished with all the trials, measure the mass of the car.  (</w:t>
      </w:r>
      <w:r w:rsidR="003B73FC">
        <w:rPr>
          <w:i/>
        </w:rPr>
        <w:t xml:space="preserve">Place the car upside down on the </w:t>
      </w:r>
      <w:r w:rsidR="001B7F26">
        <w:rPr>
          <w:i/>
        </w:rPr>
        <w:t>mass</w:t>
      </w:r>
      <w:r w:rsidR="003B73FC">
        <w:rPr>
          <w:i/>
        </w:rPr>
        <w:t xml:space="preserve"> balance</w:t>
      </w:r>
      <w:r w:rsidR="001B7F26">
        <w:rPr>
          <w:i/>
        </w:rPr>
        <w:t xml:space="preserve"> so it doesn’t roll off</w:t>
      </w:r>
      <w:r w:rsidR="003B73FC">
        <w:t>.)</w:t>
      </w:r>
    </w:p>
    <w:p w14:paraId="2E96ED03" w14:textId="77777777" w:rsidR="003B73FC" w:rsidRDefault="003B73FC">
      <w:pPr>
        <w:pStyle w:val="Header"/>
        <w:tabs>
          <w:tab w:val="clear" w:pos="4320"/>
          <w:tab w:val="clear" w:pos="8640"/>
          <w:tab w:val="left" w:pos="6480"/>
        </w:tabs>
      </w:pPr>
    </w:p>
    <w:p w14:paraId="6F0F6241" w14:textId="77777777" w:rsidR="003B73FC" w:rsidRDefault="003B73FC">
      <w:pPr>
        <w:pStyle w:val="Header"/>
        <w:tabs>
          <w:tab w:val="clear" w:pos="4320"/>
          <w:tab w:val="clear" w:pos="8640"/>
          <w:tab w:val="left" w:pos="6480"/>
        </w:tabs>
      </w:pPr>
    </w:p>
    <w:p w14:paraId="7B7DC6BB" w14:textId="77777777" w:rsidR="001B7F26" w:rsidRDefault="001B7F26">
      <w:pPr>
        <w:suppressAutoHyphens w:val="0"/>
        <w:rPr>
          <w:b/>
        </w:rPr>
      </w:pPr>
      <w:r>
        <w:rPr>
          <w:b/>
        </w:rPr>
        <w:br w:type="page"/>
      </w:r>
    </w:p>
    <w:p w14:paraId="768D752E" w14:textId="77777777" w:rsidR="00D67FE4" w:rsidRDefault="003B73FC">
      <w:pPr>
        <w:pStyle w:val="Header"/>
        <w:tabs>
          <w:tab w:val="clear" w:pos="4320"/>
          <w:tab w:val="clear" w:pos="8640"/>
          <w:tab w:val="left" w:pos="6480"/>
        </w:tabs>
      </w:pPr>
      <w:r>
        <w:rPr>
          <w:b/>
        </w:rPr>
        <w:lastRenderedPageBreak/>
        <w:t>Calculations and Data</w:t>
      </w:r>
      <w:r>
        <w:t xml:space="preserve">    </w:t>
      </w:r>
    </w:p>
    <w:p w14:paraId="3C395378" w14:textId="245F4958" w:rsidR="003B73FC" w:rsidRDefault="003B73FC">
      <w:pPr>
        <w:pStyle w:val="Header"/>
        <w:tabs>
          <w:tab w:val="clear" w:pos="4320"/>
          <w:tab w:val="clear" w:pos="8640"/>
          <w:tab w:val="left" w:pos="6480"/>
        </w:tabs>
        <w:rPr>
          <w:sz w:val="16"/>
          <w:szCs w:val="16"/>
        </w:rPr>
      </w:pPr>
      <w:r>
        <w:t xml:space="preserve"> </w:t>
      </w:r>
    </w:p>
    <w:p w14:paraId="7240488B" w14:textId="3A06FD63" w:rsidR="00D67FE4" w:rsidRPr="00A726C4" w:rsidRDefault="00D67FE4" w:rsidP="00D67FE4">
      <w:pPr>
        <w:pStyle w:val="Header"/>
        <w:tabs>
          <w:tab w:val="clear" w:pos="4320"/>
          <w:tab w:val="clear" w:pos="8640"/>
          <w:tab w:val="left" w:pos="6480"/>
        </w:tabs>
        <w:ind w:left="720" w:hanging="360"/>
      </w:pPr>
      <w:r>
        <w:t>1.</w:t>
      </w:r>
      <w:r>
        <w:tab/>
      </w:r>
      <w:r w:rsidRPr="00A726C4">
        <w:t>SHOW WORK</w:t>
      </w:r>
      <w:r>
        <w:t xml:space="preserve"> with UNITS for all calculations</w:t>
      </w:r>
      <w:r w:rsidRPr="00A726C4">
        <w:t>.</w:t>
      </w:r>
    </w:p>
    <w:p w14:paraId="272BF069" w14:textId="77777777" w:rsidR="00D67FE4" w:rsidRDefault="00D67FE4" w:rsidP="00D67FE4">
      <w:pPr>
        <w:tabs>
          <w:tab w:val="left" w:pos="360"/>
          <w:tab w:val="left" w:pos="3960"/>
          <w:tab w:val="left" w:pos="6480"/>
        </w:tabs>
        <w:ind w:left="720"/>
        <w:rPr>
          <w:sz w:val="8"/>
          <w:szCs w:val="8"/>
        </w:rPr>
      </w:pPr>
    </w:p>
    <w:p w14:paraId="74610BBB" w14:textId="07D6926A" w:rsidR="00D67FE4" w:rsidRPr="00A726C4" w:rsidRDefault="00D67FE4" w:rsidP="00D67FE4">
      <w:pPr>
        <w:pStyle w:val="Header"/>
        <w:tabs>
          <w:tab w:val="clear" w:pos="4320"/>
          <w:tab w:val="clear" w:pos="8640"/>
          <w:tab w:val="left" w:pos="6480"/>
        </w:tabs>
        <w:ind w:left="720" w:hanging="360"/>
      </w:pPr>
      <w:r>
        <w:t>2.</w:t>
      </w:r>
      <w:r>
        <w:tab/>
      </w:r>
      <w:r w:rsidRPr="00A726C4">
        <w:t>Convert all the masses into kilograms.</w:t>
      </w:r>
    </w:p>
    <w:p w14:paraId="4A0BF999" w14:textId="77777777" w:rsidR="00D67FE4" w:rsidRDefault="00D67FE4" w:rsidP="00D67FE4">
      <w:pPr>
        <w:tabs>
          <w:tab w:val="left" w:pos="360"/>
          <w:tab w:val="left" w:pos="3960"/>
          <w:tab w:val="left" w:pos="6480"/>
        </w:tabs>
        <w:ind w:left="720"/>
        <w:rPr>
          <w:sz w:val="8"/>
          <w:szCs w:val="8"/>
        </w:rPr>
      </w:pPr>
    </w:p>
    <w:p w14:paraId="48733561" w14:textId="17145632" w:rsidR="00D67FE4" w:rsidRDefault="00D67FE4" w:rsidP="00D67FE4">
      <w:pPr>
        <w:pStyle w:val="Header"/>
        <w:tabs>
          <w:tab w:val="clear" w:pos="4320"/>
          <w:tab w:val="clear" w:pos="8640"/>
          <w:tab w:val="left" w:pos="6480"/>
        </w:tabs>
        <w:ind w:left="720" w:hanging="360"/>
        <w:rPr>
          <w:sz w:val="8"/>
          <w:szCs w:val="8"/>
        </w:rPr>
      </w:pPr>
      <w:r>
        <w:t>3.</w:t>
      </w:r>
      <w:r>
        <w:tab/>
      </w:r>
      <w:r w:rsidRPr="00A726C4">
        <w:t>Convert</w:t>
      </w:r>
      <w:r>
        <w:t xml:space="preserve"> the masses of all the objects into force (Newton’s) by multiplying by 10.</w:t>
      </w:r>
    </w:p>
    <w:p w14:paraId="06D39911" w14:textId="77777777" w:rsidR="00D67FE4" w:rsidRDefault="00D67FE4" w:rsidP="00D67FE4">
      <w:pPr>
        <w:tabs>
          <w:tab w:val="left" w:pos="360"/>
          <w:tab w:val="left" w:pos="3960"/>
          <w:tab w:val="left" w:pos="6480"/>
        </w:tabs>
        <w:ind w:left="720"/>
        <w:rPr>
          <w:sz w:val="8"/>
          <w:szCs w:val="8"/>
        </w:rPr>
      </w:pPr>
    </w:p>
    <w:p w14:paraId="55EA74D4" w14:textId="77777777" w:rsidR="00D67FE4" w:rsidRDefault="00D67FE4" w:rsidP="00D67FE4">
      <w:pPr>
        <w:tabs>
          <w:tab w:val="left" w:pos="360"/>
          <w:tab w:val="left" w:pos="3960"/>
          <w:tab w:val="left" w:pos="6480"/>
        </w:tabs>
        <w:rPr>
          <w:sz w:val="20"/>
        </w:rPr>
      </w:pPr>
      <w:r>
        <w:rPr>
          <w:noProof/>
        </w:rPr>
        <mc:AlternateContent>
          <mc:Choice Requires="wps">
            <w:drawing>
              <wp:anchor distT="0" distB="0" distL="0" distR="114935" simplePos="0" relativeHeight="251685376" behindDoc="0" locked="0" layoutInCell="1" allowOverlap="1" wp14:anchorId="0B161CBA" wp14:editId="6A58D154">
                <wp:simplePos x="0" y="0"/>
                <wp:positionH relativeFrom="page">
                  <wp:posOffset>917575</wp:posOffset>
                </wp:positionH>
                <wp:positionV relativeFrom="paragraph">
                  <wp:posOffset>44450</wp:posOffset>
                </wp:positionV>
                <wp:extent cx="2286635" cy="27495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635" cy="274955"/>
                        </a:xfrm>
                        <a:prstGeom prst="rect">
                          <a:avLst/>
                        </a:prstGeom>
                        <a:solidFill>
                          <a:srgbClr val="FFFFFF"/>
                        </a:solidFill>
                        <a:ln w="6350">
                          <a:solidFill>
                            <a:srgbClr val="000000"/>
                          </a:solidFill>
                          <a:miter lim="800000"/>
                          <a:headEnd/>
                          <a:tailEnd/>
                        </a:ln>
                      </wps:spPr>
                      <wps:txbx>
                        <w:txbxContent>
                          <w:p w14:paraId="3684D1D2" w14:textId="77777777" w:rsidR="00D67FE4" w:rsidRDefault="00D67FE4" w:rsidP="00D67FE4">
                            <w:pPr>
                              <w:shd w:val="clear" w:color="auto" w:fill="FFFFFF"/>
                              <w:jc w:val="center"/>
                            </w:pPr>
                            <w:r>
                              <w:t>BE SURE TO INCLUDE UNITS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61CBA" id="_x0000_t202" coordsize="21600,21600" o:spt="202" path="m,l,21600r21600,l21600,xe">
                <v:stroke joinstyle="miter"/>
                <v:path gradientshapeok="t" o:connecttype="rect"/>
              </v:shapetype>
              <v:shape id="Text Box 5" o:spid="_x0000_s1039" type="#_x0000_t202" style="position:absolute;margin-left:72.25pt;margin-top:3.5pt;width:180.05pt;height:21.65pt;z-index:251685376;visibility:visible;mso-wrap-style:square;mso-width-percent:0;mso-height-percent:0;mso-wrap-distance-left:0;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" strokeweight=".5pt">
                <v:textbox inset="7.45pt,3.85pt,7.45pt,3.85pt">
                  <w:txbxContent>
                    <w:p w14:paraId="3684D1D2" w14:textId="77777777" w:rsidR="00D67FE4" w:rsidRDefault="00D67FE4" w:rsidP="00D67FE4">
                      <w:pPr>
                        <w:shd w:val="clear" w:color="auto" w:fill="FFFFFF"/>
                        <w:jc w:val="center"/>
                      </w:pPr>
                      <w:r>
                        <w:t>BE SURE TO INCLUDE UNITS</w:t>
                      </w:r>
                    </w:p>
                  </w:txbxContent>
                </v:textbox>
                <w10:wrap anchorx="page"/>
              </v:shape>
            </w:pict>
          </mc:Fallback>
        </mc:AlternateContent>
      </w:r>
    </w:p>
    <w:p w14:paraId="1E90CFD2" w14:textId="77777777" w:rsidR="00D67FE4" w:rsidRDefault="00D67FE4" w:rsidP="00D67FE4">
      <w:pPr>
        <w:tabs>
          <w:tab w:val="left" w:pos="360"/>
          <w:tab w:val="left" w:pos="3960"/>
          <w:tab w:val="left" w:pos="6480"/>
        </w:tabs>
      </w:pPr>
    </w:p>
    <w:p w14:paraId="348166DC" w14:textId="77777777" w:rsidR="00D67FE4" w:rsidRDefault="00D67FE4" w:rsidP="00D67FE4">
      <w:pPr>
        <w:tabs>
          <w:tab w:val="left" w:pos="360"/>
          <w:tab w:val="left" w:pos="3960"/>
          <w:tab w:val="left" w:pos="6480"/>
        </w:tabs>
        <w:rPr>
          <w:sz w:val="16"/>
        </w:rPr>
      </w:pPr>
    </w:p>
    <w:tbl>
      <w:tblPr>
        <w:tblW w:w="0" w:type="auto"/>
        <w:tblInd w:w="118" w:type="dxa"/>
        <w:tblLayout w:type="fixed"/>
        <w:tblLook w:val="0000" w:firstRow="0" w:lastRow="0" w:firstColumn="0" w:lastColumn="0" w:noHBand="0" w:noVBand="0"/>
      </w:tblPr>
      <w:tblGrid>
        <w:gridCol w:w="2130"/>
        <w:gridCol w:w="1560"/>
        <w:gridCol w:w="1920"/>
        <w:gridCol w:w="1920"/>
        <w:gridCol w:w="1795"/>
      </w:tblGrid>
      <w:tr w:rsidR="00D67FE4" w14:paraId="6D3E83A2" w14:textId="77777777" w:rsidTr="0032555C">
        <w:trPr>
          <w:cantSplit/>
        </w:trPr>
        <w:tc>
          <w:tcPr>
            <w:tcW w:w="2130" w:type="dxa"/>
            <w:tcBorders>
              <w:top w:val="single" w:sz="4" w:space="0" w:color="000000"/>
              <w:left w:val="single" w:sz="4" w:space="0" w:color="000000"/>
              <w:bottom w:val="single" w:sz="4" w:space="0" w:color="000000"/>
            </w:tcBorders>
            <w:shd w:val="clear" w:color="auto" w:fill="auto"/>
          </w:tcPr>
          <w:p w14:paraId="6353C8E8" w14:textId="77777777" w:rsidR="00D67FE4" w:rsidRDefault="00D67FE4" w:rsidP="0032555C">
            <w:pPr>
              <w:pStyle w:val="Heading1"/>
              <w:tabs>
                <w:tab w:val="clear" w:pos="1440"/>
                <w:tab w:val="left" w:pos="360"/>
              </w:tabs>
            </w:pPr>
            <w:r>
              <w:t>20 g Mass</w:t>
            </w:r>
          </w:p>
        </w:tc>
        <w:tc>
          <w:tcPr>
            <w:tcW w:w="1560" w:type="dxa"/>
            <w:tcBorders>
              <w:top w:val="single" w:sz="4" w:space="0" w:color="000000"/>
              <w:left w:val="single" w:sz="4" w:space="0" w:color="000000"/>
              <w:bottom w:val="single" w:sz="4" w:space="0" w:color="000000"/>
            </w:tcBorders>
            <w:shd w:val="clear" w:color="auto" w:fill="auto"/>
          </w:tcPr>
          <w:p w14:paraId="204F54F5" w14:textId="77777777" w:rsidR="00D67FE4" w:rsidRDefault="00D67FE4" w:rsidP="0032555C">
            <w:pPr>
              <w:tabs>
                <w:tab w:val="left" w:pos="360"/>
                <w:tab w:val="left" w:pos="3960"/>
                <w:tab w:val="left" w:pos="6480"/>
              </w:tabs>
              <w:jc w:val="center"/>
            </w:pPr>
            <w:r>
              <w:t>Distance</w:t>
            </w:r>
          </w:p>
        </w:tc>
        <w:tc>
          <w:tcPr>
            <w:tcW w:w="1920" w:type="dxa"/>
            <w:tcBorders>
              <w:top w:val="single" w:sz="4" w:space="0" w:color="000000"/>
              <w:left w:val="single" w:sz="4" w:space="0" w:color="000000"/>
              <w:bottom w:val="single" w:sz="4" w:space="0" w:color="000000"/>
            </w:tcBorders>
            <w:shd w:val="clear" w:color="auto" w:fill="auto"/>
          </w:tcPr>
          <w:p w14:paraId="1E7B0B54" w14:textId="77777777" w:rsidR="00D67FE4" w:rsidRDefault="00D67FE4" w:rsidP="0032555C">
            <w:pPr>
              <w:tabs>
                <w:tab w:val="left" w:pos="360"/>
                <w:tab w:val="left" w:pos="3960"/>
                <w:tab w:val="left" w:pos="6480"/>
              </w:tabs>
              <w:jc w:val="center"/>
            </w:pPr>
            <w:r>
              <w:t>Time</w:t>
            </w:r>
          </w:p>
        </w:tc>
        <w:tc>
          <w:tcPr>
            <w:tcW w:w="1920" w:type="dxa"/>
            <w:vMerge w:val="restart"/>
            <w:tcBorders>
              <w:top w:val="single" w:sz="4" w:space="0" w:color="000000"/>
              <w:left w:val="single" w:sz="4" w:space="0" w:color="000000"/>
              <w:bottom w:val="single" w:sz="4" w:space="0" w:color="000000"/>
            </w:tcBorders>
            <w:shd w:val="clear" w:color="auto" w:fill="auto"/>
          </w:tcPr>
          <w:p w14:paraId="716E6490" w14:textId="77777777" w:rsidR="00D67FE4" w:rsidRDefault="00D67FE4" w:rsidP="0032555C">
            <w:pPr>
              <w:tabs>
                <w:tab w:val="left" w:pos="360"/>
                <w:tab w:val="left" w:pos="3960"/>
                <w:tab w:val="left" w:pos="6480"/>
              </w:tabs>
              <w:jc w:val="center"/>
            </w:pPr>
            <w:r>
              <w:t>Calculate Acceleration</w:t>
            </w:r>
          </w:p>
          <w:p w14:paraId="3314DA5B" w14:textId="77777777" w:rsidR="00D67FE4" w:rsidRDefault="00D67FE4" w:rsidP="0032555C">
            <w:pPr>
              <w:tabs>
                <w:tab w:val="left" w:pos="360"/>
                <w:tab w:val="left" w:pos="3960"/>
                <w:tab w:val="left" w:pos="6480"/>
              </w:tabs>
              <w:jc w:val="center"/>
            </w:pPr>
          </w:p>
          <w:p w14:paraId="42099A38" w14:textId="77777777" w:rsidR="00D67FE4" w:rsidRDefault="00D67FE4" w:rsidP="0032555C">
            <w:pPr>
              <w:tabs>
                <w:tab w:val="left" w:pos="360"/>
                <w:tab w:val="left" w:pos="3960"/>
                <w:tab w:val="left" w:pos="6480"/>
              </w:tabs>
              <w:jc w:val="center"/>
            </w:pPr>
            <w:r>
              <w:rPr>
                <w:sz w:val="32"/>
              </w:rPr>
              <w:t>a = 2d/t</w:t>
            </w:r>
            <w:r>
              <w:rPr>
                <w:sz w:val="32"/>
                <w:vertAlign w:val="superscript"/>
              </w:rPr>
              <w:t>2</w:t>
            </w: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14:paraId="056E22ED" w14:textId="77777777" w:rsidR="00D67FE4" w:rsidRDefault="00D67FE4" w:rsidP="0032555C">
            <w:pPr>
              <w:tabs>
                <w:tab w:val="left" w:pos="360"/>
                <w:tab w:val="left" w:pos="3960"/>
                <w:tab w:val="left" w:pos="6480"/>
              </w:tabs>
              <w:jc w:val="center"/>
            </w:pPr>
            <w:r>
              <w:t>Acceleration</w:t>
            </w:r>
          </w:p>
        </w:tc>
      </w:tr>
      <w:tr w:rsidR="00D67FE4" w14:paraId="6A1AD7C4" w14:textId="77777777" w:rsidTr="0032555C">
        <w:trPr>
          <w:cantSplit/>
        </w:trPr>
        <w:tc>
          <w:tcPr>
            <w:tcW w:w="2130" w:type="dxa"/>
            <w:tcBorders>
              <w:top w:val="single" w:sz="4" w:space="0" w:color="000000"/>
              <w:left w:val="single" w:sz="4" w:space="0" w:color="000000"/>
              <w:bottom w:val="single" w:sz="4" w:space="0" w:color="000000"/>
            </w:tcBorders>
            <w:shd w:val="clear" w:color="auto" w:fill="auto"/>
          </w:tcPr>
          <w:p w14:paraId="124CDE22" w14:textId="77777777" w:rsidR="00D67FE4" w:rsidRDefault="00D67FE4" w:rsidP="0032555C">
            <w:pPr>
              <w:tabs>
                <w:tab w:val="left" w:pos="360"/>
                <w:tab w:val="left" w:pos="3960"/>
                <w:tab w:val="left" w:pos="6480"/>
              </w:tabs>
              <w:jc w:val="center"/>
            </w:pPr>
            <w:r>
              <w:t>Trial 1</w:t>
            </w:r>
          </w:p>
        </w:tc>
        <w:tc>
          <w:tcPr>
            <w:tcW w:w="1560" w:type="dxa"/>
            <w:vMerge w:val="restart"/>
            <w:tcBorders>
              <w:top w:val="single" w:sz="4" w:space="0" w:color="000000"/>
              <w:left w:val="single" w:sz="4" w:space="0" w:color="000000"/>
              <w:bottom w:val="single" w:sz="4" w:space="0" w:color="000000"/>
            </w:tcBorders>
            <w:shd w:val="clear" w:color="auto" w:fill="auto"/>
          </w:tcPr>
          <w:p w14:paraId="29F270A1" w14:textId="77777777" w:rsidR="00D67FE4" w:rsidRDefault="00D67FE4" w:rsidP="0032555C">
            <w:pPr>
              <w:tabs>
                <w:tab w:val="left" w:pos="360"/>
                <w:tab w:val="left" w:pos="3960"/>
                <w:tab w:val="left" w:pos="6480"/>
              </w:tabs>
              <w:snapToGrid w:val="0"/>
              <w:jc w:val="center"/>
            </w:pPr>
          </w:p>
          <w:p w14:paraId="54D7A5C1" w14:textId="77777777" w:rsidR="00D67FE4" w:rsidRDefault="00D67FE4" w:rsidP="0032555C">
            <w:pPr>
              <w:tabs>
                <w:tab w:val="left" w:pos="360"/>
                <w:tab w:val="left" w:pos="3960"/>
                <w:tab w:val="left" w:pos="6480"/>
              </w:tabs>
              <w:jc w:val="center"/>
            </w:pPr>
            <w:r>
              <w:t>1 m</w:t>
            </w:r>
          </w:p>
        </w:tc>
        <w:tc>
          <w:tcPr>
            <w:tcW w:w="1920" w:type="dxa"/>
            <w:tcBorders>
              <w:top w:val="single" w:sz="4" w:space="0" w:color="000000"/>
              <w:left w:val="single" w:sz="4" w:space="0" w:color="000000"/>
              <w:bottom w:val="single" w:sz="4" w:space="0" w:color="000000"/>
            </w:tcBorders>
            <w:shd w:val="clear" w:color="auto" w:fill="auto"/>
          </w:tcPr>
          <w:p w14:paraId="6FFED213" w14:textId="77777777" w:rsidR="00D67FE4" w:rsidRDefault="00D67FE4" w:rsidP="0032555C">
            <w:pPr>
              <w:tabs>
                <w:tab w:val="left" w:pos="360"/>
                <w:tab w:val="left" w:pos="3960"/>
                <w:tab w:val="left" w:pos="6480"/>
              </w:tabs>
              <w:snapToGrid w:val="0"/>
              <w:jc w:val="center"/>
            </w:pPr>
          </w:p>
        </w:tc>
        <w:tc>
          <w:tcPr>
            <w:tcW w:w="1920" w:type="dxa"/>
            <w:vMerge/>
            <w:tcBorders>
              <w:top w:val="single" w:sz="4" w:space="0" w:color="000000"/>
              <w:left w:val="single" w:sz="4" w:space="0" w:color="000000"/>
              <w:bottom w:val="single" w:sz="4" w:space="0" w:color="000000"/>
            </w:tcBorders>
            <w:shd w:val="clear" w:color="auto" w:fill="auto"/>
          </w:tcPr>
          <w:p w14:paraId="1DCE1180" w14:textId="77777777" w:rsidR="00D67FE4" w:rsidRDefault="00D67FE4" w:rsidP="0032555C">
            <w:pPr>
              <w:tabs>
                <w:tab w:val="left" w:pos="360"/>
                <w:tab w:val="left" w:pos="3960"/>
                <w:tab w:val="left" w:pos="6480"/>
              </w:tabs>
              <w:snapToGrid w:val="0"/>
              <w:jc w:val="center"/>
            </w:pPr>
          </w:p>
        </w:tc>
        <w:tc>
          <w:tcPr>
            <w:tcW w:w="179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8212E0" w14:textId="77777777" w:rsidR="00D67FE4" w:rsidRDefault="00D67FE4" w:rsidP="0032555C">
            <w:pPr>
              <w:tabs>
                <w:tab w:val="left" w:pos="360"/>
                <w:tab w:val="left" w:pos="3960"/>
                <w:tab w:val="left" w:pos="6480"/>
              </w:tabs>
              <w:snapToGrid w:val="0"/>
            </w:pPr>
          </w:p>
        </w:tc>
      </w:tr>
      <w:tr w:rsidR="00D67FE4" w14:paraId="3669ADEA" w14:textId="77777777" w:rsidTr="0032555C">
        <w:trPr>
          <w:cantSplit/>
        </w:trPr>
        <w:tc>
          <w:tcPr>
            <w:tcW w:w="2130" w:type="dxa"/>
            <w:tcBorders>
              <w:top w:val="single" w:sz="4" w:space="0" w:color="000000"/>
              <w:left w:val="single" w:sz="4" w:space="0" w:color="000000"/>
              <w:bottom w:val="single" w:sz="4" w:space="0" w:color="000000"/>
            </w:tcBorders>
            <w:shd w:val="clear" w:color="auto" w:fill="auto"/>
          </w:tcPr>
          <w:p w14:paraId="22D4637B" w14:textId="77777777" w:rsidR="00D67FE4" w:rsidRDefault="00D67FE4" w:rsidP="0032555C">
            <w:pPr>
              <w:tabs>
                <w:tab w:val="left" w:pos="360"/>
                <w:tab w:val="left" w:pos="3960"/>
                <w:tab w:val="left" w:pos="6480"/>
              </w:tabs>
              <w:jc w:val="center"/>
            </w:pPr>
            <w:r>
              <w:t>Trial 2</w:t>
            </w:r>
          </w:p>
        </w:tc>
        <w:tc>
          <w:tcPr>
            <w:tcW w:w="1560" w:type="dxa"/>
            <w:vMerge/>
            <w:tcBorders>
              <w:top w:val="single" w:sz="4" w:space="0" w:color="000000"/>
              <w:left w:val="single" w:sz="4" w:space="0" w:color="000000"/>
              <w:bottom w:val="single" w:sz="4" w:space="0" w:color="000000"/>
            </w:tcBorders>
            <w:shd w:val="clear" w:color="auto" w:fill="auto"/>
          </w:tcPr>
          <w:p w14:paraId="48F92107" w14:textId="77777777" w:rsidR="00D67FE4" w:rsidRDefault="00D67FE4" w:rsidP="0032555C">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1874DDFD" w14:textId="77777777" w:rsidR="00D67FE4" w:rsidRDefault="00D67FE4" w:rsidP="0032555C">
            <w:pPr>
              <w:tabs>
                <w:tab w:val="left" w:pos="360"/>
                <w:tab w:val="left" w:pos="3960"/>
                <w:tab w:val="left" w:pos="6480"/>
              </w:tabs>
              <w:snapToGrid w:val="0"/>
            </w:pPr>
          </w:p>
        </w:tc>
        <w:tc>
          <w:tcPr>
            <w:tcW w:w="1920" w:type="dxa"/>
            <w:vMerge/>
            <w:tcBorders>
              <w:top w:val="single" w:sz="4" w:space="0" w:color="000000"/>
              <w:left w:val="single" w:sz="4" w:space="0" w:color="000000"/>
              <w:bottom w:val="single" w:sz="4" w:space="0" w:color="000000"/>
            </w:tcBorders>
            <w:shd w:val="clear" w:color="auto" w:fill="auto"/>
          </w:tcPr>
          <w:p w14:paraId="56750195" w14:textId="77777777" w:rsidR="00D67FE4" w:rsidRDefault="00D67FE4" w:rsidP="0032555C">
            <w:pPr>
              <w:tabs>
                <w:tab w:val="left" w:pos="360"/>
                <w:tab w:val="left" w:pos="3960"/>
                <w:tab w:val="left" w:pos="6480"/>
              </w:tabs>
              <w:snapToGrid w:val="0"/>
            </w:pPr>
          </w:p>
        </w:tc>
        <w:tc>
          <w:tcPr>
            <w:tcW w:w="1795" w:type="dxa"/>
            <w:vMerge/>
            <w:tcBorders>
              <w:top w:val="single" w:sz="4" w:space="0" w:color="000000"/>
              <w:left w:val="single" w:sz="4" w:space="0" w:color="000000"/>
              <w:bottom w:val="single" w:sz="4" w:space="0" w:color="000000"/>
              <w:right w:val="single" w:sz="4" w:space="0" w:color="000000"/>
            </w:tcBorders>
            <w:shd w:val="clear" w:color="auto" w:fill="auto"/>
          </w:tcPr>
          <w:p w14:paraId="61CAA6B1" w14:textId="77777777" w:rsidR="00D67FE4" w:rsidRDefault="00D67FE4" w:rsidP="0032555C">
            <w:pPr>
              <w:tabs>
                <w:tab w:val="left" w:pos="360"/>
                <w:tab w:val="left" w:pos="3960"/>
                <w:tab w:val="left" w:pos="6480"/>
              </w:tabs>
              <w:snapToGrid w:val="0"/>
            </w:pPr>
          </w:p>
        </w:tc>
      </w:tr>
      <w:tr w:rsidR="00D67FE4" w14:paraId="1118094D" w14:textId="77777777" w:rsidTr="0032555C">
        <w:trPr>
          <w:cantSplit/>
        </w:trPr>
        <w:tc>
          <w:tcPr>
            <w:tcW w:w="2130" w:type="dxa"/>
            <w:tcBorders>
              <w:top w:val="single" w:sz="4" w:space="0" w:color="000000"/>
              <w:left w:val="single" w:sz="4" w:space="0" w:color="000000"/>
              <w:bottom w:val="single" w:sz="4" w:space="0" w:color="000000"/>
            </w:tcBorders>
            <w:shd w:val="clear" w:color="auto" w:fill="auto"/>
          </w:tcPr>
          <w:p w14:paraId="0F41CD24" w14:textId="77777777" w:rsidR="00D67FE4" w:rsidRDefault="00D67FE4" w:rsidP="0032555C">
            <w:pPr>
              <w:tabs>
                <w:tab w:val="left" w:pos="360"/>
                <w:tab w:val="left" w:pos="3960"/>
                <w:tab w:val="left" w:pos="6480"/>
              </w:tabs>
              <w:jc w:val="center"/>
            </w:pPr>
            <w:r>
              <w:t>Trial 3</w:t>
            </w:r>
          </w:p>
        </w:tc>
        <w:tc>
          <w:tcPr>
            <w:tcW w:w="1560" w:type="dxa"/>
            <w:vMerge/>
            <w:tcBorders>
              <w:top w:val="single" w:sz="4" w:space="0" w:color="000000"/>
              <w:left w:val="single" w:sz="4" w:space="0" w:color="000000"/>
              <w:bottom w:val="single" w:sz="4" w:space="0" w:color="000000"/>
            </w:tcBorders>
            <w:shd w:val="clear" w:color="auto" w:fill="auto"/>
          </w:tcPr>
          <w:p w14:paraId="6A679D77" w14:textId="77777777" w:rsidR="00D67FE4" w:rsidRDefault="00D67FE4" w:rsidP="0032555C">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2410D1B2" w14:textId="77777777" w:rsidR="00D67FE4" w:rsidRDefault="00D67FE4" w:rsidP="0032555C">
            <w:pPr>
              <w:tabs>
                <w:tab w:val="left" w:pos="360"/>
                <w:tab w:val="left" w:pos="3960"/>
                <w:tab w:val="left" w:pos="6480"/>
              </w:tabs>
              <w:snapToGrid w:val="0"/>
            </w:pPr>
          </w:p>
        </w:tc>
        <w:tc>
          <w:tcPr>
            <w:tcW w:w="1920" w:type="dxa"/>
            <w:vMerge/>
            <w:tcBorders>
              <w:top w:val="single" w:sz="4" w:space="0" w:color="000000"/>
              <w:left w:val="single" w:sz="4" w:space="0" w:color="000000"/>
              <w:bottom w:val="single" w:sz="4" w:space="0" w:color="000000"/>
            </w:tcBorders>
            <w:shd w:val="clear" w:color="auto" w:fill="auto"/>
          </w:tcPr>
          <w:p w14:paraId="34496FFC" w14:textId="77777777" w:rsidR="00D67FE4" w:rsidRDefault="00D67FE4" w:rsidP="0032555C">
            <w:pPr>
              <w:tabs>
                <w:tab w:val="left" w:pos="360"/>
                <w:tab w:val="left" w:pos="3960"/>
                <w:tab w:val="left" w:pos="6480"/>
              </w:tabs>
              <w:snapToGrid w:val="0"/>
            </w:pPr>
          </w:p>
        </w:tc>
        <w:tc>
          <w:tcPr>
            <w:tcW w:w="1795" w:type="dxa"/>
            <w:vMerge/>
            <w:tcBorders>
              <w:top w:val="single" w:sz="4" w:space="0" w:color="000000"/>
              <w:left w:val="single" w:sz="4" w:space="0" w:color="000000"/>
              <w:bottom w:val="single" w:sz="4" w:space="0" w:color="000000"/>
              <w:right w:val="single" w:sz="4" w:space="0" w:color="000000"/>
            </w:tcBorders>
            <w:shd w:val="clear" w:color="auto" w:fill="auto"/>
          </w:tcPr>
          <w:p w14:paraId="0059D39E" w14:textId="77777777" w:rsidR="00D67FE4" w:rsidRDefault="00D67FE4" w:rsidP="0032555C">
            <w:pPr>
              <w:tabs>
                <w:tab w:val="left" w:pos="360"/>
                <w:tab w:val="left" w:pos="3960"/>
                <w:tab w:val="left" w:pos="6480"/>
              </w:tabs>
              <w:snapToGrid w:val="0"/>
            </w:pPr>
          </w:p>
        </w:tc>
      </w:tr>
      <w:tr w:rsidR="00D67FE4" w14:paraId="6F48751C" w14:textId="77777777" w:rsidTr="0032555C">
        <w:trPr>
          <w:cantSplit/>
        </w:trPr>
        <w:tc>
          <w:tcPr>
            <w:tcW w:w="2130" w:type="dxa"/>
            <w:tcBorders>
              <w:top w:val="single" w:sz="4" w:space="0" w:color="000000"/>
              <w:left w:val="single" w:sz="4" w:space="0" w:color="000000"/>
              <w:bottom w:val="single" w:sz="4" w:space="0" w:color="000000"/>
            </w:tcBorders>
            <w:shd w:val="clear" w:color="auto" w:fill="auto"/>
          </w:tcPr>
          <w:p w14:paraId="62298B97" w14:textId="77777777" w:rsidR="00D67FE4" w:rsidRDefault="00D67FE4" w:rsidP="0032555C">
            <w:pPr>
              <w:tabs>
                <w:tab w:val="left" w:pos="360"/>
                <w:tab w:val="left" w:pos="3960"/>
                <w:tab w:val="left" w:pos="6480"/>
              </w:tabs>
            </w:pPr>
            <w:r>
              <w:t>AVERAGE</w:t>
            </w:r>
          </w:p>
        </w:tc>
        <w:tc>
          <w:tcPr>
            <w:tcW w:w="1560" w:type="dxa"/>
            <w:vMerge/>
            <w:tcBorders>
              <w:top w:val="single" w:sz="4" w:space="0" w:color="000000"/>
              <w:left w:val="single" w:sz="4" w:space="0" w:color="000000"/>
              <w:bottom w:val="single" w:sz="4" w:space="0" w:color="000000"/>
            </w:tcBorders>
            <w:shd w:val="clear" w:color="auto" w:fill="auto"/>
          </w:tcPr>
          <w:p w14:paraId="6EDD0609" w14:textId="77777777" w:rsidR="00D67FE4" w:rsidRDefault="00D67FE4" w:rsidP="0032555C">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303D860D" w14:textId="77777777" w:rsidR="00D67FE4" w:rsidRDefault="00D67FE4" w:rsidP="0032555C">
            <w:pPr>
              <w:tabs>
                <w:tab w:val="left" w:pos="360"/>
                <w:tab w:val="left" w:pos="3960"/>
                <w:tab w:val="left" w:pos="6480"/>
              </w:tabs>
              <w:snapToGrid w:val="0"/>
            </w:pPr>
          </w:p>
        </w:tc>
        <w:tc>
          <w:tcPr>
            <w:tcW w:w="1920" w:type="dxa"/>
            <w:vMerge/>
            <w:tcBorders>
              <w:top w:val="single" w:sz="4" w:space="0" w:color="000000"/>
              <w:left w:val="single" w:sz="4" w:space="0" w:color="000000"/>
              <w:bottom w:val="single" w:sz="4" w:space="0" w:color="000000"/>
            </w:tcBorders>
            <w:shd w:val="clear" w:color="auto" w:fill="auto"/>
          </w:tcPr>
          <w:p w14:paraId="434C6116" w14:textId="77777777" w:rsidR="00D67FE4" w:rsidRDefault="00D67FE4" w:rsidP="0032555C">
            <w:pPr>
              <w:tabs>
                <w:tab w:val="left" w:pos="360"/>
                <w:tab w:val="left" w:pos="3960"/>
                <w:tab w:val="left" w:pos="6480"/>
              </w:tabs>
              <w:snapToGrid w:val="0"/>
            </w:pPr>
          </w:p>
        </w:tc>
        <w:tc>
          <w:tcPr>
            <w:tcW w:w="1795" w:type="dxa"/>
            <w:vMerge/>
            <w:tcBorders>
              <w:top w:val="single" w:sz="4" w:space="0" w:color="000000"/>
              <w:left w:val="single" w:sz="4" w:space="0" w:color="000000"/>
              <w:bottom w:val="single" w:sz="4" w:space="0" w:color="000000"/>
              <w:right w:val="single" w:sz="4" w:space="0" w:color="000000"/>
            </w:tcBorders>
            <w:shd w:val="clear" w:color="auto" w:fill="auto"/>
          </w:tcPr>
          <w:p w14:paraId="643563F4" w14:textId="77777777" w:rsidR="00D67FE4" w:rsidRDefault="00D67FE4" w:rsidP="0032555C">
            <w:pPr>
              <w:tabs>
                <w:tab w:val="left" w:pos="360"/>
                <w:tab w:val="left" w:pos="3960"/>
                <w:tab w:val="left" w:pos="6480"/>
              </w:tabs>
              <w:snapToGrid w:val="0"/>
            </w:pPr>
          </w:p>
        </w:tc>
      </w:tr>
    </w:tbl>
    <w:p w14:paraId="49C19B79" w14:textId="77777777" w:rsidR="00D67FE4" w:rsidRDefault="00D67FE4" w:rsidP="00D67FE4">
      <w:pPr>
        <w:tabs>
          <w:tab w:val="left" w:pos="360"/>
          <w:tab w:val="left" w:pos="3960"/>
          <w:tab w:val="left" w:pos="6480"/>
        </w:tabs>
      </w:pPr>
    </w:p>
    <w:p w14:paraId="0B3A5021" w14:textId="4CE0007A" w:rsidR="00D67FE4" w:rsidRDefault="00D67FE4" w:rsidP="00D67FE4">
      <w:pPr>
        <w:pStyle w:val="BodyText"/>
        <w:ind w:right="0"/>
      </w:pPr>
      <w:r>
        <w:t xml:space="preserve">Use the AVERAGE TIME to calculate the acceleration of the motion cart using the 20 g mass.   </w:t>
      </w:r>
    </w:p>
    <w:p w14:paraId="487F2EE6" w14:textId="5236FA95" w:rsidR="00D67FE4" w:rsidRDefault="00D67FE4" w:rsidP="00D67FE4">
      <w:pPr>
        <w:pStyle w:val="BodyText"/>
        <w:ind w:right="0"/>
      </w:pPr>
    </w:p>
    <w:p w14:paraId="2237F57B" w14:textId="57D130DF" w:rsidR="00D67FE4" w:rsidRDefault="00D67FE4" w:rsidP="00D67FE4">
      <w:pPr>
        <w:pStyle w:val="BodyText"/>
        <w:ind w:right="0"/>
      </w:pPr>
    </w:p>
    <w:p w14:paraId="0F4CB5E7" w14:textId="77777777" w:rsidR="00D67FE4" w:rsidRDefault="00D67FE4" w:rsidP="00D67FE4">
      <w:pPr>
        <w:pStyle w:val="BodyText"/>
        <w:ind w:right="0"/>
      </w:pPr>
    </w:p>
    <w:p w14:paraId="5720CBCB" w14:textId="77777777" w:rsidR="00D67FE4" w:rsidRDefault="00D67FE4" w:rsidP="00D67FE4">
      <w:pPr>
        <w:tabs>
          <w:tab w:val="left" w:pos="360"/>
          <w:tab w:val="left" w:pos="3960"/>
          <w:tab w:val="left" w:pos="6480"/>
        </w:tabs>
      </w:pPr>
    </w:p>
    <w:tbl>
      <w:tblPr>
        <w:tblW w:w="0" w:type="auto"/>
        <w:tblInd w:w="108" w:type="dxa"/>
        <w:tblLayout w:type="fixed"/>
        <w:tblLook w:val="0000" w:firstRow="0" w:lastRow="0" w:firstColumn="0" w:lastColumn="0" w:noHBand="0" w:noVBand="0"/>
      </w:tblPr>
      <w:tblGrid>
        <w:gridCol w:w="2145"/>
        <w:gridCol w:w="1560"/>
        <w:gridCol w:w="1920"/>
        <w:gridCol w:w="1920"/>
        <w:gridCol w:w="1812"/>
      </w:tblGrid>
      <w:tr w:rsidR="00D67FE4" w14:paraId="3B7D7AC1" w14:textId="77777777" w:rsidTr="0032555C">
        <w:trPr>
          <w:cantSplit/>
        </w:trPr>
        <w:tc>
          <w:tcPr>
            <w:tcW w:w="2145" w:type="dxa"/>
            <w:tcBorders>
              <w:top w:val="single" w:sz="4" w:space="0" w:color="000000"/>
              <w:left w:val="single" w:sz="4" w:space="0" w:color="000000"/>
              <w:bottom w:val="single" w:sz="4" w:space="0" w:color="000000"/>
            </w:tcBorders>
            <w:shd w:val="clear" w:color="auto" w:fill="auto"/>
          </w:tcPr>
          <w:p w14:paraId="2037015E" w14:textId="77777777" w:rsidR="00D67FE4" w:rsidRDefault="00D67FE4" w:rsidP="0032555C">
            <w:pPr>
              <w:tabs>
                <w:tab w:val="left" w:pos="360"/>
                <w:tab w:val="left" w:pos="3960"/>
                <w:tab w:val="left" w:pos="6480"/>
              </w:tabs>
            </w:pPr>
            <w:r>
              <w:rPr>
                <w:b/>
              </w:rPr>
              <w:t>50 g</w:t>
            </w:r>
            <w:r>
              <w:t xml:space="preserve"> </w:t>
            </w:r>
            <w:r>
              <w:rPr>
                <w:b/>
              </w:rPr>
              <w:t>Mass</w:t>
            </w:r>
          </w:p>
        </w:tc>
        <w:tc>
          <w:tcPr>
            <w:tcW w:w="1560" w:type="dxa"/>
            <w:tcBorders>
              <w:top w:val="single" w:sz="4" w:space="0" w:color="000000"/>
              <w:left w:val="single" w:sz="4" w:space="0" w:color="000000"/>
              <w:bottom w:val="single" w:sz="4" w:space="0" w:color="000000"/>
            </w:tcBorders>
            <w:shd w:val="clear" w:color="auto" w:fill="auto"/>
          </w:tcPr>
          <w:p w14:paraId="793C25B9" w14:textId="77777777" w:rsidR="00D67FE4" w:rsidRDefault="00D67FE4" w:rsidP="0032555C">
            <w:pPr>
              <w:tabs>
                <w:tab w:val="left" w:pos="360"/>
                <w:tab w:val="left" w:pos="3960"/>
                <w:tab w:val="left" w:pos="6480"/>
              </w:tabs>
              <w:jc w:val="center"/>
            </w:pPr>
            <w:r>
              <w:t>Distance</w:t>
            </w:r>
          </w:p>
        </w:tc>
        <w:tc>
          <w:tcPr>
            <w:tcW w:w="1920" w:type="dxa"/>
            <w:tcBorders>
              <w:top w:val="single" w:sz="4" w:space="0" w:color="000000"/>
              <w:left w:val="single" w:sz="4" w:space="0" w:color="000000"/>
              <w:bottom w:val="single" w:sz="4" w:space="0" w:color="000000"/>
            </w:tcBorders>
            <w:shd w:val="clear" w:color="auto" w:fill="auto"/>
          </w:tcPr>
          <w:p w14:paraId="13801B5A" w14:textId="77777777" w:rsidR="00D67FE4" w:rsidRDefault="00D67FE4" w:rsidP="0032555C">
            <w:pPr>
              <w:tabs>
                <w:tab w:val="left" w:pos="360"/>
                <w:tab w:val="left" w:pos="3960"/>
                <w:tab w:val="left" w:pos="6480"/>
              </w:tabs>
              <w:jc w:val="center"/>
            </w:pPr>
            <w:r>
              <w:t>Time</w:t>
            </w:r>
          </w:p>
        </w:tc>
        <w:tc>
          <w:tcPr>
            <w:tcW w:w="1920" w:type="dxa"/>
            <w:vMerge w:val="restart"/>
            <w:tcBorders>
              <w:top w:val="single" w:sz="4" w:space="0" w:color="000000"/>
              <w:left w:val="single" w:sz="4" w:space="0" w:color="000000"/>
              <w:bottom w:val="single" w:sz="4" w:space="0" w:color="000000"/>
            </w:tcBorders>
            <w:shd w:val="clear" w:color="auto" w:fill="auto"/>
          </w:tcPr>
          <w:p w14:paraId="34A609F6" w14:textId="77777777" w:rsidR="00D67FE4" w:rsidRDefault="00D67FE4" w:rsidP="0032555C">
            <w:pPr>
              <w:tabs>
                <w:tab w:val="left" w:pos="360"/>
                <w:tab w:val="left" w:pos="3960"/>
                <w:tab w:val="left" w:pos="6480"/>
              </w:tabs>
              <w:jc w:val="center"/>
            </w:pPr>
            <w:r>
              <w:t>Calculate Acceleration</w:t>
            </w:r>
          </w:p>
          <w:p w14:paraId="60D8FA08" w14:textId="77777777" w:rsidR="00D67FE4" w:rsidRDefault="00D67FE4" w:rsidP="0032555C">
            <w:pPr>
              <w:tabs>
                <w:tab w:val="left" w:pos="360"/>
                <w:tab w:val="left" w:pos="3960"/>
                <w:tab w:val="left" w:pos="6480"/>
              </w:tabs>
              <w:jc w:val="center"/>
            </w:pPr>
          </w:p>
          <w:p w14:paraId="7EFCF2AC" w14:textId="77777777" w:rsidR="00D67FE4" w:rsidRDefault="00D67FE4" w:rsidP="0032555C">
            <w:pPr>
              <w:tabs>
                <w:tab w:val="left" w:pos="360"/>
                <w:tab w:val="left" w:pos="3960"/>
                <w:tab w:val="left" w:pos="6480"/>
              </w:tabs>
              <w:jc w:val="center"/>
            </w:pPr>
            <w:r>
              <w:rPr>
                <w:sz w:val="32"/>
              </w:rPr>
              <w:t>a = 2d/t</w:t>
            </w:r>
            <w:r>
              <w:rPr>
                <w:sz w:val="32"/>
                <w:vertAlign w:val="superscript"/>
              </w:rPr>
              <w:t>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48F6B4A8" w14:textId="77777777" w:rsidR="00D67FE4" w:rsidRDefault="00D67FE4" w:rsidP="0032555C">
            <w:pPr>
              <w:tabs>
                <w:tab w:val="left" w:pos="360"/>
                <w:tab w:val="left" w:pos="3960"/>
                <w:tab w:val="left" w:pos="6480"/>
              </w:tabs>
              <w:jc w:val="center"/>
            </w:pPr>
            <w:r>
              <w:t>Acceleration</w:t>
            </w:r>
          </w:p>
        </w:tc>
      </w:tr>
      <w:tr w:rsidR="00D67FE4" w14:paraId="3EAFF666" w14:textId="77777777" w:rsidTr="0032555C">
        <w:trPr>
          <w:cantSplit/>
        </w:trPr>
        <w:tc>
          <w:tcPr>
            <w:tcW w:w="2145" w:type="dxa"/>
            <w:tcBorders>
              <w:top w:val="single" w:sz="4" w:space="0" w:color="000000"/>
              <w:left w:val="single" w:sz="4" w:space="0" w:color="000000"/>
              <w:bottom w:val="single" w:sz="4" w:space="0" w:color="000000"/>
            </w:tcBorders>
            <w:shd w:val="clear" w:color="auto" w:fill="auto"/>
          </w:tcPr>
          <w:p w14:paraId="57DB2344" w14:textId="77777777" w:rsidR="00D67FE4" w:rsidRDefault="00D67FE4" w:rsidP="0032555C">
            <w:pPr>
              <w:tabs>
                <w:tab w:val="left" w:pos="360"/>
                <w:tab w:val="left" w:pos="3960"/>
                <w:tab w:val="left" w:pos="6480"/>
              </w:tabs>
              <w:jc w:val="center"/>
            </w:pPr>
            <w:r>
              <w:t>Trial 1</w:t>
            </w:r>
          </w:p>
        </w:tc>
        <w:tc>
          <w:tcPr>
            <w:tcW w:w="1560" w:type="dxa"/>
            <w:vMerge w:val="restart"/>
            <w:tcBorders>
              <w:top w:val="single" w:sz="4" w:space="0" w:color="000000"/>
              <w:left w:val="single" w:sz="4" w:space="0" w:color="000000"/>
              <w:bottom w:val="single" w:sz="4" w:space="0" w:color="000000"/>
            </w:tcBorders>
            <w:shd w:val="clear" w:color="auto" w:fill="auto"/>
          </w:tcPr>
          <w:p w14:paraId="0CE4C9CA" w14:textId="77777777" w:rsidR="00D67FE4" w:rsidRDefault="00D67FE4" w:rsidP="0032555C">
            <w:pPr>
              <w:tabs>
                <w:tab w:val="left" w:pos="360"/>
                <w:tab w:val="left" w:pos="3960"/>
                <w:tab w:val="left" w:pos="6480"/>
              </w:tabs>
              <w:snapToGrid w:val="0"/>
              <w:jc w:val="center"/>
            </w:pPr>
          </w:p>
          <w:p w14:paraId="401DF4F1" w14:textId="77777777" w:rsidR="00D67FE4" w:rsidRDefault="00D67FE4" w:rsidP="0032555C">
            <w:pPr>
              <w:tabs>
                <w:tab w:val="left" w:pos="360"/>
                <w:tab w:val="left" w:pos="3960"/>
                <w:tab w:val="left" w:pos="6480"/>
              </w:tabs>
              <w:jc w:val="center"/>
            </w:pPr>
            <w:r>
              <w:t>1 m</w:t>
            </w:r>
          </w:p>
        </w:tc>
        <w:tc>
          <w:tcPr>
            <w:tcW w:w="1920" w:type="dxa"/>
            <w:tcBorders>
              <w:top w:val="single" w:sz="4" w:space="0" w:color="000000"/>
              <w:left w:val="single" w:sz="4" w:space="0" w:color="000000"/>
              <w:bottom w:val="single" w:sz="4" w:space="0" w:color="000000"/>
            </w:tcBorders>
            <w:shd w:val="clear" w:color="auto" w:fill="auto"/>
          </w:tcPr>
          <w:p w14:paraId="584AA1FB" w14:textId="77777777" w:rsidR="00D67FE4" w:rsidRDefault="00D67FE4" w:rsidP="0032555C">
            <w:pPr>
              <w:tabs>
                <w:tab w:val="left" w:pos="360"/>
                <w:tab w:val="left" w:pos="3960"/>
                <w:tab w:val="left" w:pos="6480"/>
              </w:tabs>
              <w:snapToGrid w:val="0"/>
              <w:jc w:val="center"/>
            </w:pPr>
          </w:p>
        </w:tc>
        <w:tc>
          <w:tcPr>
            <w:tcW w:w="1920" w:type="dxa"/>
            <w:vMerge/>
            <w:tcBorders>
              <w:top w:val="single" w:sz="4" w:space="0" w:color="000000"/>
              <w:left w:val="single" w:sz="4" w:space="0" w:color="000000"/>
              <w:bottom w:val="single" w:sz="4" w:space="0" w:color="000000"/>
            </w:tcBorders>
            <w:shd w:val="clear" w:color="auto" w:fill="auto"/>
          </w:tcPr>
          <w:p w14:paraId="4235119F" w14:textId="77777777" w:rsidR="00D67FE4" w:rsidRDefault="00D67FE4" w:rsidP="0032555C">
            <w:pPr>
              <w:tabs>
                <w:tab w:val="left" w:pos="360"/>
                <w:tab w:val="left" w:pos="3960"/>
                <w:tab w:val="left" w:pos="6480"/>
              </w:tabs>
              <w:snapToGrid w:val="0"/>
              <w:jc w:val="center"/>
            </w:pPr>
          </w:p>
        </w:tc>
        <w:tc>
          <w:tcPr>
            <w:tcW w:w="181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F1C8C6" w14:textId="77777777" w:rsidR="00D67FE4" w:rsidRDefault="00D67FE4" w:rsidP="0032555C">
            <w:pPr>
              <w:tabs>
                <w:tab w:val="left" w:pos="360"/>
                <w:tab w:val="left" w:pos="3960"/>
                <w:tab w:val="left" w:pos="6480"/>
              </w:tabs>
              <w:snapToGrid w:val="0"/>
            </w:pPr>
          </w:p>
        </w:tc>
      </w:tr>
      <w:tr w:rsidR="00D67FE4" w14:paraId="6D427EBE" w14:textId="77777777" w:rsidTr="0032555C">
        <w:trPr>
          <w:cantSplit/>
        </w:trPr>
        <w:tc>
          <w:tcPr>
            <w:tcW w:w="2145" w:type="dxa"/>
            <w:tcBorders>
              <w:top w:val="single" w:sz="4" w:space="0" w:color="000000"/>
              <w:left w:val="single" w:sz="4" w:space="0" w:color="000000"/>
              <w:bottom w:val="single" w:sz="4" w:space="0" w:color="000000"/>
            </w:tcBorders>
            <w:shd w:val="clear" w:color="auto" w:fill="auto"/>
          </w:tcPr>
          <w:p w14:paraId="7F8C6FCE" w14:textId="77777777" w:rsidR="00D67FE4" w:rsidRDefault="00D67FE4" w:rsidP="0032555C">
            <w:pPr>
              <w:tabs>
                <w:tab w:val="left" w:pos="360"/>
                <w:tab w:val="left" w:pos="3960"/>
                <w:tab w:val="left" w:pos="6480"/>
              </w:tabs>
              <w:jc w:val="center"/>
            </w:pPr>
            <w:r>
              <w:t>Trial 2</w:t>
            </w:r>
          </w:p>
        </w:tc>
        <w:tc>
          <w:tcPr>
            <w:tcW w:w="1560" w:type="dxa"/>
            <w:vMerge/>
            <w:tcBorders>
              <w:top w:val="single" w:sz="4" w:space="0" w:color="000000"/>
              <w:left w:val="single" w:sz="4" w:space="0" w:color="000000"/>
              <w:bottom w:val="single" w:sz="4" w:space="0" w:color="000000"/>
            </w:tcBorders>
            <w:shd w:val="clear" w:color="auto" w:fill="auto"/>
          </w:tcPr>
          <w:p w14:paraId="49AA4059" w14:textId="77777777" w:rsidR="00D67FE4" w:rsidRDefault="00D67FE4" w:rsidP="0032555C">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237382C1" w14:textId="77777777" w:rsidR="00D67FE4" w:rsidRDefault="00D67FE4" w:rsidP="0032555C">
            <w:pPr>
              <w:tabs>
                <w:tab w:val="left" w:pos="360"/>
                <w:tab w:val="left" w:pos="3960"/>
                <w:tab w:val="left" w:pos="6480"/>
              </w:tabs>
              <w:snapToGrid w:val="0"/>
            </w:pPr>
          </w:p>
        </w:tc>
        <w:tc>
          <w:tcPr>
            <w:tcW w:w="1920" w:type="dxa"/>
            <w:vMerge/>
            <w:tcBorders>
              <w:top w:val="single" w:sz="4" w:space="0" w:color="000000"/>
              <w:left w:val="single" w:sz="4" w:space="0" w:color="000000"/>
              <w:bottom w:val="single" w:sz="4" w:space="0" w:color="000000"/>
            </w:tcBorders>
            <w:shd w:val="clear" w:color="auto" w:fill="auto"/>
          </w:tcPr>
          <w:p w14:paraId="216BF996" w14:textId="77777777" w:rsidR="00D67FE4" w:rsidRDefault="00D67FE4" w:rsidP="0032555C">
            <w:pPr>
              <w:tabs>
                <w:tab w:val="left" w:pos="360"/>
                <w:tab w:val="left" w:pos="3960"/>
                <w:tab w:val="left" w:pos="6480"/>
              </w:tabs>
              <w:snapToGrid w:val="0"/>
            </w:pPr>
          </w:p>
        </w:tc>
        <w:tc>
          <w:tcPr>
            <w:tcW w:w="1812" w:type="dxa"/>
            <w:vMerge/>
            <w:tcBorders>
              <w:top w:val="single" w:sz="4" w:space="0" w:color="000000"/>
              <w:left w:val="single" w:sz="4" w:space="0" w:color="000000"/>
              <w:bottom w:val="single" w:sz="4" w:space="0" w:color="000000"/>
              <w:right w:val="single" w:sz="4" w:space="0" w:color="000000"/>
            </w:tcBorders>
            <w:shd w:val="clear" w:color="auto" w:fill="auto"/>
          </w:tcPr>
          <w:p w14:paraId="4652B04E" w14:textId="77777777" w:rsidR="00D67FE4" w:rsidRDefault="00D67FE4" w:rsidP="0032555C">
            <w:pPr>
              <w:tabs>
                <w:tab w:val="left" w:pos="360"/>
                <w:tab w:val="left" w:pos="3960"/>
                <w:tab w:val="left" w:pos="6480"/>
              </w:tabs>
              <w:snapToGrid w:val="0"/>
            </w:pPr>
          </w:p>
        </w:tc>
      </w:tr>
      <w:tr w:rsidR="00D67FE4" w14:paraId="0DFB691C" w14:textId="77777777" w:rsidTr="0032555C">
        <w:trPr>
          <w:cantSplit/>
        </w:trPr>
        <w:tc>
          <w:tcPr>
            <w:tcW w:w="2145" w:type="dxa"/>
            <w:tcBorders>
              <w:top w:val="single" w:sz="4" w:space="0" w:color="000000"/>
              <w:left w:val="single" w:sz="4" w:space="0" w:color="000000"/>
              <w:bottom w:val="single" w:sz="4" w:space="0" w:color="000000"/>
            </w:tcBorders>
            <w:shd w:val="clear" w:color="auto" w:fill="auto"/>
          </w:tcPr>
          <w:p w14:paraId="2B053A22" w14:textId="77777777" w:rsidR="00D67FE4" w:rsidRDefault="00D67FE4" w:rsidP="0032555C">
            <w:pPr>
              <w:tabs>
                <w:tab w:val="left" w:pos="360"/>
                <w:tab w:val="left" w:pos="3960"/>
                <w:tab w:val="left" w:pos="6480"/>
              </w:tabs>
              <w:jc w:val="center"/>
            </w:pPr>
            <w:r>
              <w:t>Trial 3</w:t>
            </w:r>
          </w:p>
        </w:tc>
        <w:tc>
          <w:tcPr>
            <w:tcW w:w="1560" w:type="dxa"/>
            <w:vMerge/>
            <w:tcBorders>
              <w:top w:val="single" w:sz="4" w:space="0" w:color="000000"/>
              <w:left w:val="single" w:sz="4" w:space="0" w:color="000000"/>
              <w:bottom w:val="single" w:sz="4" w:space="0" w:color="000000"/>
            </w:tcBorders>
            <w:shd w:val="clear" w:color="auto" w:fill="auto"/>
          </w:tcPr>
          <w:p w14:paraId="0293EE9E" w14:textId="77777777" w:rsidR="00D67FE4" w:rsidRDefault="00D67FE4" w:rsidP="0032555C">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0035C2B9" w14:textId="77777777" w:rsidR="00D67FE4" w:rsidRDefault="00D67FE4" w:rsidP="0032555C">
            <w:pPr>
              <w:tabs>
                <w:tab w:val="left" w:pos="360"/>
                <w:tab w:val="left" w:pos="3960"/>
                <w:tab w:val="left" w:pos="6480"/>
              </w:tabs>
              <w:snapToGrid w:val="0"/>
            </w:pPr>
          </w:p>
        </w:tc>
        <w:tc>
          <w:tcPr>
            <w:tcW w:w="1920" w:type="dxa"/>
            <w:vMerge/>
            <w:tcBorders>
              <w:top w:val="single" w:sz="4" w:space="0" w:color="000000"/>
              <w:left w:val="single" w:sz="4" w:space="0" w:color="000000"/>
              <w:bottom w:val="single" w:sz="4" w:space="0" w:color="000000"/>
            </w:tcBorders>
            <w:shd w:val="clear" w:color="auto" w:fill="auto"/>
          </w:tcPr>
          <w:p w14:paraId="297BE3D7" w14:textId="77777777" w:rsidR="00D67FE4" w:rsidRDefault="00D67FE4" w:rsidP="0032555C">
            <w:pPr>
              <w:tabs>
                <w:tab w:val="left" w:pos="360"/>
                <w:tab w:val="left" w:pos="3960"/>
                <w:tab w:val="left" w:pos="6480"/>
              </w:tabs>
              <w:snapToGrid w:val="0"/>
            </w:pPr>
          </w:p>
        </w:tc>
        <w:tc>
          <w:tcPr>
            <w:tcW w:w="1812" w:type="dxa"/>
            <w:vMerge/>
            <w:tcBorders>
              <w:top w:val="single" w:sz="4" w:space="0" w:color="000000"/>
              <w:left w:val="single" w:sz="4" w:space="0" w:color="000000"/>
              <w:bottom w:val="single" w:sz="4" w:space="0" w:color="000000"/>
              <w:right w:val="single" w:sz="4" w:space="0" w:color="000000"/>
            </w:tcBorders>
            <w:shd w:val="clear" w:color="auto" w:fill="auto"/>
          </w:tcPr>
          <w:p w14:paraId="10E07529" w14:textId="77777777" w:rsidR="00D67FE4" w:rsidRDefault="00D67FE4" w:rsidP="0032555C">
            <w:pPr>
              <w:tabs>
                <w:tab w:val="left" w:pos="360"/>
                <w:tab w:val="left" w:pos="3960"/>
                <w:tab w:val="left" w:pos="6480"/>
              </w:tabs>
              <w:snapToGrid w:val="0"/>
            </w:pPr>
          </w:p>
        </w:tc>
      </w:tr>
      <w:tr w:rsidR="00D67FE4" w14:paraId="4371DC3B" w14:textId="77777777" w:rsidTr="0032555C">
        <w:trPr>
          <w:cantSplit/>
        </w:trPr>
        <w:tc>
          <w:tcPr>
            <w:tcW w:w="2145" w:type="dxa"/>
            <w:tcBorders>
              <w:top w:val="single" w:sz="4" w:space="0" w:color="000000"/>
              <w:left w:val="single" w:sz="4" w:space="0" w:color="000000"/>
              <w:bottom w:val="single" w:sz="4" w:space="0" w:color="000000"/>
            </w:tcBorders>
            <w:shd w:val="clear" w:color="auto" w:fill="auto"/>
          </w:tcPr>
          <w:p w14:paraId="00FC0808" w14:textId="77777777" w:rsidR="00D67FE4" w:rsidRDefault="00D67FE4" w:rsidP="0032555C">
            <w:pPr>
              <w:tabs>
                <w:tab w:val="left" w:pos="360"/>
                <w:tab w:val="left" w:pos="3960"/>
                <w:tab w:val="left" w:pos="6480"/>
              </w:tabs>
            </w:pPr>
            <w:r>
              <w:t>AVERAGE</w:t>
            </w:r>
          </w:p>
        </w:tc>
        <w:tc>
          <w:tcPr>
            <w:tcW w:w="1560" w:type="dxa"/>
            <w:vMerge/>
            <w:tcBorders>
              <w:top w:val="single" w:sz="4" w:space="0" w:color="000000"/>
              <w:left w:val="single" w:sz="4" w:space="0" w:color="000000"/>
              <w:bottom w:val="single" w:sz="4" w:space="0" w:color="000000"/>
            </w:tcBorders>
            <w:shd w:val="clear" w:color="auto" w:fill="auto"/>
          </w:tcPr>
          <w:p w14:paraId="5FCCB880" w14:textId="77777777" w:rsidR="00D67FE4" w:rsidRDefault="00D67FE4" w:rsidP="0032555C">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4BCEFD0A" w14:textId="77777777" w:rsidR="00D67FE4" w:rsidRDefault="00D67FE4" w:rsidP="0032555C">
            <w:pPr>
              <w:tabs>
                <w:tab w:val="left" w:pos="360"/>
                <w:tab w:val="left" w:pos="3960"/>
                <w:tab w:val="left" w:pos="6480"/>
              </w:tabs>
              <w:snapToGrid w:val="0"/>
            </w:pPr>
          </w:p>
        </w:tc>
        <w:tc>
          <w:tcPr>
            <w:tcW w:w="1920" w:type="dxa"/>
            <w:vMerge/>
            <w:tcBorders>
              <w:top w:val="single" w:sz="4" w:space="0" w:color="000000"/>
              <w:left w:val="single" w:sz="4" w:space="0" w:color="000000"/>
              <w:bottom w:val="single" w:sz="4" w:space="0" w:color="000000"/>
            </w:tcBorders>
            <w:shd w:val="clear" w:color="auto" w:fill="auto"/>
          </w:tcPr>
          <w:p w14:paraId="5ECE3535" w14:textId="77777777" w:rsidR="00D67FE4" w:rsidRDefault="00D67FE4" w:rsidP="0032555C">
            <w:pPr>
              <w:tabs>
                <w:tab w:val="left" w:pos="360"/>
                <w:tab w:val="left" w:pos="3960"/>
                <w:tab w:val="left" w:pos="6480"/>
              </w:tabs>
              <w:snapToGrid w:val="0"/>
            </w:pPr>
          </w:p>
        </w:tc>
        <w:tc>
          <w:tcPr>
            <w:tcW w:w="1812" w:type="dxa"/>
            <w:vMerge/>
            <w:tcBorders>
              <w:top w:val="single" w:sz="4" w:space="0" w:color="000000"/>
              <w:left w:val="single" w:sz="4" w:space="0" w:color="000000"/>
              <w:bottom w:val="single" w:sz="4" w:space="0" w:color="000000"/>
              <w:right w:val="single" w:sz="4" w:space="0" w:color="000000"/>
            </w:tcBorders>
            <w:shd w:val="clear" w:color="auto" w:fill="auto"/>
          </w:tcPr>
          <w:p w14:paraId="27DC2485" w14:textId="77777777" w:rsidR="00D67FE4" w:rsidRDefault="00D67FE4" w:rsidP="0032555C">
            <w:pPr>
              <w:tabs>
                <w:tab w:val="left" w:pos="360"/>
                <w:tab w:val="left" w:pos="3960"/>
                <w:tab w:val="left" w:pos="6480"/>
              </w:tabs>
              <w:snapToGrid w:val="0"/>
            </w:pPr>
          </w:p>
        </w:tc>
      </w:tr>
    </w:tbl>
    <w:p w14:paraId="021A9C14" w14:textId="77777777" w:rsidR="00D67FE4" w:rsidRDefault="00D67FE4" w:rsidP="00D67FE4">
      <w:pPr>
        <w:tabs>
          <w:tab w:val="left" w:pos="1440"/>
          <w:tab w:val="left" w:pos="3960"/>
          <w:tab w:val="left" w:pos="6480"/>
        </w:tabs>
      </w:pPr>
    </w:p>
    <w:p w14:paraId="51E25A2C" w14:textId="5C525940" w:rsidR="00D67FE4" w:rsidRDefault="00D67FE4" w:rsidP="00D67FE4">
      <w:pPr>
        <w:pStyle w:val="BodyText"/>
        <w:ind w:right="0"/>
      </w:pPr>
      <w:r>
        <w:t xml:space="preserve">Use the AVERAGE TIME to calculate the acceleration of the motion cart using the 50 g mass.   </w:t>
      </w:r>
    </w:p>
    <w:p w14:paraId="5E36DB38" w14:textId="7984CD8E" w:rsidR="00D67FE4" w:rsidRDefault="00D67FE4" w:rsidP="00D67FE4">
      <w:pPr>
        <w:pStyle w:val="BodyText"/>
        <w:ind w:right="0"/>
      </w:pPr>
    </w:p>
    <w:p w14:paraId="76CEB519" w14:textId="73066B4D" w:rsidR="00D67FE4" w:rsidRDefault="00D67FE4" w:rsidP="00D67FE4">
      <w:pPr>
        <w:pStyle w:val="BodyText"/>
        <w:ind w:right="0"/>
      </w:pPr>
    </w:p>
    <w:p w14:paraId="584F667A" w14:textId="77777777" w:rsidR="00D67FE4" w:rsidRDefault="00D67FE4" w:rsidP="00D67FE4">
      <w:pPr>
        <w:pStyle w:val="BodyText"/>
        <w:ind w:right="0"/>
      </w:pPr>
    </w:p>
    <w:p w14:paraId="73AA1895" w14:textId="77777777" w:rsidR="00D67FE4" w:rsidRDefault="00D67FE4" w:rsidP="00D67FE4">
      <w:pPr>
        <w:tabs>
          <w:tab w:val="left" w:pos="360"/>
          <w:tab w:val="left" w:pos="3960"/>
          <w:tab w:val="left" w:pos="6480"/>
        </w:tabs>
      </w:pPr>
    </w:p>
    <w:tbl>
      <w:tblPr>
        <w:tblW w:w="0" w:type="auto"/>
        <w:tblInd w:w="88" w:type="dxa"/>
        <w:tblLayout w:type="fixed"/>
        <w:tblLook w:val="0000" w:firstRow="0" w:lastRow="0" w:firstColumn="0" w:lastColumn="0" w:noHBand="0" w:noVBand="0"/>
      </w:tblPr>
      <w:tblGrid>
        <w:gridCol w:w="2160"/>
        <w:gridCol w:w="1560"/>
        <w:gridCol w:w="1920"/>
        <w:gridCol w:w="1920"/>
        <w:gridCol w:w="1812"/>
      </w:tblGrid>
      <w:tr w:rsidR="00D67FE4" w14:paraId="6896FC3E" w14:textId="77777777" w:rsidTr="0032555C">
        <w:trPr>
          <w:cantSplit/>
        </w:trPr>
        <w:tc>
          <w:tcPr>
            <w:tcW w:w="2160" w:type="dxa"/>
            <w:tcBorders>
              <w:top w:val="single" w:sz="4" w:space="0" w:color="000000"/>
              <w:left w:val="single" w:sz="4" w:space="0" w:color="000000"/>
              <w:bottom w:val="single" w:sz="4" w:space="0" w:color="000000"/>
            </w:tcBorders>
            <w:shd w:val="clear" w:color="auto" w:fill="auto"/>
          </w:tcPr>
          <w:p w14:paraId="5F7E11B9" w14:textId="77777777" w:rsidR="00D67FE4" w:rsidRDefault="00D67FE4" w:rsidP="0032555C">
            <w:pPr>
              <w:tabs>
                <w:tab w:val="left" w:pos="360"/>
                <w:tab w:val="left" w:pos="3960"/>
                <w:tab w:val="left" w:pos="6480"/>
              </w:tabs>
            </w:pPr>
            <w:r>
              <w:rPr>
                <w:b/>
              </w:rPr>
              <w:t>100 g Mass</w:t>
            </w:r>
          </w:p>
        </w:tc>
        <w:tc>
          <w:tcPr>
            <w:tcW w:w="1560" w:type="dxa"/>
            <w:tcBorders>
              <w:top w:val="single" w:sz="4" w:space="0" w:color="000000"/>
              <w:left w:val="single" w:sz="4" w:space="0" w:color="000000"/>
              <w:bottom w:val="single" w:sz="4" w:space="0" w:color="000000"/>
            </w:tcBorders>
            <w:shd w:val="clear" w:color="auto" w:fill="auto"/>
          </w:tcPr>
          <w:p w14:paraId="027AE151" w14:textId="77777777" w:rsidR="00D67FE4" w:rsidRDefault="00D67FE4" w:rsidP="0032555C">
            <w:pPr>
              <w:tabs>
                <w:tab w:val="left" w:pos="360"/>
                <w:tab w:val="left" w:pos="3960"/>
                <w:tab w:val="left" w:pos="6480"/>
              </w:tabs>
              <w:jc w:val="center"/>
            </w:pPr>
            <w:r>
              <w:t>Distance</w:t>
            </w:r>
          </w:p>
        </w:tc>
        <w:tc>
          <w:tcPr>
            <w:tcW w:w="1920" w:type="dxa"/>
            <w:tcBorders>
              <w:top w:val="single" w:sz="4" w:space="0" w:color="000000"/>
              <w:left w:val="single" w:sz="4" w:space="0" w:color="000000"/>
              <w:bottom w:val="single" w:sz="4" w:space="0" w:color="000000"/>
            </w:tcBorders>
            <w:shd w:val="clear" w:color="auto" w:fill="auto"/>
          </w:tcPr>
          <w:p w14:paraId="3F22A49C" w14:textId="77777777" w:rsidR="00D67FE4" w:rsidRDefault="00D67FE4" w:rsidP="0032555C">
            <w:pPr>
              <w:tabs>
                <w:tab w:val="left" w:pos="360"/>
                <w:tab w:val="left" w:pos="3960"/>
                <w:tab w:val="left" w:pos="6480"/>
              </w:tabs>
              <w:jc w:val="center"/>
            </w:pPr>
            <w:r>
              <w:t>Time</w:t>
            </w:r>
          </w:p>
        </w:tc>
        <w:tc>
          <w:tcPr>
            <w:tcW w:w="1920" w:type="dxa"/>
            <w:vMerge w:val="restart"/>
            <w:tcBorders>
              <w:top w:val="single" w:sz="4" w:space="0" w:color="000000"/>
              <w:left w:val="single" w:sz="4" w:space="0" w:color="000000"/>
              <w:bottom w:val="single" w:sz="4" w:space="0" w:color="000000"/>
            </w:tcBorders>
            <w:shd w:val="clear" w:color="auto" w:fill="auto"/>
          </w:tcPr>
          <w:p w14:paraId="2F11D9C1" w14:textId="77777777" w:rsidR="00D67FE4" w:rsidRDefault="00D67FE4" w:rsidP="0032555C">
            <w:pPr>
              <w:tabs>
                <w:tab w:val="left" w:pos="360"/>
                <w:tab w:val="left" w:pos="3960"/>
                <w:tab w:val="left" w:pos="6480"/>
              </w:tabs>
              <w:jc w:val="center"/>
            </w:pPr>
            <w:r>
              <w:t>Calculate Acceleration</w:t>
            </w:r>
          </w:p>
          <w:p w14:paraId="5ADB8CDD" w14:textId="77777777" w:rsidR="00D67FE4" w:rsidRDefault="00D67FE4" w:rsidP="0032555C">
            <w:pPr>
              <w:tabs>
                <w:tab w:val="left" w:pos="360"/>
                <w:tab w:val="left" w:pos="3960"/>
                <w:tab w:val="left" w:pos="6480"/>
              </w:tabs>
              <w:jc w:val="center"/>
            </w:pPr>
          </w:p>
          <w:p w14:paraId="33B7ECA0" w14:textId="77777777" w:rsidR="00D67FE4" w:rsidRDefault="00D67FE4" w:rsidP="0032555C">
            <w:pPr>
              <w:tabs>
                <w:tab w:val="left" w:pos="360"/>
                <w:tab w:val="left" w:pos="3960"/>
                <w:tab w:val="left" w:pos="6480"/>
              </w:tabs>
              <w:jc w:val="center"/>
            </w:pPr>
            <w:r>
              <w:rPr>
                <w:sz w:val="32"/>
              </w:rPr>
              <w:t>a = 2d/t</w:t>
            </w:r>
            <w:r>
              <w:rPr>
                <w:sz w:val="32"/>
                <w:vertAlign w:val="superscript"/>
              </w:rPr>
              <w:t>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31FD9702" w14:textId="77777777" w:rsidR="00D67FE4" w:rsidRDefault="00D67FE4" w:rsidP="0032555C">
            <w:pPr>
              <w:tabs>
                <w:tab w:val="left" w:pos="360"/>
                <w:tab w:val="left" w:pos="3960"/>
                <w:tab w:val="left" w:pos="6480"/>
              </w:tabs>
              <w:jc w:val="center"/>
            </w:pPr>
            <w:r>
              <w:t>Acceleration</w:t>
            </w:r>
          </w:p>
        </w:tc>
      </w:tr>
      <w:tr w:rsidR="00D67FE4" w14:paraId="37F6233A" w14:textId="77777777" w:rsidTr="0032555C">
        <w:trPr>
          <w:cantSplit/>
        </w:trPr>
        <w:tc>
          <w:tcPr>
            <w:tcW w:w="2160" w:type="dxa"/>
            <w:tcBorders>
              <w:top w:val="single" w:sz="4" w:space="0" w:color="000000"/>
              <w:left w:val="single" w:sz="4" w:space="0" w:color="000000"/>
              <w:bottom w:val="single" w:sz="4" w:space="0" w:color="000000"/>
            </w:tcBorders>
            <w:shd w:val="clear" w:color="auto" w:fill="auto"/>
          </w:tcPr>
          <w:p w14:paraId="0357D289" w14:textId="77777777" w:rsidR="00D67FE4" w:rsidRDefault="00D67FE4" w:rsidP="0032555C">
            <w:pPr>
              <w:tabs>
                <w:tab w:val="left" w:pos="360"/>
                <w:tab w:val="left" w:pos="3960"/>
                <w:tab w:val="left" w:pos="6480"/>
              </w:tabs>
              <w:jc w:val="center"/>
            </w:pPr>
            <w:r>
              <w:t>Trial 1</w:t>
            </w:r>
          </w:p>
        </w:tc>
        <w:tc>
          <w:tcPr>
            <w:tcW w:w="1560" w:type="dxa"/>
            <w:vMerge w:val="restart"/>
            <w:tcBorders>
              <w:top w:val="single" w:sz="4" w:space="0" w:color="000000"/>
              <w:left w:val="single" w:sz="4" w:space="0" w:color="000000"/>
              <w:bottom w:val="single" w:sz="4" w:space="0" w:color="000000"/>
            </w:tcBorders>
            <w:shd w:val="clear" w:color="auto" w:fill="auto"/>
          </w:tcPr>
          <w:p w14:paraId="5B34767C" w14:textId="77777777" w:rsidR="00D67FE4" w:rsidRDefault="00D67FE4" w:rsidP="0032555C">
            <w:pPr>
              <w:tabs>
                <w:tab w:val="left" w:pos="360"/>
                <w:tab w:val="left" w:pos="3960"/>
                <w:tab w:val="left" w:pos="6480"/>
              </w:tabs>
              <w:snapToGrid w:val="0"/>
              <w:jc w:val="center"/>
            </w:pPr>
          </w:p>
          <w:p w14:paraId="06B24D0A" w14:textId="77777777" w:rsidR="00D67FE4" w:rsidRDefault="00D67FE4" w:rsidP="0032555C">
            <w:pPr>
              <w:tabs>
                <w:tab w:val="left" w:pos="360"/>
                <w:tab w:val="left" w:pos="3960"/>
                <w:tab w:val="left" w:pos="6480"/>
              </w:tabs>
              <w:jc w:val="center"/>
            </w:pPr>
            <w:r>
              <w:t>1 m</w:t>
            </w:r>
          </w:p>
        </w:tc>
        <w:tc>
          <w:tcPr>
            <w:tcW w:w="1920" w:type="dxa"/>
            <w:tcBorders>
              <w:top w:val="single" w:sz="4" w:space="0" w:color="000000"/>
              <w:left w:val="single" w:sz="4" w:space="0" w:color="000000"/>
              <w:bottom w:val="single" w:sz="4" w:space="0" w:color="000000"/>
            </w:tcBorders>
            <w:shd w:val="clear" w:color="auto" w:fill="auto"/>
          </w:tcPr>
          <w:p w14:paraId="014231E2" w14:textId="77777777" w:rsidR="00D67FE4" w:rsidRDefault="00D67FE4" w:rsidP="0032555C">
            <w:pPr>
              <w:tabs>
                <w:tab w:val="left" w:pos="360"/>
                <w:tab w:val="left" w:pos="3960"/>
                <w:tab w:val="left" w:pos="6480"/>
              </w:tabs>
              <w:snapToGrid w:val="0"/>
              <w:jc w:val="center"/>
            </w:pPr>
          </w:p>
        </w:tc>
        <w:tc>
          <w:tcPr>
            <w:tcW w:w="1920" w:type="dxa"/>
            <w:vMerge/>
            <w:tcBorders>
              <w:top w:val="single" w:sz="4" w:space="0" w:color="000000"/>
              <w:left w:val="single" w:sz="4" w:space="0" w:color="000000"/>
              <w:bottom w:val="single" w:sz="4" w:space="0" w:color="000000"/>
            </w:tcBorders>
            <w:shd w:val="clear" w:color="auto" w:fill="auto"/>
          </w:tcPr>
          <w:p w14:paraId="638055E2" w14:textId="77777777" w:rsidR="00D67FE4" w:rsidRDefault="00D67FE4" w:rsidP="0032555C">
            <w:pPr>
              <w:tabs>
                <w:tab w:val="left" w:pos="360"/>
                <w:tab w:val="left" w:pos="3960"/>
                <w:tab w:val="left" w:pos="6480"/>
              </w:tabs>
              <w:snapToGrid w:val="0"/>
              <w:jc w:val="center"/>
            </w:pPr>
          </w:p>
        </w:tc>
        <w:tc>
          <w:tcPr>
            <w:tcW w:w="181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6BB471" w14:textId="77777777" w:rsidR="00D67FE4" w:rsidRDefault="00D67FE4" w:rsidP="0032555C">
            <w:pPr>
              <w:tabs>
                <w:tab w:val="left" w:pos="360"/>
                <w:tab w:val="left" w:pos="3960"/>
                <w:tab w:val="left" w:pos="6480"/>
              </w:tabs>
              <w:snapToGrid w:val="0"/>
            </w:pPr>
          </w:p>
        </w:tc>
      </w:tr>
      <w:tr w:rsidR="00D67FE4" w14:paraId="2455D6AA" w14:textId="77777777" w:rsidTr="0032555C">
        <w:trPr>
          <w:cantSplit/>
        </w:trPr>
        <w:tc>
          <w:tcPr>
            <w:tcW w:w="2160" w:type="dxa"/>
            <w:tcBorders>
              <w:top w:val="single" w:sz="4" w:space="0" w:color="000000"/>
              <w:left w:val="single" w:sz="4" w:space="0" w:color="000000"/>
              <w:bottom w:val="single" w:sz="4" w:space="0" w:color="000000"/>
            </w:tcBorders>
            <w:shd w:val="clear" w:color="auto" w:fill="auto"/>
          </w:tcPr>
          <w:p w14:paraId="78B2292E" w14:textId="77777777" w:rsidR="00D67FE4" w:rsidRDefault="00D67FE4" w:rsidP="0032555C">
            <w:pPr>
              <w:tabs>
                <w:tab w:val="left" w:pos="360"/>
                <w:tab w:val="left" w:pos="3960"/>
                <w:tab w:val="left" w:pos="6480"/>
              </w:tabs>
              <w:jc w:val="center"/>
            </w:pPr>
            <w:r>
              <w:t>Trial 2</w:t>
            </w:r>
          </w:p>
        </w:tc>
        <w:tc>
          <w:tcPr>
            <w:tcW w:w="1560" w:type="dxa"/>
            <w:vMerge/>
            <w:tcBorders>
              <w:top w:val="single" w:sz="4" w:space="0" w:color="000000"/>
              <w:left w:val="single" w:sz="4" w:space="0" w:color="000000"/>
              <w:bottom w:val="single" w:sz="4" w:space="0" w:color="000000"/>
            </w:tcBorders>
            <w:shd w:val="clear" w:color="auto" w:fill="auto"/>
          </w:tcPr>
          <w:p w14:paraId="65E2C3FE" w14:textId="77777777" w:rsidR="00D67FE4" w:rsidRDefault="00D67FE4" w:rsidP="0032555C">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4785D1E5" w14:textId="77777777" w:rsidR="00D67FE4" w:rsidRDefault="00D67FE4" w:rsidP="0032555C">
            <w:pPr>
              <w:tabs>
                <w:tab w:val="left" w:pos="360"/>
                <w:tab w:val="left" w:pos="3960"/>
                <w:tab w:val="left" w:pos="6480"/>
              </w:tabs>
              <w:snapToGrid w:val="0"/>
            </w:pPr>
          </w:p>
        </w:tc>
        <w:tc>
          <w:tcPr>
            <w:tcW w:w="1920" w:type="dxa"/>
            <w:vMerge/>
            <w:tcBorders>
              <w:top w:val="single" w:sz="4" w:space="0" w:color="000000"/>
              <w:left w:val="single" w:sz="4" w:space="0" w:color="000000"/>
              <w:bottom w:val="single" w:sz="4" w:space="0" w:color="000000"/>
            </w:tcBorders>
            <w:shd w:val="clear" w:color="auto" w:fill="auto"/>
          </w:tcPr>
          <w:p w14:paraId="73D22A3C" w14:textId="77777777" w:rsidR="00D67FE4" w:rsidRDefault="00D67FE4" w:rsidP="0032555C">
            <w:pPr>
              <w:tabs>
                <w:tab w:val="left" w:pos="360"/>
                <w:tab w:val="left" w:pos="3960"/>
                <w:tab w:val="left" w:pos="6480"/>
              </w:tabs>
              <w:snapToGrid w:val="0"/>
            </w:pPr>
          </w:p>
        </w:tc>
        <w:tc>
          <w:tcPr>
            <w:tcW w:w="1812" w:type="dxa"/>
            <w:vMerge/>
            <w:tcBorders>
              <w:top w:val="single" w:sz="4" w:space="0" w:color="000000"/>
              <w:left w:val="single" w:sz="4" w:space="0" w:color="000000"/>
              <w:bottom w:val="single" w:sz="4" w:space="0" w:color="000000"/>
              <w:right w:val="single" w:sz="4" w:space="0" w:color="000000"/>
            </w:tcBorders>
            <w:shd w:val="clear" w:color="auto" w:fill="auto"/>
          </w:tcPr>
          <w:p w14:paraId="60AB3D26" w14:textId="77777777" w:rsidR="00D67FE4" w:rsidRDefault="00D67FE4" w:rsidP="0032555C">
            <w:pPr>
              <w:tabs>
                <w:tab w:val="left" w:pos="360"/>
                <w:tab w:val="left" w:pos="3960"/>
                <w:tab w:val="left" w:pos="6480"/>
              </w:tabs>
              <w:snapToGrid w:val="0"/>
            </w:pPr>
          </w:p>
        </w:tc>
      </w:tr>
      <w:tr w:rsidR="00D67FE4" w14:paraId="7780625A" w14:textId="77777777" w:rsidTr="0032555C">
        <w:trPr>
          <w:cantSplit/>
        </w:trPr>
        <w:tc>
          <w:tcPr>
            <w:tcW w:w="2160" w:type="dxa"/>
            <w:tcBorders>
              <w:top w:val="single" w:sz="4" w:space="0" w:color="000000"/>
              <w:left w:val="single" w:sz="4" w:space="0" w:color="000000"/>
              <w:bottom w:val="single" w:sz="4" w:space="0" w:color="000000"/>
            </w:tcBorders>
            <w:shd w:val="clear" w:color="auto" w:fill="auto"/>
          </w:tcPr>
          <w:p w14:paraId="0C18F4E7" w14:textId="77777777" w:rsidR="00D67FE4" w:rsidRDefault="00D67FE4" w:rsidP="0032555C">
            <w:pPr>
              <w:tabs>
                <w:tab w:val="left" w:pos="360"/>
                <w:tab w:val="left" w:pos="3960"/>
                <w:tab w:val="left" w:pos="6480"/>
              </w:tabs>
              <w:jc w:val="center"/>
            </w:pPr>
            <w:r>
              <w:t>Trial 3</w:t>
            </w:r>
          </w:p>
        </w:tc>
        <w:tc>
          <w:tcPr>
            <w:tcW w:w="1560" w:type="dxa"/>
            <w:vMerge/>
            <w:tcBorders>
              <w:top w:val="single" w:sz="4" w:space="0" w:color="000000"/>
              <w:left w:val="single" w:sz="4" w:space="0" w:color="000000"/>
              <w:bottom w:val="single" w:sz="4" w:space="0" w:color="000000"/>
            </w:tcBorders>
            <w:shd w:val="clear" w:color="auto" w:fill="auto"/>
          </w:tcPr>
          <w:p w14:paraId="3477FDC9" w14:textId="77777777" w:rsidR="00D67FE4" w:rsidRDefault="00D67FE4" w:rsidP="0032555C">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7A4FE6E0" w14:textId="77777777" w:rsidR="00D67FE4" w:rsidRDefault="00D67FE4" w:rsidP="0032555C">
            <w:pPr>
              <w:tabs>
                <w:tab w:val="left" w:pos="360"/>
                <w:tab w:val="left" w:pos="3960"/>
                <w:tab w:val="left" w:pos="6480"/>
              </w:tabs>
              <w:snapToGrid w:val="0"/>
            </w:pPr>
          </w:p>
        </w:tc>
        <w:tc>
          <w:tcPr>
            <w:tcW w:w="1920" w:type="dxa"/>
            <w:vMerge/>
            <w:tcBorders>
              <w:top w:val="single" w:sz="4" w:space="0" w:color="000000"/>
              <w:left w:val="single" w:sz="4" w:space="0" w:color="000000"/>
              <w:bottom w:val="single" w:sz="4" w:space="0" w:color="000000"/>
            </w:tcBorders>
            <w:shd w:val="clear" w:color="auto" w:fill="auto"/>
          </w:tcPr>
          <w:p w14:paraId="66591DED" w14:textId="77777777" w:rsidR="00D67FE4" w:rsidRDefault="00D67FE4" w:rsidP="0032555C">
            <w:pPr>
              <w:tabs>
                <w:tab w:val="left" w:pos="360"/>
                <w:tab w:val="left" w:pos="3960"/>
                <w:tab w:val="left" w:pos="6480"/>
              </w:tabs>
              <w:snapToGrid w:val="0"/>
            </w:pPr>
          </w:p>
        </w:tc>
        <w:tc>
          <w:tcPr>
            <w:tcW w:w="1812" w:type="dxa"/>
            <w:vMerge/>
            <w:tcBorders>
              <w:top w:val="single" w:sz="4" w:space="0" w:color="000000"/>
              <w:left w:val="single" w:sz="4" w:space="0" w:color="000000"/>
              <w:bottom w:val="single" w:sz="4" w:space="0" w:color="000000"/>
              <w:right w:val="single" w:sz="4" w:space="0" w:color="000000"/>
            </w:tcBorders>
            <w:shd w:val="clear" w:color="auto" w:fill="auto"/>
          </w:tcPr>
          <w:p w14:paraId="03DE055D" w14:textId="77777777" w:rsidR="00D67FE4" w:rsidRDefault="00D67FE4" w:rsidP="0032555C">
            <w:pPr>
              <w:tabs>
                <w:tab w:val="left" w:pos="360"/>
                <w:tab w:val="left" w:pos="3960"/>
                <w:tab w:val="left" w:pos="6480"/>
              </w:tabs>
              <w:snapToGrid w:val="0"/>
            </w:pPr>
          </w:p>
        </w:tc>
      </w:tr>
      <w:tr w:rsidR="00D67FE4" w14:paraId="1EE5453F" w14:textId="77777777" w:rsidTr="0032555C">
        <w:trPr>
          <w:cantSplit/>
        </w:trPr>
        <w:tc>
          <w:tcPr>
            <w:tcW w:w="2160" w:type="dxa"/>
            <w:tcBorders>
              <w:top w:val="single" w:sz="4" w:space="0" w:color="000000"/>
              <w:left w:val="single" w:sz="4" w:space="0" w:color="000000"/>
              <w:bottom w:val="single" w:sz="4" w:space="0" w:color="000000"/>
            </w:tcBorders>
            <w:shd w:val="clear" w:color="auto" w:fill="auto"/>
          </w:tcPr>
          <w:p w14:paraId="1349FEEC" w14:textId="77777777" w:rsidR="00D67FE4" w:rsidRDefault="00D67FE4" w:rsidP="0032555C">
            <w:pPr>
              <w:tabs>
                <w:tab w:val="left" w:pos="360"/>
                <w:tab w:val="left" w:pos="3960"/>
                <w:tab w:val="left" w:pos="6480"/>
              </w:tabs>
            </w:pPr>
            <w:r>
              <w:t>AVERAGE</w:t>
            </w:r>
          </w:p>
        </w:tc>
        <w:tc>
          <w:tcPr>
            <w:tcW w:w="1560" w:type="dxa"/>
            <w:vMerge/>
            <w:tcBorders>
              <w:top w:val="single" w:sz="4" w:space="0" w:color="000000"/>
              <w:left w:val="single" w:sz="4" w:space="0" w:color="000000"/>
              <w:bottom w:val="single" w:sz="4" w:space="0" w:color="000000"/>
            </w:tcBorders>
            <w:shd w:val="clear" w:color="auto" w:fill="auto"/>
          </w:tcPr>
          <w:p w14:paraId="18C570B0" w14:textId="77777777" w:rsidR="00D67FE4" w:rsidRDefault="00D67FE4" w:rsidP="0032555C">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6980D851" w14:textId="77777777" w:rsidR="00D67FE4" w:rsidRDefault="00D67FE4" w:rsidP="0032555C">
            <w:pPr>
              <w:tabs>
                <w:tab w:val="left" w:pos="360"/>
                <w:tab w:val="left" w:pos="3960"/>
                <w:tab w:val="left" w:pos="6480"/>
              </w:tabs>
              <w:snapToGrid w:val="0"/>
            </w:pPr>
          </w:p>
        </w:tc>
        <w:tc>
          <w:tcPr>
            <w:tcW w:w="1920" w:type="dxa"/>
            <w:vMerge/>
            <w:tcBorders>
              <w:top w:val="single" w:sz="4" w:space="0" w:color="000000"/>
              <w:left w:val="single" w:sz="4" w:space="0" w:color="000000"/>
              <w:bottom w:val="single" w:sz="4" w:space="0" w:color="000000"/>
            </w:tcBorders>
            <w:shd w:val="clear" w:color="auto" w:fill="auto"/>
          </w:tcPr>
          <w:p w14:paraId="0EF7871A" w14:textId="77777777" w:rsidR="00D67FE4" w:rsidRDefault="00D67FE4" w:rsidP="0032555C">
            <w:pPr>
              <w:tabs>
                <w:tab w:val="left" w:pos="360"/>
                <w:tab w:val="left" w:pos="3960"/>
                <w:tab w:val="left" w:pos="6480"/>
              </w:tabs>
              <w:snapToGrid w:val="0"/>
            </w:pPr>
          </w:p>
        </w:tc>
        <w:tc>
          <w:tcPr>
            <w:tcW w:w="1812" w:type="dxa"/>
            <w:vMerge/>
            <w:tcBorders>
              <w:top w:val="single" w:sz="4" w:space="0" w:color="000000"/>
              <w:left w:val="single" w:sz="4" w:space="0" w:color="000000"/>
              <w:bottom w:val="single" w:sz="4" w:space="0" w:color="000000"/>
              <w:right w:val="single" w:sz="4" w:space="0" w:color="000000"/>
            </w:tcBorders>
            <w:shd w:val="clear" w:color="auto" w:fill="auto"/>
          </w:tcPr>
          <w:p w14:paraId="4906A498" w14:textId="77777777" w:rsidR="00D67FE4" w:rsidRDefault="00D67FE4" w:rsidP="0032555C">
            <w:pPr>
              <w:tabs>
                <w:tab w:val="left" w:pos="360"/>
                <w:tab w:val="left" w:pos="3960"/>
                <w:tab w:val="left" w:pos="6480"/>
              </w:tabs>
              <w:snapToGrid w:val="0"/>
            </w:pPr>
          </w:p>
        </w:tc>
      </w:tr>
    </w:tbl>
    <w:p w14:paraId="5C9E362F" w14:textId="77777777" w:rsidR="00D67FE4" w:rsidRDefault="00D67FE4" w:rsidP="00D67FE4">
      <w:pPr>
        <w:tabs>
          <w:tab w:val="left" w:pos="360"/>
          <w:tab w:val="left" w:pos="3960"/>
          <w:tab w:val="left" w:pos="6480"/>
        </w:tabs>
      </w:pPr>
    </w:p>
    <w:p w14:paraId="39DBA8B1" w14:textId="22DA31D6" w:rsidR="00D67FE4" w:rsidRDefault="00D67FE4" w:rsidP="00D67FE4">
      <w:pPr>
        <w:pStyle w:val="BodyText"/>
        <w:ind w:right="0"/>
      </w:pPr>
      <w:r>
        <w:t xml:space="preserve">Use the AVERAGE TIME to calculate the acceleration of the motion cart using the 100 g mass.   </w:t>
      </w:r>
    </w:p>
    <w:p w14:paraId="27B6B67C" w14:textId="2783816C" w:rsidR="00D67FE4" w:rsidRDefault="00D67FE4" w:rsidP="00D67FE4">
      <w:pPr>
        <w:pStyle w:val="BodyText"/>
        <w:ind w:right="0"/>
      </w:pPr>
    </w:p>
    <w:p w14:paraId="7B08E5EC" w14:textId="1F6978D6" w:rsidR="00D67FE4" w:rsidRDefault="00D67FE4" w:rsidP="00D67FE4">
      <w:pPr>
        <w:pStyle w:val="BodyText"/>
        <w:ind w:right="0"/>
      </w:pPr>
    </w:p>
    <w:p w14:paraId="2C4D6503" w14:textId="77777777" w:rsidR="00D67FE4" w:rsidRDefault="00D67FE4" w:rsidP="00D67FE4">
      <w:pPr>
        <w:pStyle w:val="BodyText"/>
        <w:ind w:right="0"/>
      </w:pPr>
    </w:p>
    <w:p w14:paraId="3AE360A6" w14:textId="77777777" w:rsidR="00D67FE4" w:rsidRDefault="00D67FE4" w:rsidP="00D67FE4">
      <w:pPr>
        <w:pStyle w:val="Heading1"/>
        <w:tabs>
          <w:tab w:val="clear" w:pos="1440"/>
          <w:tab w:val="left" w:pos="360"/>
        </w:tabs>
      </w:pPr>
      <w:r>
        <w:t>Measuring Mass</w:t>
      </w:r>
    </w:p>
    <w:tbl>
      <w:tblPr>
        <w:tblW w:w="0" w:type="auto"/>
        <w:tblInd w:w="453" w:type="dxa"/>
        <w:tblLayout w:type="fixed"/>
        <w:tblLook w:val="0000" w:firstRow="0" w:lastRow="0" w:firstColumn="0" w:lastColumn="0" w:noHBand="0" w:noVBand="0"/>
      </w:tblPr>
      <w:tblGrid>
        <w:gridCol w:w="1447"/>
        <w:gridCol w:w="1915"/>
        <w:gridCol w:w="1915"/>
        <w:gridCol w:w="1915"/>
        <w:gridCol w:w="1803"/>
      </w:tblGrid>
      <w:tr w:rsidR="00D67FE4" w14:paraId="673E6450" w14:textId="77777777" w:rsidTr="0032555C">
        <w:tc>
          <w:tcPr>
            <w:tcW w:w="1447" w:type="dxa"/>
            <w:tcBorders>
              <w:top w:val="single" w:sz="4" w:space="0" w:color="000000"/>
              <w:left w:val="single" w:sz="4" w:space="0" w:color="000000"/>
              <w:bottom w:val="single" w:sz="4" w:space="0" w:color="000000"/>
            </w:tcBorders>
            <w:shd w:val="clear" w:color="auto" w:fill="auto"/>
          </w:tcPr>
          <w:p w14:paraId="3FFF8BAF" w14:textId="77777777" w:rsidR="00D67FE4" w:rsidRDefault="00D67FE4" w:rsidP="0032555C">
            <w:pPr>
              <w:tabs>
                <w:tab w:val="left" w:pos="360"/>
                <w:tab w:val="left" w:pos="3960"/>
                <w:tab w:val="left" w:pos="6480"/>
              </w:tabs>
              <w:snapToGrid w:val="0"/>
              <w:jc w:val="center"/>
            </w:pPr>
          </w:p>
        </w:tc>
        <w:tc>
          <w:tcPr>
            <w:tcW w:w="1915" w:type="dxa"/>
            <w:tcBorders>
              <w:top w:val="single" w:sz="4" w:space="0" w:color="000000"/>
              <w:left w:val="single" w:sz="4" w:space="0" w:color="000000"/>
              <w:bottom w:val="single" w:sz="4" w:space="0" w:color="000000"/>
            </w:tcBorders>
            <w:shd w:val="clear" w:color="auto" w:fill="auto"/>
          </w:tcPr>
          <w:p w14:paraId="499E8813" w14:textId="77777777" w:rsidR="00D67FE4" w:rsidRDefault="00D67FE4" w:rsidP="0032555C">
            <w:pPr>
              <w:tabs>
                <w:tab w:val="left" w:pos="360"/>
                <w:tab w:val="left" w:pos="3960"/>
                <w:tab w:val="left" w:pos="6480"/>
              </w:tabs>
              <w:jc w:val="center"/>
            </w:pPr>
            <w:r>
              <w:t>Lightest Mass</w:t>
            </w:r>
          </w:p>
        </w:tc>
        <w:tc>
          <w:tcPr>
            <w:tcW w:w="1915" w:type="dxa"/>
            <w:tcBorders>
              <w:top w:val="single" w:sz="4" w:space="0" w:color="000000"/>
              <w:left w:val="single" w:sz="4" w:space="0" w:color="000000"/>
              <w:bottom w:val="single" w:sz="4" w:space="0" w:color="000000"/>
            </w:tcBorders>
            <w:shd w:val="clear" w:color="auto" w:fill="auto"/>
          </w:tcPr>
          <w:p w14:paraId="61D71006" w14:textId="77777777" w:rsidR="00D67FE4" w:rsidRDefault="00D67FE4" w:rsidP="0032555C">
            <w:pPr>
              <w:tabs>
                <w:tab w:val="left" w:pos="360"/>
                <w:tab w:val="left" w:pos="3960"/>
                <w:tab w:val="left" w:pos="6480"/>
              </w:tabs>
              <w:jc w:val="center"/>
            </w:pPr>
            <w:r>
              <w:t>2</w:t>
            </w:r>
            <w:r>
              <w:rPr>
                <w:vertAlign w:val="superscript"/>
              </w:rPr>
              <w:t>nd</w:t>
            </w:r>
            <w:r>
              <w:t xml:space="preserve"> Lightest</w:t>
            </w:r>
          </w:p>
        </w:tc>
        <w:tc>
          <w:tcPr>
            <w:tcW w:w="1915" w:type="dxa"/>
            <w:tcBorders>
              <w:top w:val="single" w:sz="4" w:space="0" w:color="000000"/>
              <w:left w:val="single" w:sz="4" w:space="0" w:color="000000"/>
              <w:bottom w:val="single" w:sz="4" w:space="0" w:color="000000"/>
            </w:tcBorders>
            <w:shd w:val="clear" w:color="auto" w:fill="auto"/>
          </w:tcPr>
          <w:p w14:paraId="128EAF31" w14:textId="77777777" w:rsidR="00D67FE4" w:rsidRDefault="00D67FE4" w:rsidP="0032555C">
            <w:pPr>
              <w:tabs>
                <w:tab w:val="left" w:pos="360"/>
                <w:tab w:val="left" w:pos="3960"/>
                <w:tab w:val="left" w:pos="6480"/>
              </w:tabs>
              <w:jc w:val="center"/>
            </w:pPr>
            <w:r>
              <w:t>Heaviest Mass</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06E3ABB1" w14:textId="77777777" w:rsidR="00D67FE4" w:rsidRDefault="00D67FE4" w:rsidP="0032555C">
            <w:pPr>
              <w:tabs>
                <w:tab w:val="left" w:pos="360"/>
                <w:tab w:val="left" w:pos="3960"/>
                <w:tab w:val="left" w:pos="6480"/>
              </w:tabs>
              <w:jc w:val="center"/>
            </w:pPr>
            <w:r>
              <w:t>Motion Cart</w:t>
            </w:r>
          </w:p>
        </w:tc>
      </w:tr>
      <w:tr w:rsidR="00D67FE4" w14:paraId="26E9FB78" w14:textId="77777777" w:rsidTr="0032555C">
        <w:trPr>
          <w:cantSplit/>
        </w:trPr>
        <w:tc>
          <w:tcPr>
            <w:tcW w:w="1447" w:type="dxa"/>
            <w:tcBorders>
              <w:top w:val="single" w:sz="4" w:space="0" w:color="000000"/>
              <w:left w:val="single" w:sz="4" w:space="0" w:color="000000"/>
              <w:bottom w:val="single" w:sz="4" w:space="0" w:color="000000"/>
            </w:tcBorders>
            <w:shd w:val="clear" w:color="auto" w:fill="auto"/>
          </w:tcPr>
          <w:p w14:paraId="5F9B480C" w14:textId="77777777" w:rsidR="00D67FE4" w:rsidRDefault="00D67FE4" w:rsidP="0032555C">
            <w:pPr>
              <w:tabs>
                <w:tab w:val="left" w:pos="360"/>
                <w:tab w:val="left" w:pos="3960"/>
                <w:tab w:val="left" w:pos="6480"/>
              </w:tabs>
              <w:jc w:val="center"/>
            </w:pPr>
            <w:r>
              <w:t>Mass in g</w:t>
            </w:r>
          </w:p>
        </w:tc>
        <w:tc>
          <w:tcPr>
            <w:tcW w:w="1915" w:type="dxa"/>
            <w:tcBorders>
              <w:top w:val="single" w:sz="4" w:space="0" w:color="000000"/>
              <w:left w:val="single" w:sz="4" w:space="0" w:color="000000"/>
              <w:bottom w:val="single" w:sz="4" w:space="0" w:color="000000"/>
            </w:tcBorders>
            <w:shd w:val="clear" w:color="auto" w:fill="auto"/>
          </w:tcPr>
          <w:p w14:paraId="6327DF48" w14:textId="77777777" w:rsidR="00D67FE4" w:rsidRDefault="00D67FE4" w:rsidP="0032555C">
            <w:pPr>
              <w:tabs>
                <w:tab w:val="left" w:pos="360"/>
                <w:tab w:val="left" w:pos="3960"/>
                <w:tab w:val="left" w:pos="6480"/>
              </w:tabs>
              <w:snapToGrid w:val="0"/>
              <w:jc w:val="center"/>
            </w:pPr>
          </w:p>
        </w:tc>
        <w:tc>
          <w:tcPr>
            <w:tcW w:w="1915" w:type="dxa"/>
            <w:tcBorders>
              <w:top w:val="single" w:sz="4" w:space="0" w:color="000000"/>
              <w:left w:val="single" w:sz="4" w:space="0" w:color="000000"/>
              <w:bottom w:val="single" w:sz="4" w:space="0" w:color="000000"/>
            </w:tcBorders>
            <w:shd w:val="clear" w:color="auto" w:fill="auto"/>
          </w:tcPr>
          <w:p w14:paraId="0BADAEB7" w14:textId="77777777" w:rsidR="00D67FE4" w:rsidRDefault="00D67FE4" w:rsidP="0032555C">
            <w:pPr>
              <w:tabs>
                <w:tab w:val="left" w:pos="360"/>
                <w:tab w:val="left" w:pos="3960"/>
                <w:tab w:val="left" w:pos="6480"/>
              </w:tabs>
              <w:snapToGrid w:val="0"/>
              <w:jc w:val="center"/>
            </w:pPr>
          </w:p>
        </w:tc>
        <w:tc>
          <w:tcPr>
            <w:tcW w:w="1915" w:type="dxa"/>
            <w:tcBorders>
              <w:top w:val="single" w:sz="4" w:space="0" w:color="000000"/>
              <w:left w:val="single" w:sz="4" w:space="0" w:color="000000"/>
              <w:bottom w:val="single" w:sz="4" w:space="0" w:color="000000"/>
            </w:tcBorders>
            <w:shd w:val="clear" w:color="auto" w:fill="auto"/>
          </w:tcPr>
          <w:p w14:paraId="211468FD" w14:textId="77777777" w:rsidR="00D67FE4" w:rsidRDefault="00D67FE4" w:rsidP="0032555C">
            <w:pPr>
              <w:tabs>
                <w:tab w:val="left" w:pos="360"/>
                <w:tab w:val="left" w:pos="3960"/>
                <w:tab w:val="left" w:pos="6480"/>
              </w:tabs>
              <w:snapToGrid w:val="0"/>
              <w:jc w:val="cente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270C88D4" w14:textId="77777777" w:rsidR="00D67FE4" w:rsidRDefault="00D67FE4" w:rsidP="0032555C">
            <w:pPr>
              <w:tabs>
                <w:tab w:val="left" w:pos="360"/>
                <w:tab w:val="left" w:pos="3960"/>
                <w:tab w:val="left" w:pos="6480"/>
              </w:tabs>
              <w:snapToGrid w:val="0"/>
              <w:jc w:val="center"/>
            </w:pPr>
          </w:p>
        </w:tc>
      </w:tr>
      <w:tr w:rsidR="00D67FE4" w14:paraId="2100DC6F" w14:textId="77777777" w:rsidTr="0032555C">
        <w:trPr>
          <w:cantSplit/>
        </w:trPr>
        <w:tc>
          <w:tcPr>
            <w:tcW w:w="1447" w:type="dxa"/>
            <w:tcBorders>
              <w:top w:val="single" w:sz="4" w:space="0" w:color="000000"/>
              <w:left w:val="single" w:sz="4" w:space="0" w:color="000000"/>
              <w:bottom w:val="single" w:sz="4" w:space="0" w:color="000000"/>
            </w:tcBorders>
            <w:shd w:val="clear" w:color="auto" w:fill="auto"/>
          </w:tcPr>
          <w:p w14:paraId="7960E4E3" w14:textId="77777777" w:rsidR="00D67FE4" w:rsidRDefault="00D67FE4" w:rsidP="0032555C">
            <w:pPr>
              <w:tabs>
                <w:tab w:val="left" w:pos="360"/>
                <w:tab w:val="left" w:pos="3960"/>
                <w:tab w:val="left" w:pos="6480"/>
              </w:tabs>
              <w:jc w:val="center"/>
            </w:pPr>
            <w:r>
              <w:t>Mass in kg</w:t>
            </w:r>
          </w:p>
        </w:tc>
        <w:tc>
          <w:tcPr>
            <w:tcW w:w="1915" w:type="dxa"/>
            <w:tcBorders>
              <w:top w:val="single" w:sz="4" w:space="0" w:color="000000"/>
              <w:left w:val="single" w:sz="4" w:space="0" w:color="000000"/>
              <w:bottom w:val="single" w:sz="4" w:space="0" w:color="000000"/>
            </w:tcBorders>
            <w:shd w:val="clear" w:color="auto" w:fill="auto"/>
          </w:tcPr>
          <w:p w14:paraId="1539BE72" w14:textId="77777777" w:rsidR="00D67FE4" w:rsidRDefault="00D67FE4" w:rsidP="0032555C">
            <w:pPr>
              <w:tabs>
                <w:tab w:val="left" w:pos="360"/>
                <w:tab w:val="left" w:pos="3960"/>
                <w:tab w:val="left" w:pos="6480"/>
              </w:tabs>
              <w:snapToGrid w:val="0"/>
              <w:jc w:val="center"/>
            </w:pPr>
          </w:p>
        </w:tc>
        <w:tc>
          <w:tcPr>
            <w:tcW w:w="1915" w:type="dxa"/>
            <w:tcBorders>
              <w:top w:val="single" w:sz="4" w:space="0" w:color="000000"/>
              <w:left w:val="single" w:sz="4" w:space="0" w:color="000000"/>
              <w:bottom w:val="single" w:sz="4" w:space="0" w:color="000000"/>
            </w:tcBorders>
            <w:shd w:val="clear" w:color="auto" w:fill="auto"/>
          </w:tcPr>
          <w:p w14:paraId="634BD721" w14:textId="77777777" w:rsidR="00D67FE4" w:rsidRDefault="00D67FE4" w:rsidP="0032555C">
            <w:pPr>
              <w:tabs>
                <w:tab w:val="left" w:pos="360"/>
                <w:tab w:val="left" w:pos="3960"/>
                <w:tab w:val="left" w:pos="6480"/>
              </w:tabs>
              <w:snapToGrid w:val="0"/>
              <w:jc w:val="center"/>
            </w:pPr>
          </w:p>
        </w:tc>
        <w:tc>
          <w:tcPr>
            <w:tcW w:w="1915" w:type="dxa"/>
            <w:tcBorders>
              <w:top w:val="single" w:sz="4" w:space="0" w:color="000000"/>
              <w:left w:val="single" w:sz="4" w:space="0" w:color="000000"/>
              <w:bottom w:val="single" w:sz="4" w:space="0" w:color="000000"/>
            </w:tcBorders>
            <w:shd w:val="clear" w:color="auto" w:fill="auto"/>
          </w:tcPr>
          <w:p w14:paraId="6F890446" w14:textId="77777777" w:rsidR="00D67FE4" w:rsidRDefault="00D67FE4" w:rsidP="0032555C">
            <w:pPr>
              <w:tabs>
                <w:tab w:val="left" w:pos="360"/>
                <w:tab w:val="left" w:pos="3960"/>
                <w:tab w:val="left" w:pos="6480"/>
              </w:tabs>
              <w:snapToGrid w:val="0"/>
              <w:jc w:val="cente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7675D1DC" w14:textId="77777777" w:rsidR="00D67FE4" w:rsidRDefault="00D67FE4" w:rsidP="0032555C">
            <w:pPr>
              <w:tabs>
                <w:tab w:val="left" w:pos="360"/>
                <w:tab w:val="left" w:pos="3960"/>
                <w:tab w:val="left" w:pos="6480"/>
              </w:tabs>
              <w:snapToGrid w:val="0"/>
              <w:jc w:val="center"/>
            </w:pPr>
          </w:p>
        </w:tc>
      </w:tr>
      <w:tr w:rsidR="00D67FE4" w14:paraId="2BB2995D" w14:textId="77777777" w:rsidTr="0032555C">
        <w:trPr>
          <w:cantSplit/>
        </w:trPr>
        <w:tc>
          <w:tcPr>
            <w:tcW w:w="1447" w:type="dxa"/>
            <w:tcBorders>
              <w:top w:val="single" w:sz="4" w:space="0" w:color="000000"/>
              <w:left w:val="single" w:sz="4" w:space="0" w:color="000000"/>
              <w:bottom w:val="single" w:sz="4" w:space="0" w:color="000000"/>
            </w:tcBorders>
            <w:shd w:val="clear" w:color="auto" w:fill="auto"/>
          </w:tcPr>
          <w:p w14:paraId="39155D60" w14:textId="77777777" w:rsidR="00D67FE4" w:rsidRDefault="00D67FE4" w:rsidP="0032555C">
            <w:pPr>
              <w:tabs>
                <w:tab w:val="left" w:pos="360"/>
                <w:tab w:val="left" w:pos="3960"/>
                <w:tab w:val="left" w:pos="6480"/>
              </w:tabs>
              <w:jc w:val="center"/>
            </w:pPr>
            <w:r>
              <w:t>Force (N)</w:t>
            </w:r>
          </w:p>
        </w:tc>
        <w:tc>
          <w:tcPr>
            <w:tcW w:w="1915" w:type="dxa"/>
            <w:tcBorders>
              <w:top w:val="single" w:sz="4" w:space="0" w:color="000000"/>
              <w:left w:val="single" w:sz="4" w:space="0" w:color="000000"/>
              <w:bottom w:val="single" w:sz="4" w:space="0" w:color="000000"/>
            </w:tcBorders>
            <w:shd w:val="clear" w:color="auto" w:fill="auto"/>
          </w:tcPr>
          <w:p w14:paraId="03ABF78E" w14:textId="77777777" w:rsidR="00D67FE4" w:rsidRDefault="00D67FE4" w:rsidP="0032555C">
            <w:pPr>
              <w:tabs>
                <w:tab w:val="left" w:pos="360"/>
                <w:tab w:val="left" w:pos="3960"/>
                <w:tab w:val="left" w:pos="6480"/>
              </w:tabs>
              <w:snapToGrid w:val="0"/>
              <w:jc w:val="center"/>
            </w:pPr>
          </w:p>
        </w:tc>
        <w:tc>
          <w:tcPr>
            <w:tcW w:w="1915" w:type="dxa"/>
            <w:tcBorders>
              <w:top w:val="single" w:sz="4" w:space="0" w:color="000000"/>
              <w:left w:val="single" w:sz="4" w:space="0" w:color="000000"/>
              <w:bottom w:val="single" w:sz="4" w:space="0" w:color="000000"/>
            </w:tcBorders>
            <w:shd w:val="clear" w:color="auto" w:fill="auto"/>
          </w:tcPr>
          <w:p w14:paraId="7744C798" w14:textId="77777777" w:rsidR="00D67FE4" w:rsidRDefault="00D67FE4" w:rsidP="0032555C">
            <w:pPr>
              <w:tabs>
                <w:tab w:val="left" w:pos="360"/>
                <w:tab w:val="left" w:pos="3960"/>
                <w:tab w:val="left" w:pos="6480"/>
              </w:tabs>
              <w:snapToGrid w:val="0"/>
              <w:jc w:val="center"/>
            </w:pPr>
          </w:p>
        </w:tc>
        <w:tc>
          <w:tcPr>
            <w:tcW w:w="1915" w:type="dxa"/>
            <w:tcBorders>
              <w:top w:val="single" w:sz="4" w:space="0" w:color="000000"/>
              <w:left w:val="single" w:sz="4" w:space="0" w:color="000000"/>
              <w:bottom w:val="single" w:sz="4" w:space="0" w:color="000000"/>
            </w:tcBorders>
            <w:shd w:val="clear" w:color="auto" w:fill="auto"/>
          </w:tcPr>
          <w:p w14:paraId="24A9F739" w14:textId="77777777" w:rsidR="00D67FE4" w:rsidRDefault="00D67FE4" w:rsidP="0032555C">
            <w:pPr>
              <w:tabs>
                <w:tab w:val="left" w:pos="360"/>
                <w:tab w:val="left" w:pos="3960"/>
                <w:tab w:val="left" w:pos="6480"/>
              </w:tabs>
              <w:snapToGrid w:val="0"/>
              <w:jc w:val="cente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277E19DA" w14:textId="77777777" w:rsidR="00D67FE4" w:rsidRDefault="00D67FE4" w:rsidP="0032555C">
            <w:pPr>
              <w:tabs>
                <w:tab w:val="left" w:pos="360"/>
                <w:tab w:val="left" w:pos="3960"/>
                <w:tab w:val="left" w:pos="6480"/>
              </w:tabs>
              <w:snapToGrid w:val="0"/>
              <w:jc w:val="center"/>
            </w:pPr>
          </w:p>
        </w:tc>
      </w:tr>
    </w:tbl>
    <w:p w14:paraId="7DB23E1A" w14:textId="77777777" w:rsidR="00D67FE4" w:rsidRDefault="00D67FE4" w:rsidP="00D67FE4">
      <w:pPr>
        <w:tabs>
          <w:tab w:val="left" w:pos="1440"/>
          <w:tab w:val="left" w:pos="3960"/>
          <w:tab w:val="left" w:pos="6480"/>
        </w:tabs>
      </w:pPr>
      <w:r>
        <w:t xml:space="preserve"> </w:t>
      </w:r>
    </w:p>
    <w:p w14:paraId="56BD01B7" w14:textId="77777777" w:rsidR="003B73FC" w:rsidRDefault="003B73FC">
      <w:pPr>
        <w:pStyle w:val="Header"/>
        <w:tabs>
          <w:tab w:val="clear" w:pos="4320"/>
          <w:tab w:val="clear" w:pos="8640"/>
          <w:tab w:val="left" w:pos="6480"/>
        </w:tabs>
      </w:pPr>
    </w:p>
    <w:p w14:paraId="061E6A3F" w14:textId="77777777" w:rsidR="003B73FC" w:rsidRDefault="003B73FC">
      <w:pPr>
        <w:pStyle w:val="Header"/>
        <w:tabs>
          <w:tab w:val="clear" w:pos="4320"/>
          <w:tab w:val="clear" w:pos="8640"/>
          <w:tab w:val="left" w:pos="6480"/>
        </w:tabs>
        <w:rPr>
          <w:sz w:val="16"/>
          <w:szCs w:val="16"/>
        </w:rPr>
      </w:pPr>
      <w:r>
        <w:rPr>
          <w:b/>
        </w:rPr>
        <w:lastRenderedPageBreak/>
        <w:t>Enrichment</w:t>
      </w:r>
      <w:r>
        <w:t>:</w:t>
      </w:r>
    </w:p>
    <w:p w14:paraId="57DEA8C2" w14:textId="77777777" w:rsidR="003B73FC" w:rsidRDefault="003B73FC">
      <w:pPr>
        <w:pStyle w:val="Header"/>
        <w:tabs>
          <w:tab w:val="clear" w:pos="4320"/>
          <w:tab w:val="clear" w:pos="8640"/>
          <w:tab w:val="left" w:pos="6480"/>
        </w:tabs>
        <w:rPr>
          <w:sz w:val="16"/>
          <w:szCs w:val="16"/>
        </w:rPr>
      </w:pPr>
    </w:p>
    <w:p w14:paraId="13FD0B52" w14:textId="77777777" w:rsidR="003B73FC" w:rsidRDefault="003B73FC">
      <w:pPr>
        <w:pStyle w:val="Header"/>
        <w:tabs>
          <w:tab w:val="clear" w:pos="4320"/>
          <w:tab w:val="clear" w:pos="8640"/>
          <w:tab w:val="left" w:pos="6480"/>
        </w:tabs>
        <w:ind w:left="360" w:hanging="360"/>
        <w:rPr>
          <w:sz w:val="8"/>
          <w:szCs w:val="8"/>
        </w:rPr>
      </w:pPr>
      <w:r>
        <w:t xml:space="preserve">5.  </w:t>
      </w:r>
      <w:r w:rsidR="00AC0AF0">
        <w:tab/>
      </w:r>
      <w:r>
        <w:t>What do you notice between the acceleration you calculated using the time trials versus the acceleration you calculated using the force applied?</w:t>
      </w:r>
    </w:p>
    <w:p w14:paraId="6DA81164" w14:textId="77777777" w:rsidR="003B73FC" w:rsidRDefault="003B73FC">
      <w:pPr>
        <w:tabs>
          <w:tab w:val="left" w:pos="360"/>
          <w:tab w:val="left" w:pos="3960"/>
          <w:tab w:val="left" w:pos="6480"/>
        </w:tabs>
        <w:ind w:left="360"/>
        <w:rPr>
          <w:sz w:val="8"/>
          <w:szCs w:val="8"/>
        </w:rPr>
      </w:pPr>
    </w:p>
    <w:p w14:paraId="441E5453" w14:textId="77777777" w:rsidR="00D67FE4" w:rsidRDefault="003B73FC" w:rsidP="00D67FE4">
      <w:pPr>
        <w:pStyle w:val="Header"/>
        <w:tabs>
          <w:tab w:val="clear" w:pos="4320"/>
          <w:tab w:val="clear" w:pos="8640"/>
          <w:tab w:val="left" w:pos="6480"/>
        </w:tabs>
        <w:ind w:left="360" w:hanging="360"/>
      </w:pPr>
      <w:r>
        <w:t xml:space="preserve">6.  </w:t>
      </w:r>
      <w:r w:rsidR="00AC0AF0">
        <w:tab/>
      </w:r>
      <w:r>
        <w:t>Prepare a graph of the data you calculated in the first part of this experiment.  Plot the acceleration produced on the motion cart (</w:t>
      </w:r>
      <w:r>
        <w:rPr>
          <w:i/>
        </w:rPr>
        <w:t>using the time trials</w:t>
      </w:r>
      <w:r>
        <w:t xml:space="preserve">) </w:t>
      </w:r>
      <w:r w:rsidR="00061253">
        <w:t>as the dependent variable</w:t>
      </w:r>
      <w:r>
        <w:t xml:space="preserve">.  Plot the force applied (“accelerating force”) to the motion cart </w:t>
      </w:r>
      <w:r w:rsidR="00061253">
        <w:t>as the independent</w:t>
      </w:r>
      <w:r>
        <w:t>.  Label your graph: “Newton’s Second Law of Motion.”</w:t>
      </w:r>
      <w:r w:rsidR="00061253">
        <w:t xml:space="preserve"> Draw a straight, best fit line for slope.</w:t>
      </w:r>
    </w:p>
    <w:p w14:paraId="3E2970AC" w14:textId="77777777" w:rsidR="00D67FE4" w:rsidRDefault="00D67FE4" w:rsidP="00D67FE4">
      <w:pPr>
        <w:pStyle w:val="Header"/>
        <w:tabs>
          <w:tab w:val="clear" w:pos="4320"/>
          <w:tab w:val="clear" w:pos="8640"/>
          <w:tab w:val="left" w:pos="6480"/>
        </w:tabs>
        <w:ind w:left="360" w:hanging="360"/>
      </w:pPr>
    </w:p>
    <w:p w14:paraId="0F3E2687" w14:textId="77777777" w:rsidR="003B73FC" w:rsidRDefault="003B73FC">
      <w:pPr>
        <w:pStyle w:val="Heading1"/>
      </w:pPr>
      <w:r>
        <w:t>Calculating Acceleration</w:t>
      </w:r>
    </w:p>
    <w:tbl>
      <w:tblPr>
        <w:tblW w:w="0" w:type="auto"/>
        <w:tblInd w:w="273" w:type="dxa"/>
        <w:tblLayout w:type="fixed"/>
        <w:tblLook w:val="0000" w:firstRow="0" w:lastRow="0" w:firstColumn="0" w:lastColumn="0" w:noHBand="0" w:noVBand="0"/>
      </w:tblPr>
      <w:tblGrid>
        <w:gridCol w:w="1980"/>
        <w:gridCol w:w="1800"/>
        <w:gridCol w:w="1800"/>
        <w:gridCol w:w="1830"/>
      </w:tblGrid>
      <w:tr w:rsidR="003B73FC" w14:paraId="32909D9E" w14:textId="77777777">
        <w:tc>
          <w:tcPr>
            <w:tcW w:w="1980" w:type="dxa"/>
            <w:tcBorders>
              <w:top w:val="single" w:sz="4" w:space="0" w:color="000000"/>
              <w:left w:val="single" w:sz="4" w:space="0" w:color="000000"/>
              <w:bottom w:val="single" w:sz="4" w:space="0" w:color="000000"/>
            </w:tcBorders>
            <w:shd w:val="clear" w:color="auto" w:fill="auto"/>
          </w:tcPr>
          <w:p w14:paraId="5E58B852" w14:textId="77777777" w:rsidR="003B73FC" w:rsidRDefault="003B73FC">
            <w:pPr>
              <w:pStyle w:val="Header"/>
              <w:tabs>
                <w:tab w:val="clear" w:pos="4320"/>
                <w:tab w:val="clear" w:pos="8640"/>
                <w:tab w:val="left" w:pos="1440"/>
                <w:tab w:val="left" w:pos="3960"/>
                <w:tab w:val="left" w:pos="6480"/>
              </w:tabs>
              <w:snapToGrid w:val="0"/>
            </w:pPr>
          </w:p>
        </w:tc>
        <w:tc>
          <w:tcPr>
            <w:tcW w:w="1800" w:type="dxa"/>
            <w:tcBorders>
              <w:top w:val="single" w:sz="4" w:space="0" w:color="000000"/>
              <w:left w:val="single" w:sz="4" w:space="0" w:color="000000"/>
              <w:bottom w:val="single" w:sz="4" w:space="0" w:color="000000"/>
            </w:tcBorders>
            <w:shd w:val="clear" w:color="auto" w:fill="auto"/>
          </w:tcPr>
          <w:p w14:paraId="0CA4133C" w14:textId="77777777" w:rsidR="003B73FC" w:rsidRDefault="003B73FC">
            <w:pPr>
              <w:tabs>
                <w:tab w:val="left" w:pos="1440"/>
                <w:tab w:val="left" w:pos="3960"/>
                <w:tab w:val="left" w:pos="6480"/>
              </w:tabs>
              <w:jc w:val="center"/>
            </w:pPr>
            <w:r>
              <w:t>Force Applied (N)</w:t>
            </w:r>
          </w:p>
        </w:tc>
        <w:tc>
          <w:tcPr>
            <w:tcW w:w="1800" w:type="dxa"/>
            <w:tcBorders>
              <w:top w:val="single" w:sz="4" w:space="0" w:color="000000"/>
              <w:left w:val="single" w:sz="4" w:space="0" w:color="000000"/>
              <w:bottom w:val="single" w:sz="4" w:space="0" w:color="000000"/>
            </w:tcBorders>
            <w:shd w:val="clear" w:color="auto" w:fill="auto"/>
          </w:tcPr>
          <w:p w14:paraId="0D82986D" w14:textId="77777777" w:rsidR="003B73FC" w:rsidRDefault="003B73FC">
            <w:pPr>
              <w:tabs>
                <w:tab w:val="left" w:pos="1440"/>
                <w:tab w:val="left" w:pos="3960"/>
                <w:tab w:val="left" w:pos="6480"/>
              </w:tabs>
              <w:jc w:val="center"/>
            </w:pPr>
            <w:r>
              <w:t>Mass of Motion Cart (kg)</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661E46D7" w14:textId="77777777" w:rsidR="003B73FC" w:rsidRDefault="003B73FC">
            <w:pPr>
              <w:tabs>
                <w:tab w:val="left" w:pos="1440"/>
                <w:tab w:val="left" w:pos="3960"/>
                <w:tab w:val="left" w:pos="6480"/>
              </w:tabs>
              <w:jc w:val="center"/>
            </w:pPr>
            <w:r>
              <w:t>Acceleration of motion cart</w:t>
            </w:r>
          </w:p>
        </w:tc>
      </w:tr>
      <w:tr w:rsidR="003B73FC" w14:paraId="200CE8C2" w14:textId="77777777">
        <w:trPr>
          <w:cantSplit/>
        </w:trPr>
        <w:tc>
          <w:tcPr>
            <w:tcW w:w="1980" w:type="dxa"/>
            <w:tcBorders>
              <w:top w:val="single" w:sz="4" w:space="0" w:color="000000"/>
              <w:left w:val="single" w:sz="4" w:space="0" w:color="000000"/>
              <w:bottom w:val="single" w:sz="4" w:space="0" w:color="000000"/>
            </w:tcBorders>
            <w:shd w:val="clear" w:color="auto" w:fill="auto"/>
          </w:tcPr>
          <w:p w14:paraId="70FB855F" w14:textId="77777777" w:rsidR="003B73FC" w:rsidRDefault="003B73FC">
            <w:pPr>
              <w:tabs>
                <w:tab w:val="left" w:pos="1440"/>
                <w:tab w:val="left" w:pos="3960"/>
                <w:tab w:val="left" w:pos="6480"/>
              </w:tabs>
            </w:pPr>
            <w:r>
              <w:t>Lightest mass</w:t>
            </w:r>
          </w:p>
        </w:tc>
        <w:tc>
          <w:tcPr>
            <w:tcW w:w="1800" w:type="dxa"/>
            <w:tcBorders>
              <w:top w:val="single" w:sz="4" w:space="0" w:color="000000"/>
              <w:left w:val="single" w:sz="4" w:space="0" w:color="000000"/>
              <w:bottom w:val="single" w:sz="4" w:space="0" w:color="000000"/>
            </w:tcBorders>
            <w:shd w:val="clear" w:color="auto" w:fill="auto"/>
          </w:tcPr>
          <w:p w14:paraId="7C387895" w14:textId="77777777" w:rsidR="003B73FC" w:rsidRDefault="003B73FC">
            <w:pPr>
              <w:tabs>
                <w:tab w:val="left" w:pos="1440"/>
                <w:tab w:val="left" w:pos="3960"/>
                <w:tab w:val="left" w:pos="6480"/>
              </w:tabs>
              <w:snapToGrid w:val="0"/>
            </w:pPr>
          </w:p>
        </w:tc>
        <w:tc>
          <w:tcPr>
            <w:tcW w:w="1800" w:type="dxa"/>
            <w:vMerge w:val="restart"/>
            <w:tcBorders>
              <w:top w:val="single" w:sz="4" w:space="0" w:color="000000"/>
              <w:left w:val="single" w:sz="4" w:space="0" w:color="000000"/>
              <w:bottom w:val="single" w:sz="4" w:space="0" w:color="000000"/>
            </w:tcBorders>
            <w:shd w:val="clear" w:color="auto" w:fill="auto"/>
          </w:tcPr>
          <w:p w14:paraId="1D76DBB3" w14:textId="77777777" w:rsidR="003B73FC" w:rsidRDefault="003B73FC">
            <w:pPr>
              <w:tabs>
                <w:tab w:val="left" w:pos="1440"/>
                <w:tab w:val="left" w:pos="3960"/>
                <w:tab w:val="left" w:pos="6480"/>
              </w:tabs>
              <w:snapToGrid w:val="0"/>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73D72755" w14:textId="77777777" w:rsidR="003B73FC" w:rsidRDefault="003B73FC">
            <w:pPr>
              <w:tabs>
                <w:tab w:val="left" w:pos="1440"/>
                <w:tab w:val="left" w:pos="3960"/>
                <w:tab w:val="left" w:pos="6480"/>
              </w:tabs>
              <w:snapToGrid w:val="0"/>
            </w:pPr>
          </w:p>
        </w:tc>
      </w:tr>
      <w:tr w:rsidR="003B73FC" w14:paraId="229F768D" w14:textId="77777777">
        <w:trPr>
          <w:cantSplit/>
        </w:trPr>
        <w:tc>
          <w:tcPr>
            <w:tcW w:w="1980" w:type="dxa"/>
            <w:tcBorders>
              <w:top w:val="single" w:sz="4" w:space="0" w:color="000000"/>
              <w:left w:val="single" w:sz="4" w:space="0" w:color="000000"/>
              <w:bottom w:val="single" w:sz="4" w:space="0" w:color="000000"/>
            </w:tcBorders>
            <w:shd w:val="clear" w:color="auto" w:fill="auto"/>
          </w:tcPr>
          <w:p w14:paraId="2A4A1E23" w14:textId="77777777" w:rsidR="003B73FC" w:rsidRDefault="003B73FC">
            <w:pPr>
              <w:tabs>
                <w:tab w:val="left" w:pos="1440"/>
                <w:tab w:val="left" w:pos="3960"/>
                <w:tab w:val="left" w:pos="6480"/>
              </w:tabs>
            </w:pPr>
            <w:r>
              <w:t>2</w:t>
            </w:r>
            <w:r>
              <w:rPr>
                <w:vertAlign w:val="superscript"/>
              </w:rPr>
              <w:t>nd</w:t>
            </w:r>
            <w:r>
              <w:t xml:space="preserve"> Lightest mass</w:t>
            </w:r>
          </w:p>
        </w:tc>
        <w:tc>
          <w:tcPr>
            <w:tcW w:w="1800" w:type="dxa"/>
            <w:tcBorders>
              <w:top w:val="single" w:sz="4" w:space="0" w:color="000000"/>
              <w:left w:val="single" w:sz="4" w:space="0" w:color="000000"/>
              <w:bottom w:val="single" w:sz="4" w:space="0" w:color="000000"/>
            </w:tcBorders>
            <w:shd w:val="clear" w:color="auto" w:fill="auto"/>
          </w:tcPr>
          <w:p w14:paraId="7872FF60" w14:textId="77777777" w:rsidR="003B73FC" w:rsidRDefault="003B73FC">
            <w:pPr>
              <w:tabs>
                <w:tab w:val="left" w:pos="1440"/>
                <w:tab w:val="left" w:pos="3960"/>
                <w:tab w:val="left" w:pos="6480"/>
              </w:tabs>
              <w:snapToGrid w:val="0"/>
            </w:pPr>
          </w:p>
        </w:tc>
        <w:tc>
          <w:tcPr>
            <w:tcW w:w="1800" w:type="dxa"/>
            <w:vMerge/>
            <w:tcBorders>
              <w:top w:val="single" w:sz="4" w:space="0" w:color="000000"/>
              <w:left w:val="single" w:sz="4" w:space="0" w:color="000000"/>
              <w:bottom w:val="single" w:sz="4" w:space="0" w:color="000000"/>
            </w:tcBorders>
            <w:shd w:val="clear" w:color="auto" w:fill="auto"/>
          </w:tcPr>
          <w:p w14:paraId="6EBBFDD5" w14:textId="77777777" w:rsidR="003B73FC" w:rsidRDefault="003B73FC">
            <w:pPr>
              <w:tabs>
                <w:tab w:val="left" w:pos="1440"/>
                <w:tab w:val="left" w:pos="3960"/>
                <w:tab w:val="left" w:pos="6480"/>
              </w:tabs>
              <w:snapToGrid w:val="0"/>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3D05CD3D" w14:textId="77777777" w:rsidR="003B73FC" w:rsidRDefault="003B73FC">
            <w:pPr>
              <w:tabs>
                <w:tab w:val="left" w:pos="1440"/>
                <w:tab w:val="left" w:pos="3960"/>
                <w:tab w:val="left" w:pos="6480"/>
              </w:tabs>
              <w:snapToGrid w:val="0"/>
            </w:pPr>
          </w:p>
        </w:tc>
      </w:tr>
      <w:tr w:rsidR="003B73FC" w14:paraId="36014E4F" w14:textId="77777777">
        <w:trPr>
          <w:cantSplit/>
        </w:trPr>
        <w:tc>
          <w:tcPr>
            <w:tcW w:w="1980" w:type="dxa"/>
            <w:tcBorders>
              <w:top w:val="single" w:sz="4" w:space="0" w:color="000000"/>
              <w:left w:val="single" w:sz="4" w:space="0" w:color="000000"/>
              <w:bottom w:val="single" w:sz="4" w:space="0" w:color="000000"/>
            </w:tcBorders>
            <w:shd w:val="clear" w:color="auto" w:fill="auto"/>
          </w:tcPr>
          <w:p w14:paraId="5A93CD72" w14:textId="77777777" w:rsidR="003B73FC" w:rsidRDefault="003B73FC">
            <w:pPr>
              <w:tabs>
                <w:tab w:val="left" w:pos="1440"/>
                <w:tab w:val="left" w:pos="3960"/>
                <w:tab w:val="left" w:pos="6480"/>
              </w:tabs>
            </w:pPr>
            <w:r>
              <w:t>Heaviest mass</w:t>
            </w:r>
          </w:p>
        </w:tc>
        <w:tc>
          <w:tcPr>
            <w:tcW w:w="1800" w:type="dxa"/>
            <w:tcBorders>
              <w:top w:val="single" w:sz="4" w:space="0" w:color="000000"/>
              <w:left w:val="single" w:sz="4" w:space="0" w:color="000000"/>
              <w:bottom w:val="single" w:sz="4" w:space="0" w:color="000000"/>
            </w:tcBorders>
            <w:shd w:val="clear" w:color="auto" w:fill="auto"/>
          </w:tcPr>
          <w:p w14:paraId="733D8087" w14:textId="77777777" w:rsidR="003B73FC" w:rsidRDefault="003B73FC">
            <w:pPr>
              <w:tabs>
                <w:tab w:val="left" w:pos="1440"/>
                <w:tab w:val="left" w:pos="3960"/>
                <w:tab w:val="left" w:pos="6480"/>
              </w:tabs>
              <w:snapToGrid w:val="0"/>
            </w:pPr>
          </w:p>
        </w:tc>
        <w:tc>
          <w:tcPr>
            <w:tcW w:w="1800" w:type="dxa"/>
            <w:vMerge/>
            <w:tcBorders>
              <w:top w:val="single" w:sz="4" w:space="0" w:color="000000"/>
              <w:left w:val="single" w:sz="4" w:space="0" w:color="000000"/>
              <w:bottom w:val="single" w:sz="4" w:space="0" w:color="000000"/>
            </w:tcBorders>
            <w:shd w:val="clear" w:color="auto" w:fill="auto"/>
          </w:tcPr>
          <w:p w14:paraId="1978AD63" w14:textId="77777777" w:rsidR="003B73FC" w:rsidRDefault="003B73FC">
            <w:pPr>
              <w:tabs>
                <w:tab w:val="left" w:pos="1440"/>
                <w:tab w:val="left" w:pos="3960"/>
                <w:tab w:val="left" w:pos="6480"/>
              </w:tabs>
              <w:snapToGrid w:val="0"/>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45A069A2" w14:textId="77777777" w:rsidR="003B73FC" w:rsidRDefault="003B73FC">
            <w:pPr>
              <w:tabs>
                <w:tab w:val="left" w:pos="1440"/>
                <w:tab w:val="left" w:pos="3960"/>
                <w:tab w:val="left" w:pos="6480"/>
              </w:tabs>
              <w:snapToGrid w:val="0"/>
            </w:pPr>
          </w:p>
        </w:tc>
      </w:tr>
    </w:tbl>
    <w:p w14:paraId="6B25FA19" w14:textId="77777777" w:rsidR="003B73FC" w:rsidRDefault="003B73FC">
      <w:pPr>
        <w:tabs>
          <w:tab w:val="left" w:pos="1440"/>
          <w:tab w:val="left" w:pos="3960"/>
          <w:tab w:val="left" w:pos="6480"/>
        </w:tabs>
      </w:pPr>
    </w:p>
    <w:p w14:paraId="2AF88346" w14:textId="77777777" w:rsidR="003B73FC" w:rsidRDefault="003B73FC">
      <w:pPr>
        <w:tabs>
          <w:tab w:val="left" w:pos="1440"/>
          <w:tab w:val="left" w:pos="3960"/>
          <w:tab w:val="left" w:pos="6480"/>
        </w:tabs>
      </w:pPr>
      <w:r>
        <w:t xml:space="preserve">Copy the </w:t>
      </w:r>
      <w:r>
        <w:rPr>
          <w:u w:val="single"/>
        </w:rPr>
        <w:t>force applied in N</w:t>
      </w:r>
      <w:r>
        <w:t xml:space="preserve"> from the previous chart into the chart above.  Use the following equation to calculate the acceleration produced based on the mass you used.</w:t>
      </w:r>
    </w:p>
    <w:p w14:paraId="1AD0E761" w14:textId="77777777" w:rsidR="003B73FC" w:rsidRDefault="003B73FC">
      <w:pPr>
        <w:tabs>
          <w:tab w:val="left" w:pos="1440"/>
          <w:tab w:val="left" w:pos="3960"/>
          <w:tab w:val="left" w:pos="6480"/>
        </w:tabs>
      </w:pPr>
    </w:p>
    <w:p w14:paraId="5B492AA3" w14:textId="77777777" w:rsidR="003B73FC" w:rsidRDefault="003B73FC">
      <w:pPr>
        <w:tabs>
          <w:tab w:val="left" w:pos="1440"/>
          <w:tab w:val="left" w:pos="3960"/>
          <w:tab w:val="left" w:pos="6480"/>
        </w:tabs>
        <w:jc w:val="center"/>
      </w:pPr>
      <w:r>
        <w:t>acceleration = Force Applied (N) / Mass of the motion cart (kg)</w:t>
      </w:r>
      <w:r>
        <w:tab/>
        <w:t>a = f / m</w:t>
      </w:r>
    </w:p>
    <w:p w14:paraId="20F5841C" w14:textId="77777777" w:rsidR="003B73FC" w:rsidRDefault="003B73FC">
      <w:pPr>
        <w:tabs>
          <w:tab w:val="left" w:pos="1440"/>
          <w:tab w:val="left" w:pos="3960"/>
          <w:tab w:val="left" w:pos="6480"/>
        </w:tabs>
        <w:jc w:val="center"/>
      </w:pPr>
    </w:p>
    <w:p w14:paraId="05D9F84C" w14:textId="77777777" w:rsidR="003B73FC" w:rsidRDefault="003B73FC">
      <w:pPr>
        <w:tabs>
          <w:tab w:val="left" w:pos="720"/>
          <w:tab w:val="left" w:pos="3600"/>
          <w:tab w:val="left" w:pos="6480"/>
        </w:tabs>
      </w:pPr>
      <w:r>
        <w:tab/>
      </w:r>
      <w:r>
        <w:rPr>
          <w:u w:val="single"/>
        </w:rPr>
        <w:t>Lightest mass</w:t>
      </w:r>
      <w:r>
        <w:t xml:space="preserve"> </w:t>
      </w:r>
      <w:r>
        <w:tab/>
      </w:r>
      <w:r>
        <w:rPr>
          <w:u w:val="single"/>
        </w:rPr>
        <w:t>2</w:t>
      </w:r>
      <w:r>
        <w:rPr>
          <w:u w:val="single"/>
          <w:vertAlign w:val="superscript"/>
        </w:rPr>
        <w:t>nd</w:t>
      </w:r>
      <w:r>
        <w:rPr>
          <w:u w:val="single"/>
        </w:rPr>
        <w:t xml:space="preserve"> Lightest mass</w:t>
      </w:r>
      <w:r>
        <w:tab/>
      </w:r>
      <w:r>
        <w:rPr>
          <w:u w:val="single"/>
        </w:rPr>
        <w:t>Heaviest mass</w:t>
      </w:r>
    </w:p>
    <w:p w14:paraId="16173216" w14:textId="77777777" w:rsidR="003B73FC" w:rsidRDefault="003B73FC">
      <w:pPr>
        <w:tabs>
          <w:tab w:val="left" w:pos="720"/>
          <w:tab w:val="left" w:pos="3600"/>
          <w:tab w:val="left" w:pos="6480"/>
        </w:tabs>
      </w:pPr>
    </w:p>
    <w:p w14:paraId="12E92B7E" w14:textId="77777777" w:rsidR="003B73FC" w:rsidRDefault="003B73FC">
      <w:pPr>
        <w:tabs>
          <w:tab w:val="left" w:pos="720"/>
          <w:tab w:val="left" w:pos="3600"/>
          <w:tab w:val="left" w:pos="6480"/>
        </w:tabs>
      </w:pPr>
    </w:p>
    <w:p w14:paraId="16364EC7" w14:textId="77777777" w:rsidR="003B73FC" w:rsidRDefault="003B73FC">
      <w:pPr>
        <w:tabs>
          <w:tab w:val="left" w:pos="720"/>
          <w:tab w:val="left" w:pos="3600"/>
          <w:tab w:val="left" w:pos="6480"/>
        </w:tabs>
      </w:pPr>
    </w:p>
    <w:p w14:paraId="3C78DF24" w14:textId="77777777" w:rsidR="003B73FC" w:rsidRDefault="003B73FC">
      <w:pPr>
        <w:tabs>
          <w:tab w:val="left" w:pos="720"/>
          <w:tab w:val="left" w:pos="3600"/>
          <w:tab w:val="left" w:pos="6480"/>
        </w:tabs>
      </w:pPr>
    </w:p>
    <w:p w14:paraId="0415406C" w14:textId="77777777" w:rsidR="003B73FC" w:rsidRDefault="003B73FC">
      <w:pPr>
        <w:tabs>
          <w:tab w:val="left" w:pos="720"/>
          <w:tab w:val="left" w:pos="3600"/>
          <w:tab w:val="left" w:pos="6480"/>
        </w:tabs>
      </w:pPr>
    </w:p>
    <w:p w14:paraId="3E5528A1" w14:textId="77777777" w:rsidR="003B73FC" w:rsidRDefault="003B73FC">
      <w:pPr>
        <w:tabs>
          <w:tab w:val="left" w:pos="720"/>
          <w:tab w:val="left" w:pos="3600"/>
          <w:tab w:val="left" w:pos="6480"/>
        </w:tabs>
      </w:pPr>
    </w:p>
    <w:p w14:paraId="64048792" w14:textId="77777777" w:rsidR="003B73FC" w:rsidRDefault="003B73FC">
      <w:pPr>
        <w:pStyle w:val="Header"/>
        <w:tabs>
          <w:tab w:val="clear" w:pos="4320"/>
          <w:tab w:val="clear" w:pos="8640"/>
          <w:tab w:val="left" w:pos="6480"/>
        </w:tabs>
        <w:rPr>
          <w:sz w:val="8"/>
        </w:rPr>
      </w:pPr>
      <w:r>
        <w:rPr>
          <w:b/>
        </w:rPr>
        <w:t>Conclusions and Questions</w:t>
      </w:r>
    </w:p>
    <w:p w14:paraId="1CD1D923" w14:textId="77777777" w:rsidR="003B73FC" w:rsidRDefault="003B73FC">
      <w:pPr>
        <w:pStyle w:val="Header"/>
        <w:tabs>
          <w:tab w:val="clear" w:pos="4320"/>
          <w:tab w:val="clear" w:pos="8640"/>
          <w:tab w:val="left" w:pos="6480"/>
        </w:tabs>
        <w:rPr>
          <w:sz w:val="8"/>
        </w:rPr>
      </w:pPr>
    </w:p>
    <w:p w14:paraId="3983D92D" w14:textId="77777777" w:rsidR="003B73FC" w:rsidRDefault="003B73FC">
      <w:pPr>
        <w:pStyle w:val="Header"/>
        <w:tabs>
          <w:tab w:val="clear" w:pos="4320"/>
          <w:tab w:val="clear" w:pos="8640"/>
          <w:tab w:val="left" w:pos="6480"/>
        </w:tabs>
      </w:pPr>
      <w:r>
        <w:t>1.  What happens to the acceleration of the motion cart as the force applied to it increases?</w:t>
      </w:r>
    </w:p>
    <w:p w14:paraId="122F5570" w14:textId="77777777" w:rsidR="003B73FC" w:rsidRDefault="003B73FC" w:rsidP="00D67FE4">
      <w:pPr>
        <w:pStyle w:val="Header"/>
        <w:tabs>
          <w:tab w:val="clear" w:pos="4320"/>
          <w:tab w:val="clear" w:pos="8640"/>
          <w:tab w:val="left" w:pos="6480"/>
        </w:tabs>
        <w:ind w:left="360"/>
      </w:pPr>
    </w:p>
    <w:p w14:paraId="3CED651B" w14:textId="77777777" w:rsidR="003B73FC" w:rsidRDefault="003B73FC" w:rsidP="00D67FE4">
      <w:pPr>
        <w:pStyle w:val="Header"/>
        <w:tabs>
          <w:tab w:val="clear" w:pos="4320"/>
          <w:tab w:val="clear" w:pos="8640"/>
          <w:tab w:val="left" w:pos="6480"/>
        </w:tabs>
        <w:ind w:left="360"/>
      </w:pPr>
    </w:p>
    <w:p w14:paraId="7A4C9838" w14:textId="77777777" w:rsidR="003B73FC" w:rsidRDefault="003B73FC" w:rsidP="00D67FE4">
      <w:pPr>
        <w:pStyle w:val="Header"/>
        <w:tabs>
          <w:tab w:val="clear" w:pos="4320"/>
          <w:tab w:val="clear" w:pos="8640"/>
          <w:tab w:val="left" w:pos="6480"/>
        </w:tabs>
        <w:ind w:left="360"/>
      </w:pPr>
    </w:p>
    <w:p w14:paraId="67788D42" w14:textId="77777777" w:rsidR="003B73FC" w:rsidRDefault="003B73FC">
      <w:pPr>
        <w:pStyle w:val="Header"/>
        <w:tabs>
          <w:tab w:val="clear" w:pos="4320"/>
          <w:tab w:val="clear" w:pos="8640"/>
          <w:tab w:val="left" w:pos="6480"/>
        </w:tabs>
      </w:pPr>
      <w:r>
        <w:t>2.  What happens to the velocity of the motion cart as the force applied to it increases?</w:t>
      </w:r>
    </w:p>
    <w:p w14:paraId="16D012FE" w14:textId="77777777" w:rsidR="003B73FC" w:rsidRDefault="003B73FC" w:rsidP="00D67FE4">
      <w:pPr>
        <w:pStyle w:val="Header"/>
        <w:tabs>
          <w:tab w:val="clear" w:pos="4320"/>
          <w:tab w:val="clear" w:pos="8640"/>
          <w:tab w:val="left" w:pos="6480"/>
        </w:tabs>
        <w:ind w:left="360"/>
      </w:pPr>
    </w:p>
    <w:p w14:paraId="477550F9" w14:textId="77777777" w:rsidR="003B73FC" w:rsidRDefault="003B73FC" w:rsidP="00D67FE4">
      <w:pPr>
        <w:pStyle w:val="Header"/>
        <w:tabs>
          <w:tab w:val="clear" w:pos="4320"/>
          <w:tab w:val="clear" w:pos="8640"/>
          <w:tab w:val="left" w:pos="6480"/>
        </w:tabs>
        <w:ind w:left="360"/>
      </w:pPr>
    </w:p>
    <w:p w14:paraId="7AB02ADC" w14:textId="77777777" w:rsidR="003B73FC" w:rsidRDefault="003B73FC" w:rsidP="00D67FE4">
      <w:pPr>
        <w:pStyle w:val="Header"/>
        <w:tabs>
          <w:tab w:val="clear" w:pos="4320"/>
          <w:tab w:val="clear" w:pos="8640"/>
          <w:tab w:val="left" w:pos="6480"/>
        </w:tabs>
        <w:ind w:left="360"/>
      </w:pPr>
    </w:p>
    <w:p w14:paraId="536921EC" w14:textId="77777777" w:rsidR="003B73FC" w:rsidRDefault="003B73FC">
      <w:pPr>
        <w:pStyle w:val="Header"/>
        <w:tabs>
          <w:tab w:val="clear" w:pos="4320"/>
          <w:tab w:val="clear" w:pos="8640"/>
          <w:tab w:val="left" w:pos="6480"/>
        </w:tabs>
      </w:pPr>
      <w:r>
        <w:t>3.  Why did you have to convert the masses into kilograms?</w:t>
      </w:r>
    </w:p>
    <w:p w14:paraId="03473913" w14:textId="77777777" w:rsidR="003B73FC" w:rsidRDefault="003B73FC" w:rsidP="00D67FE4">
      <w:pPr>
        <w:pStyle w:val="Header"/>
        <w:tabs>
          <w:tab w:val="clear" w:pos="4320"/>
          <w:tab w:val="clear" w:pos="8640"/>
          <w:tab w:val="left" w:pos="6480"/>
        </w:tabs>
        <w:ind w:left="360"/>
      </w:pPr>
    </w:p>
    <w:p w14:paraId="5E653550" w14:textId="77777777" w:rsidR="003B73FC" w:rsidRDefault="003B73FC" w:rsidP="00D67FE4">
      <w:pPr>
        <w:pStyle w:val="Header"/>
        <w:tabs>
          <w:tab w:val="clear" w:pos="4320"/>
          <w:tab w:val="clear" w:pos="8640"/>
          <w:tab w:val="left" w:pos="6480"/>
        </w:tabs>
        <w:ind w:left="360"/>
      </w:pPr>
    </w:p>
    <w:p w14:paraId="6BBB2CBB" w14:textId="77777777" w:rsidR="003B73FC" w:rsidRDefault="003B73FC" w:rsidP="00D67FE4">
      <w:pPr>
        <w:pStyle w:val="Header"/>
        <w:tabs>
          <w:tab w:val="clear" w:pos="4320"/>
          <w:tab w:val="clear" w:pos="8640"/>
          <w:tab w:val="left" w:pos="6480"/>
        </w:tabs>
        <w:ind w:left="360"/>
      </w:pPr>
    </w:p>
    <w:p w14:paraId="06AFFDA5" w14:textId="77777777" w:rsidR="003B73FC" w:rsidRDefault="003B73FC">
      <w:pPr>
        <w:pStyle w:val="Header"/>
        <w:tabs>
          <w:tab w:val="clear" w:pos="4320"/>
          <w:tab w:val="clear" w:pos="8640"/>
          <w:tab w:val="left" w:pos="6480"/>
        </w:tabs>
        <w:ind w:left="360" w:hanging="360"/>
      </w:pPr>
      <w:r>
        <w:t xml:space="preserve">4. </w:t>
      </w:r>
      <w:r>
        <w:tab/>
        <w:t>If the force applied to the motion cart apparatus was 0.5 N, what would be its acceleration?  SHOW WORK</w:t>
      </w:r>
    </w:p>
    <w:p w14:paraId="28A25239" w14:textId="77777777" w:rsidR="003B73FC" w:rsidRDefault="003B73FC" w:rsidP="00D67FE4">
      <w:pPr>
        <w:pStyle w:val="Header"/>
        <w:tabs>
          <w:tab w:val="clear" w:pos="4320"/>
          <w:tab w:val="clear" w:pos="8640"/>
          <w:tab w:val="left" w:pos="6480"/>
        </w:tabs>
        <w:ind w:left="360"/>
      </w:pPr>
    </w:p>
    <w:p w14:paraId="76391FC8" w14:textId="77777777" w:rsidR="003B73FC" w:rsidRDefault="003B73FC" w:rsidP="00D67FE4">
      <w:pPr>
        <w:pStyle w:val="Header"/>
        <w:tabs>
          <w:tab w:val="clear" w:pos="4320"/>
          <w:tab w:val="clear" w:pos="8640"/>
          <w:tab w:val="left" w:pos="6480"/>
        </w:tabs>
        <w:ind w:left="360"/>
      </w:pPr>
    </w:p>
    <w:p w14:paraId="08853C03" w14:textId="77777777" w:rsidR="003B73FC" w:rsidRDefault="003B73FC" w:rsidP="00D67FE4">
      <w:pPr>
        <w:pStyle w:val="Header"/>
        <w:tabs>
          <w:tab w:val="clear" w:pos="4320"/>
          <w:tab w:val="clear" w:pos="8640"/>
          <w:tab w:val="left" w:pos="6480"/>
        </w:tabs>
        <w:ind w:left="360"/>
      </w:pPr>
    </w:p>
    <w:p w14:paraId="7A5BF868" w14:textId="77777777" w:rsidR="003B73FC" w:rsidRDefault="003B73FC">
      <w:pPr>
        <w:pStyle w:val="Header"/>
        <w:tabs>
          <w:tab w:val="clear" w:pos="4320"/>
          <w:tab w:val="clear" w:pos="8640"/>
          <w:tab w:val="left" w:pos="6480"/>
        </w:tabs>
      </w:pPr>
    </w:p>
    <w:p w14:paraId="3555AC43" w14:textId="77777777" w:rsidR="003B73FC" w:rsidRDefault="003B73FC">
      <w:pPr>
        <w:pStyle w:val="Header"/>
        <w:tabs>
          <w:tab w:val="clear" w:pos="4320"/>
          <w:tab w:val="clear" w:pos="8640"/>
          <w:tab w:val="left" w:pos="6480"/>
        </w:tabs>
      </w:pPr>
    </w:p>
    <w:p w14:paraId="32BE5132" w14:textId="77777777" w:rsidR="003B73FC" w:rsidRDefault="003B73FC">
      <w:pPr>
        <w:pStyle w:val="Header"/>
        <w:tabs>
          <w:tab w:val="clear" w:pos="4320"/>
          <w:tab w:val="clear" w:pos="8640"/>
          <w:tab w:val="left" w:pos="6480"/>
        </w:tabs>
        <w:rPr>
          <w:sz w:val="8"/>
        </w:rPr>
      </w:pPr>
      <w:r>
        <w:rPr>
          <w:b/>
        </w:rPr>
        <w:lastRenderedPageBreak/>
        <w:t>Enrichment</w:t>
      </w:r>
      <w:r>
        <w:t>:</w:t>
      </w:r>
    </w:p>
    <w:p w14:paraId="4A3DB03F" w14:textId="77777777" w:rsidR="003B73FC" w:rsidRDefault="003B73FC">
      <w:pPr>
        <w:pStyle w:val="Header"/>
        <w:tabs>
          <w:tab w:val="clear" w:pos="4320"/>
          <w:tab w:val="clear" w:pos="8640"/>
          <w:tab w:val="left" w:pos="6480"/>
        </w:tabs>
        <w:rPr>
          <w:sz w:val="8"/>
        </w:rPr>
      </w:pPr>
    </w:p>
    <w:p w14:paraId="3B9F4CDC" w14:textId="77777777" w:rsidR="003B73FC" w:rsidRDefault="003B73FC">
      <w:pPr>
        <w:pStyle w:val="Header"/>
        <w:tabs>
          <w:tab w:val="clear" w:pos="4320"/>
          <w:tab w:val="clear" w:pos="8640"/>
          <w:tab w:val="left" w:pos="6480"/>
        </w:tabs>
        <w:ind w:left="360" w:hanging="360"/>
      </w:pPr>
      <w:r>
        <w:t>5.  What do you notice between the acceleration you calculated using the time trials versus the acceleration you calculated using the force applied?</w:t>
      </w:r>
    </w:p>
    <w:p w14:paraId="695463F1" w14:textId="77777777" w:rsidR="003B73FC" w:rsidRDefault="003B73FC" w:rsidP="00D67FE4">
      <w:pPr>
        <w:pStyle w:val="Header"/>
        <w:tabs>
          <w:tab w:val="clear" w:pos="4320"/>
          <w:tab w:val="clear" w:pos="8640"/>
          <w:tab w:val="left" w:pos="6480"/>
        </w:tabs>
        <w:ind w:left="360"/>
      </w:pPr>
    </w:p>
    <w:p w14:paraId="658B1474" w14:textId="77777777" w:rsidR="003B73FC" w:rsidRDefault="003B73FC" w:rsidP="00D67FE4">
      <w:pPr>
        <w:pStyle w:val="Header"/>
        <w:tabs>
          <w:tab w:val="clear" w:pos="4320"/>
          <w:tab w:val="clear" w:pos="8640"/>
          <w:tab w:val="left" w:pos="6480"/>
        </w:tabs>
        <w:ind w:left="360"/>
      </w:pPr>
    </w:p>
    <w:p w14:paraId="239C824E" w14:textId="77777777" w:rsidR="003B73FC" w:rsidRDefault="003B73FC" w:rsidP="00D67FE4">
      <w:pPr>
        <w:pStyle w:val="Header"/>
        <w:tabs>
          <w:tab w:val="clear" w:pos="4320"/>
          <w:tab w:val="clear" w:pos="8640"/>
          <w:tab w:val="left" w:pos="6480"/>
        </w:tabs>
        <w:ind w:left="360"/>
      </w:pPr>
    </w:p>
    <w:p w14:paraId="463FADD9" w14:textId="27C515E3" w:rsidR="003B73FC" w:rsidRDefault="003B73FC">
      <w:pPr>
        <w:pStyle w:val="Header"/>
        <w:pageBreakBefore/>
        <w:tabs>
          <w:tab w:val="clear" w:pos="4320"/>
          <w:tab w:val="clear" w:pos="8640"/>
          <w:tab w:val="left" w:pos="6480"/>
        </w:tabs>
        <w:ind w:left="360" w:hanging="360"/>
      </w:pPr>
      <w:r>
        <w:lastRenderedPageBreak/>
        <w:t xml:space="preserve">6.  </w:t>
      </w:r>
      <w:r>
        <w:tab/>
      </w:r>
      <w:r w:rsidR="003C57C8">
        <w:t>Prepare a graph of the data you calculated in the first part of this experiment.  Plot the acceleration produced on the motion cart (</w:t>
      </w:r>
      <w:r w:rsidR="003C57C8">
        <w:rPr>
          <w:i/>
        </w:rPr>
        <w:t>using the time trials</w:t>
      </w:r>
      <w:r w:rsidR="003C57C8">
        <w:t>) as the dependent variable.  Plot the force applied (“accelerating force”) to the motion cart as the independent.  Label your graph</w:t>
      </w:r>
      <w:r w:rsidR="00526E00">
        <w:t>: “</w:t>
      </w:r>
      <w:r w:rsidR="003C57C8">
        <w:t>Newton’s Second Law of Motion.” Draw a straight, best fit line for slope.</w:t>
      </w:r>
    </w:p>
    <w:p w14:paraId="13FD2A90" w14:textId="77777777" w:rsidR="003B73FC" w:rsidRDefault="003B73FC">
      <w:pPr>
        <w:pStyle w:val="Header"/>
        <w:tabs>
          <w:tab w:val="clear" w:pos="4320"/>
          <w:tab w:val="clear" w:pos="8640"/>
          <w:tab w:val="left" w:pos="720"/>
          <w:tab w:val="left" w:pos="3600"/>
          <w:tab w:val="left" w:pos="6480"/>
        </w:tabs>
      </w:pPr>
    </w:p>
    <w:p w14:paraId="725689C9" w14:textId="77777777" w:rsidR="003B73FC" w:rsidRDefault="003B73FC">
      <w:pPr>
        <w:pStyle w:val="Header"/>
        <w:tabs>
          <w:tab w:val="clear" w:pos="4320"/>
          <w:tab w:val="clear" w:pos="8640"/>
          <w:tab w:val="left" w:pos="720"/>
          <w:tab w:val="left" w:pos="3600"/>
          <w:tab w:val="left" w:pos="6480"/>
        </w:tabs>
      </w:pPr>
    </w:p>
    <w:tbl>
      <w:tblPr>
        <w:tblW w:w="0" w:type="auto"/>
        <w:tblInd w:w="-15" w:type="dxa"/>
        <w:tblLayout w:type="fixed"/>
        <w:tblLook w:val="0000" w:firstRow="0" w:lastRow="0" w:firstColumn="0" w:lastColumn="0" w:noHBand="0" w:noVBand="0"/>
      </w:tblPr>
      <w:tblGrid>
        <w:gridCol w:w="478"/>
        <w:gridCol w:w="478"/>
        <w:gridCol w:w="478"/>
        <w:gridCol w:w="478"/>
        <w:gridCol w:w="479"/>
        <w:gridCol w:w="479"/>
        <w:gridCol w:w="479"/>
        <w:gridCol w:w="479"/>
        <w:gridCol w:w="479"/>
        <w:gridCol w:w="479"/>
        <w:gridCol w:w="479"/>
        <w:gridCol w:w="479"/>
        <w:gridCol w:w="479"/>
        <w:gridCol w:w="479"/>
        <w:gridCol w:w="479"/>
        <w:gridCol w:w="479"/>
        <w:gridCol w:w="479"/>
        <w:gridCol w:w="479"/>
        <w:gridCol w:w="479"/>
        <w:gridCol w:w="509"/>
      </w:tblGrid>
      <w:tr w:rsidR="003B73FC" w14:paraId="1DAE6249" w14:textId="77777777">
        <w:tc>
          <w:tcPr>
            <w:tcW w:w="478" w:type="dxa"/>
            <w:tcBorders>
              <w:top w:val="single" w:sz="4" w:space="0" w:color="000000"/>
              <w:left w:val="single" w:sz="4" w:space="0" w:color="000000"/>
              <w:bottom w:val="single" w:sz="4" w:space="0" w:color="000000"/>
            </w:tcBorders>
            <w:shd w:val="clear" w:color="auto" w:fill="auto"/>
          </w:tcPr>
          <w:p w14:paraId="7CF0DC0D"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F36DEA0"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7077C5D"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53AC64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AD4E74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4BA9BE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5FC2E2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6839FA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291A64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8A60549"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4257A2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CCC836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CD9368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40E5A92"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5B5786C"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DD9717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9E3D9B2"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523634C"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9A52815"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4FFFA6CA" w14:textId="77777777" w:rsidR="003B73FC" w:rsidRDefault="003B73FC">
            <w:pPr>
              <w:pStyle w:val="Header"/>
              <w:tabs>
                <w:tab w:val="clear" w:pos="4320"/>
                <w:tab w:val="clear" w:pos="8640"/>
                <w:tab w:val="left" w:pos="720"/>
                <w:tab w:val="left" w:pos="3600"/>
                <w:tab w:val="left" w:pos="6480"/>
              </w:tabs>
              <w:snapToGrid w:val="0"/>
            </w:pPr>
          </w:p>
        </w:tc>
      </w:tr>
      <w:tr w:rsidR="003B73FC" w14:paraId="36B2CD79" w14:textId="77777777">
        <w:tc>
          <w:tcPr>
            <w:tcW w:w="478" w:type="dxa"/>
            <w:tcBorders>
              <w:top w:val="single" w:sz="4" w:space="0" w:color="000000"/>
              <w:left w:val="single" w:sz="4" w:space="0" w:color="000000"/>
              <w:bottom w:val="single" w:sz="4" w:space="0" w:color="000000"/>
            </w:tcBorders>
            <w:shd w:val="clear" w:color="auto" w:fill="auto"/>
          </w:tcPr>
          <w:p w14:paraId="45FD4843"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20C9FF98"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05F281D"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5D92955C"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B78C66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3617AA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DAB027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48AE9C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0380B0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10BF62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2EF954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C3FA85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12973E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E51745C"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5E9D3C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66E3191"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C704AF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AF89D8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EC1106C"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7F9FF624" w14:textId="77777777" w:rsidR="003B73FC" w:rsidRDefault="003B73FC">
            <w:pPr>
              <w:pStyle w:val="Header"/>
              <w:tabs>
                <w:tab w:val="clear" w:pos="4320"/>
                <w:tab w:val="clear" w:pos="8640"/>
                <w:tab w:val="left" w:pos="720"/>
                <w:tab w:val="left" w:pos="3600"/>
                <w:tab w:val="left" w:pos="6480"/>
              </w:tabs>
              <w:snapToGrid w:val="0"/>
            </w:pPr>
          </w:p>
        </w:tc>
      </w:tr>
      <w:tr w:rsidR="003B73FC" w14:paraId="00FC2284" w14:textId="77777777">
        <w:tc>
          <w:tcPr>
            <w:tcW w:w="478" w:type="dxa"/>
            <w:tcBorders>
              <w:top w:val="single" w:sz="4" w:space="0" w:color="000000"/>
              <w:left w:val="single" w:sz="4" w:space="0" w:color="000000"/>
              <w:bottom w:val="single" w:sz="4" w:space="0" w:color="000000"/>
            </w:tcBorders>
            <w:shd w:val="clear" w:color="auto" w:fill="auto"/>
          </w:tcPr>
          <w:p w14:paraId="04816152"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727F2967"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1364517A"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A966EF2"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82AE12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00D5C1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B925837"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84EED82"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6FA3831"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84A90D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FA31DD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FBC682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9F41F4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5606D0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F42E8D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4EBC817"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467EC7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1E7E12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7B59765"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7C7DCBB0" w14:textId="77777777" w:rsidR="003B73FC" w:rsidRDefault="003B73FC">
            <w:pPr>
              <w:pStyle w:val="Header"/>
              <w:tabs>
                <w:tab w:val="clear" w:pos="4320"/>
                <w:tab w:val="clear" w:pos="8640"/>
                <w:tab w:val="left" w:pos="720"/>
                <w:tab w:val="left" w:pos="3600"/>
                <w:tab w:val="left" w:pos="6480"/>
              </w:tabs>
              <w:snapToGrid w:val="0"/>
            </w:pPr>
          </w:p>
        </w:tc>
      </w:tr>
      <w:tr w:rsidR="003B73FC" w14:paraId="1C702EDC" w14:textId="77777777">
        <w:tc>
          <w:tcPr>
            <w:tcW w:w="478" w:type="dxa"/>
            <w:tcBorders>
              <w:top w:val="single" w:sz="4" w:space="0" w:color="000000"/>
              <w:left w:val="single" w:sz="4" w:space="0" w:color="000000"/>
              <w:bottom w:val="single" w:sz="4" w:space="0" w:color="000000"/>
            </w:tcBorders>
            <w:shd w:val="clear" w:color="auto" w:fill="auto"/>
          </w:tcPr>
          <w:p w14:paraId="63C4D3EE"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11033139"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42841BE4"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12EDEE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E2A456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6B508B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A1CF45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3D71BA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E4CB247"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F603B1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9C8A1F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0FAB08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C52708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1B3A3D7"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3A13CC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BA69289"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0507A9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A7BF77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0D1F07E"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5103DE33" w14:textId="77777777" w:rsidR="003B73FC" w:rsidRDefault="003B73FC">
            <w:pPr>
              <w:pStyle w:val="Header"/>
              <w:tabs>
                <w:tab w:val="clear" w:pos="4320"/>
                <w:tab w:val="clear" w:pos="8640"/>
                <w:tab w:val="left" w:pos="720"/>
                <w:tab w:val="left" w:pos="3600"/>
                <w:tab w:val="left" w:pos="6480"/>
              </w:tabs>
              <w:snapToGrid w:val="0"/>
            </w:pPr>
          </w:p>
        </w:tc>
      </w:tr>
      <w:tr w:rsidR="003B73FC" w14:paraId="2370C2B5" w14:textId="77777777">
        <w:tc>
          <w:tcPr>
            <w:tcW w:w="478" w:type="dxa"/>
            <w:tcBorders>
              <w:top w:val="single" w:sz="4" w:space="0" w:color="000000"/>
              <w:left w:val="single" w:sz="4" w:space="0" w:color="000000"/>
              <w:bottom w:val="single" w:sz="4" w:space="0" w:color="000000"/>
            </w:tcBorders>
            <w:shd w:val="clear" w:color="auto" w:fill="auto"/>
          </w:tcPr>
          <w:p w14:paraId="16C269B8"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B5E695F"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2FFD3DD3"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2139991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9B33EE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C820B0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3EEBC5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8BC9F3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735B92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30C1C41"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2A4A75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1B51B5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BE58A0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FED10B2"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4A67AE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1C665C2"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33A9BE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A7B608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A34029F"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18558234" w14:textId="77777777" w:rsidR="003B73FC" w:rsidRDefault="003B73FC">
            <w:pPr>
              <w:pStyle w:val="Header"/>
              <w:tabs>
                <w:tab w:val="clear" w:pos="4320"/>
                <w:tab w:val="clear" w:pos="8640"/>
                <w:tab w:val="left" w:pos="720"/>
                <w:tab w:val="left" w:pos="3600"/>
                <w:tab w:val="left" w:pos="6480"/>
              </w:tabs>
              <w:snapToGrid w:val="0"/>
            </w:pPr>
          </w:p>
        </w:tc>
      </w:tr>
      <w:tr w:rsidR="003B73FC" w14:paraId="30A0201E" w14:textId="77777777">
        <w:tc>
          <w:tcPr>
            <w:tcW w:w="478" w:type="dxa"/>
            <w:tcBorders>
              <w:top w:val="single" w:sz="4" w:space="0" w:color="000000"/>
              <w:left w:val="single" w:sz="4" w:space="0" w:color="000000"/>
              <w:bottom w:val="single" w:sz="4" w:space="0" w:color="000000"/>
            </w:tcBorders>
            <w:shd w:val="clear" w:color="auto" w:fill="auto"/>
          </w:tcPr>
          <w:p w14:paraId="37EA6DF9"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789C997"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C07816B"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6FCBE5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91FBD1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1A6FEB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E878681"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03FE7A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EA6642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05E1E3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5BAE8B9"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E7EBD87"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F399FF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0BB6C6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13972F2"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3FB801C"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26E95F9"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77C6F9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BD0B5C4"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30D9DA80" w14:textId="77777777" w:rsidR="003B73FC" w:rsidRDefault="003B73FC">
            <w:pPr>
              <w:pStyle w:val="Header"/>
              <w:tabs>
                <w:tab w:val="clear" w:pos="4320"/>
                <w:tab w:val="clear" w:pos="8640"/>
                <w:tab w:val="left" w:pos="720"/>
                <w:tab w:val="left" w:pos="3600"/>
                <w:tab w:val="left" w:pos="6480"/>
              </w:tabs>
              <w:snapToGrid w:val="0"/>
            </w:pPr>
          </w:p>
        </w:tc>
      </w:tr>
      <w:tr w:rsidR="003B73FC" w14:paraId="4228B2E2" w14:textId="77777777">
        <w:tc>
          <w:tcPr>
            <w:tcW w:w="478" w:type="dxa"/>
            <w:tcBorders>
              <w:top w:val="single" w:sz="4" w:space="0" w:color="000000"/>
              <w:left w:val="single" w:sz="4" w:space="0" w:color="000000"/>
              <w:bottom w:val="single" w:sz="4" w:space="0" w:color="000000"/>
            </w:tcBorders>
            <w:shd w:val="clear" w:color="auto" w:fill="auto"/>
          </w:tcPr>
          <w:p w14:paraId="09FCDA8C"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4458D073"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1E41B055"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59167D9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EDC624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7B3B4A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427647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645B00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A7FAA81"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EBCF12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17C3A4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5D4E98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410705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5B249D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3C88D1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FD94AB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E1585C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ABA485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776D141"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244690AB" w14:textId="77777777" w:rsidR="003B73FC" w:rsidRDefault="003B73FC">
            <w:pPr>
              <w:pStyle w:val="Header"/>
              <w:tabs>
                <w:tab w:val="clear" w:pos="4320"/>
                <w:tab w:val="clear" w:pos="8640"/>
                <w:tab w:val="left" w:pos="720"/>
                <w:tab w:val="left" w:pos="3600"/>
                <w:tab w:val="left" w:pos="6480"/>
              </w:tabs>
              <w:snapToGrid w:val="0"/>
            </w:pPr>
          </w:p>
        </w:tc>
      </w:tr>
      <w:tr w:rsidR="003B73FC" w14:paraId="166606C0" w14:textId="77777777">
        <w:tc>
          <w:tcPr>
            <w:tcW w:w="478" w:type="dxa"/>
            <w:tcBorders>
              <w:top w:val="single" w:sz="4" w:space="0" w:color="000000"/>
              <w:left w:val="single" w:sz="4" w:space="0" w:color="000000"/>
              <w:bottom w:val="single" w:sz="4" w:space="0" w:color="000000"/>
            </w:tcBorders>
            <w:shd w:val="clear" w:color="auto" w:fill="auto"/>
          </w:tcPr>
          <w:p w14:paraId="2E635BDF"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4C856B3"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4B2DEF5"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5D200CE2"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19B169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5BD71B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FBF9C4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4DADE6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B92FF7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15E6CB7"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E7D7A3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EC6E36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F0FBD1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9D5014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B9FD5C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DD9990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FD051B9"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5DBF842"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2CFAB7B"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53F26DAA" w14:textId="77777777" w:rsidR="003B73FC" w:rsidRDefault="003B73FC">
            <w:pPr>
              <w:pStyle w:val="Header"/>
              <w:tabs>
                <w:tab w:val="clear" w:pos="4320"/>
                <w:tab w:val="clear" w:pos="8640"/>
                <w:tab w:val="left" w:pos="720"/>
                <w:tab w:val="left" w:pos="3600"/>
                <w:tab w:val="left" w:pos="6480"/>
              </w:tabs>
              <w:snapToGrid w:val="0"/>
            </w:pPr>
          </w:p>
        </w:tc>
      </w:tr>
      <w:tr w:rsidR="003B73FC" w14:paraId="4DCBC684" w14:textId="77777777">
        <w:tc>
          <w:tcPr>
            <w:tcW w:w="478" w:type="dxa"/>
            <w:tcBorders>
              <w:top w:val="single" w:sz="4" w:space="0" w:color="000000"/>
              <w:left w:val="single" w:sz="4" w:space="0" w:color="000000"/>
              <w:bottom w:val="single" w:sz="4" w:space="0" w:color="000000"/>
            </w:tcBorders>
            <w:shd w:val="clear" w:color="auto" w:fill="auto"/>
          </w:tcPr>
          <w:p w14:paraId="631DAE1E"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4ADA1D9"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1426B95B"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2CA1A26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FDF90F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ECA691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62E8B1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29BF01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356754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6DEE7B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06D033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1205E37"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1CB6802"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361D5B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B4FAD4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AB7AD1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378814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10481E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4F806C2"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5A280EC7" w14:textId="77777777" w:rsidR="003B73FC" w:rsidRDefault="003B73FC">
            <w:pPr>
              <w:pStyle w:val="Header"/>
              <w:tabs>
                <w:tab w:val="clear" w:pos="4320"/>
                <w:tab w:val="clear" w:pos="8640"/>
                <w:tab w:val="left" w:pos="720"/>
                <w:tab w:val="left" w:pos="3600"/>
                <w:tab w:val="left" w:pos="6480"/>
              </w:tabs>
              <w:snapToGrid w:val="0"/>
            </w:pPr>
          </w:p>
        </w:tc>
      </w:tr>
      <w:tr w:rsidR="003B73FC" w14:paraId="5FACDC75" w14:textId="77777777">
        <w:tc>
          <w:tcPr>
            <w:tcW w:w="478" w:type="dxa"/>
            <w:tcBorders>
              <w:top w:val="single" w:sz="4" w:space="0" w:color="000000"/>
              <w:left w:val="single" w:sz="4" w:space="0" w:color="000000"/>
              <w:bottom w:val="single" w:sz="4" w:space="0" w:color="000000"/>
            </w:tcBorders>
            <w:shd w:val="clear" w:color="auto" w:fill="auto"/>
          </w:tcPr>
          <w:p w14:paraId="1D8B8C6C"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D96D63E"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EA5B52E"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624897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2B984E7"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22C450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760A60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1CD88B9"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502ED9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C60645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8F510F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C991E5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92DA91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7BC23F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7BC309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9A1E33C"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297335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D9A43F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22E11A7"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1C6812FB" w14:textId="77777777" w:rsidR="003B73FC" w:rsidRDefault="003B73FC">
            <w:pPr>
              <w:pStyle w:val="Header"/>
              <w:tabs>
                <w:tab w:val="clear" w:pos="4320"/>
                <w:tab w:val="clear" w:pos="8640"/>
                <w:tab w:val="left" w:pos="720"/>
                <w:tab w:val="left" w:pos="3600"/>
                <w:tab w:val="left" w:pos="6480"/>
              </w:tabs>
              <w:snapToGrid w:val="0"/>
            </w:pPr>
          </w:p>
        </w:tc>
      </w:tr>
      <w:tr w:rsidR="003B73FC" w14:paraId="37661E28" w14:textId="77777777">
        <w:tc>
          <w:tcPr>
            <w:tcW w:w="478" w:type="dxa"/>
            <w:tcBorders>
              <w:top w:val="single" w:sz="4" w:space="0" w:color="000000"/>
              <w:left w:val="single" w:sz="4" w:space="0" w:color="000000"/>
              <w:bottom w:val="single" w:sz="4" w:space="0" w:color="000000"/>
            </w:tcBorders>
            <w:shd w:val="clear" w:color="auto" w:fill="auto"/>
          </w:tcPr>
          <w:p w14:paraId="059253F7"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59ABEDF1"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3D40DC5"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921028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26AC53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51CB67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9907A6C"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6B56BDC"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8F79CA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E429D2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C94724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5F1112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C2B7BE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B3C2C7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E83E21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485AA6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6E6282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69F1CA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11A6319"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0C586D4F" w14:textId="77777777" w:rsidR="003B73FC" w:rsidRDefault="003B73FC">
            <w:pPr>
              <w:pStyle w:val="Header"/>
              <w:tabs>
                <w:tab w:val="clear" w:pos="4320"/>
                <w:tab w:val="clear" w:pos="8640"/>
                <w:tab w:val="left" w:pos="720"/>
                <w:tab w:val="left" w:pos="3600"/>
                <w:tab w:val="left" w:pos="6480"/>
              </w:tabs>
              <w:snapToGrid w:val="0"/>
            </w:pPr>
          </w:p>
        </w:tc>
      </w:tr>
      <w:tr w:rsidR="003B73FC" w14:paraId="6E59E5BA" w14:textId="77777777">
        <w:tc>
          <w:tcPr>
            <w:tcW w:w="478" w:type="dxa"/>
            <w:tcBorders>
              <w:top w:val="single" w:sz="4" w:space="0" w:color="000000"/>
              <w:left w:val="single" w:sz="4" w:space="0" w:color="000000"/>
              <w:bottom w:val="single" w:sz="4" w:space="0" w:color="000000"/>
            </w:tcBorders>
            <w:shd w:val="clear" w:color="auto" w:fill="auto"/>
          </w:tcPr>
          <w:p w14:paraId="639FAFAF"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023AD89"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73C515E4"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AE5C3B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B921D5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F7BA48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563FC21"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7CC483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2FC4C9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412FD1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783689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74F5207"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90A97B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66BBBD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E114DD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8E50AA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5D75E3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2458BB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10DC65E"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487FEAA7" w14:textId="77777777" w:rsidR="003B73FC" w:rsidRDefault="003B73FC">
            <w:pPr>
              <w:pStyle w:val="Header"/>
              <w:tabs>
                <w:tab w:val="clear" w:pos="4320"/>
                <w:tab w:val="clear" w:pos="8640"/>
                <w:tab w:val="left" w:pos="720"/>
                <w:tab w:val="left" w:pos="3600"/>
                <w:tab w:val="left" w:pos="6480"/>
              </w:tabs>
              <w:snapToGrid w:val="0"/>
            </w:pPr>
          </w:p>
        </w:tc>
      </w:tr>
      <w:tr w:rsidR="003B73FC" w14:paraId="753ED746" w14:textId="77777777">
        <w:tc>
          <w:tcPr>
            <w:tcW w:w="478" w:type="dxa"/>
            <w:tcBorders>
              <w:top w:val="single" w:sz="4" w:space="0" w:color="000000"/>
              <w:left w:val="single" w:sz="4" w:space="0" w:color="000000"/>
              <w:bottom w:val="single" w:sz="4" w:space="0" w:color="000000"/>
            </w:tcBorders>
            <w:shd w:val="clear" w:color="auto" w:fill="auto"/>
          </w:tcPr>
          <w:p w14:paraId="09CF0157"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5732851"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DDE90BB"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2E631F97"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BBFAC8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34AE4F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B3E2EAC"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B9141A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E90238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AAF7139"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7974B4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22EFB9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F77B1A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DE7BBB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E19708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0FE364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375B9E1"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668D66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EF57226"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39290202" w14:textId="77777777" w:rsidR="003B73FC" w:rsidRDefault="003B73FC">
            <w:pPr>
              <w:pStyle w:val="Header"/>
              <w:tabs>
                <w:tab w:val="clear" w:pos="4320"/>
                <w:tab w:val="clear" w:pos="8640"/>
                <w:tab w:val="left" w:pos="720"/>
                <w:tab w:val="left" w:pos="3600"/>
                <w:tab w:val="left" w:pos="6480"/>
              </w:tabs>
              <w:snapToGrid w:val="0"/>
            </w:pPr>
          </w:p>
        </w:tc>
      </w:tr>
      <w:tr w:rsidR="003B73FC" w14:paraId="48302D0D" w14:textId="77777777">
        <w:tc>
          <w:tcPr>
            <w:tcW w:w="478" w:type="dxa"/>
            <w:tcBorders>
              <w:top w:val="single" w:sz="4" w:space="0" w:color="000000"/>
              <w:left w:val="single" w:sz="4" w:space="0" w:color="000000"/>
              <w:bottom w:val="single" w:sz="4" w:space="0" w:color="000000"/>
            </w:tcBorders>
            <w:shd w:val="clear" w:color="auto" w:fill="auto"/>
          </w:tcPr>
          <w:p w14:paraId="06D57C63"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4711A16E"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A6ACD09"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E487E1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E1A8F3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BF661F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61A1BB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2A668D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511CC4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6D60859"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C0B1F49"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1BC356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C584F1C"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2DFB79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B932B91"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7FB425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D2D471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D0D39BC"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F6CCF37"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6C565CBA" w14:textId="77777777" w:rsidR="003B73FC" w:rsidRDefault="003B73FC">
            <w:pPr>
              <w:pStyle w:val="Header"/>
              <w:tabs>
                <w:tab w:val="clear" w:pos="4320"/>
                <w:tab w:val="clear" w:pos="8640"/>
                <w:tab w:val="left" w:pos="720"/>
                <w:tab w:val="left" w:pos="3600"/>
                <w:tab w:val="left" w:pos="6480"/>
              </w:tabs>
              <w:snapToGrid w:val="0"/>
            </w:pPr>
          </w:p>
        </w:tc>
      </w:tr>
      <w:tr w:rsidR="003B73FC" w14:paraId="78A9CBB9" w14:textId="77777777">
        <w:tc>
          <w:tcPr>
            <w:tcW w:w="478" w:type="dxa"/>
            <w:tcBorders>
              <w:top w:val="single" w:sz="4" w:space="0" w:color="000000"/>
              <w:left w:val="single" w:sz="4" w:space="0" w:color="000000"/>
              <w:bottom w:val="single" w:sz="4" w:space="0" w:color="000000"/>
            </w:tcBorders>
            <w:shd w:val="clear" w:color="auto" w:fill="auto"/>
          </w:tcPr>
          <w:p w14:paraId="7B3D31B2"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75A88208"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5C915D39"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4FB2385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32812E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36A3C0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D8E9C8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3180E22"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CE30A7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D144D97"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EF19111"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45712B7"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B75D2A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21EC77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1D679D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C0E137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30E741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C88230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DB4450B"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27C982C0" w14:textId="77777777" w:rsidR="003B73FC" w:rsidRDefault="003B73FC">
            <w:pPr>
              <w:pStyle w:val="Header"/>
              <w:tabs>
                <w:tab w:val="clear" w:pos="4320"/>
                <w:tab w:val="clear" w:pos="8640"/>
                <w:tab w:val="left" w:pos="720"/>
                <w:tab w:val="left" w:pos="3600"/>
                <w:tab w:val="left" w:pos="6480"/>
              </w:tabs>
              <w:snapToGrid w:val="0"/>
            </w:pPr>
          </w:p>
        </w:tc>
      </w:tr>
      <w:tr w:rsidR="003B73FC" w14:paraId="1112E095" w14:textId="77777777">
        <w:tc>
          <w:tcPr>
            <w:tcW w:w="478" w:type="dxa"/>
            <w:tcBorders>
              <w:top w:val="single" w:sz="4" w:space="0" w:color="000000"/>
              <w:left w:val="single" w:sz="4" w:space="0" w:color="000000"/>
              <w:bottom w:val="single" w:sz="4" w:space="0" w:color="000000"/>
            </w:tcBorders>
            <w:shd w:val="clear" w:color="auto" w:fill="auto"/>
          </w:tcPr>
          <w:p w14:paraId="24F97F74"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129B59BD"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CCE5DE8"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43F57A9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B6D4062"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94BD2A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CDD55D1"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232042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3D5FBC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327B56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56773F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CD9412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5A5F86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B380CF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0574A3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FC7B11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AE1C2A2"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1F48BB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DA063D6"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0D22F4B8" w14:textId="77777777" w:rsidR="003B73FC" w:rsidRDefault="003B73FC">
            <w:pPr>
              <w:pStyle w:val="Header"/>
              <w:tabs>
                <w:tab w:val="clear" w:pos="4320"/>
                <w:tab w:val="clear" w:pos="8640"/>
                <w:tab w:val="left" w:pos="720"/>
                <w:tab w:val="left" w:pos="3600"/>
                <w:tab w:val="left" w:pos="6480"/>
              </w:tabs>
              <w:snapToGrid w:val="0"/>
            </w:pPr>
          </w:p>
        </w:tc>
      </w:tr>
      <w:tr w:rsidR="003B73FC" w14:paraId="7682847A" w14:textId="77777777">
        <w:tc>
          <w:tcPr>
            <w:tcW w:w="478" w:type="dxa"/>
            <w:tcBorders>
              <w:top w:val="single" w:sz="4" w:space="0" w:color="000000"/>
              <w:left w:val="single" w:sz="4" w:space="0" w:color="000000"/>
              <w:bottom w:val="single" w:sz="4" w:space="0" w:color="000000"/>
            </w:tcBorders>
            <w:shd w:val="clear" w:color="auto" w:fill="auto"/>
          </w:tcPr>
          <w:p w14:paraId="1C3E6E47"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22194B79"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F7124D8"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729F3BAC"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1C1211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91EF62C"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3D6E421"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5FAA047"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AE398E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86E09AC"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075DBF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48422F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C3F2DB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EC964E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F2FC35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6658B8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0A70A1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33C0AB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1733ACA"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5CA30EFA" w14:textId="77777777" w:rsidR="003B73FC" w:rsidRDefault="003B73FC">
            <w:pPr>
              <w:pStyle w:val="Header"/>
              <w:tabs>
                <w:tab w:val="clear" w:pos="4320"/>
                <w:tab w:val="clear" w:pos="8640"/>
                <w:tab w:val="left" w:pos="720"/>
                <w:tab w:val="left" w:pos="3600"/>
                <w:tab w:val="left" w:pos="6480"/>
              </w:tabs>
              <w:snapToGrid w:val="0"/>
            </w:pPr>
          </w:p>
        </w:tc>
      </w:tr>
      <w:tr w:rsidR="003B73FC" w14:paraId="4C8BC1E7" w14:textId="77777777">
        <w:tc>
          <w:tcPr>
            <w:tcW w:w="478" w:type="dxa"/>
            <w:tcBorders>
              <w:top w:val="single" w:sz="4" w:space="0" w:color="000000"/>
              <w:left w:val="single" w:sz="4" w:space="0" w:color="000000"/>
              <w:bottom w:val="single" w:sz="4" w:space="0" w:color="000000"/>
            </w:tcBorders>
            <w:shd w:val="clear" w:color="auto" w:fill="auto"/>
          </w:tcPr>
          <w:p w14:paraId="08213F99"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7E918D0C"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0DCF59A"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27C6F2A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658DFF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A94F001"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EC83811"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21BDEF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246384C"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AEA91C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3E754C9"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CAC869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1B484C9"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556C76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D2C464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690204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233168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CF38DC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6941F75"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6B879C80" w14:textId="77777777" w:rsidR="003B73FC" w:rsidRDefault="003B73FC">
            <w:pPr>
              <w:pStyle w:val="Header"/>
              <w:tabs>
                <w:tab w:val="clear" w:pos="4320"/>
                <w:tab w:val="clear" w:pos="8640"/>
                <w:tab w:val="left" w:pos="720"/>
                <w:tab w:val="left" w:pos="3600"/>
                <w:tab w:val="left" w:pos="6480"/>
              </w:tabs>
              <w:snapToGrid w:val="0"/>
            </w:pPr>
          </w:p>
        </w:tc>
      </w:tr>
      <w:tr w:rsidR="003B73FC" w14:paraId="252EE83E" w14:textId="77777777">
        <w:tc>
          <w:tcPr>
            <w:tcW w:w="478" w:type="dxa"/>
            <w:tcBorders>
              <w:top w:val="single" w:sz="4" w:space="0" w:color="000000"/>
              <w:left w:val="single" w:sz="4" w:space="0" w:color="000000"/>
              <w:bottom w:val="single" w:sz="4" w:space="0" w:color="000000"/>
            </w:tcBorders>
            <w:shd w:val="clear" w:color="auto" w:fill="auto"/>
          </w:tcPr>
          <w:p w14:paraId="289A87DF"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4B5B3E64"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6756E01"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209D08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D911B9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2DD30B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AA2149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6FE108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BCD9D3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A14C5A1"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9EEA759"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396F6D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187A8E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C68C01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99D7E4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A0260C7"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8479D3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E672889"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68AFCCB"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1D10B650" w14:textId="77777777" w:rsidR="003B73FC" w:rsidRDefault="003B73FC">
            <w:pPr>
              <w:pStyle w:val="Header"/>
              <w:tabs>
                <w:tab w:val="clear" w:pos="4320"/>
                <w:tab w:val="clear" w:pos="8640"/>
                <w:tab w:val="left" w:pos="720"/>
                <w:tab w:val="left" w:pos="3600"/>
                <w:tab w:val="left" w:pos="6480"/>
              </w:tabs>
              <w:snapToGrid w:val="0"/>
            </w:pPr>
          </w:p>
        </w:tc>
      </w:tr>
      <w:tr w:rsidR="003B73FC" w14:paraId="61EC0699" w14:textId="77777777">
        <w:tc>
          <w:tcPr>
            <w:tcW w:w="478" w:type="dxa"/>
            <w:tcBorders>
              <w:top w:val="single" w:sz="4" w:space="0" w:color="000000"/>
              <w:left w:val="single" w:sz="4" w:space="0" w:color="000000"/>
              <w:bottom w:val="single" w:sz="4" w:space="0" w:color="000000"/>
            </w:tcBorders>
            <w:shd w:val="clear" w:color="auto" w:fill="auto"/>
          </w:tcPr>
          <w:p w14:paraId="13904973"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215E79BA"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407089D8"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86502E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62E27A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3B4C8B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984655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730FDD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D88152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89F409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07EDEF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E3D77D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72B242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D17F7F1"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B8F9C5C"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F6E5E0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819D589"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221BBF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333D7DA"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26ECB517" w14:textId="77777777" w:rsidR="003B73FC" w:rsidRDefault="003B73FC">
            <w:pPr>
              <w:pStyle w:val="Header"/>
              <w:tabs>
                <w:tab w:val="clear" w:pos="4320"/>
                <w:tab w:val="clear" w:pos="8640"/>
                <w:tab w:val="left" w:pos="720"/>
                <w:tab w:val="left" w:pos="3600"/>
                <w:tab w:val="left" w:pos="6480"/>
              </w:tabs>
              <w:snapToGrid w:val="0"/>
            </w:pPr>
          </w:p>
        </w:tc>
      </w:tr>
    </w:tbl>
    <w:p w14:paraId="36C61438" w14:textId="77777777" w:rsidR="003B73FC" w:rsidRDefault="003B73FC">
      <w:pPr>
        <w:pStyle w:val="Header"/>
        <w:tabs>
          <w:tab w:val="clear" w:pos="4320"/>
          <w:tab w:val="clear" w:pos="8640"/>
          <w:tab w:val="left" w:pos="720"/>
          <w:tab w:val="left" w:pos="3600"/>
          <w:tab w:val="left" w:pos="6480"/>
        </w:tabs>
      </w:pPr>
    </w:p>
    <w:p w14:paraId="68026CC0" w14:textId="77777777" w:rsidR="003B73FC" w:rsidRDefault="003B73FC">
      <w:pPr>
        <w:pStyle w:val="Header"/>
        <w:tabs>
          <w:tab w:val="clear" w:pos="4320"/>
          <w:tab w:val="clear" w:pos="8640"/>
          <w:tab w:val="left" w:pos="720"/>
          <w:tab w:val="left" w:pos="3600"/>
          <w:tab w:val="left" w:pos="6480"/>
        </w:tabs>
      </w:pPr>
    </w:p>
    <w:p w14:paraId="4012FBBC" w14:textId="77777777" w:rsidR="003B73FC" w:rsidRDefault="003B73FC">
      <w:pPr>
        <w:pStyle w:val="Header"/>
        <w:tabs>
          <w:tab w:val="clear" w:pos="4320"/>
          <w:tab w:val="clear" w:pos="8640"/>
          <w:tab w:val="left" w:pos="720"/>
          <w:tab w:val="left" w:pos="3600"/>
          <w:tab w:val="left" w:pos="6480"/>
        </w:tabs>
      </w:pPr>
    </w:p>
    <w:p w14:paraId="33502A0C" w14:textId="77777777" w:rsidR="003B73FC" w:rsidRDefault="003B73FC">
      <w:pPr>
        <w:pStyle w:val="Header"/>
        <w:tabs>
          <w:tab w:val="clear" w:pos="4320"/>
          <w:tab w:val="clear" w:pos="8640"/>
          <w:tab w:val="left" w:pos="720"/>
          <w:tab w:val="left" w:pos="3600"/>
          <w:tab w:val="left" w:pos="6480"/>
        </w:tabs>
      </w:pPr>
    </w:p>
    <w:p w14:paraId="2569E487" w14:textId="77777777" w:rsidR="003B73FC" w:rsidRDefault="003B73FC">
      <w:pPr>
        <w:pStyle w:val="Header"/>
        <w:tabs>
          <w:tab w:val="clear" w:pos="4320"/>
          <w:tab w:val="clear" w:pos="8640"/>
          <w:tab w:val="left" w:pos="720"/>
          <w:tab w:val="left" w:pos="3600"/>
          <w:tab w:val="left" w:pos="6480"/>
        </w:tabs>
      </w:pPr>
    </w:p>
    <w:p w14:paraId="6A70E489" w14:textId="77777777" w:rsidR="003B73FC" w:rsidRDefault="003B73FC">
      <w:pPr>
        <w:pStyle w:val="Header"/>
        <w:tabs>
          <w:tab w:val="clear" w:pos="4320"/>
          <w:tab w:val="clear" w:pos="8640"/>
          <w:tab w:val="left" w:pos="720"/>
          <w:tab w:val="left" w:pos="3600"/>
          <w:tab w:val="left" w:pos="6480"/>
        </w:tabs>
      </w:pPr>
    </w:p>
    <w:p w14:paraId="07FC3F47" w14:textId="77777777" w:rsidR="003B73FC" w:rsidRDefault="003B73FC">
      <w:pPr>
        <w:pStyle w:val="Header"/>
        <w:tabs>
          <w:tab w:val="clear" w:pos="4320"/>
          <w:tab w:val="clear" w:pos="8640"/>
          <w:tab w:val="left" w:pos="720"/>
          <w:tab w:val="left" w:pos="3600"/>
          <w:tab w:val="left" w:pos="6480"/>
        </w:tabs>
      </w:pPr>
      <w:r>
        <w:rPr>
          <w:b/>
          <w:bCs/>
        </w:rPr>
        <w:t>Final Summary</w:t>
      </w:r>
    </w:p>
    <w:p w14:paraId="731442A8" w14:textId="77777777" w:rsidR="003B73FC" w:rsidRDefault="003B73FC">
      <w:pPr>
        <w:pStyle w:val="Header"/>
        <w:tabs>
          <w:tab w:val="clear" w:pos="4320"/>
          <w:tab w:val="clear" w:pos="8640"/>
          <w:tab w:val="left" w:pos="720"/>
          <w:tab w:val="left" w:pos="3600"/>
          <w:tab w:val="left" w:pos="6480"/>
        </w:tabs>
      </w:pPr>
    </w:p>
    <w:p w14:paraId="6B4E2C40" w14:textId="77777777" w:rsidR="003B73FC" w:rsidRDefault="003B73FC">
      <w:pPr>
        <w:pStyle w:val="Header"/>
        <w:tabs>
          <w:tab w:val="clear" w:pos="4320"/>
          <w:tab w:val="clear" w:pos="8640"/>
          <w:tab w:val="left" w:pos="720"/>
          <w:tab w:val="left" w:pos="3600"/>
          <w:tab w:val="left" w:pos="6480"/>
        </w:tabs>
      </w:pPr>
    </w:p>
    <w:p w14:paraId="310491F4" w14:textId="77777777" w:rsidR="003B73FC" w:rsidRDefault="003B73FC">
      <w:pPr>
        <w:pStyle w:val="Header"/>
        <w:tabs>
          <w:tab w:val="clear" w:pos="4320"/>
          <w:tab w:val="clear" w:pos="8640"/>
          <w:tab w:val="left" w:pos="720"/>
          <w:tab w:val="left" w:pos="3600"/>
          <w:tab w:val="left" w:pos="6480"/>
        </w:tabs>
      </w:pPr>
    </w:p>
    <w:p w14:paraId="17601D7A" w14:textId="77777777" w:rsidR="003B73FC" w:rsidRDefault="003B73FC">
      <w:pPr>
        <w:pStyle w:val="Header"/>
        <w:tabs>
          <w:tab w:val="clear" w:pos="4320"/>
          <w:tab w:val="clear" w:pos="8640"/>
          <w:tab w:val="left" w:pos="720"/>
          <w:tab w:val="left" w:pos="3600"/>
          <w:tab w:val="left" w:pos="6480"/>
        </w:tabs>
      </w:pPr>
    </w:p>
    <w:p w14:paraId="5D579102" w14:textId="77777777" w:rsidR="003B73FC" w:rsidRDefault="003B73FC">
      <w:pPr>
        <w:pStyle w:val="Header"/>
        <w:tabs>
          <w:tab w:val="clear" w:pos="4320"/>
          <w:tab w:val="clear" w:pos="8640"/>
          <w:tab w:val="left" w:pos="720"/>
          <w:tab w:val="left" w:pos="3600"/>
          <w:tab w:val="left" w:pos="6480"/>
        </w:tabs>
      </w:pPr>
    </w:p>
    <w:p w14:paraId="0362E2B5" w14:textId="77777777" w:rsidR="003B73FC" w:rsidRDefault="003B73FC">
      <w:pPr>
        <w:pStyle w:val="Header"/>
        <w:tabs>
          <w:tab w:val="clear" w:pos="4320"/>
          <w:tab w:val="clear" w:pos="8640"/>
          <w:tab w:val="left" w:pos="720"/>
          <w:tab w:val="left" w:pos="3600"/>
          <w:tab w:val="left" w:pos="6480"/>
        </w:tabs>
      </w:pPr>
    </w:p>
    <w:p w14:paraId="039FD93A" w14:textId="77777777" w:rsidR="003B73FC" w:rsidRDefault="003B73FC">
      <w:pPr>
        <w:pStyle w:val="Header"/>
        <w:tabs>
          <w:tab w:val="clear" w:pos="4320"/>
          <w:tab w:val="clear" w:pos="8640"/>
          <w:tab w:val="left" w:pos="720"/>
          <w:tab w:val="left" w:pos="3600"/>
          <w:tab w:val="left" w:pos="6480"/>
        </w:tabs>
      </w:pPr>
    </w:p>
    <w:p w14:paraId="265D44A3" w14:textId="77777777" w:rsidR="003B73FC" w:rsidRDefault="003B73FC">
      <w:pPr>
        <w:pStyle w:val="Header"/>
        <w:tabs>
          <w:tab w:val="clear" w:pos="4320"/>
          <w:tab w:val="clear" w:pos="8640"/>
          <w:tab w:val="left" w:pos="720"/>
          <w:tab w:val="left" w:pos="3600"/>
          <w:tab w:val="left" w:pos="6480"/>
        </w:tabs>
      </w:pPr>
    </w:p>
    <w:p w14:paraId="631EEE64" w14:textId="77777777" w:rsidR="003B73FC" w:rsidRDefault="003B73FC">
      <w:pPr>
        <w:pStyle w:val="Header"/>
        <w:tabs>
          <w:tab w:val="clear" w:pos="4320"/>
          <w:tab w:val="clear" w:pos="8640"/>
          <w:tab w:val="left" w:pos="720"/>
          <w:tab w:val="left" w:pos="3600"/>
          <w:tab w:val="left" w:pos="6480"/>
        </w:tabs>
      </w:pPr>
    </w:p>
    <w:p w14:paraId="34AC4F9D" w14:textId="77777777" w:rsidR="003B73FC" w:rsidRDefault="003B73FC">
      <w:pPr>
        <w:pStyle w:val="Header"/>
        <w:tabs>
          <w:tab w:val="clear" w:pos="4320"/>
          <w:tab w:val="clear" w:pos="8640"/>
          <w:tab w:val="left" w:pos="720"/>
          <w:tab w:val="left" w:pos="3600"/>
          <w:tab w:val="left" w:pos="6480"/>
        </w:tabs>
      </w:pPr>
    </w:p>
    <w:p w14:paraId="51771958" w14:textId="77777777" w:rsidR="003B73FC" w:rsidRDefault="003B73FC">
      <w:pPr>
        <w:pStyle w:val="Header"/>
        <w:tabs>
          <w:tab w:val="clear" w:pos="4320"/>
          <w:tab w:val="clear" w:pos="8640"/>
          <w:tab w:val="left" w:pos="720"/>
          <w:tab w:val="left" w:pos="3600"/>
          <w:tab w:val="left" w:pos="6480"/>
        </w:tabs>
      </w:pPr>
    </w:p>
    <w:p w14:paraId="6114209B" w14:textId="76EB3D46" w:rsidR="00585894" w:rsidRDefault="00585894">
      <w:pPr>
        <w:suppressAutoHyphens w:val="0"/>
      </w:pPr>
      <w:r>
        <w:br w:type="page"/>
      </w:r>
    </w:p>
    <w:p w14:paraId="456597A2" w14:textId="6BE11F5E" w:rsidR="00585894" w:rsidRDefault="00585894" w:rsidP="00585894">
      <w:pPr>
        <w:pStyle w:val="Heading1"/>
        <w:tabs>
          <w:tab w:val="clear" w:pos="1440"/>
          <w:tab w:val="left" w:pos="360"/>
        </w:tabs>
        <w:jc w:val="center"/>
      </w:pPr>
      <w:r>
        <w:lastRenderedPageBreak/>
        <w:t>ANSWERS Calculations and Data</w:t>
      </w:r>
    </w:p>
    <w:p w14:paraId="6576FB50" w14:textId="03A2619E" w:rsidR="00585894" w:rsidRDefault="00585894" w:rsidP="00585894">
      <w:pPr>
        <w:tabs>
          <w:tab w:val="left" w:pos="360"/>
          <w:tab w:val="left" w:pos="3960"/>
          <w:tab w:val="left" w:pos="6480"/>
        </w:tabs>
        <w:rPr>
          <w:sz w:val="20"/>
        </w:rPr>
      </w:pPr>
      <w:r>
        <w:rPr>
          <w:noProof/>
        </w:rPr>
        <mc:AlternateContent>
          <mc:Choice Requires="wps">
            <w:drawing>
              <wp:anchor distT="0" distB="0" distL="0" distR="114935" simplePos="0" relativeHeight="251661824" behindDoc="0" locked="0" layoutInCell="1" allowOverlap="1" wp14:anchorId="7A2BA6DF" wp14:editId="3FA3A29E">
                <wp:simplePos x="0" y="0"/>
                <wp:positionH relativeFrom="page">
                  <wp:posOffset>917575</wp:posOffset>
                </wp:positionH>
                <wp:positionV relativeFrom="paragraph">
                  <wp:posOffset>44450</wp:posOffset>
                </wp:positionV>
                <wp:extent cx="2285365" cy="273685"/>
                <wp:effectExtent l="12700" t="9525" r="6985" b="1206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273685"/>
                        </a:xfrm>
                        <a:prstGeom prst="rect">
                          <a:avLst/>
                        </a:prstGeom>
                        <a:solidFill>
                          <a:srgbClr val="FFFFFF"/>
                        </a:solidFill>
                        <a:ln w="6350">
                          <a:solidFill>
                            <a:srgbClr val="000000"/>
                          </a:solidFill>
                          <a:miter lim="800000"/>
                          <a:headEnd/>
                          <a:tailEnd/>
                        </a:ln>
                      </wps:spPr>
                      <wps:txbx>
                        <w:txbxContent>
                          <w:p w14:paraId="2C1CA384" w14:textId="77777777" w:rsidR="00585894" w:rsidRDefault="00585894" w:rsidP="00585894">
                            <w:pPr>
                              <w:shd w:val="clear" w:color="auto" w:fill="FFFFFF"/>
                              <w:jc w:val="center"/>
                            </w:pPr>
                            <w:r>
                              <w:t>BE SURE TO INCLUDE UNITS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BA6DF" id="Text Box 40" o:spid="_x0000_s1040" type="#_x0000_t202" style="position:absolute;margin-left:72.25pt;margin-top:3.5pt;width:179.95pt;height:21.55pt;z-index:251661824;visibility:visible;mso-wrap-style:square;mso-width-percent:0;mso-height-percent:0;mso-wrap-distance-left:0;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" strokeweight=".5pt">
                <v:textbox inset="7.45pt,3.85pt,7.45pt,3.85pt">
                  <w:txbxContent>
                    <w:p w14:paraId="2C1CA384" w14:textId="77777777" w:rsidR="00585894" w:rsidRDefault="00585894" w:rsidP="00585894">
                      <w:pPr>
                        <w:shd w:val="clear" w:color="auto" w:fill="FFFFFF"/>
                        <w:jc w:val="center"/>
                      </w:pPr>
                      <w:r>
                        <w:t>BE SURE TO INCLUDE UNITS</w:t>
                      </w:r>
                    </w:p>
                  </w:txbxContent>
                </v:textbox>
                <w10:wrap anchorx="page"/>
              </v:shape>
            </w:pict>
          </mc:Fallback>
        </mc:AlternateContent>
      </w:r>
    </w:p>
    <w:p w14:paraId="2094279F" w14:textId="77777777" w:rsidR="00585894" w:rsidRDefault="00585894" w:rsidP="00585894">
      <w:pPr>
        <w:tabs>
          <w:tab w:val="left" w:pos="360"/>
          <w:tab w:val="left" w:pos="3960"/>
          <w:tab w:val="left" w:pos="6480"/>
        </w:tabs>
      </w:pPr>
    </w:p>
    <w:p w14:paraId="6EC0C664" w14:textId="77777777" w:rsidR="00585894" w:rsidRDefault="00585894" w:rsidP="00585894">
      <w:pPr>
        <w:tabs>
          <w:tab w:val="left" w:pos="360"/>
          <w:tab w:val="left" w:pos="3960"/>
          <w:tab w:val="left" w:pos="6480"/>
        </w:tabs>
        <w:rPr>
          <w:sz w:val="16"/>
        </w:rPr>
      </w:pPr>
    </w:p>
    <w:tbl>
      <w:tblPr>
        <w:tblW w:w="0" w:type="auto"/>
        <w:tblInd w:w="108" w:type="dxa"/>
        <w:tblLayout w:type="fixed"/>
        <w:tblLook w:val="0000" w:firstRow="0" w:lastRow="0" w:firstColumn="0" w:lastColumn="0" w:noHBand="0" w:noVBand="0"/>
      </w:tblPr>
      <w:tblGrid>
        <w:gridCol w:w="2130"/>
        <w:gridCol w:w="1560"/>
        <w:gridCol w:w="1920"/>
        <w:gridCol w:w="1920"/>
        <w:gridCol w:w="1815"/>
      </w:tblGrid>
      <w:tr w:rsidR="00585894" w14:paraId="62EBCF76" w14:textId="77777777" w:rsidTr="009B1AE7">
        <w:trPr>
          <w:cantSplit/>
        </w:trPr>
        <w:tc>
          <w:tcPr>
            <w:tcW w:w="2130" w:type="dxa"/>
            <w:tcBorders>
              <w:top w:val="single" w:sz="4" w:space="0" w:color="000000"/>
              <w:left w:val="single" w:sz="4" w:space="0" w:color="000000"/>
              <w:bottom w:val="single" w:sz="4" w:space="0" w:color="000000"/>
            </w:tcBorders>
            <w:shd w:val="clear" w:color="auto" w:fill="auto"/>
          </w:tcPr>
          <w:p w14:paraId="7487DD0A" w14:textId="77777777" w:rsidR="00585894" w:rsidRDefault="00585894" w:rsidP="009B1AE7">
            <w:pPr>
              <w:pStyle w:val="Heading1"/>
              <w:tabs>
                <w:tab w:val="clear" w:pos="1440"/>
                <w:tab w:val="left" w:pos="360"/>
              </w:tabs>
            </w:pPr>
            <w:r>
              <w:t>Lightest Mass</w:t>
            </w:r>
          </w:p>
        </w:tc>
        <w:tc>
          <w:tcPr>
            <w:tcW w:w="1560" w:type="dxa"/>
            <w:tcBorders>
              <w:top w:val="single" w:sz="4" w:space="0" w:color="000000"/>
              <w:left w:val="single" w:sz="4" w:space="0" w:color="000000"/>
              <w:bottom w:val="single" w:sz="4" w:space="0" w:color="000000"/>
            </w:tcBorders>
            <w:shd w:val="clear" w:color="auto" w:fill="auto"/>
          </w:tcPr>
          <w:p w14:paraId="1B37CC6F" w14:textId="77777777" w:rsidR="00585894" w:rsidRDefault="00585894" w:rsidP="009B1AE7">
            <w:pPr>
              <w:tabs>
                <w:tab w:val="left" w:pos="360"/>
                <w:tab w:val="left" w:pos="3960"/>
                <w:tab w:val="left" w:pos="6480"/>
              </w:tabs>
              <w:jc w:val="center"/>
            </w:pPr>
            <w:r>
              <w:t>Distance</w:t>
            </w:r>
          </w:p>
        </w:tc>
        <w:tc>
          <w:tcPr>
            <w:tcW w:w="1920" w:type="dxa"/>
            <w:tcBorders>
              <w:top w:val="single" w:sz="4" w:space="0" w:color="000000"/>
              <w:left w:val="single" w:sz="4" w:space="0" w:color="000000"/>
              <w:bottom w:val="single" w:sz="4" w:space="0" w:color="000000"/>
            </w:tcBorders>
            <w:shd w:val="clear" w:color="auto" w:fill="auto"/>
          </w:tcPr>
          <w:p w14:paraId="46AA8548" w14:textId="77777777" w:rsidR="00585894" w:rsidRDefault="00585894" w:rsidP="009B1AE7">
            <w:pPr>
              <w:tabs>
                <w:tab w:val="left" w:pos="360"/>
                <w:tab w:val="left" w:pos="3960"/>
                <w:tab w:val="left" w:pos="6480"/>
              </w:tabs>
              <w:jc w:val="center"/>
            </w:pPr>
            <w:r>
              <w:t>Time</w:t>
            </w:r>
          </w:p>
        </w:tc>
        <w:tc>
          <w:tcPr>
            <w:tcW w:w="1920" w:type="dxa"/>
            <w:vMerge w:val="restart"/>
            <w:tcBorders>
              <w:top w:val="single" w:sz="4" w:space="0" w:color="000000"/>
              <w:left w:val="single" w:sz="4" w:space="0" w:color="000000"/>
              <w:bottom w:val="single" w:sz="4" w:space="0" w:color="000000"/>
            </w:tcBorders>
            <w:shd w:val="clear" w:color="auto" w:fill="auto"/>
          </w:tcPr>
          <w:p w14:paraId="16C7F586" w14:textId="77777777" w:rsidR="00585894" w:rsidRDefault="00585894" w:rsidP="009B1AE7">
            <w:pPr>
              <w:tabs>
                <w:tab w:val="left" w:pos="360"/>
                <w:tab w:val="left" w:pos="3960"/>
                <w:tab w:val="left" w:pos="6480"/>
              </w:tabs>
              <w:jc w:val="center"/>
            </w:pPr>
            <w:r>
              <w:t>Calculate Acceleration</w:t>
            </w:r>
          </w:p>
          <w:p w14:paraId="1022CB68" w14:textId="77777777" w:rsidR="00585894" w:rsidRDefault="00585894" w:rsidP="009B1AE7">
            <w:pPr>
              <w:tabs>
                <w:tab w:val="left" w:pos="360"/>
                <w:tab w:val="left" w:pos="3960"/>
                <w:tab w:val="left" w:pos="6480"/>
              </w:tabs>
              <w:jc w:val="center"/>
            </w:pPr>
          </w:p>
          <w:p w14:paraId="21E21153" w14:textId="77777777" w:rsidR="00585894" w:rsidRDefault="00585894" w:rsidP="009B1AE7">
            <w:pPr>
              <w:tabs>
                <w:tab w:val="left" w:pos="360"/>
                <w:tab w:val="left" w:pos="3960"/>
                <w:tab w:val="left" w:pos="6480"/>
              </w:tabs>
              <w:jc w:val="center"/>
            </w:pPr>
            <w:r>
              <w:rPr>
                <w:sz w:val="32"/>
              </w:rPr>
              <w:t>a = 2d/t</w:t>
            </w:r>
            <w:r>
              <w:rPr>
                <w:sz w:val="32"/>
                <w:vertAlign w:val="superscript"/>
              </w:rPr>
              <w:t>2</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78BF6DFF" w14:textId="77777777" w:rsidR="00585894" w:rsidRDefault="00585894" w:rsidP="009B1AE7">
            <w:pPr>
              <w:tabs>
                <w:tab w:val="left" w:pos="360"/>
                <w:tab w:val="left" w:pos="3960"/>
                <w:tab w:val="left" w:pos="6480"/>
              </w:tabs>
              <w:jc w:val="center"/>
            </w:pPr>
            <w:r>
              <w:t>Acceleration</w:t>
            </w:r>
          </w:p>
        </w:tc>
      </w:tr>
      <w:tr w:rsidR="00585894" w14:paraId="02C3BF80" w14:textId="77777777" w:rsidTr="009B1AE7">
        <w:trPr>
          <w:cantSplit/>
        </w:trPr>
        <w:tc>
          <w:tcPr>
            <w:tcW w:w="2130" w:type="dxa"/>
            <w:tcBorders>
              <w:top w:val="single" w:sz="4" w:space="0" w:color="000000"/>
              <w:left w:val="single" w:sz="4" w:space="0" w:color="000000"/>
              <w:bottom w:val="single" w:sz="4" w:space="0" w:color="000000"/>
            </w:tcBorders>
            <w:shd w:val="clear" w:color="auto" w:fill="auto"/>
          </w:tcPr>
          <w:p w14:paraId="0B82DD94" w14:textId="77777777" w:rsidR="00585894" w:rsidRDefault="00585894" w:rsidP="009B1AE7">
            <w:pPr>
              <w:tabs>
                <w:tab w:val="left" w:pos="360"/>
                <w:tab w:val="left" w:pos="3960"/>
                <w:tab w:val="left" w:pos="6480"/>
              </w:tabs>
              <w:jc w:val="center"/>
            </w:pPr>
            <w:r>
              <w:t>Trial 1</w:t>
            </w:r>
          </w:p>
        </w:tc>
        <w:tc>
          <w:tcPr>
            <w:tcW w:w="1560" w:type="dxa"/>
            <w:vMerge w:val="restart"/>
            <w:tcBorders>
              <w:top w:val="single" w:sz="4" w:space="0" w:color="000000"/>
              <w:left w:val="single" w:sz="4" w:space="0" w:color="000000"/>
              <w:bottom w:val="single" w:sz="4" w:space="0" w:color="000000"/>
            </w:tcBorders>
            <w:shd w:val="clear" w:color="auto" w:fill="auto"/>
          </w:tcPr>
          <w:p w14:paraId="367B25F9" w14:textId="77777777" w:rsidR="00585894" w:rsidRDefault="00585894" w:rsidP="009B1AE7">
            <w:pPr>
              <w:tabs>
                <w:tab w:val="left" w:pos="360"/>
                <w:tab w:val="left" w:pos="3960"/>
                <w:tab w:val="left" w:pos="6480"/>
              </w:tabs>
              <w:snapToGrid w:val="0"/>
              <w:jc w:val="center"/>
            </w:pPr>
          </w:p>
          <w:p w14:paraId="2D6C8591" w14:textId="77777777" w:rsidR="00585894" w:rsidRDefault="00585894" w:rsidP="009B1AE7">
            <w:pPr>
              <w:tabs>
                <w:tab w:val="left" w:pos="360"/>
                <w:tab w:val="left" w:pos="3960"/>
                <w:tab w:val="left" w:pos="6480"/>
              </w:tabs>
              <w:jc w:val="center"/>
            </w:pPr>
            <w:r>
              <w:t>1 m</w:t>
            </w:r>
          </w:p>
        </w:tc>
        <w:tc>
          <w:tcPr>
            <w:tcW w:w="1920" w:type="dxa"/>
            <w:tcBorders>
              <w:top w:val="single" w:sz="4" w:space="0" w:color="000000"/>
              <w:left w:val="single" w:sz="4" w:space="0" w:color="000000"/>
              <w:bottom w:val="single" w:sz="4" w:space="0" w:color="000000"/>
            </w:tcBorders>
            <w:shd w:val="clear" w:color="auto" w:fill="auto"/>
          </w:tcPr>
          <w:p w14:paraId="374CE9C9" w14:textId="77777777" w:rsidR="00585894" w:rsidRDefault="00585894" w:rsidP="009B1AE7">
            <w:pPr>
              <w:tabs>
                <w:tab w:val="left" w:pos="360"/>
                <w:tab w:val="left" w:pos="3960"/>
                <w:tab w:val="left" w:pos="6480"/>
              </w:tabs>
              <w:snapToGrid w:val="0"/>
              <w:jc w:val="center"/>
            </w:pPr>
            <w:r>
              <w:t>2.3 s</w:t>
            </w:r>
          </w:p>
        </w:tc>
        <w:tc>
          <w:tcPr>
            <w:tcW w:w="1920" w:type="dxa"/>
            <w:vMerge/>
            <w:tcBorders>
              <w:top w:val="single" w:sz="4" w:space="0" w:color="000000"/>
              <w:left w:val="single" w:sz="4" w:space="0" w:color="000000"/>
              <w:bottom w:val="single" w:sz="4" w:space="0" w:color="000000"/>
            </w:tcBorders>
            <w:shd w:val="clear" w:color="auto" w:fill="auto"/>
          </w:tcPr>
          <w:p w14:paraId="1CB1A342" w14:textId="77777777" w:rsidR="00585894" w:rsidRDefault="00585894" w:rsidP="009B1AE7">
            <w:pPr>
              <w:tabs>
                <w:tab w:val="left" w:pos="360"/>
                <w:tab w:val="left" w:pos="3960"/>
                <w:tab w:val="left" w:pos="6480"/>
              </w:tabs>
              <w:snapToGrid w:val="0"/>
              <w:jc w:val="center"/>
            </w:pP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D0C948" w14:textId="77777777" w:rsidR="00585894" w:rsidRDefault="00585894" w:rsidP="009B1AE7">
            <w:pPr>
              <w:tabs>
                <w:tab w:val="left" w:pos="360"/>
                <w:tab w:val="left" w:pos="3960"/>
                <w:tab w:val="left" w:pos="6480"/>
              </w:tabs>
              <w:snapToGrid w:val="0"/>
              <w:jc w:val="center"/>
            </w:pPr>
            <w:r>
              <w:t>0.4 m/s</w:t>
            </w:r>
            <w:r>
              <w:rPr>
                <w:position w:val="7"/>
              </w:rPr>
              <w:t>2</w:t>
            </w:r>
          </w:p>
          <w:p w14:paraId="15C6B2BD" w14:textId="77777777" w:rsidR="00585894" w:rsidRDefault="00585894" w:rsidP="009B1AE7">
            <w:pPr>
              <w:tabs>
                <w:tab w:val="left" w:pos="360"/>
                <w:tab w:val="left" w:pos="3960"/>
                <w:tab w:val="left" w:pos="6480"/>
              </w:tabs>
              <w:snapToGrid w:val="0"/>
              <w:jc w:val="center"/>
            </w:pPr>
          </w:p>
        </w:tc>
      </w:tr>
      <w:tr w:rsidR="00585894" w14:paraId="5A5CB993" w14:textId="77777777" w:rsidTr="009B1AE7">
        <w:trPr>
          <w:cantSplit/>
        </w:trPr>
        <w:tc>
          <w:tcPr>
            <w:tcW w:w="2130" w:type="dxa"/>
            <w:tcBorders>
              <w:top w:val="single" w:sz="4" w:space="0" w:color="000000"/>
              <w:left w:val="single" w:sz="4" w:space="0" w:color="000000"/>
              <w:bottom w:val="single" w:sz="4" w:space="0" w:color="000000"/>
            </w:tcBorders>
            <w:shd w:val="clear" w:color="auto" w:fill="auto"/>
          </w:tcPr>
          <w:p w14:paraId="2A9645E0" w14:textId="77777777" w:rsidR="00585894" w:rsidRDefault="00585894" w:rsidP="009B1AE7">
            <w:pPr>
              <w:tabs>
                <w:tab w:val="left" w:pos="360"/>
                <w:tab w:val="left" w:pos="3960"/>
                <w:tab w:val="left" w:pos="6480"/>
              </w:tabs>
              <w:jc w:val="center"/>
            </w:pPr>
            <w:r>
              <w:t>Trial 2</w:t>
            </w:r>
          </w:p>
        </w:tc>
        <w:tc>
          <w:tcPr>
            <w:tcW w:w="1560" w:type="dxa"/>
            <w:vMerge/>
            <w:tcBorders>
              <w:top w:val="single" w:sz="4" w:space="0" w:color="000000"/>
              <w:left w:val="single" w:sz="4" w:space="0" w:color="000000"/>
              <w:bottom w:val="single" w:sz="4" w:space="0" w:color="000000"/>
            </w:tcBorders>
            <w:shd w:val="clear" w:color="auto" w:fill="auto"/>
          </w:tcPr>
          <w:p w14:paraId="62037AF1" w14:textId="77777777" w:rsidR="00585894" w:rsidRDefault="00585894" w:rsidP="009B1AE7">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3A9054DB" w14:textId="77777777" w:rsidR="00585894" w:rsidRDefault="00585894" w:rsidP="009B1AE7">
            <w:pPr>
              <w:tabs>
                <w:tab w:val="left" w:pos="360"/>
                <w:tab w:val="left" w:pos="3960"/>
                <w:tab w:val="left" w:pos="6480"/>
              </w:tabs>
              <w:snapToGrid w:val="0"/>
              <w:jc w:val="center"/>
            </w:pPr>
            <w:r>
              <w:t>2.2 s</w:t>
            </w:r>
          </w:p>
        </w:tc>
        <w:tc>
          <w:tcPr>
            <w:tcW w:w="1920" w:type="dxa"/>
            <w:vMerge/>
            <w:tcBorders>
              <w:top w:val="single" w:sz="4" w:space="0" w:color="000000"/>
              <w:left w:val="single" w:sz="4" w:space="0" w:color="000000"/>
              <w:bottom w:val="single" w:sz="4" w:space="0" w:color="000000"/>
            </w:tcBorders>
            <w:shd w:val="clear" w:color="auto" w:fill="auto"/>
          </w:tcPr>
          <w:p w14:paraId="4E141F36" w14:textId="77777777" w:rsidR="00585894" w:rsidRDefault="00585894" w:rsidP="009B1AE7">
            <w:pPr>
              <w:tabs>
                <w:tab w:val="left" w:pos="360"/>
                <w:tab w:val="left" w:pos="3960"/>
                <w:tab w:val="left" w:pos="6480"/>
              </w:tabs>
              <w:snapToGrid w:val="0"/>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tcPr>
          <w:p w14:paraId="74FE49A8" w14:textId="77777777" w:rsidR="00585894" w:rsidRDefault="00585894" w:rsidP="009B1AE7">
            <w:pPr>
              <w:tabs>
                <w:tab w:val="left" w:pos="360"/>
                <w:tab w:val="left" w:pos="3960"/>
                <w:tab w:val="left" w:pos="6480"/>
              </w:tabs>
              <w:snapToGrid w:val="0"/>
            </w:pPr>
          </w:p>
        </w:tc>
      </w:tr>
      <w:tr w:rsidR="00585894" w14:paraId="1F3AC1E4" w14:textId="77777777" w:rsidTr="009B1AE7">
        <w:trPr>
          <w:cantSplit/>
        </w:trPr>
        <w:tc>
          <w:tcPr>
            <w:tcW w:w="2130" w:type="dxa"/>
            <w:tcBorders>
              <w:top w:val="single" w:sz="4" w:space="0" w:color="000000"/>
              <w:left w:val="single" w:sz="4" w:space="0" w:color="000000"/>
              <w:bottom w:val="single" w:sz="4" w:space="0" w:color="000000"/>
            </w:tcBorders>
            <w:shd w:val="clear" w:color="auto" w:fill="auto"/>
          </w:tcPr>
          <w:p w14:paraId="32482CDF" w14:textId="77777777" w:rsidR="00585894" w:rsidRDefault="00585894" w:rsidP="009B1AE7">
            <w:pPr>
              <w:tabs>
                <w:tab w:val="left" w:pos="360"/>
                <w:tab w:val="left" w:pos="3960"/>
                <w:tab w:val="left" w:pos="6480"/>
              </w:tabs>
              <w:jc w:val="center"/>
            </w:pPr>
            <w:r>
              <w:t>Trial 3</w:t>
            </w:r>
          </w:p>
        </w:tc>
        <w:tc>
          <w:tcPr>
            <w:tcW w:w="1560" w:type="dxa"/>
            <w:vMerge/>
            <w:tcBorders>
              <w:top w:val="single" w:sz="4" w:space="0" w:color="000000"/>
              <w:left w:val="single" w:sz="4" w:space="0" w:color="000000"/>
              <w:bottom w:val="single" w:sz="4" w:space="0" w:color="000000"/>
            </w:tcBorders>
            <w:shd w:val="clear" w:color="auto" w:fill="auto"/>
          </w:tcPr>
          <w:p w14:paraId="15EE3324" w14:textId="77777777" w:rsidR="00585894" w:rsidRDefault="00585894" w:rsidP="009B1AE7">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6E2CB488" w14:textId="77777777" w:rsidR="00585894" w:rsidRDefault="00585894" w:rsidP="009B1AE7">
            <w:pPr>
              <w:tabs>
                <w:tab w:val="left" w:pos="360"/>
                <w:tab w:val="left" w:pos="3960"/>
                <w:tab w:val="left" w:pos="6480"/>
              </w:tabs>
              <w:snapToGrid w:val="0"/>
              <w:jc w:val="center"/>
            </w:pPr>
            <w:r>
              <w:t>2.1 s</w:t>
            </w:r>
          </w:p>
        </w:tc>
        <w:tc>
          <w:tcPr>
            <w:tcW w:w="1920" w:type="dxa"/>
            <w:vMerge/>
            <w:tcBorders>
              <w:top w:val="single" w:sz="4" w:space="0" w:color="000000"/>
              <w:left w:val="single" w:sz="4" w:space="0" w:color="000000"/>
              <w:bottom w:val="single" w:sz="4" w:space="0" w:color="000000"/>
            </w:tcBorders>
            <w:shd w:val="clear" w:color="auto" w:fill="auto"/>
          </w:tcPr>
          <w:p w14:paraId="4416B80C" w14:textId="77777777" w:rsidR="00585894" w:rsidRDefault="00585894" w:rsidP="009B1AE7">
            <w:pPr>
              <w:tabs>
                <w:tab w:val="left" w:pos="360"/>
                <w:tab w:val="left" w:pos="3960"/>
                <w:tab w:val="left" w:pos="6480"/>
              </w:tabs>
              <w:snapToGrid w:val="0"/>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tcPr>
          <w:p w14:paraId="369F7AE7" w14:textId="77777777" w:rsidR="00585894" w:rsidRDefault="00585894" w:rsidP="009B1AE7">
            <w:pPr>
              <w:tabs>
                <w:tab w:val="left" w:pos="360"/>
                <w:tab w:val="left" w:pos="3960"/>
                <w:tab w:val="left" w:pos="6480"/>
              </w:tabs>
              <w:snapToGrid w:val="0"/>
            </w:pPr>
          </w:p>
        </w:tc>
      </w:tr>
      <w:tr w:rsidR="00585894" w14:paraId="6AC58BF8" w14:textId="77777777" w:rsidTr="009B1AE7">
        <w:trPr>
          <w:cantSplit/>
        </w:trPr>
        <w:tc>
          <w:tcPr>
            <w:tcW w:w="2130" w:type="dxa"/>
            <w:tcBorders>
              <w:top w:val="single" w:sz="4" w:space="0" w:color="000000"/>
              <w:left w:val="single" w:sz="4" w:space="0" w:color="000000"/>
              <w:bottom w:val="single" w:sz="4" w:space="0" w:color="000000"/>
            </w:tcBorders>
            <w:shd w:val="clear" w:color="auto" w:fill="auto"/>
          </w:tcPr>
          <w:p w14:paraId="2C2D16BB" w14:textId="77777777" w:rsidR="00585894" w:rsidRDefault="00585894" w:rsidP="009B1AE7">
            <w:pPr>
              <w:tabs>
                <w:tab w:val="left" w:pos="360"/>
                <w:tab w:val="left" w:pos="3960"/>
                <w:tab w:val="left" w:pos="6480"/>
              </w:tabs>
            </w:pPr>
            <w:r>
              <w:t>AVERAGE</w:t>
            </w:r>
          </w:p>
        </w:tc>
        <w:tc>
          <w:tcPr>
            <w:tcW w:w="1560" w:type="dxa"/>
            <w:vMerge/>
            <w:tcBorders>
              <w:top w:val="single" w:sz="4" w:space="0" w:color="000000"/>
              <w:left w:val="single" w:sz="4" w:space="0" w:color="000000"/>
              <w:bottom w:val="single" w:sz="4" w:space="0" w:color="000000"/>
            </w:tcBorders>
            <w:shd w:val="clear" w:color="auto" w:fill="auto"/>
          </w:tcPr>
          <w:p w14:paraId="58CDC1AC" w14:textId="77777777" w:rsidR="00585894" w:rsidRDefault="00585894" w:rsidP="009B1AE7">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688BD719" w14:textId="77777777" w:rsidR="00585894" w:rsidRDefault="00585894" w:rsidP="009B1AE7">
            <w:pPr>
              <w:tabs>
                <w:tab w:val="left" w:pos="360"/>
                <w:tab w:val="left" w:pos="3960"/>
                <w:tab w:val="left" w:pos="6480"/>
              </w:tabs>
              <w:snapToGrid w:val="0"/>
              <w:jc w:val="center"/>
            </w:pPr>
            <w:r>
              <w:t>2.2 s</w:t>
            </w:r>
          </w:p>
        </w:tc>
        <w:tc>
          <w:tcPr>
            <w:tcW w:w="1920" w:type="dxa"/>
            <w:vMerge/>
            <w:tcBorders>
              <w:top w:val="single" w:sz="4" w:space="0" w:color="000000"/>
              <w:left w:val="single" w:sz="4" w:space="0" w:color="000000"/>
              <w:bottom w:val="single" w:sz="4" w:space="0" w:color="000000"/>
            </w:tcBorders>
            <w:shd w:val="clear" w:color="auto" w:fill="auto"/>
          </w:tcPr>
          <w:p w14:paraId="57C7BE56" w14:textId="77777777" w:rsidR="00585894" w:rsidRDefault="00585894" w:rsidP="009B1AE7">
            <w:pPr>
              <w:tabs>
                <w:tab w:val="left" w:pos="360"/>
                <w:tab w:val="left" w:pos="3960"/>
                <w:tab w:val="left" w:pos="6480"/>
              </w:tabs>
              <w:snapToGrid w:val="0"/>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tcPr>
          <w:p w14:paraId="24DDC46F" w14:textId="77777777" w:rsidR="00585894" w:rsidRDefault="00585894" w:rsidP="009B1AE7">
            <w:pPr>
              <w:tabs>
                <w:tab w:val="left" w:pos="360"/>
                <w:tab w:val="left" w:pos="3960"/>
                <w:tab w:val="left" w:pos="6480"/>
              </w:tabs>
              <w:snapToGrid w:val="0"/>
            </w:pPr>
          </w:p>
        </w:tc>
      </w:tr>
    </w:tbl>
    <w:p w14:paraId="3797AB65" w14:textId="77777777" w:rsidR="00585894" w:rsidRDefault="00585894" w:rsidP="00585894">
      <w:pPr>
        <w:tabs>
          <w:tab w:val="left" w:pos="360"/>
          <w:tab w:val="left" w:pos="3960"/>
          <w:tab w:val="left" w:pos="6480"/>
        </w:tabs>
      </w:pPr>
    </w:p>
    <w:p w14:paraId="509716BC" w14:textId="05DDA61D" w:rsidR="00585894" w:rsidRDefault="00585894" w:rsidP="00585894">
      <w:pPr>
        <w:pStyle w:val="BodyText"/>
        <w:ind w:right="4680"/>
      </w:pPr>
      <w:r>
        <w:rPr>
          <w:noProof/>
        </w:rPr>
        <mc:AlternateContent>
          <mc:Choice Requires="wps">
            <w:drawing>
              <wp:anchor distT="0" distB="0" distL="114300" distR="114300" simplePos="0" relativeHeight="251662848" behindDoc="0" locked="0" layoutInCell="1" allowOverlap="1" wp14:anchorId="77ADBD08" wp14:editId="4B3686C9">
                <wp:simplePos x="0" y="0"/>
                <wp:positionH relativeFrom="column">
                  <wp:posOffset>3048000</wp:posOffset>
                </wp:positionH>
                <wp:positionV relativeFrom="paragraph">
                  <wp:posOffset>6350</wp:posOffset>
                </wp:positionV>
                <wp:extent cx="2162175" cy="476250"/>
                <wp:effectExtent l="0" t="1905"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0DE7F82" w14:textId="77777777" w:rsidR="00585894" w:rsidRDefault="00585894" w:rsidP="00585894">
                            <w:pPr>
                              <w:tabs>
                                <w:tab w:val="left" w:pos="360"/>
                                <w:tab w:val="left" w:pos="3960"/>
                                <w:tab w:val="left" w:pos="6480"/>
                              </w:tabs>
                              <w:jc w:val="center"/>
                              <w:rPr>
                                <w:position w:val="7"/>
                              </w:rPr>
                            </w:pPr>
                            <w:r>
                              <w:t>a = 2d/t</w:t>
                            </w:r>
                            <w:r>
                              <w:rPr>
                                <w:position w:val="7"/>
                              </w:rPr>
                              <w:t xml:space="preserve">2   </w:t>
                            </w:r>
                            <w:r>
                              <w:t>= 2 (1 m)/(2.2 s)</w:t>
                            </w:r>
                            <w:r>
                              <w:rPr>
                                <w:position w:val="7"/>
                              </w:rPr>
                              <w:t>2</w:t>
                            </w:r>
                          </w:p>
                          <w:p w14:paraId="62CE5FC9" w14:textId="77777777" w:rsidR="00585894" w:rsidRDefault="00585894" w:rsidP="00585894">
                            <w:pPr>
                              <w:tabs>
                                <w:tab w:val="left" w:pos="360"/>
                                <w:tab w:val="left" w:pos="3960"/>
                                <w:tab w:val="left" w:pos="6480"/>
                              </w:tabs>
                              <w:jc w:val="center"/>
                              <w:rPr>
                                <w:position w:val="7"/>
                              </w:rPr>
                            </w:pPr>
                            <w:r>
                              <w:t>=  0.4 m/s</w:t>
                            </w:r>
                            <w:r>
                              <w:rPr>
                                <w:position w:val="7"/>
                              </w:rPr>
                              <w:t>2</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7ADBD08" id="Text Box 39" o:spid="_x0000_s1041" type="#_x0000_t202" style="position:absolute;margin-left:240pt;margin-top:.5pt;width:170.25pt;height: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" filled="f" stroked="f">
                <v:stroke joinstyle="round"/>
                <v:textbox inset="0,0,0,0">
                  <w:txbxContent>
                    <w:p w14:paraId="30DE7F82" w14:textId="77777777" w:rsidR="00585894" w:rsidRDefault="00585894" w:rsidP="00585894">
                      <w:pPr>
                        <w:tabs>
                          <w:tab w:val="left" w:pos="360"/>
                          <w:tab w:val="left" w:pos="3960"/>
                          <w:tab w:val="left" w:pos="6480"/>
                        </w:tabs>
                        <w:jc w:val="center"/>
                        <w:rPr>
                          <w:position w:val="7"/>
                        </w:rPr>
                      </w:pPr>
                      <w:r>
                        <w:t>a = 2d/t</w:t>
                      </w:r>
                      <w:r>
                        <w:rPr>
                          <w:position w:val="7"/>
                        </w:rPr>
                        <w:t xml:space="preserve">2   </w:t>
                      </w:r>
                      <w:r>
                        <w:t>= 2 (1 m)/(2.2 s)</w:t>
                      </w:r>
                      <w:r>
                        <w:rPr>
                          <w:position w:val="7"/>
                        </w:rPr>
                        <w:t>2</w:t>
                      </w:r>
                    </w:p>
                    <w:p w14:paraId="62CE5FC9" w14:textId="77777777" w:rsidR="00585894" w:rsidRDefault="00585894" w:rsidP="00585894">
                      <w:pPr>
                        <w:tabs>
                          <w:tab w:val="left" w:pos="360"/>
                          <w:tab w:val="left" w:pos="3960"/>
                          <w:tab w:val="left" w:pos="6480"/>
                        </w:tabs>
                        <w:jc w:val="center"/>
                        <w:rPr>
                          <w:position w:val="7"/>
                        </w:rPr>
                      </w:pPr>
                      <w:r>
                        <w:t>=  0.4 m/s</w:t>
                      </w:r>
                      <w:r>
                        <w:rPr>
                          <w:position w:val="7"/>
                        </w:rPr>
                        <w:t>2</w:t>
                      </w:r>
                    </w:p>
                  </w:txbxContent>
                </v:textbox>
              </v:shape>
            </w:pict>
          </mc:Fallback>
        </mc:AlternateContent>
      </w:r>
      <w:r>
        <w:t xml:space="preserve">Use the AVERAGE TIME to calculate the acceleration of the motion cart using the </w:t>
      </w:r>
    </w:p>
    <w:p w14:paraId="4F500A5B" w14:textId="77777777" w:rsidR="00585894" w:rsidRDefault="00585894" w:rsidP="00585894">
      <w:pPr>
        <w:pStyle w:val="BodyText"/>
        <w:ind w:right="4680"/>
      </w:pPr>
      <w:r>
        <w:t>lightest mass.   SHOW WORK to the right and then place your answer in the chart above.</w:t>
      </w:r>
    </w:p>
    <w:p w14:paraId="4CAA19A7" w14:textId="77777777" w:rsidR="00585894" w:rsidRDefault="00585894" w:rsidP="00585894">
      <w:pPr>
        <w:tabs>
          <w:tab w:val="left" w:pos="360"/>
          <w:tab w:val="left" w:pos="3960"/>
          <w:tab w:val="left" w:pos="6480"/>
        </w:tabs>
      </w:pPr>
    </w:p>
    <w:tbl>
      <w:tblPr>
        <w:tblW w:w="0" w:type="auto"/>
        <w:tblInd w:w="108" w:type="dxa"/>
        <w:tblLayout w:type="fixed"/>
        <w:tblLook w:val="0000" w:firstRow="0" w:lastRow="0" w:firstColumn="0" w:lastColumn="0" w:noHBand="0" w:noVBand="0"/>
      </w:tblPr>
      <w:tblGrid>
        <w:gridCol w:w="2145"/>
        <w:gridCol w:w="1560"/>
        <w:gridCol w:w="1920"/>
        <w:gridCol w:w="1920"/>
        <w:gridCol w:w="1832"/>
      </w:tblGrid>
      <w:tr w:rsidR="00585894" w14:paraId="1DA96D3A" w14:textId="77777777" w:rsidTr="009B1AE7">
        <w:trPr>
          <w:cantSplit/>
        </w:trPr>
        <w:tc>
          <w:tcPr>
            <w:tcW w:w="2145" w:type="dxa"/>
            <w:tcBorders>
              <w:top w:val="single" w:sz="4" w:space="0" w:color="000000"/>
              <w:left w:val="single" w:sz="4" w:space="0" w:color="000000"/>
              <w:bottom w:val="single" w:sz="4" w:space="0" w:color="000000"/>
            </w:tcBorders>
            <w:shd w:val="clear" w:color="auto" w:fill="auto"/>
          </w:tcPr>
          <w:p w14:paraId="34A6F848" w14:textId="77777777" w:rsidR="00585894" w:rsidRDefault="00585894" w:rsidP="009B1AE7">
            <w:pPr>
              <w:tabs>
                <w:tab w:val="left" w:pos="360"/>
                <w:tab w:val="left" w:pos="3960"/>
                <w:tab w:val="left" w:pos="6480"/>
              </w:tabs>
            </w:pPr>
            <w:r>
              <w:rPr>
                <w:b/>
              </w:rPr>
              <w:t>2nd Lightest</w:t>
            </w:r>
            <w:r>
              <w:t xml:space="preserve"> </w:t>
            </w:r>
            <w:r>
              <w:rPr>
                <w:b/>
              </w:rPr>
              <w:t>Mass</w:t>
            </w:r>
          </w:p>
        </w:tc>
        <w:tc>
          <w:tcPr>
            <w:tcW w:w="1560" w:type="dxa"/>
            <w:tcBorders>
              <w:top w:val="single" w:sz="4" w:space="0" w:color="000000"/>
              <w:left w:val="single" w:sz="4" w:space="0" w:color="000000"/>
              <w:bottom w:val="single" w:sz="4" w:space="0" w:color="000000"/>
            </w:tcBorders>
            <w:shd w:val="clear" w:color="auto" w:fill="auto"/>
          </w:tcPr>
          <w:p w14:paraId="048FA91E" w14:textId="77777777" w:rsidR="00585894" w:rsidRDefault="00585894" w:rsidP="009B1AE7">
            <w:pPr>
              <w:tabs>
                <w:tab w:val="left" w:pos="360"/>
                <w:tab w:val="left" w:pos="3960"/>
                <w:tab w:val="left" w:pos="6480"/>
              </w:tabs>
              <w:jc w:val="center"/>
            </w:pPr>
            <w:r>
              <w:t>Distance</w:t>
            </w:r>
          </w:p>
        </w:tc>
        <w:tc>
          <w:tcPr>
            <w:tcW w:w="1920" w:type="dxa"/>
            <w:tcBorders>
              <w:top w:val="single" w:sz="4" w:space="0" w:color="000000"/>
              <w:left w:val="single" w:sz="4" w:space="0" w:color="000000"/>
              <w:bottom w:val="single" w:sz="4" w:space="0" w:color="000000"/>
            </w:tcBorders>
            <w:shd w:val="clear" w:color="auto" w:fill="auto"/>
          </w:tcPr>
          <w:p w14:paraId="165797E7" w14:textId="77777777" w:rsidR="00585894" w:rsidRDefault="00585894" w:rsidP="009B1AE7">
            <w:pPr>
              <w:tabs>
                <w:tab w:val="left" w:pos="360"/>
                <w:tab w:val="left" w:pos="3960"/>
                <w:tab w:val="left" w:pos="6480"/>
              </w:tabs>
              <w:jc w:val="center"/>
            </w:pPr>
            <w:r>
              <w:t>Time</w:t>
            </w:r>
          </w:p>
        </w:tc>
        <w:tc>
          <w:tcPr>
            <w:tcW w:w="1920" w:type="dxa"/>
            <w:vMerge w:val="restart"/>
            <w:tcBorders>
              <w:top w:val="single" w:sz="4" w:space="0" w:color="000000"/>
              <w:left w:val="single" w:sz="4" w:space="0" w:color="000000"/>
              <w:bottom w:val="single" w:sz="4" w:space="0" w:color="000000"/>
            </w:tcBorders>
            <w:shd w:val="clear" w:color="auto" w:fill="auto"/>
          </w:tcPr>
          <w:p w14:paraId="396B2EA4" w14:textId="77777777" w:rsidR="00585894" w:rsidRDefault="00585894" w:rsidP="009B1AE7">
            <w:pPr>
              <w:tabs>
                <w:tab w:val="left" w:pos="360"/>
                <w:tab w:val="left" w:pos="3960"/>
                <w:tab w:val="left" w:pos="6480"/>
              </w:tabs>
              <w:jc w:val="center"/>
            </w:pPr>
            <w:r>
              <w:t>Calculate Acceleration</w:t>
            </w:r>
          </w:p>
          <w:p w14:paraId="5FE92C7B" w14:textId="77777777" w:rsidR="00585894" w:rsidRDefault="00585894" w:rsidP="009B1AE7">
            <w:pPr>
              <w:tabs>
                <w:tab w:val="left" w:pos="360"/>
                <w:tab w:val="left" w:pos="3960"/>
                <w:tab w:val="left" w:pos="6480"/>
              </w:tabs>
              <w:jc w:val="center"/>
            </w:pPr>
          </w:p>
          <w:p w14:paraId="0F5C61E6" w14:textId="77777777" w:rsidR="00585894" w:rsidRDefault="00585894" w:rsidP="009B1AE7">
            <w:pPr>
              <w:tabs>
                <w:tab w:val="left" w:pos="360"/>
                <w:tab w:val="left" w:pos="3960"/>
                <w:tab w:val="left" w:pos="6480"/>
              </w:tabs>
              <w:jc w:val="center"/>
            </w:pPr>
            <w:r>
              <w:rPr>
                <w:sz w:val="32"/>
              </w:rPr>
              <w:t>a = 2d/t</w:t>
            </w:r>
            <w:r>
              <w:rPr>
                <w:sz w:val="32"/>
                <w:vertAlign w:val="superscript"/>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662467A7" w14:textId="77777777" w:rsidR="00585894" w:rsidRDefault="00585894" w:rsidP="009B1AE7">
            <w:pPr>
              <w:tabs>
                <w:tab w:val="left" w:pos="360"/>
                <w:tab w:val="left" w:pos="3960"/>
                <w:tab w:val="left" w:pos="6480"/>
              </w:tabs>
              <w:jc w:val="center"/>
            </w:pPr>
            <w:r>
              <w:t>Acceleration</w:t>
            </w:r>
          </w:p>
        </w:tc>
      </w:tr>
      <w:tr w:rsidR="00585894" w14:paraId="3EB6E235" w14:textId="77777777" w:rsidTr="009B1AE7">
        <w:trPr>
          <w:cantSplit/>
        </w:trPr>
        <w:tc>
          <w:tcPr>
            <w:tcW w:w="2145" w:type="dxa"/>
            <w:tcBorders>
              <w:top w:val="single" w:sz="4" w:space="0" w:color="000000"/>
              <w:left w:val="single" w:sz="4" w:space="0" w:color="000000"/>
              <w:bottom w:val="single" w:sz="4" w:space="0" w:color="000000"/>
            </w:tcBorders>
            <w:shd w:val="clear" w:color="auto" w:fill="auto"/>
          </w:tcPr>
          <w:p w14:paraId="07D011B5" w14:textId="77777777" w:rsidR="00585894" w:rsidRDefault="00585894" w:rsidP="009B1AE7">
            <w:pPr>
              <w:tabs>
                <w:tab w:val="left" w:pos="360"/>
                <w:tab w:val="left" w:pos="3960"/>
                <w:tab w:val="left" w:pos="6480"/>
              </w:tabs>
              <w:jc w:val="center"/>
            </w:pPr>
            <w:r>
              <w:t>Trial 1</w:t>
            </w:r>
          </w:p>
        </w:tc>
        <w:tc>
          <w:tcPr>
            <w:tcW w:w="1560" w:type="dxa"/>
            <w:vMerge w:val="restart"/>
            <w:tcBorders>
              <w:top w:val="single" w:sz="4" w:space="0" w:color="000000"/>
              <w:left w:val="single" w:sz="4" w:space="0" w:color="000000"/>
              <w:bottom w:val="single" w:sz="4" w:space="0" w:color="000000"/>
            </w:tcBorders>
            <w:shd w:val="clear" w:color="auto" w:fill="auto"/>
          </w:tcPr>
          <w:p w14:paraId="5443F2BE" w14:textId="77777777" w:rsidR="00585894" w:rsidRDefault="00585894" w:rsidP="009B1AE7">
            <w:pPr>
              <w:tabs>
                <w:tab w:val="left" w:pos="360"/>
                <w:tab w:val="left" w:pos="3960"/>
                <w:tab w:val="left" w:pos="6480"/>
              </w:tabs>
              <w:snapToGrid w:val="0"/>
              <w:jc w:val="center"/>
            </w:pPr>
          </w:p>
          <w:p w14:paraId="4DC44062" w14:textId="77777777" w:rsidR="00585894" w:rsidRDefault="00585894" w:rsidP="009B1AE7">
            <w:pPr>
              <w:tabs>
                <w:tab w:val="left" w:pos="360"/>
                <w:tab w:val="left" w:pos="3960"/>
                <w:tab w:val="left" w:pos="6480"/>
              </w:tabs>
              <w:jc w:val="center"/>
            </w:pPr>
            <w:r>
              <w:t>1 m</w:t>
            </w:r>
          </w:p>
        </w:tc>
        <w:tc>
          <w:tcPr>
            <w:tcW w:w="1920" w:type="dxa"/>
            <w:tcBorders>
              <w:top w:val="single" w:sz="4" w:space="0" w:color="000000"/>
              <w:left w:val="single" w:sz="4" w:space="0" w:color="000000"/>
              <w:bottom w:val="single" w:sz="4" w:space="0" w:color="000000"/>
            </w:tcBorders>
            <w:shd w:val="clear" w:color="auto" w:fill="auto"/>
          </w:tcPr>
          <w:p w14:paraId="7CE6D5E0" w14:textId="77777777" w:rsidR="00585894" w:rsidRDefault="00585894" w:rsidP="009B1AE7">
            <w:pPr>
              <w:tabs>
                <w:tab w:val="left" w:pos="360"/>
                <w:tab w:val="left" w:pos="3960"/>
                <w:tab w:val="left" w:pos="6480"/>
              </w:tabs>
              <w:snapToGrid w:val="0"/>
              <w:jc w:val="center"/>
            </w:pPr>
            <w:r>
              <w:t>1.4s</w:t>
            </w:r>
          </w:p>
        </w:tc>
        <w:tc>
          <w:tcPr>
            <w:tcW w:w="1920" w:type="dxa"/>
            <w:vMerge/>
            <w:tcBorders>
              <w:top w:val="single" w:sz="4" w:space="0" w:color="000000"/>
              <w:left w:val="single" w:sz="4" w:space="0" w:color="000000"/>
              <w:bottom w:val="single" w:sz="4" w:space="0" w:color="000000"/>
            </w:tcBorders>
            <w:shd w:val="clear" w:color="auto" w:fill="auto"/>
          </w:tcPr>
          <w:p w14:paraId="3EA7F041" w14:textId="77777777" w:rsidR="00585894" w:rsidRDefault="00585894" w:rsidP="009B1AE7">
            <w:pPr>
              <w:tabs>
                <w:tab w:val="left" w:pos="360"/>
                <w:tab w:val="left" w:pos="3960"/>
                <w:tab w:val="left" w:pos="6480"/>
              </w:tabs>
              <w:snapToGrid w:val="0"/>
              <w:jc w:val="center"/>
            </w:pPr>
          </w:p>
        </w:tc>
        <w:tc>
          <w:tcPr>
            <w:tcW w:w="183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B8CD72" w14:textId="77777777" w:rsidR="00585894" w:rsidRDefault="00585894" w:rsidP="009B1AE7">
            <w:pPr>
              <w:tabs>
                <w:tab w:val="left" w:pos="360"/>
                <w:tab w:val="left" w:pos="3960"/>
                <w:tab w:val="left" w:pos="6480"/>
              </w:tabs>
              <w:snapToGrid w:val="0"/>
            </w:pPr>
          </w:p>
          <w:p w14:paraId="0BAE7478" w14:textId="77777777" w:rsidR="00585894" w:rsidRDefault="00585894" w:rsidP="009B1AE7">
            <w:pPr>
              <w:tabs>
                <w:tab w:val="left" w:pos="360"/>
                <w:tab w:val="left" w:pos="3960"/>
                <w:tab w:val="left" w:pos="6480"/>
              </w:tabs>
              <w:snapToGrid w:val="0"/>
              <w:jc w:val="center"/>
            </w:pPr>
            <w:r>
              <w:t>1.0 m/s</w:t>
            </w:r>
            <w:r>
              <w:rPr>
                <w:position w:val="7"/>
              </w:rPr>
              <w:t>2</w:t>
            </w:r>
          </w:p>
        </w:tc>
      </w:tr>
      <w:tr w:rsidR="00585894" w14:paraId="75E5E433" w14:textId="77777777" w:rsidTr="009B1AE7">
        <w:trPr>
          <w:cantSplit/>
        </w:trPr>
        <w:tc>
          <w:tcPr>
            <w:tcW w:w="2145" w:type="dxa"/>
            <w:tcBorders>
              <w:top w:val="single" w:sz="4" w:space="0" w:color="000000"/>
              <w:left w:val="single" w:sz="4" w:space="0" w:color="000000"/>
              <w:bottom w:val="single" w:sz="4" w:space="0" w:color="000000"/>
            </w:tcBorders>
            <w:shd w:val="clear" w:color="auto" w:fill="auto"/>
          </w:tcPr>
          <w:p w14:paraId="0910D117" w14:textId="77777777" w:rsidR="00585894" w:rsidRDefault="00585894" w:rsidP="009B1AE7">
            <w:pPr>
              <w:tabs>
                <w:tab w:val="left" w:pos="360"/>
                <w:tab w:val="left" w:pos="3960"/>
                <w:tab w:val="left" w:pos="6480"/>
              </w:tabs>
              <w:jc w:val="center"/>
            </w:pPr>
            <w:r>
              <w:t>Trial 2</w:t>
            </w:r>
          </w:p>
        </w:tc>
        <w:tc>
          <w:tcPr>
            <w:tcW w:w="1560" w:type="dxa"/>
            <w:vMerge/>
            <w:tcBorders>
              <w:top w:val="single" w:sz="4" w:space="0" w:color="000000"/>
              <w:left w:val="single" w:sz="4" w:space="0" w:color="000000"/>
              <w:bottom w:val="single" w:sz="4" w:space="0" w:color="000000"/>
            </w:tcBorders>
            <w:shd w:val="clear" w:color="auto" w:fill="auto"/>
          </w:tcPr>
          <w:p w14:paraId="65321DEB" w14:textId="77777777" w:rsidR="00585894" w:rsidRDefault="00585894" w:rsidP="009B1AE7">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4EB2B3E9" w14:textId="77777777" w:rsidR="00585894" w:rsidRDefault="00585894" w:rsidP="009B1AE7">
            <w:pPr>
              <w:tabs>
                <w:tab w:val="left" w:pos="360"/>
                <w:tab w:val="left" w:pos="3960"/>
                <w:tab w:val="left" w:pos="6480"/>
              </w:tabs>
              <w:snapToGrid w:val="0"/>
              <w:jc w:val="center"/>
            </w:pPr>
            <w:r>
              <w:t>1.5s</w:t>
            </w:r>
          </w:p>
        </w:tc>
        <w:tc>
          <w:tcPr>
            <w:tcW w:w="1920" w:type="dxa"/>
            <w:vMerge/>
            <w:tcBorders>
              <w:top w:val="single" w:sz="4" w:space="0" w:color="000000"/>
              <w:left w:val="single" w:sz="4" w:space="0" w:color="000000"/>
              <w:bottom w:val="single" w:sz="4" w:space="0" w:color="000000"/>
            </w:tcBorders>
            <w:shd w:val="clear" w:color="auto" w:fill="auto"/>
          </w:tcPr>
          <w:p w14:paraId="38ACCEEE" w14:textId="77777777" w:rsidR="00585894" w:rsidRDefault="00585894" w:rsidP="009B1AE7">
            <w:pPr>
              <w:tabs>
                <w:tab w:val="left" w:pos="360"/>
                <w:tab w:val="left" w:pos="3960"/>
                <w:tab w:val="left" w:pos="6480"/>
              </w:tabs>
              <w:snapToGrid w:val="0"/>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tcPr>
          <w:p w14:paraId="588B5FC5" w14:textId="77777777" w:rsidR="00585894" w:rsidRDefault="00585894" w:rsidP="009B1AE7">
            <w:pPr>
              <w:tabs>
                <w:tab w:val="left" w:pos="360"/>
                <w:tab w:val="left" w:pos="3960"/>
                <w:tab w:val="left" w:pos="6480"/>
              </w:tabs>
              <w:snapToGrid w:val="0"/>
            </w:pPr>
          </w:p>
        </w:tc>
      </w:tr>
      <w:tr w:rsidR="00585894" w14:paraId="0E7656DA" w14:textId="77777777" w:rsidTr="009B1AE7">
        <w:trPr>
          <w:cantSplit/>
        </w:trPr>
        <w:tc>
          <w:tcPr>
            <w:tcW w:w="2145" w:type="dxa"/>
            <w:tcBorders>
              <w:top w:val="single" w:sz="4" w:space="0" w:color="000000"/>
              <w:left w:val="single" w:sz="4" w:space="0" w:color="000000"/>
              <w:bottom w:val="single" w:sz="4" w:space="0" w:color="000000"/>
            </w:tcBorders>
            <w:shd w:val="clear" w:color="auto" w:fill="auto"/>
          </w:tcPr>
          <w:p w14:paraId="0F707E5A" w14:textId="77777777" w:rsidR="00585894" w:rsidRDefault="00585894" w:rsidP="009B1AE7">
            <w:pPr>
              <w:tabs>
                <w:tab w:val="left" w:pos="360"/>
                <w:tab w:val="left" w:pos="3960"/>
                <w:tab w:val="left" w:pos="6480"/>
              </w:tabs>
              <w:jc w:val="center"/>
            </w:pPr>
            <w:r>
              <w:t>Trial 3</w:t>
            </w:r>
          </w:p>
        </w:tc>
        <w:tc>
          <w:tcPr>
            <w:tcW w:w="1560" w:type="dxa"/>
            <w:vMerge/>
            <w:tcBorders>
              <w:top w:val="single" w:sz="4" w:space="0" w:color="000000"/>
              <w:left w:val="single" w:sz="4" w:space="0" w:color="000000"/>
              <w:bottom w:val="single" w:sz="4" w:space="0" w:color="000000"/>
            </w:tcBorders>
            <w:shd w:val="clear" w:color="auto" w:fill="auto"/>
          </w:tcPr>
          <w:p w14:paraId="69AC060E" w14:textId="77777777" w:rsidR="00585894" w:rsidRDefault="00585894" w:rsidP="009B1AE7">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07712C3E" w14:textId="77777777" w:rsidR="00585894" w:rsidRDefault="00585894" w:rsidP="009B1AE7">
            <w:pPr>
              <w:tabs>
                <w:tab w:val="left" w:pos="360"/>
                <w:tab w:val="left" w:pos="3960"/>
                <w:tab w:val="left" w:pos="6480"/>
              </w:tabs>
              <w:snapToGrid w:val="0"/>
              <w:jc w:val="center"/>
            </w:pPr>
            <w:r>
              <w:t>1.4 s</w:t>
            </w:r>
          </w:p>
        </w:tc>
        <w:tc>
          <w:tcPr>
            <w:tcW w:w="1920" w:type="dxa"/>
            <w:vMerge/>
            <w:tcBorders>
              <w:top w:val="single" w:sz="4" w:space="0" w:color="000000"/>
              <w:left w:val="single" w:sz="4" w:space="0" w:color="000000"/>
              <w:bottom w:val="single" w:sz="4" w:space="0" w:color="000000"/>
            </w:tcBorders>
            <w:shd w:val="clear" w:color="auto" w:fill="auto"/>
          </w:tcPr>
          <w:p w14:paraId="1BBB023E" w14:textId="77777777" w:rsidR="00585894" w:rsidRDefault="00585894" w:rsidP="009B1AE7">
            <w:pPr>
              <w:tabs>
                <w:tab w:val="left" w:pos="360"/>
                <w:tab w:val="left" w:pos="3960"/>
                <w:tab w:val="left" w:pos="6480"/>
              </w:tabs>
              <w:snapToGrid w:val="0"/>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tcPr>
          <w:p w14:paraId="7051D572" w14:textId="77777777" w:rsidR="00585894" w:rsidRDefault="00585894" w:rsidP="009B1AE7">
            <w:pPr>
              <w:tabs>
                <w:tab w:val="left" w:pos="360"/>
                <w:tab w:val="left" w:pos="3960"/>
                <w:tab w:val="left" w:pos="6480"/>
              </w:tabs>
              <w:snapToGrid w:val="0"/>
            </w:pPr>
          </w:p>
        </w:tc>
      </w:tr>
      <w:tr w:rsidR="00585894" w14:paraId="527B9F7F" w14:textId="77777777" w:rsidTr="009B1AE7">
        <w:trPr>
          <w:cantSplit/>
        </w:trPr>
        <w:tc>
          <w:tcPr>
            <w:tcW w:w="2145" w:type="dxa"/>
            <w:tcBorders>
              <w:top w:val="single" w:sz="4" w:space="0" w:color="000000"/>
              <w:left w:val="single" w:sz="4" w:space="0" w:color="000000"/>
              <w:bottom w:val="single" w:sz="4" w:space="0" w:color="000000"/>
            </w:tcBorders>
            <w:shd w:val="clear" w:color="auto" w:fill="auto"/>
          </w:tcPr>
          <w:p w14:paraId="6CEE93FA" w14:textId="77777777" w:rsidR="00585894" w:rsidRDefault="00585894" w:rsidP="009B1AE7">
            <w:pPr>
              <w:tabs>
                <w:tab w:val="left" w:pos="360"/>
                <w:tab w:val="left" w:pos="3960"/>
                <w:tab w:val="left" w:pos="6480"/>
              </w:tabs>
            </w:pPr>
            <w:r>
              <w:t>AVERAGE</w:t>
            </w:r>
          </w:p>
        </w:tc>
        <w:tc>
          <w:tcPr>
            <w:tcW w:w="1560" w:type="dxa"/>
            <w:vMerge/>
            <w:tcBorders>
              <w:top w:val="single" w:sz="4" w:space="0" w:color="000000"/>
              <w:left w:val="single" w:sz="4" w:space="0" w:color="000000"/>
              <w:bottom w:val="single" w:sz="4" w:space="0" w:color="000000"/>
            </w:tcBorders>
            <w:shd w:val="clear" w:color="auto" w:fill="auto"/>
          </w:tcPr>
          <w:p w14:paraId="17AFD329" w14:textId="77777777" w:rsidR="00585894" w:rsidRDefault="00585894" w:rsidP="009B1AE7">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4F4490C1" w14:textId="77777777" w:rsidR="00585894" w:rsidRDefault="00585894" w:rsidP="009B1AE7">
            <w:pPr>
              <w:tabs>
                <w:tab w:val="left" w:pos="360"/>
                <w:tab w:val="left" w:pos="3960"/>
                <w:tab w:val="left" w:pos="6480"/>
              </w:tabs>
              <w:snapToGrid w:val="0"/>
              <w:jc w:val="center"/>
            </w:pPr>
            <w:r>
              <w:t>1.4 s</w:t>
            </w:r>
          </w:p>
        </w:tc>
        <w:tc>
          <w:tcPr>
            <w:tcW w:w="1920" w:type="dxa"/>
            <w:vMerge/>
            <w:tcBorders>
              <w:top w:val="single" w:sz="4" w:space="0" w:color="000000"/>
              <w:left w:val="single" w:sz="4" w:space="0" w:color="000000"/>
              <w:bottom w:val="single" w:sz="4" w:space="0" w:color="000000"/>
            </w:tcBorders>
            <w:shd w:val="clear" w:color="auto" w:fill="auto"/>
          </w:tcPr>
          <w:p w14:paraId="1472132F" w14:textId="77777777" w:rsidR="00585894" w:rsidRDefault="00585894" w:rsidP="009B1AE7">
            <w:pPr>
              <w:tabs>
                <w:tab w:val="left" w:pos="360"/>
                <w:tab w:val="left" w:pos="3960"/>
                <w:tab w:val="left" w:pos="6480"/>
              </w:tabs>
              <w:snapToGrid w:val="0"/>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tcPr>
          <w:p w14:paraId="7756A818" w14:textId="77777777" w:rsidR="00585894" w:rsidRDefault="00585894" w:rsidP="009B1AE7">
            <w:pPr>
              <w:tabs>
                <w:tab w:val="left" w:pos="360"/>
                <w:tab w:val="left" w:pos="3960"/>
                <w:tab w:val="left" w:pos="6480"/>
              </w:tabs>
              <w:snapToGrid w:val="0"/>
            </w:pPr>
          </w:p>
        </w:tc>
      </w:tr>
    </w:tbl>
    <w:p w14:paraId="6BA2B1DC" w14:textId="77777777" w:rsidR="00585894" w:rsidRDefault="00585894" w:rsidP="00585894">
      <w:pPr>
        <w:tabs>
          <w:tab w:val="left" w:pos="1440"/>
          <w:tab w:val="left" w:pos="3960"/>
          <w:tab w:val="left" w:pos="6480"/>
        </w:tabs>
      </w:pPr>
    </w:p>
    <w:p w14:paraId="5B8E463F" w14:textId="46A5D2CD" w:rsidR="00585894" w:rsidRDefault="00585894" w:rsidP="00585894">
      <w:pPr>
        <w:pStyle w:val="BodyText"/>
        <w:ind w:right="4680"/>
      </w:pPr>
      <w:r>
        <w:rPr>
          <w:noProof/>
        </w:rPr>
        <mc:AlternateContent>
          <mc:Choice Requires="wps">
            <w:drawing>
              <wp:anchor distT="0" distB="0" distL="114300" distR="114300" simplePos="0" relativeHeight="251663872" behindDoc="0" locked="0" layoutInCell="1" allowOverlap="1" wp14:anchorId="5F39DE34" wp14:editId="3B40F939">
                <wp:simplePos x="0" y="0"/>
                <wp:positionH relativeFrom="column">
                  <wp:posOffset>3048000</wp:posOffset>
                </wp:positionH>
                <wp:positionV relativeFrom="paragraph">
                  <wp:posOffset>6350</wp:posOffset>
                </wp:positionV>
                <wp:extent cx="2162175" cy="476250"/>
                <wp:effectExtent l="0" t="0" r="0" b="381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1265AA6" w14:textId="77777777" w:rsidR="00585894" w:rsidRDefault="00585894" w:rsidP="00585894">
                            <w:pPr>
                              <w:tabs>
                                <w:tab w:val="left" w:pos="360"/>
                                <w:tab w:val="left" w:pos="3960"/>
                                <w:tab w:val="left" w:pos="6480"/>
                              </w:tabs>
                              <w:jc w:val="center"/>
                              <w:rPr>
                                <w:position w:val="7"/>
                              </w:rPr>
                            </w:pPr>
                            <w:r>
                              <w:t>a = 2d/t</w:t>
                            </w:r>
                            <w:r>
                              <w:rPr>
                                <w:position w:val="7"/>
                              </w:rPr>
                              <w:t xml:space="preserve">2   </w:t>
                            </w:r>
                            <w:r>
                              <w:t>= 2 (1 m)/(1.4 s)</w:t>
                            </w:r>
                            <w:r>
                              <w:rPr>
                                <w:position w:val="7"/>
                              </w:rPr>
                              <w:t>2</w:t>
                            </w:r>
                          </w:p>
                          <w:p w14:paraId="27705A3D" w14:textId="77777777" w:rsidR="00585894" w:rsidRDefault="00585894" w:rsidP="00585894">
                            <w:pPr>
                              <w:tabs>
                                <w:tab w:val="left" w:pos="360"/>
                                <w:tab w:val="left" w:pos="3960"/>
                                <w:tab w:val="left" w:pos="6480"/>
                              </w:tabs>
                              <w:jc w:val="center"/>
                              <w:rPr>
                                <w:position w:val="7"/>
                              </w:rPr>
                            </w:pPr>
                            <w:r>
                              <w:t>=  1.0 m/s</w:t>
                            </w:r>
                            <w:r>
                              <w:rPr>
                                <w:position w:val="7"/>
                              </w:rPr>
                              <w:t>2</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F39DE34" id="Text Box 38" o:spid="_x0000_s1042" type="#_x0000_t202" style="position:absolute;margin-left:240pt;margin-top:.5pt;width:170.25pt;height: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" filled="f" stroked="f">
                <v:stroke joinstyle="round"/>
                <v:textbox inset="0,0,0,0">
                  <w:txbxContent>
                    <w:p w14:paraId="31265AA6" w14:textId="77777777" w:rsidR="00585894" w:rsidRDefault="00585894" w:rsidP="00585894">
                      <w:pPr>
                        <w:tabs>
                          <w:tab w:val="left" w:pos="360"/>
                          <w:tab w:val="left" w:pos="3960"/>
                          <w:tab w:val="left" w:pos="6480"/>
                        </w:tabs>
                        <w:jc w:val="center"/>
                        <w:rPr>
                          <w:position w:val="7"/>
                        </w:rPr>
                      </w:pPr>
                      <w:r>
                        <w:t>a = 2d/t</w:t>
                      </w:r>
                      <w:r>
                        <w:rPr>
                          <w:position w:val="7"/>
                        </w:rPr>
                        <w:t xml:space="preserve">2   </w:t>
                      </w:r>
                      <w:r>
                        <w:t>= 2 (1 m)/(1.4 s)</w:t>
                      </w:r>
                      <w:r>
                        <w:rPr>
                          <w:position w:val="7"/>
                        </w:rPr>
                        <w:t>2</w:t>
                      </w:r>
                    </w:p>
                    <w:p w14:paraId="27705A3D" w14:textId="77777777" w:rsidR="00585894" w:rsidRDefault="00585894" w:rsidP="00585894">
                      <w:pPr>
                        <w:tabs>
                          <w:tab w:val="left" w:pos="360"/>
                          <w:tab w:val="left" w:pos="3960"/>
                          <w:tab w:val="left" w:pos="6480"/>
                        </w:tabs>
                        <w:jc w:val="center"/>
                        <w:rPr>
                          <w:position w:val="7"/>
                        </w:rPr>
                      </w:pPr>
                      <w:r>
                        <w:t>=  1.0 m/s</w:t>
                      </w:r>
                      <w:r>
                        <w:rPr>
                          <w:position w:val="7"/>
                        </w:rPr>
                        <w:t>2</w:t>
                      </w:r>
                    </w:p>
                  </w:txbxContent>
                </v:textbox>
              </v:shape>
            </w:pict>
          </mc:Fallback>
        </mc:AlternateContent>
      </w:r>
      <w:r>
        <w:t>Use the AVERAGE TIME to calculate the acceleration of the motion cart using the 2</w:t>
      </w:r>
      <w:r>
        <w:rPr>
          <w:vertAlign w:val="superscript"/>
        </w:rPr>
        <w:t>nd</w:t>
      </w:r>
      <w:r>
        <w:t xml:space="preserve"> lightest mass.   SHOW WORK to the right and then place your answer in the chart above.</w:t>
      </w:r>
    </w:p>
    <w:p w14:paraId="7C29CC81" w14:textId="77777777" w:rsidR="00585894" w:rsidRDefault="00585894" w:rsidP="00585894">
      <w:pPr>
        <w:tabs>
          <w:tab w:val="left" w:pos="360"/>
          <w:tab w:val="left" w:pos="3960"/>
          <w:tab w:val="left" w:pos="6480"/>
        </w:tabs>
      </w:pPr>
    </w:p>
    <w:tbl>
      <w:tblPr>
        <w:tblW w:w="0" w:type="auto"/>
        <w:tblInd w:w="78" w:type="dxa"/>
        <w:tblLayout w:type="fixed"/>
        <w:tblLook w:val="0000" w:firstRow="0" w:lastRow="0" w:firstColumn="0" w:lastColumn="0" w:noHBand="0" w:noVBand="0"/>
      </w:tblPr>
      <w:tblGrid>
        <w:gridCol w:w="2160"/>
        <w:gridCol w:w="1560"/>
        <w:gridCol w:w="1920"/>
        <w:gridCol w:w="1920"/>
        <w:gridCol w:w="1832"/>
      </w:tblGrid>
      <w:tr w:rsidR="00585894" w14:paraId="0CC83C36" w14:textId="77777777" w:rsidTr="009B1AE7">
        <w:trPr>
          <w:cantSplit/>
        </w:trPr>
        <w:tc>
          <w:tcPr>
            <w:tcW w:w="2160" w:type="dxa"/>
            <w:tcBorders>
              <w:top w:val="single" w:sz="4" w:space="0" w:color="000000"/>
              <w:left w:val="single" w:sz="4" w:space="0" w:color="000000"/>
              <w:bottom w:val="single" w:sz="4" w:space="0" w:color="000000"/>
            </w:tcBorders>
            <w:shd w:val="clear" w:color="auto" w:fill="auto"/>
          </w:tcPr>
          <w:p w14:paraId="6A976719" w14:textId="77777777" w:rsidR="00585894" w:rsidRDefault="00585894" w:rsidP="009B1AE7">
            <w:pPr>
              <w:tabs>
                <w:tab w:val="left" w:pos="360"/>
                <w:tab w:val="left" w:pos="3960"/>
                <w:tab w:val="left" w:pos="6480"/>
              </w:tabs>
            </w:pPr>
            <w:r>
              <w:rPr>
                <w:b/>
              </w:rPr>
              <w:t>Heaviest Mass</w:t>
            </w:r>
          </w:p>
        </w:tc>
        <w:tc>
          <w:tcPr>
            <w:tcW w:w="1560" w:type="dxa"/>
            <w:tcBorders>
              <w:top w:val="single" w:sz="4" w:space="0" w:color="000000"/>
              <w:left w:val="single" w:sz="4" w:space="0" w:color="000000"/>
              <w:bottom w:val="single" w:sz="4" w:space="0" w:color="000000"/>
            </w:tcBorders>
            <w:shd w:val="clear" w:color="auto" w:fill="auto"/>
          </w:tcPr>
          <w:p w14:paraId="4D5B1C33" w14:textId="77777777" w:rsidR="00585894" w:rsidRDefault="00585894" w:rsidP="009B1AE7">
            <w:pPr>
              <w:tabs>
                <w:tab w:val="left" w:pos="360"/>
                <w:tab w:val="left" w:pos="3960"/>
                <w:tab w:val="left" w:pos="6480"/>
              </w:tabs>
              <w:jc w:val="center"/>
            </w:pPr>
            <w:r>
              <w:t>Distance</w:t>
            </w:r>
          </w:p>
        </w:tc>
        <w:tc>
          <w:tcPr>
            <w:tcW w:w="1920" w:type="dxa"/>
            <w:tcBorders>
              <w:top w:val="single" w:sz="4" w:space="0" w:color="000000"/>
              <w:left w:val="single" w:sz="4" w:space="0" w:color="000000"/>
              <w:bottom w:val="single" w:sz="4" w:space="0" w:color="000000"/>
            </w:tcBorders>
            <w:shd w:val="clear" w:color="auto" w:fill="auto"/>
          </w:tcPr>
          <w:p w14:paraId="3B559C81" w14:textId="77777777" w:rsidR="00585894" w:rsidRDefault="00585894" w:rsidP="009B1AE7">
            <w:pPr>
              <w:tabs>
                <w:tab w:val="left" w:pos="360"/>
                <w:tab w:val="left" w:pos="3960"/>
                <w:tab w:val="left" w:pos="6480"/>
              </w:tabs>
              <w:jc w:val="center"/>
            </w:pPr>
            <w:r>
              <w:t>Time</w:t>
            </w:r>
          </w:p>
        </w:tc>
        <w:tc>
          <w:tcPr>
            <w:tcW w:w="1920" w:type="dxa"/>
            <w:vMerge w:val="restart"/>
            <w:tcBorders>
              <w:top w:val="single" w:sz="4" w:space="0" w:color="000000"/>
              <w:left w:val="single" w:sz="4" w:space="0" w:color="000000"/>
              <w:bottom w:val="single" w:sz="4" w:space="0" w:color="000000"/>
            </w:tcBorders>
            <w:shd w:val="clear" w:color="auto" w:fill="auto"/>
          </w:tcPr>
          <w:p w14:paraId="5E61E1BE" w14:textId="77777777" w:rsidR="00585894" w:rsidRDefault="00585894" w:rsidP="009B1AE7">
            <w:pPr>
              <w:tabs>
                <w:tab w:val="left" w:pos="360"/>
                <w:tab w:val="left" w:pos="3960"/>
                <w:tab w:val="left" w:pos="6480"/>
              </w:tabs>
              <w:jc w:val="center"/>
            </w:pPr>
            <w:r>
              <w:t>Calculate Acceleration</w:t>
            </w:r>
          </w:p>
          <w:p w14:paraId="6C1E30E7" w14:textId="77777777" w:rsidR="00585894" w:rsidRDefault="00585894" w:rsidP="009B1AE7">
            <w:pPr>
              <w:tabs>
                <w:tab w:val="left" w:pos="360"/>
                <w:tab w:val="left" w:pos="3960"/>
                <w:tab w:val="left" w:pos="6480"/>
              </w:tabs>
              <w:jc w:val="center"/>
            </w:pPr>
          </w:p>
          <w:p w14:paraId="5D4709EC" w14:textId="77777777" w:rsidR="00585894" w:rsidRDefault="00585894" w:rsidP="009B1AE7">
            <w:pPr>
              <w:tabs>
                <w:tab w:val="left" w:pos="360"/>
                <w:tab w:val="left" w:pos="3960"/>
                <w:tab w:val="left" w:pos="6480"/>
              </w:tabs>
              <w:jc w:val="center"/>
            </w:pPr>
            <w:r>
              <w:rPr>
                <w:sz w:val="32"/>
              </w:rPr>
              <w:t>a = 2d/t</w:t>
            </w:r>
            <w:r>
              <w:rPr>
                <w:sz w:val="32"/>
                <w:vertAlign w:val="superscript"/>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09549441" w14:textId="77777777" w:rsidR="00585894" w:rsidRDefault="00585894" w:rsidP="009B1AE7">
            <w:pPr>
              <w:tabs>
                <w:tab w:val="left" w:pos="360"/>
                <w:tab w:val="left" w:pos="3960"/>
                <w:tab w:val="left" w:pos="6480"/>
              </w:tabs>
              <w:jc w:val="center"/>
            </w:pPr>
            <w:r>
              <w:t>Acceleration</w:t>
            </w:r>
          </w:p>
        </w:tc>
      </w:tr>
      <w:tr w:rsidR="00585894" w14:paraId="2D37D6AF" w14:textId="77777777" w:rsidTr="009B1AE7">
        <w:trPr>
          <w:cantSplit/>
        </w:trPr>
        <w:tc>
          <w:tcPr>
            <w:tcW w:w="2160" w:type="dxa"/>
            <w:tcBorders>
              <w:top w:val="single" w:sz="4" w:space="0" w:color="000000"/>
              <w:left w:val="single" w:sz="4" w:space="0" w:color="000000"/>
              <w:bottom w:val="single" w:sz="4" w:space="0" w:color="000000"/>
            </w:tcBorders>
            <w:shd w:val="clear" w:color="auto" w:fill="auto"/>
          </w:tcPr>
          <w:p w14:paraId="78BA98BD" w14:textId="77777777" w:rsidR="00585894" w:rsidRDefault="00585894" w:rsidP="009B1AE7">
            <w:pPr>
              <w:tabs>
                <w:tab w:val="left" w:pos="360"/>
                <w:tab w:val="left" w:pos="3960"/>
                <w:tab w:val="left" w:pos="6480"/>
              </w:tabs>
              <w:jc w:val="center"/>
            </w:pPr>
            <w:r>
              <w:t>Trial 1</w:t>
            </w:r>
          </w:p>
        </w:tc>
        <w:tc>
          <w:tcPr>
            <w:tcW w:w="1560" w:type="dxa"/>
            <w:vMerge w:val="restart"/>
            <w:tcBorders>
              <w:top w:val="single" w:sz="4" w:space="0" w:color="000000"/>
              <w:left w:val="single" w:sz="4" w:space="0" w:color="000000"/>
              <w:bottom w:val="single" w:sz="4" w:space="0" w:color="000000"/>
            </w:tcBorders>
            <w:shd w:val="clear" w:color="auto" w:fill="auto"/>
          </w:tcPr>
          <w:p w14:paraId="2982828C" w14:textId="77777777" w:rsidR="00585894" w:rsidRDefault="00585894" w:rsidP="009B1AE7">
            <w:pPr>
              <w:tabs>
                <w:tab w:val="left" w:pos="360"/>
                <w:tab w:val="left" w:pos="3960"/>
                <w:tab w:val="left" w:pos="6480"/>
              </w:tabs>
              <w:snapToGrid w:val="0"/>
              <w:jc w:val="center"/>
            </w:pPr>
          </w:p>
          <w:p w14:paraId="0ED70051" w14:textId="77777777" w:rsidR="00585894" w:rsidRDefault="00585894" w:rsidP="009B1AE7">
            <w:pPr>
              <w:tabs>
                <w:tab w:val="left" w:pos="360"/>
                <w:tab w:val="left" w:pos="3960"/>
                <w:tab w:val="left" w:pos="6480"/>
              </w:tabs>
              <w:jc w:val="center"/>
            </w:pPr>
            <w:r>
              <w:t>1 m</w:t>
            </w:r>
          </w:p>
        </w:tc>
        <w:tc>
          <w:tcPr>
            <w:tcW w:w="1920" w:type="dxa"/>
            <w:tcBorders>
              <w:top w:val="single" w:sz="4" w:space="0" w:color="000000"/>
              <w:left w:val="single" w:sz="4" w:space="0" w:color="000000"/>
              <w:bottom w:val="single" w:sz="4" w:space="0" w:color="000000"/>
            </w:tcBorders>
            <w:shd w:val="clear" w:color="auto" w:fill="auto"/>
          </w:tcPr>
          <w:p w14:paraId="6933D387" w14:textId="77777777" w:rsidR="00585894" w:rsidRDefault="00585894" w:rsidP="009B1AE7">
            <w:pPr>
              <w:tabs>
                <w:tab w:val="left" w:pos="360"/>
                <w:tab w:val="left" w:pos="3960"/>
                <w:tab w:val="left" w:pos="6480"/>
              </w:tabs>
              <w:snapToGrid w:val="0"/>
              <w:jc w:val="center"/>
            </w:pPr>
            <w:r>
              <w:t>1.0 s</w:t>
            </w:r>
          </w:p>
        </w:tc>
        <w:tc>
          <w:tcPr>
            <w:tcW w:w="1920" w:type="dxa"/>
            <w:vMerge/>
            <w:tcBorders>
              <w:top w:val="single" w:sz="4" w:space="0" w:color="000000"/>
              <w:left w:val="single" w:sz="4" w:space="0" w:color="000000"/>
              <w:bottom w:val="single" w:sz="4" w:space="0" w:color="000000"/>
            </w:tcBorders>
            <w:shd w:val="clear" w:color="auto" w:fill="auto"/>
          </w:tcPr>
          <w:p w14:paraId="0446D36A" w14:textId="77777777" w:rsidR="00585894" w:rsidRDefault="00585894" w:rsidP="009B1AE7">
            <w:pPr>
              <w:tabs>
                <w:tab w:val="left" w:pos="360"/>
                <w:tab w:val="left" w:pos="3960"/>
                <w:tab w:val="left" w:pos="6480"/>
              </w:tabs>
              <w:snapToGrid w:val="0"/>
              <w:jc w:val="center"/>
            </w:pPr>
          </w:p>
        </w:tc>
        <w:tc>
          <w:tcPr>
            <w:tcW w:w="183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29362B" w14:textId="77777777" w:rsidR="00585894" w:rsidRDefault="00585894" w:rsidP="009B1AE7">
            <w:pPr>
              <w:tabs>
                <w:tab w:val="left" w:pos="360"/>
                <w:tab w:val="left" w:pos="3960"/>
                <w:tab w:val="left" w:pos="6480"/>
              </w:tabs>
              <w:snapToGrid w:val="0"/>
            </w:pPr>
          </w:p>
          <w:p w14:paraId="440FCCFD" w14:textId="77777777" w:rsidR="00585894" w:rsidRDefault="00585894" w:rsidP="009B1AE7">
            <w:pPr>
              <w:tabs>
                <w:tab w:val="left" w:pos="360"/>
                <w:tab w:val="left" w:pos="3960"/>
                <w:tab w:val="left" w:pos="6480"/>
              </w:tabs>
              <w:snapToGrid w:val="0"/>
              <w:jc w:val="center"/>
            </w:pPr>
            <w:r>
              <w:t>1.7 m/s</w:t>
            </w:r>
            <w:r>
              <w:rPr>
                <w:position w:val="7"/>
              </w:rPr>
              <w:t>2</w:t>
            </w:r>
          </w:p>
        </w:tc>
      </w:tr>
      <w:tr w:rsidR="00585894" w14:paraId="0E050F4F" w14:textId="77777777" w:rsidTr="009B1AE7">
        <w:trPr>
          <w:cantSplit/>
        </w:trPr>
        <w:tc>
          <w:tcPr>
            <w:tcW w:w="2160" w:type="dxa"/>
            <w:tcBorders>
              <w:top w:val="single" w:sz="4" w:space="0" w:color="000000"/>
              <w:left w:val="single" w:sz="4" w:space="0" w:color="000000"/>
              <w:bottom w:val="single" w:sz="4" w:space="0" w:color="000000"/>
            </w:tcBorders>
            <w:shd w:val="clear" w:color="auto" w:fill="auto"/>
          </w:tcPr>
          <w:p w14:paraId="5233CA12" w14:textId="77777777" w:rsidR="00585894" w:rsidRDefault="00585894" w:rsidP="009B1AE7">
            <w:pPr>
              <w:tabs>
                <w:tab w:val="left" w:pos="360"/>
                <w:tab w:val="left" w:pos="3960"/>
                <w:tab w:val="left" w:pos="6480"/>
              </w:tabs>
              <w:jc w:val="center"/>
            </w:pPr>
            <w:r>
              <w:t>Trial 2</w:t>
            </w:r>
          </w:p>
        </w:tc>
        <w:tc>
          <w:tcPr>
            <w:tcW w:w="1560" w:type="dxa"/>
            <w:vMerge/>
            <w:tcBorders>
              <w:top w:val="single" w:sz="4" w:space="0" w:color="000000"/>
              <w:left w:val="single" w:sz="4" w:space="0" w:color="000000"/>
              <w:bottom w:val="single" w:sz="4" w:space="0" w:color="000000"/>
            </w:tcBorders>
            <w:shd w:val="clear" w:color="auto" w:fill="auto"/>
          </w:tcPr>
          <w:p w14:paraId="27DBEDDB" w14:textId="77777777" w:rsidR="00585894" w:rsidRDefault="00585894" w:rsidP="009B1AE7">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3B40B1D1" w14:textId="77777777" w:rsidR="00585894" w:rsidRDefault="00585894" w:rsidP="009B1AE7">
            <w:pPr>
              <w:tabs>
                <w:tab w:val="left" w:pos="360"/>
                <w:tab w:val="left" w:pos="3960"/>
                <w:tab w:val="left" w:pos="6480"/>
              </w:tabs>
              <w:snapToGrid w:val="0"/>
              <w:jc w:val="center"/>
            </w:pPr>
            <w:r>
              <w:t>1.1 s</w:t>
            </w:r>
          </w:p>
        </w:tc>
        <w:tc>
          <w:tcPr>
            <w:tcW w:w="1920" w:type="dxa"/>
            <w:vMerge/>
            <w:tcBorders>
              <w:top w:val="single" w:sz="4" w:space="0" w:color="000000"/>
              <w:left w:val="single" w:sz="4" w:space="0" w:color="000000"/>
              <w:bottom w:val="single" w:sz="4" w:space="0" w:color="000000"/>
            </w:tcBorders>
            <w:shd w:val="clear" w:color="auto" w:fill="auto"/>
          </w:tcPr>
          <w:p w14:paraId="3BF26ECD" w14:textId="77777777" w:rsidR="00585894" w:rsidRDefault="00585894" w:rsidP="009B1AE7">
            <w:pPr>
              <w:tabs>
                <w:tab w:val="left" w:pos="360"/>
                <w:tab w:val="left" w:pos="3960"/>
                <w:tab w:val="left" w:pos="6480"/>
              </w:tabs>
              <w:snapToGrid w:val="0"/>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tcPr>
          <w:p w14:paraId="5E917A13" w14:textId="77777777" w:rsidR="00585894" w:rsidRDefault="00585894" w:rsidP="009B1AE7">
            <w:pPr>
              <w:tabs>
                <w:tab w:val="left" w:pos="360"/>
                <w:tab w:val="left" w:pos="3960"/>
                <w:tab w:val="left" w:pos="6480"/>
              </w:tabs>
              <w:snapToGrid w:val="0"/>
            </w:pPr>
          </w:p>
        </w:tc>
      </w:tr>
      <w:tr w:rsidR="00585894" w14:paraId="4DE754FC" w14:textId="77777777" w:rsidTr="009B1AE7">
        <w:trPr>
          <w:cantSplit/>
        </w:trPr>
        <w:tc>
          <w:tcPr>
            <w:tcW w:w="2160" w:type="dxa"/>
            <w:tcBorders>
              <w:top w:val="single" w:sz="4" w:space="0" w:color="000000"/>
              <w:left w:val="single" w:sz="4" w:space="0" w:color="000000"/>
              <w:bottom w:val="single" w:sz="4" w:space="0" w:color="000000"/>
            </w:tcBorders>
            <w:shd w:val="clear" w:color="auto" w:fill="auto"/>
          </w:tcPr>
          <w:p w14:paraId="73290C75" w14:textId="77777777" w:rsidR="00585894" w:rsidRDefault="00585894" w:rsidP="009B1AE7">
            <w:pPr>
              <w:tabs>
                <w:tab w:val="left" w:pos="360"/>
                <w:tab w:val="left" w:pos="3960"/>
                <w:tab w:val="left" w:pos="6480"/>
              </w:tabs>
              <w:jc w:val="center"/>
            </w:pPr>
            <w:r>
              <w:t>Trial 3</w:t>
            </w:r>
          </w:p>
        </w:tc>
        <w:tc>
          <w:tcPr>
            <w:tcW w:w="1560" w:type="dxa"/>
            <w:vMerge/>
            <w:tcBorders>
              <w:top w:val="single" w:sz="4" w:space="0" w:color="000000"/>
              <w:left w:val="single" w:sz="4" w:space="0" w:color="000000"/>
              <w:bottom w:val="single" w:sz="4" w:space="0" w:color="000000"/>
            </w:tcBorders>
            <w:shd w:val="clear" w:color="auto" w:fill="auto"/>
          </w:tcPr>
          <w:p w14:paraId="08CFDEA4" w14:textId="77777777" w:rsidR="00585894" w:rsidRDefault="00585894" w:rsidP="009B1AE7">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299CF00D" w14:textId="77777777" w:rsidR="00585894" w:rsidRDefault="00585894" w:rsidP="009B1AE7">
            <w:pPr>
              <w:tabs>
                <w:tab w:val="left" w:pos="360"/>
                <w:tab w:val="left" w:pos="3960"/>
                <w:tab w:val="left" w:pos="6480"/>
              </w:tabs>
              <w:snapToGrid w:val="0"/>
              <w:jc w:val="center"/>
            </w:pPr>
            <w:r>
              <w:t>1.1 s</w:t>
            </w:r>
          </w:p>
        </w:tc>
        <w:tc>
          <w:tcPr>
            <w:tcW w:w="1920" w:type="dxa"/>
            <w:vMerge/>
            <w:tcBorders>
              <w:top w:val="single" w:sz="4" w:space="0" w:color="000000"/>
              <w:left w:val="single" w:sz="4" w:space="0" w:color="000000"/>
              <w:bottom w:val="single" w:sz="4" w:space="0" w:color="000000"/>
            </w:tcBorders>
            <w:shd w:val="clear" w:color="auto" w:fill="auto"/>
          </w:tcPr>
          <w:p w14:paraId="04B1FE97" w14:textId="77777777" w:rsidR="00585894" w:rsidRDefault="00585894" w:rsidP="009B1AE7">
            <w:pPr>
              <w:tabs>
                <w:tab w:val="left" w:pos="360"/>
                <w:tab w:val="left" w:pos="3960"/>
                <w:tab w:val="left" w:pos="6480"/>
              </w:tabs>
              <w:snapToGrid w:val="0"/>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tcPr>
          <w:p w14:paraId="3B808E7E" w14:textId="77777777" w:rsidR="00585894" w:rsidRDefault="00585894" w:rsidP="009B1AE7">
            <w:pPr>
              <w:tabs>
                <w:tab w:val="left" w:pos="360"/>
                <w:tab w:val="left" w:pos="3960"/>
                <w:tab w:val="left" w:pos="6480"/>
              </w:tabs>
              <w:snapToGrid w:val="0"/>
            </w:pPr>
          </w:p>
        </w:tc>
      </w:tr>
      <w:tr w:rsidR="00585894" w14:paraId="5EF05787" w14:textId="77777777" w:rsidTr="009B1AE7">
        <w:trPr>
          <w:cantSplit/>
        </w:trPr>
        <w:tc>
          <w:tcPr>
            <w:tcW w:w="2160" w:type="dxa"/>
            <w:tcBorders>
              <w:top w:val="single" w:sz="4" w:space="0" w:color="000000"/>
              <w:left w:val="single" w:sz="4" w:space="0" w:color="000000"/>
              <w:bottom w:val="single" w:sz="4" w:space="0" w:color="000000"/>
            </w:tcBorders>
            <w:shd w:val="clear" w:color="auto" w:fill="auto"/>
          </w:tcPr>
          <w:p w14:paraId="3EB41FE3" w14:textId="77777777" w:rsidR="00585894" w:rsidRDefault="00585894" w:rsidP="009B1AE7">
            <w:pPr>
              <w:tabs>
                <w:tab w:val="left" w:pos="360"/>
                <w:tab w:val="left" w:pos="3960"/>
                <w:tab w:val="left" w:pos="6480"/>
              </w:tabs>
            </w:pPr>
            <w:r>
              <w:t>AVERAGE</w:t>
            </w:r>
          </w:p>
        </w:tc>
        <w:tc>
          <w:tcPr>
            <w:tcW w:w="1560" w:type="dxa"/>
            <w:vMerge/>
            <w:tcBorders>
              <w:top w:val="single" w:sz="4" w:space="0" w:color="000000"/>
              <w:left w:val="single" w:sz="4" w:space="0" w:color="000000"/>
              <w:bottom w:val="single" w:sz="4" w:space="0" w:color="000000"/>
            </w:tcBorders>
            <w:shd w:val="clear" w:color="auto" w:fill="auto"/>
          </w:tcPr>
          <w:p w14:paraId="1F38273A" w14:textId="77777777" w:rsidR="00585894" w:rsidRDefault="00585894" w:rsidP="009B1AE7">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484594CA" w14:textId="77777777" w:rsidR="00585894" w:rsidRDefault="00585894" w:rsidP="009B1AE7">
            <w:pPr>
              <w:tabs>
                <w:tab w:val="left" w:pos="360"/>
                <w:tab w:val="left" w:pos="3960"/>
                <w:tab w:val="left" w:pos="6480"/>
              </w:tabs>
              <w:snapToGrid w:val="0"/>
              <w:jc w:val="center"/>
            </w:pPr>
            <w:r>
              <w:t>1.1 s</w:t>
            </w:r>
          </w:p>
        </w:tc>
        <w:tc>
          <w:tcPr>
            <w:tcW w:w="1920" w:type="dxa"/>
            <w:vMerge/>
            <w:tcBorders>
              <w:top w:val="single" w:sz="4" w:space="0" w:color="000000"/>
              <w:left w:val="single" w:sz="4" w:space="0" w:color="000000"/>
              <w:bottom w:val="single" w:sz="4" w:space="0" w:color="000000"/>
            </w:tcBorders>
            <w:shd w:val="clear" w:color="auto" w:fill="auto"/>
          </w:tcPr>
          <w:p w14:paraId="3069F67B" w14:textId="77777777" w:rsidR="00585894" w:rsidRDefault="00585894" w:rsidP="009B1AE7">
            <w:pPr>
              <w:tabs>
                <w:tab w:val="left" w:pos="360"/>
                <w:tab w:val="left" w:pos="3960"/>
                <w:tab w:val="left" w:pos="6480"/>
              </w:tabs>
              <w:snapToGrid w:val="0"/>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tcPr>
          <w:p w14:paraId="6C219224" w14:textId="77777777" w:rsidR="00585894" w:rsidRDefault="00585894" w:rsidP="009B1AE7">
            <w:pPr>
              <w:tabs>
                <w:tab w:val="left" w:pos="360"/>
                <w:tab w:val="left" w:pos="3960"/>
                <w:tab w:val="left" w:pos="6480"/>
              </w:tabs>
              <w:snapToGrid w:val="0"/>
            </w:pPr>
          </w:p>
        </w:tc>
      </w:tr>
    </w:tbl>
    <w:p w14:paraId="455AB7F9" w14:textId="77777777" w:rsidR="00585894" w:rsidRDefault="00585894" w:rsidP="00585894">
      <w:pPr>
        <w:tabs>
          <w:tab w:val="left" w:pos="360"/>
          <w:tab w:val="left" w:pos="3960"/>
          <w:tab w:val="left" w:pos="6480"/>
        </w:tabs>
      </w:pPr>
    </w:p>
    <w:p w14:paraId="4450B4CE" w14:textId="20B4A623" w:rsidR="00585894" w:rsidRDefault="00585894" w:rsidP="00585894">
      <w:pPr>
        <w:pStyle w:val="BodyText"/>
        <w:ind w:right="4680"/>
      </w:pPr>
      <w:r>
        <w:rPr>
          <w:noProof/>
        </w:rPr>
        <mc:AlternateContent>
          <mc:Choice Requires="wps">
            <w:drawing>
              <wp:anchor distT="0" distB="0" distL="114300" distR="114300" simplePos="0" relativeHeight="251664896" behindDoc="0" locked="0" layoutInCell="1" allowOverlap="1" wp14:anchorId="4A0E6C4C" wp14:editId="457E7E00">
                <wp:simplePos x="0" y="0"/>
                <wp:positionH relativeFrom="column">
                  <wp:posOffset>3152775</wp:posOffset>
                </wp:positionH>
                <wp:positionV relativeFrom="paragraph">
                  <wp:posOffset>177800</wp:posOffset>
                </wp:positionV>
                <wp:extent cx="2162175" cy="476250"/>
                <wp:effectExtent l="0" t="0" r="0" b="25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1CEEB0E" w14:textId="77777777" w:rsidR="00585894" w:rsidRDefault="00585894" w:rsidP="00585894">
                            <w:pPr>
                              <w:tabs>
                                <w:tab w:val="left" w:pos="360"/>
                                <w:tab w:val="left" w:pos="3960"/>
                                <w:tab w:val="left" w:pos="6480"/>
                              </w:tabs>
                              <w:jc w:val="center"/>
                              <w:rPr>
                                <w:position w:val="7"/>
                              </w:rPr>
                            </w:pPr>
                            <w:r>
                              <w:t>a = 2d/t</w:t>
                            </w:r>
                            <w:r>
                              <w:rPr>
                                <w:position w:val="7"/>
                              </w:rPr>
                              <w:t xml:space="preserve">2   </w:t>
                            </w:r>
                            <w:r>
                              <w:t>= 2 (1 m)/(1.1 s)</w:t>
                            </w:r>
                            <w:r>
                              <w:rPr>
                                <w:position w:val="7"/>
                              </w:rPr>
                              <w:t>2</w:t>
                            </w:r>
                          </w:p>
                          <w:p w14:paraId="3A1C5FDD" w14:textId="77777777" w:rsidR="00585894" w:rsidRDefault="00585894" w:rsidP="00585894">
                            <w:pPr>
                              <w:tabs>
                                <w:tab w:val="left" w:pos="360"/>
                                <w:tab w:val="left" w:pos="3960"/>
                                <w:tab w:val="left" w:pos="6480"/>
                              </w:tabs>
                              <w:jc w:val="center"/>
                              <w:rPr>
                                <w:position w:val="7"/>
                              </w:rPr>
                            </w:pPr>
                            <w:r>
                              <w:t>=  1.7 m/s</w:t>
                            </w:r>
                            <w:r>
                              <w:rPr>
                                <w:position w:val="7"/>
                              </w:rPr>
                              <w:t>2</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A0E6C4C" id="Text Box 37" o:spid="_x0000_s1043" type="#_x0000_t202" style="position:absolute;margin-left:248.25pt;margin-top:14pt;width:170.25pt;height: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" filled="f" stroked="f">
                <v:stroke joinstyle="round"/>
                <v:textbox inset="0,0,0,0">
                  <w:txbxContent>
                    <w:p w14:paraId="41CEEB0E" w14:textId="77777777" w:rsidR="00585894" w:rsidRDefault="00585894" w:rsidP="00585894">
                      <w:pPr>
                        <w:tabs>
                          <w:tab w:val="left" w:pos="360"/>
                          <w:tab w:val="left" w:pos="3960"/>
                          <w:tab w:val="left" w:pos="6480"/>
                        </w:tabs>
                        <w:jc w:val="center"/>
                        <w:rPr>
                          <w:position w:val="7"/>
                        </w:rPr>
                      </w:pPr>
                      <w:r>
                        <w:t>a = 2d/t</w:t>
                      </w:r>
                      <w:r>
                        <w:rPr>
                          <w:position w:val="7"/>
                        </w:rPr>
                        <w:t xml:space="preserve">2   </w:t>
                      </w:r>
                      <w:r>
                        <w:t>= 2 (1 m)/(1.1 s)</w:t>
                      </w:r>
                      <w:r>
                        <w:rPr>
                          <w:position w:val="7"/>
                        </w:rPr>
                        <w:t>2</w:t>
                      </w:r>
                    </w:p>
                    <w:p w14:paraId="3A1C5FDD" w14:textId="77777777" w:rsidR="00585894" w:rsidRDefault="00585894" w:rsidP="00585894">
                      <w:pPr>
                        <w:tabs>
                          <w:tab w:val="left" w:pos="360"/>
                          <w:tab w:val="left" w:pos="3960"/>
                          <w:tab w:val="left" w:pos="6480"/>
                        </w:tabs>
                        <w:jc w:val="center"/>
                        <w:rPr>
                          <w:position w:val="7"/>
                        </w:rPr>
                      </w:pPr>
                      <w:r>
                        <w:t>=  1.7 m/s</w:t>
                      </w:r>
                      <w:r>
                        <w:rPr>
                          <w:position w:val="7"/>
                        </w:rPr>
                        <w:t>2</w:t>
                      </w:r>
                    </w:p>
                  </w:txbxContent>
                </v:textbox>
              </v:shape>
            </w:pict>
          </mc:Fallback>
        </mc:AlternateContent>
      </w:r>
      <w:r>
        <w:t>Use the AVERAGE TIME to calculate the acceleration of the motion cart using the next heaviest mass.   SHOW WORK to the right and then place your answer in the chart above.</w:t>
      </w:r>
    </w:p>
    <w:p w14:paraId="67352B82" w14:textId="77777777" w:rsidR="00585894" w:rsidRDefault="00585894" w:rsidP="00585894">
      <w:pPr>
        <w:tabs>
          <w:tab w:val="left" w:pos="1440"/>
          <w:tab w:val="left" w:pos="3960"/>
          <w:tab w:val="left" w:pos="6480"/>
        </w:tabs>
      </w:pPr>
    </w:p>
    <w:p w14:paraId="7DD310E9" w14:textId="77777777" w:rsidR="00585894" w:rsidRDefault="00585894" w:rsidP="00585894">
      <w:pPr>
        <w:pStyle w:val="Heading1"/>
        <w:tabs>
          <w:tab w:val="clear" w:pos="1440"/>
          <w:tab w:val="left" w:pos="360"/>
        </w:tabs>
      </w:pPr>
      <w:r>
        <w:t>Measuring Mass</w:t>
      </w:r>
    </w:p>
    <w:tbl>
      <w:tblPr>
        <w:tblW w:w="0" w:type="auto"/>
        <w:tblInd w:w="443" w:type="dxa"/>
        <w:tblLayout w:type="fixed"/>
        <w:tblLook w:val="0000" w:firstRow="0" w:lastRow="0" w:firstColumn="0" w:lastColumn="0" w:noHBand="0" w:noVBand="0"/>
      </w:tblPr>
      <w:tblGrid>
        <w:gridCol w:w="1447"/>
        <w:gridCol w:w="1915"/>
        <w:gridCol w:w="1915"/>
        <w:gridCol w:w="1915"/>
        <w:gridCol w:w="1823"/>
      </w:tblGrid>
      <w:tr w:rsidR="00585894" w14:paraId="556580BD" w14:textId="77777777" w:rsidTr="009B1AE7">
        <w:tc>
          <w:tcPr>
            <w:tcW w:w="1447" w:type="dxa"/>
            <w:tcBorders>
              <w:top w:val="single" w:sz="4" w:space="0" w:color="000000"/>
              <w:left w:val="single" w:sz="4" w:space="0" w:color="000000"/>
              <w:bottom w:val="single" w:sz="4" w:space="0" w:color="000000"/>
            </w:tcBorders>
            <w:shd w:val="clear" w:color="auto" w:fill="auto"/>
          </w:tcPr>
          <w:p w14:paraId="253CB00F" w14:textId="77777777" w:rsidR="00585894" w:rsidRDefault="00585894" w:rsidP="009B1AE7">
            <w:pPr>
              <w:tabs>
                <w:tab w:val="left" w:pos="360"/>
                <w:tab w:val="left" w:pos="3960"/>
                <w:tab w:val="left" w:pos="6480"/>
              </w:tabs>
              <w:snapToGrid w:val="0"/>
              <w:jc w:val="center"/>
            </w:pPr>
          </w:p>
        </w:tc>
        <w:tc>
          <w:tcPr>
            <w:tcW w:w="1915" w:type="dxa"/>
            <w:tcBorders>
              <w:top w:val="single" w:sz="4" w:space="0" w:color="000000"/>
              <w:left w:val="single" w:sz="4" w:space="0" w:color="000000"/>
              <w:bottom w:val="single" w:sz="4" w:space="0" w:color="000000"/>
            </w:tcBorders>
            <w:shd w:val="clear" w:color="auto" w:fill="auto"/>
          </w:tcPr>
          <w:p w14:paraId="243AFB34" w14:textId="77777777" w:rsidR="00585894" w:rsidRDefault="00585894" w:rsidP="009B1AE7">
            <w:pPr>
              <w:tabs>
                <w:tab w:val="left" w:pos="360"/>
                <w:tab w:val="left" w:pos="3960"/>
                <w:tab w:val="left" w:pos="6480"/>
              </w:tabs>
              <w:jc w:val="center"/>
            </w:pPr>
            <w:r>
              <w:t>Lightest Mass</w:t>
            </w:r>
          </w:p>
        </w:tc>
        <w:tc>
          <w:tcPr>
            <w:tcW w:w="1915" w:type="dxa"/>
            <w:tcBorders>
              <w:top w:val="single" w:sz="4" w:space="0" w:color="000000"/>
              <w:left w:val="single" w:sz="4" w:space="0" w:color="000000"/>
              <w:bottom w:val="single" w:sz="4" w:space="0" w:color="000000"/>
            </w:tcBorders>
            <w:shd w:val="clear" w:color="auto" w:fill="auto"/>
          </w:tcPr>
          <w:p w14:paraId="05C3C5DF" w14:textId="77777777" w:rsidR="00585894" w:rsidRDefault="00585894" w:rsidP="009B1AE7">
            <w:pPr>
              <w:tabs>
                <w:tab w:val="left" w:pos="360"/>
                <w:tab w:val="left" w:pos="3960"/>
                <w:tab w:val="left" w:pos="6480"/>
              </w:tabs>
              <w:jc w:val="center"/>
            </w:pPr>
            <w:r>
              <w:t>2</w:t>
            </w:r>
            <w:r>
              <w:rPr>
                <w:vertAlign w:val="superscript"/>
              </w:rPr>
              <w:t>nd</w:t>
            </w:r>
            <w:r>
              <w:t xml:space="preserve"> Lightest</w:t>
            </w:r>
          </w:p>
        </w:tc>
        <w:tc>
          <w:tcPr>
            <w:tcW w:w="1915" w:type="dxa"/>
            <w:tcBorders>
              <w:top w:val="single" w:sz="4" w:space="0" w:color="000000"/>
              <w:left w:val="single" w:sz="4" w:space="0" w:color="000000"/>
              <w:bottom w:val="single" w:sz="4" w:space="0" w:color="000000"/>
            </w:tcBorders>
            <w:shd w:val="clear" w:color="auto" w:fill="auto"/>
          </w:tcPr>
          <w:p w14:paraId="428AB688" w14:textId="77777777" w:rsidR="00585894" w:rsidRDefault="00585894" w:rsidP="009B1AE7">
            <w:pPr>
              <w:tabs>
                <w:tab w:val="left" w:pos="360"/>
                <w:tab w:val="left" w:pos="3960"/>
                <w:tab w:val="left" w:pos="6480"/>
              </w:tabs>
              <w:jc w:val="center"/>
            </w:pPr>
            <w:r>
              <w:t>Heaviest Mass</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14:paraId="5E8953EC" w14:textId="77777777" w:rsidR="00585894" w:rsidRDefault="00585894" w:rsidP="009B1AE7">
            <w:pPr>
              <w:tabs>
                <w:tab w:val="left" w:pos="360"/>
                <w:tab w:val="left" w:pos="3960"/>
                <w:tab w:val="left" w:pos="6480"/>
              </w:tabs>
              <w:jc w:val="center"/>
            </w:pPr>
            <w:r>
              <w:t>Motion Cart</w:t>
            </w:r>
          </w:p>
        </w:tc>
      </w:tr>
      <w:tr w:rsidR="00585894" w14:paraId="62E5FB08" w14:textId="77777777" w:rsidTr="009B1AE7">
        <w:trPr>
          <w:cantSplit/>
        </w:trPr>
        <w:tc>
          <w:tcPr>
            <w:tcW w:w="1447" w:type="dxa"/>
            <w:tcBorders>
              <w:top w:val="single" w:sz="4" w:space="0" w:color="000000"/>
              <w:left w:val="single" w:sz="4" w:space="0" w:color="000000"/>
              <w:bottom w:val="single" w:sz="4" w:space="0" w:color="000000"/>
            </w:tcBorders>
            <w:shd w:val="clear" w:color="auto" w:fill="auto"/>
          </w:tcPr>
          <w:p w14:paraId="3208C41A" w14:textId="77777777" w:rsidR="00585894" w:rsidRDefault="00585894" w:rsidP="009B1AE7">
            <w:pPr>
              <w:tabs>
                <w:tab w:val="left" w:pos="360"/>
                <w:tab w:val="left" w:pos="3960"/>
                <w:tab w:val="left" w:pos="6480"/>
              </w:tabs>
              <w:jc w:val="center"/>
            </w:pPr>
            <w:r>
              <w:t>Mass in g</w:t>
            </w:r>
          </w:p>
        </w:tc>
        <w:tc>
          <w:tcPr>
            <w:tcW w:w="1915" w:type="dxa"/>
            <w:tcBorders>
              <w:top w:val="single" w:sz="4" w:space="0" w:color="000000"/>
              <w:left w:val="single" w:sz="4" w:space="0" w:color="000000"/>
              <w:bottom w:val="single" w:sz="4" w:space="0" w:color="000000"/>
            </w:tcBorders>
            <w:shd w:val="clear" w:color="auto" w:fill="auto"/>
          </w:tcPr>
          <w:p w14:paraId="1557F370" w14:textId="77777777" w:rsidR="00585894" w:rsidRDefault="00585894" w:rsidP="009B1AE7">
            <w:pPr>
              <w:tabs>
                <w:tab w:val="left" w:pos="360"/>
                <w:tab w:val="left" w:pos="3960"/>
                <w:tab w:val="left" w:pos="6480"/>
              </w:tabs>
              <w:snapToGrid w:val="0"/>
              <w:jc w:val="center"/>
            </w:pPr>
            <w:r>
              <w:t>20 g</w:t>
            </w:r>
          </w:p>
        </w:tc>
        <w:tc>
          <w:tcPr>
            <w:tcW w:w="1915" w:type="dxa"/>
            <w:tcBorders>
              <w:top w:val="single" w:sz="4" w:space="0" w:color="000000"/>
              <w:left w:val="single" w:sz="4" w:space="0" w:color="000000"/>
              <w:bottom w:val="single" w:sz="4" w:space="0" w:color="000000"/>
            </w:tcBorders>
            <w:shd w:val="clear" w:color="auto" w:fill="auto"/>
          </w:tcPr>
          <w:p w14:paraId="6A22C8EE" w14:textId="77777777" w:rsidR="00585894" w:rsidRDefault="00585894" w:rsidP="009B1AE7">
            <w:pPr>
              <w:tabs>
                <w:tab w:val="left" w:pos="360"/>
                <w:tab w:val="left" w:pos="3960"/>
                <w:tab w:val="left" w:pos="6480"/>
              </w:tabs>
              <w:snapToGrid w:val="0"/>
              <w:jc w:val="center"/>
            </w:pPr>
            <w:r>
              <w:t>50 g</w:t>
            </w:r>
          </w:p>
        </w:tc>
        <w:tc>
          <w:tcPr>
            <w:tcW w:w="1915" w:type="dxa"/>
            <w:tcBorders>
              <w:top w:val="single" w:sz="4" w:space="0" w:color="000000"/>
              <w:left w:val="single" w:sz="4" w:space="0" w:color="000000"/>
              <w:bottom w:val="single" w:sz="4" w:space="0" w:color="000000"/>
            </w:tcBorders>
            <w:shd w:val="clear" w:color="auto" w:fill="auto"/>
          </w:tcPr>
          <w:p w14:paraId="538349F8" w14:textId="77777777" w:rsidR="00585894" w:rsidRDefault="00585894" w:rsidP="009B1AE7">
            <w:pPr>
              <w:tabs>
                <w:tab w:val="left" w:pos="360"/>
                <w:tab w:val="left" w:pos="3960"/>
                <w:tab w:val="left" w:pos="6480"/>
              </w:tabs>
              <w:snapToGrid w:val="0"/>
              <w:jc w:val="center"/>
            </w:pPr>
            <w:r>
              <w:t>100 g</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14:paraId="6EB9A46E" w14:textId="77777777" w:rsidR="00585894" w:rsidRDefault="00585894" w:rsidP="009B1AE7">
            <w:pPr>
              <w:tabs>
                <w:tab w:val="left" w:pos="360"/>
                <w:tab w:val="left" w:pos="3960"/>
                <w:tab w:val="left" w:pos="6480"/>
              </w:tabs>
              <w:snapToGrid w:val="0"/>
              <w:jc w:val="center"/>
            </w:pPr>
            <w:r>
              <w:t>500 g</w:t>
            </w:r>
          </w:p>
        </w:tc>
      </w:tr>
      <w:tr w:rsidR="00585894" w14:paraId="52C953B2" w14:textId="77777777" w:rsidTr="009B1AE7">
        <w:trPr>
          <w:cantSplit/>
        </w:trPr>
        <w:tc>
          <w:tcPr>
            <w:tcW w:w="1447" w:type="dxa"/>
            <w:tcBorders>
              <w:top w:val="single" w:sz="4" w:space="0" w:color="000000"/>
              <w:left w:val="single" w:sz="4" w:space="0" w:color="000000"/>
              <w:bottom w:val="single" w:sz="4" w:space="0" w:color="000000"/>
            </w:tcBorders>
            <w:shd w:val="clear" w:color="auto" w:fill="auto"/>
          </w:tcPr>
          <w:p w14:paraId="2BDC517A" w14:textId="77777777" w:rsidR="00585894" w:rsidRDefault="00585894" w:rsidP="009B1AE7">
            <w:pPr>
              <w:tabs>
                <w:tab w:val="left" w:pos="360"/>
                <w:tab w:val="left" w:pos="3960"/>
                <w:tab w:val="left" w:pos="6480"/>
              </w:tabs>
              <w:jc w:val="center"/>
            </w:pPr>
            <w:r>
              <w:t>Mass in kg</w:t>
            </w:r>
          </w:p>
        </w:tc>
        <w:tc>
          <w:tcPr>
            <w:tcW w:w="1915" w:type="dxa"/>
            <w:tcBorders>
              <w:top w:val="single" w:sz="4" w:space="0" w:color="000000"/>
              <w:left w:val="single" w:sz="4" w:space="0" w:color="000000"/>
              <w:bottom w:val="single" w:sz="4" w:space="0" w:color="000000"/>
            </w:tcBorders>
            <w:shd w:val="clear" w:color="auto" w:fill="auto"/>
          </w:tcPr>
          <w:p w14:paraId="3E2E7A8E" w14:textId="77777777" w:rsidR="00585894" w:rsidRDefault="00585894" w:rsidP="009B1AE7">
            <w:pPr>
              <w:tabs>
                <w:tab w:val="left" w:pos="360"/>
                <w:tab w:val="left" w:pos="3960"/>
                <w:tab w:val="left" w:pos="6480"/>
              </w:tabs>
              <w:snapToGrid w:val="0"/>
              <w:jc w:val="center"/>
            </w:pPr>
            <w:r>
              <w:t>0.02 kg</w:t>
            </w:r>
          </w:p>
        </w:tc>
        <w:tc>
          <w:tcPr>
            <w:tcW w:w="1915" w:type="dxa"/>
            <w:tcBorders>
              <w:top w:val="single" w:sz="4" w:space="0" w:color="000000"/>
              <w:left w:val="single" w:sz="4" w:space="0" w:color="000000"/>
              <w:bottom w:val="single" w:sz="4" w:space="0" w:color="000000"/>
            </w:tcBorders>
            <w:shd w:val="clear" w:color="auto" w:fill="auto"/>
          </w:tcPr>
          <w:p w14:paraId="18206D22" w14:textId="77777777" w:rsidR="00585894" w:rsidRDefault="00585894" w:rsidP="009B1AE7">
            <w:pPr>
              <w:tabs>
                <w:tab w:val="left" w:pos="360"/>
                <w:tab w:val="left" w:pos="3960"/>
                <w:tab w:val="left" w:pos="6480"/>
              </w:tabs>
              <w:snapToGrid w:val="0"/>
              <w:jc w:val="center"/>
            </w:pPr>
            <w:r>
              <w:t>0.05 kg</w:t>
            </w:r>
          </w:p>
        </w:tc>
        <w:tc>
          <w:tcPr>
            <w:tcW w:w="1915" w:type="dxa"/>
            <w:tcBorders>
              <w:top w:val="single" w:sz="4" w:space="0" w:color="000000"/>
              <w:left w:val="single" w:sz="4" w:space="0" w:color="000000"/>
              <w:bottom w:val="single" w:sz="4" w:space="0" w:color="000000"/>
            </w:tcBorders>
            <w:shd w:val="clear" w:color="auto" w:fill="auto"/>
          </w:tcPr>
          <w:p w14:paraId="2F077922" w14:textId="77777777" w:rsidR="00585894" w:rsidRDefault="00585894" w:rsidP="009B1AE7">
            <w:pPr>
              <w:tabs>
                <w:tab w:val="left" w:pos="360"/>
                <w:tab w:val="left" w:pos="3960"/>
                <w:tab w:val="left" w:pos="6480"/>
              </w:tabs>
              <w:snapToGrid w:val="0"/>
              <w:jc w:val="center"/>
            </w:pPr>
            <w:r>
              <w:t>0.1 kg</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14:paraId="4CBEE7A4" w14:textId="77777777" w:rsidR="00585894" w:rsidRDefault="00585894" w:rsidP="009B1AE7">
            <w:pPr>
              <w:tabs>
                <w:tab w:val="left" w:pos="360"/>
                <w:tab w:val="left" w:pos="3960"/>
                <w:tab w:val="left" w:pos="6480"/>
              </w:tabs>
              <w:snapToGrid w:val="0"/>
              <w:jc w:val="center"/>
            </w:pPr>
            <w:r>
              <w:t>0.5 kg</w:t>
            </w:r>
          </w:p>
        </w:tc>
      </w:tr>
      <w:tr w:rsidR="00585894" w14:paraId="42CF50F7" w14:textId="77777777" w:rsidTr="009B1AE7">
        <w:trPr>
          <w:cantSplit/>
        </w:trPr>
        <w:tc>
          <w:tcPr>
            <w:tcW w:w="1447" w:type="dxa"/>
            <w:tcBorders>
              <w:top w:val="single" w:sz="4" w:space="0" w:color="000000"/>
              <w:left w:val="single" w:sz="4" w:space="0" w:color="000000"/>
              <w:bottom w:val="single" w:sz="4" w:space="0" w:color="000000"/>
            </w:tcBorders>
            <w:shd w:val="clear" w:color="auto" w:fill="auto"/>
          </w:tcPr>
          <w:p w14:paraId="109CBAB2" w14:textId="77777777" w:rsidR="00585894" w:rsidRDefault="00585894" w:rsidP="009B1AE7">
            <w:pPr>
              <w:tabs>
                <w:tab w:val="left" w:pos="360"/>
                <w:tab w:val="left" w:pos="3960"/>
                <w:tab w:val="left" w:pos="6480"/>
              </w:tabs>
              <w:jc w:val="center"/>
            </w:pPr>
            <w:r>
              <w:t>Force (N)</w:t>
            </w:r>
          </w:p>
        </w:tc>
        <w:tc>
          <w:tcPr>
            <w:tcW w:w="1915" w:type="dxa"/>
            <w:tcBorders>
              <w:top w:val="single" w:sz="4" w:space="0" w:color="000000"/>
              <w:left w:val="single" w:sz="4" w:space="0" w:color="000000"/>
              <w:bottom w:val="single" w:sz="4" w:space="0" w:color="000000"/>
            </w:tcBorders>
            <w:shd w:val="clear" w:color="auto" w:fill="auto"/>
          </w:tcPr>
          <w:p w14:paraId="67B2E8C6" w14:textId="77777777" w:rsidR="00585894" w:rsidRDefault="00585894" w:rsidP="009B1AE7">
            <w:pPr>
              <w:tabs>
                <w:tab w:val="left" w:pos="360"/>
                <w:tab w:val="left" w:pos="3960"/>
                <w:tab w:val="left" w:pos="6480"/>
              </w:tabs>
              <w:snapToGrid w:val="0"/>
              <w:jc w:val="center"/>
            </w:pPr>
            <w:r>
              <w:t>.2 N</w:t>
            </w:r>
          </w:p>
        </w:tc>
        <w:tc>
          <w:tcPr>
            <w:tcW w:w="1915" w:type="dxa"/>
            <w:tcBorders>
              <w:top w:val="single" w:sz="4" w:space="0" w:color="000000"/>
              <w:left w:val="single" w:sz="4" w:space="0" w:color="000000"/>
              <w:bottom w:val="single" w:sz="4" w:space="0" w:color="000000"/>
            </w:tcBorders>
            <w:shd w:val="clear" w:color="auto" w:fill="auto"/>
          </w:tcPr>
          <w:p w14:paraId="5598D0EA" w14:textId="77777777" w:rsidR="00585894" w:rsidRDefault="00585894" w:rsidP="009B1AE7">
            <w:pPr>
              <w:tabs>
                <w:tab w:val="left" w:pos="360"/>
                <w:tab w:val="left" w:pos="3960"/>
                <w:tab w:val="left" w:pos="6480"/>
              </w:tabs>
              <w:snapToGrid w:val="0"/>
              <w:jc w:val="center"/>
            </w:pPr>
            <w:r>
              <w:t>.5 N</w:t>
            </w:r>
          </w:p>
        </w:tc>
        <w:tc>
          <w:tcPr>
            <w:tcW w:w="1915" w:type="dxa"/>
            <w:tcBorders>
              <w:top w:val="single" w:sz="4" w:space="0" w:color="000000"/>
              <w:left w:val="single" w:sz="4" w:space="0" w:color="000000"/>
              <w:bottom w:val="single" w:sz="4" w:space="0" w:color="000000"/>
            </w:tcBorders>
            <w:shd w:val="clear" w:color="auto" w:fill="auto"/>
          </w:tcPr>
          <w:p w14:paraId="62938ACE" w14:textId="77777777" w:rsidR="00585894" w:rsidRDefault="00585894" w:rsidP="009B1AE7">
            <w:pPr>
              <w:tabs>
                <w:tab w:val="left" w:pos="360"/>
                <w:tab w:val="left" w:pos="3960"/>
                <w:tab w:val="left" w:pos="6480"/>
              </w:tabs>
              <w:snapToGrid w:val="0"/>
              <w:jc w:val="center"/>
            </w:pPr>
            <w:r>
              <w:t>1 N</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14:paraId="5140ECF5" w14:textId="77777777" w:rsidR="00585894" w:rsidRDefault="00585894" w:rsidP="009B1AE7">
            <w:pPr>
              <w:tabs>
                <w:tab w:val="left" w:pos="360"/>
                <w:tab w:val="left" w:pos="3960"/>
                <w:tab w:val="left" w:pos="6480"/>
              </w:tabs>
              <w:snapToGrid w:val="0"/>
              <w:jc w:val="center"/>
            </w:pPr>
            <w:r>
              <w:t>5 N</w:t>
            </w:r>
          </w:p>
        </w:tc>
      </w:tr>
    </w:tbl>
    <w:p w14:paraId="2661E508" w14:textId="77777777" w:rsidR="00585894" w:rsidRDefault="00585894" w:rsidP="00585894">
      <w:pPr>
        <w:tabs>
          <w:tab w:val="left" w:pos="1440"/>
          <w:tab w:val="left" w:pos="3960"/>
          <w:tab w:val="left" w:pos="6480"/>
        </w:tabs>
      </w:pPr>
      <w:r>
        <w:t xml:space="preserve"> </w:t>
      </w:r>
    </w:p>
    <w:p w14:paraId="149C1A75" w14:textId="77777777" w:rsidR="00585894" w:rsidRDefault="00585894" w:rsidP="00585894">
      <w:pPr>
        <w:numPr>
          <w:ilvl w:val="0"/>
          <w:numId w:val="2"/>
        </w:numPr>
        <w:tabs>
          <w:tab w:val="left" w:pos="1440"/>
          <w:tab w:val="left" w:pos="3960"/>
          <w:tab w:val="left" w:pos="6480"/>
        </w:tabs>
      </w:pPr>
      <w:r>
        <w:t>Convert all your masses from grams into kilograms in the chart above</w:t>
      </w:r>
    </w:p>
    <w:p w14:paraId="43AFB6F9" w14:textId="1F47ADF7" w:rsidR="00585894" w:rsidRDefault="00585894" w:rsidP="00585894">
      <w:pPr>
        <w:numPr>
          <w:ilvl w:val="0"/>
          <w:numId w:val="2"/>
        </w:numPr>
        <w:tabs>
          <w:tab w:val="left" w:pos="1440"/>
          <w:tab w:val="left" w:pos="3960"/>
          <w:tab w:val="left" w:pos="6480"/>
        </w:tabs>
      </w:pPr>
      <w:r>
        <w:t xml:space="preserve">Calculate the </w:t>
      </w:r>
      <w:r>
        <w:rPr>
          <w:u w:val="single"/>
        </w:rPr>
        <w:t>force applied</w:t>
      </w:r>
      <w:r>
        <w:t xml:space="preserve"> by the masses in each case by multiplying the mass in kg by 1</w:t>
      </w:r>
      <w:r w:rsidR="00D67FE4">
        <w:t>0.</w:t>
      </w:r>
    </w:p>
    <w:p w14:paraId="470B3856" w14:textId="77777777" w:rsidR="00585894" w:rsidRDefault="00585894" w:rsidP="00585894">
      <w:pPr>
        <w:pStyle w:val="Heading1"/>
        <w:pageBreakBefore/>
      </w:pPr>
      <w:r>
        <w:lastRenderedPageBreak/>
        <w:t>Calculating Acceleration</w:t>
      </w:r>
    </w:p>
    <w:tbl>
      <w:tblPr>
        <w:tblW w:w="0" w:type="auto"/>
        <w:tblInd w:w="263" w:type="dxa"/>
        <w:tblLayout w:type="fixed"/>
        <w:tblLook w:val="0000" w:firstRow="0" w:lastRow="0" w:firstColumn="0" w:lastColumn="0" w:noHBand="0" w:noVBand="0"/>
      </w:tblPr>
      <w:tblGrid>
        <w:gridCol w:w="1980"/>
        <w:gridCol w:w="1800"/>
        <w:gridCol w:w="1800"/>
        <w:gridCol w:w="1850"/>
      </w:tblGrid>
      <w:tr w:rsidR="00585894" w14:paraId="1E780872" w14:textId="77777777" w:rsidTr="009B1AE7">
        <w:tc>
          <w:tcPr>
            <w:tcW w:w="1980" w:type="dxa"/>
            <w:tcBorders>
              <w:top w:val="single" w:sz="4" w:space="0" w:color="000000"/>
              <w:left w:val="single" w:sz="4" w:space="0" w:color="000000"/>
              <w:bottom w:val="single" w:sz="4" w:space="0" w:color="000000"/>
            </w:tcBorders>
            <w:shd w:val="clear" w:color="auto" w:fill="auto"/>
          </w:tcPr>
          <w:p w14:paraId="147D18D5" w14:textId="77777777" w:rsidR="00585894" w:rsidRDefault="00585894" w:rsidP="009B1AE7">
            <w:pPr>
              <w:pStyle w:val="Header"/>
              <w:tabs>
                <w:tab w:val="clear" w:pos="4320"/>
                <w:tab w:val="clear" w:pos="8640"/>
                <w:tab w:val="left" w:pos="1440"/>
                <w:tab w:val="left" w:pos="3960"/>
                <w:tab w:val="left" w:pos="6480"/>
              </w:tabs>
              <w:snapToGrid w:val="0"/>
            </w:pPr>
          </w:p>
        </w:tc>
        <w:tc>
          <w:tcPr>
            <w:tcW w:w="1800" w:type="dxa"/>
            <w:tcBorders>
              <w:top w:val="single" w:sz="4" w:space="0" w:color="000000"/>
              <w:left w:val="single" w:sz="4" w:space="0" w:color="000000"/>
              <w:bottom w:val="single" w:sz="4" w:space="0" w:color="000000"/>
            </w:tcBorders>
            <w:shd w:val="clear" w:color="auto" w:fill="auto"/>
          </w:tcPr>
          <w:p w14:paraId="1E2E51D6" w14:textId="77777777" w:rsidR="00585894" w:rsidRDefault="00585894" w:rsidP="009B1AE7">
            <w:pPr>
              <w:tabs>
                <w:tab w:val="left" w:pos="1440"/>
                <w:tab w:val="left" w:pos="3960"/>
                <w:tab w:val="left" w:pos="6480"/>
              </w:tabs>
              <w:jc w:val="center"/>
            </w:pPr>
            <w:r>
              <w:t>Force Applied (N)</w:t>
            </w:r>
          </w:p>
        </w:tc>
        <w:tc>
          <w:tcPr>
            <w:tcW w:w="1800" w:type="dxa"/>
            <w:tcBorders>
              <w:top w:val="single" w:sz="4" w:space="0" w:color="000000"/>
              <w:left w:val="single" w:sz="4" w:space="0" w:color="000000"/>
              <w:bottom w:val="single" w:sz="4" w:space="0" w:color="000000"/>
            </w:tcBorders>
            <w:shd w:val="clear" w:color="auto" w:fill="auto"/>
          </w:tcPr>
          <w:p w14:paraId="720649E4" w14:textId="77777777" w:rsidR="00585894" w:rsidRDefault="00585894" w:rsidP="009B1AE7">
            <w:pPr>
              <w:tabs>
                <w:tab w:val="left" w:pos="1440"/>
                <w:tab w:val="left" w:pos="3960"/>
                <w:tab w:val="left" w:pos="6480"/>
              </w:tabs>
              <w:jc w:val="center"/>
            </w:pPr>
            <w:r>
              <w:t>Mass of Motion Cart (kg)</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764DB725" w14:textId="77777777" w:rsidR="00585894" w:rsidRDefault="00585894" w:rsidP="009B1AE7">
            <w:pPr>
              <w:tabs>
                <w:tab w:val="left" w:pos="1440"/>
                <w:tab w:val="left" w:pos="3960"/>
                <w:tab w:val="left" w:pos="6480"/>
              </w:tabs>
              <w:jc w:val="center"/>
            </w:pPr>
            <w:r>
              <w:t>Acceleration of motion cart</w:t>
            </w:r>
          </w:p>
        </w:tc>
      </w:tr>
      <w:tr w:rsidR="00585894" w14:paraId="4D4538AA" w14:textId="77777777" w:rsidTr="009B1AE7">
        <w:trPr>
          <w:cantSplit/>
        </w:trPr>
        <w:tc>
          <w:tcPr>
            <w:tcW w:w="1980" w:type="dxa"/>
            <w:tcBorders>
              <w:top w:val="single" w:sz="4" w:space="0" w:color="000000"/>
              <w:left w:val="single" w:sz="4" w:space="0" w:color="000000"/>
              <w:bottom w:val="single" w:sz="4" w:space="0" w:color="000000"/>
            </w:tcBorders>
            <w:shd w:val="clear" w:color="auto" w:fill="auto"/>
          </w:tcPr>
          <w:p w14:paraId="7DE8B695" w14:textId="77777777" w:rsidR="00585894" w:rsidRDefault="00585894" w:rsidP="009B1AE7">
            <w:pPr>
              <w:tabs>
                <w:tab w:val="left" w:pos="1440"/>
                <w:tab w:val="left" w:pos="3960"/>
                <w:tab w:val="left" w:pos="6480"/>
              </w:tabs>
            </w:pPr>
            <w:r>
              <w:t>Lightest mass</w:t>
            </w:r>
          </w:p>
        </w:tc>
        <w:tc>
          <w:tcPr>
            <w:tcW w:w="1800" w:type="dxa"/>
            <w:tcBorders>
              <w:top w:val="single" w:sz="4" w:space="0" w:color="000000"/>
              <w:left w:val="single" w:sz="4" w:space="0" w:color="000000"/>
              <w:bottom w:val="single" w:sz="4" w:space="0" w:color="000000"/>
            </w:tcBorders>
            <w:shd w:val="clear" w:color="auto" w:fill="auto"/>
          </w:tcPr>
          <w:p w14:paraId="63B162AB" w14:textId="77777777" w:rsidR="00585894" w:rsidRDefault="00585894" w:rsidP="009B1AE7">
            <w:pPr>
              <w:tabs>
                <w:tab w:val="left" w:pos="1440"/>
                <w:tab w:val="left" w:pos="3960"/>
                <w:tab w:val="left" w:pos="6480"/>
              </w:tabs>
              <w:snapToGrid w:val="0"/>
              <w:jc w:val="center"/>
            </w:pPr>
            <w:r>
              <w:t>0.2 N</w:t>
            </w:r>
          </w:p>
        </w:tc>
        <w:tc>
          <w:tcPr>
            <w:tcW w:w="1800" w:type="dxa"/>
            <w:vMerge w:val="restart"/>
            <w:tcBorders>
              <w:top w:val="single" w:sz="4" w:space="0" w:color="000000"/>
              <w:left w:val="single" w:sz="4" w:space="0" w:color="000000"/>
              <w:bottom w:val="single" w:sz="4" w:space="0" w:color="000000"/>
            </w:tcBorders>
            <w:shd w:val="clear" w:color="auto" w:fill="auto"/>
            <w:vAlign w:val="center"/>
          </w:tcPr>
          <w:p w14:paraId="272333BB" w14:textId="77777777" w:rsidR="00585894" w:rsidRDefault="00585894" w:rsidP="009B1AE7">
            <w:pPr>
              <w:tabs>
                <w:tab w:val="left" w:pos="1440"/>
                <w:tab w:val="left" w:pos="3960"/>
                <w:tab w:val="left" w:pos="6480"/>
              </w:tabs>
              <w:snapToGrid w:val="0"/>
              <w:jc w:val="center"/>
            </w:pPr>
            <w:r>
              <w:t>0.5 kg</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0C845F35" w14:textId="77777777" w:rsidR="00585894" w:rsidRDefault="00585894" w:rsidP="009B1AE7">
            <w:pPr>
              <w:tabs>
                <w:tab w:val="left" w:pos="1440"/>
                <w:tab w:val="left" w:pos="3960"/>
                <w:tab w:val="left" w:pos="6480"/>
              </w:tabs>
              <w:snapToGrid w:val="0"/>
              <w:jc w:val="center"/>
            </w:pPr>
            <w:r>
              <w:t>0.4 m/s</w:t>
            </w:r>
            <w:r>
              <w:rPr>
                <w:position w:val="7"/>
              </w:rPr>
              <w:t>2</w:t>
            </w:r>
          </w:p>
        </w:tc>
      </w:tr>
      <w:tr w:rsidR="00585894" w14:paraId="04368BE0" w14:textId="77777777" w:rsidTr="009B1AE7">
        <w:trPr>
          <w:cantSplit/>
        </w:trPr>
        <w:tc>
          <w:tcPr>
            <w:tcW w:w="1980" w:type="dxa"/>
            <w:tcBorders>
              <w:top w:val="single" w:sz="4" w:space="0" w:color="000000"/>
              <w:left w:val="single" w:sz="4" w:space="0" w:color="000000"/>
              <w:bottom w:val="single" w:sz="4" w:space="0" w:color="000000"/>
            </w:tcBorders>
            <w:shd w:val="clear" w:color="auto" w:fill="auto"/>
          </w:tcPr>
          <w:p w14:paraId="739BA560" w14:textId="77777777" w:rsidR="00585894" w:rsidRDefault="00585894" w:rsidP="009B1AE7">
            <w:pPr>
              <w:tabs>
                <w:tab w:val="left" w:pos="1440"/>
                <w:tab w:val="left" w:pos="3960"/>
                <w:tab w:val="left" w:pos="6480"/>
              </w:tabs>
            </w:pPr>
            <w:r>
              <w:t>2</w:t>
            </w:r>
            <w:r>
              <w:rPr>
                <w:vertAlign w:val="superscript"/>
              </w:rPr>
              <w:t>nd</w:t>
            </w:r>
            <w:r>
              <w:t xml:space="preserve"> Lightest mass</w:t>
            </w:r>
          </w:p>
        </w:tc>
        <w:tc>
          <w:tcPr>
            <w:tcW w:w="1800" w:type="dxa"/>
            <w:tcBorders>
              <w:top w:val="single" w:sz="4" w:space="0" w:color="000000"/>
              <w:left w:val="single" w:sz="4" w:space="0" w:color="000000"/>
              <w:bottom w:val="single" w:sz="4" w:space="0" w:color="000000"/>
            </w:tcBorders>
            <w:shd w:val="clear" w:color="auto" w:fill="auto"/>
          </w:tcPr>
          <w:p w14:paraId="352448FD" w14:textId="77777777" w:rsidR="00585894" w:rsidRDefault="00585894" w:rsidP="009B1AE7">
            <w:pPr>
              <w:tabs>
                <w:tab w:val="left" w:pos="1440"/>
                <w:tab w:val="left" w:pos="3960"/>
                <w:tab w:val="left" w:pos="6480"/>
              </w:tabs>
              <w:snapToGrid w:val="0"/>
              <w:jc w:val="center"/>
            </w:pPr>
            <w:r>
              <w:t>0.5 N</w:t>
            </w:r>
          </w:p>
        </w:tc>
        <w:tc>
          <w:tcPr>
            <w:tcW w:w="1800" w:type="dxa"/>
            <w:vMerge/>
            <w:tcBorders>
              <w:top w:val="single" w:sz="4" w:space="0" w:color="000000"/>
              <w:left w:val="single" w:sz="4" w:space="0" w:color="000000"/>
              <w:bottom w:val="single" w:sz="4" w:space="0" w:color="000000"/>
            </w:tcBorders>
            <w:shd w:val="clear" w:color="auto" w:fill="auto"/>
          </w:tcPr>
          <w:p w14:paraId="4C10E827" w14:textId="77777777" w:rsidR="00585894" w:rsidRDefault="00585894" w:rsidP="009B1AE7">
            <w:pPr>
              <w:tabs>
                <w:tab w:val="left" w:pos="1440"/>
                <w:tab w:val="left" w:pos="3960"/>
                <w:tab w:val="left" w:pos="6480"/>
              </w:tabs>
              <w:snapToGrid w:val="0"/>
              <w:jc w:val="cente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3FA6FCA1" w14:textId="77777777" w:rsidR="00585894" w:rsidRDefault="00585894" w:rsidP="009B1AE7">
            <w:pPr>
              <w:tabs>
                <w:tab w:val="left" w:pos="1440"/>
                <w:tab w:val="left" w:pos="3960"/>
                <w:tab w:val="left" w:pos="6480"/>
              </w:tabs>
              <w:snapToGrid w:val="0"/>
              <w:jc w:val="center"/>
            </w:pPr>
            <w:r>
              <w:t>1.0 m/s</w:t>
            </w:r>
            <w:r>
              <w:rPr>
                <w:position w:val="7"/>
              </w:rPr>
              <w:t>2</w:t>
            </w:r>
          </w:p>
        </w:tc>
      </w:tr>
      <w:tr w:rsidR="00585894" w14:paraId="5D2357D8" w14:textId="77777777" w:rsidTr="009B1AE7">
        <w:trPr>
          <w:cantSplit/>
        </w:trPr>
        <w:tc>
          <w:tcPr>
            <w:tcW w:w="1980" w:type="dxa"/>
            <w:tcBorders>
              <w:top w:val="single" w:sz="4" w:space="0" w:color="000000"/>
              <w:left w:val="single" w:sz="4" w:space="0" w:color="000000"/>
              <w:bottom w:val="single" w:sz="4" w:space="0" w:color="000000"/>
            </w:tcBorders>
            <w:shd w:val="clear" w:color="auto" w:fill="auto"/>
          </w:tcPr>
          <w:p w14:paraId="3BA0CC9E" w14:textId="77777777" w:rsidR="00585894" w:rsidRDefault="00585894" w:rsidP="009B1AE7">
            <w:pPr>
              <w:tabs>
                <w:tab w:val="left" w:pos="1440"/>
                <w:tab w:val="left" w:pos="3960"/>
                <w:tab w:val="left" w:pos="6480"/>
              </w:tabs>
            </w:pPr>
            <w:r>
              <w:t>Heaviest mass</w:t>
            </w:r>
          </w:p>
        </w:tc>
        <w:tc>
          <w:tcPr>
            <w:tcW w:w="1800" w:type="dxa"/>
            <w:tcBorders>
              <w:top w:val="single" w:sz="4" w:space="0" w:color="000000"/>
              <w:left w:val="single" w:sz="4" w:space="0" w:color="000000"/>
              <w:bottom w:val="single" w:sz="4" w:space="0" w:color="000000"/>
            </w:tcBorders>
            <w:shd w:val="clear" w:color="auto" w:fill="auto"/>
          </w:tcPr>
          <w:p w14:paraId="22D6A4BD" w14:textId="77777777" w:rsidR="00585894" w:rsidRDefault="00585894" w:rsidP="009B1AE7">
            <w:pPr>
              <w:tabs>
                <w:tab w:val="left" w:pos="1440"/>
                <w:tab w:val="left" w:pos="3960"/>
                <w:tab w:val="left" w:pos="6480"/>
              </w:tabs>
              <w:snapToGrid w:val="0"/>
              <w:jc w:val="center"/>
            </w:pPr>
            <w:r>
              <w:t>1.0 N</w:t>
            </w:r>
          </w:p>
        </w:tc>
        <w:tc>
          <w:tcPr>
            <w:tcW w:w="1800" w:type="dxa"/>
            <w:vMerge/>
            <w:tcBorders>
              <w:top w:val="single" w:sz="4" w:space="0" w:color="000000"/>
              <w:left w:val="single" w:sz="4" w:space="0" w:color="000000"/>
              <w:bottom w:val="single" w:sz="4" w:space="0" w:color="000000"/>
            </w:tcBorders>
            <w:shd w:val="clear" w:color="auto" w:fill="auto"/>
          </w:tcPr>
          <w:p w14:paraId="1F7AAA3F" w14:textId="77777777" w:rsidR="00585894" w:rsidRDefault="00585894" w:rsidP="009B1AE7">
            <w:pPr>
              <w:tabs>
                <w:tab w:val="left" w:pos="1440"/>
                <w:tab w:val="left" w:pos="3960"/>
                <w:tab w:val="left" w:pos="6480"/>
              </w:tabs>
              <w:snapToGrid w:val="0"/>
              <w:jc w:val="cente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3FE20695" w14:textId="77777777" w:rsidR="00585894" w:rsidRDefault="00585894" w:rsidP="009B1AE7">
            <w:pPr>
              <w:tabs>
                <w:tab w:val="left" w:pos="1440"/>
                <w:tab w:val="left" w:pos="3960"/>
                <w:tab w:val="left" w:pos="6480"/>
              </w:tabs>
              <w:snapToGrid w:val="0"/>
              <w:jc w:val="center"/>
            </w:pPr>
            <w:r>
              <w:t>2.0 m/s</w:t>
            </w:r>
            <w:r>
              <w:rPr>
                <w:position w:val="7"/>
              </w:rPr>
              <w:t>2</w:t>
            </w:r>
          </w:p>
        </w:tc>
      </w:tr>
    </w:tbl>
    <w:p w14:paraId="2FEDF1E1" w14:textId="77777777" w:rsidR="00585894" w:rsidRDefault="00585894" w:rsidP="00585894">
      <w:pPr>
        <w:tabs>
          <w:tab w:val="left" w:pos="1440"/>
          <w:tab w:val="left" w:pos="3960"/>
          <w:tab w:val="left" w:pos="6480"/>
        </w:tabs>
      </w:pPr>
    </w:p>
    <w:p w14:paraId="56651A9B" w14:textId="77777777" w:rsidR="00585894" w:rsidRDefault="00585894" w:rsidP="00585894">
      <w:pPr>
        <w:tabs>
          <w:tab w:val="left" w:pos="1440"/>
          <w:tab w:val="left" w:pos="3960"/>
          <w:tab w:val="left" w:pos="6480"/>
        </w:tabs>
      </w:pPr>
      <w:r>
        <w:t xml:space="preserve">Copy the </w:t>
      </w:r>
      <w:r>
        <w:rPr>
          <w:u w:val="single"/>
        </w:rPr>
        <w:t>force applied in N</w:t>
      </w:r>
      <w:r>
        <w:t xml:space="preserve"> from the previous chart into the chart above.  Use the following equation to calculate the acceleration produced based on the mass you used.</w:t>
      </w:r>
    </w:p>
    <w:p w14:paraId="7FBA8C4A" w14:textId="77777777" w:rsidR="00585894" w:rsidRDefault="00585894" w:rsidP="00585894">
      <w:pPr>
        <w:tabs>
          <w:tab w:val="left" w:pos="1440"/>
          <w:tab w:val="left" w:pos="3960"/>
          <w:tab w:val="left" w:pos="6480"/>
        </w:tabs>
      </w:pPr>
    </w:p>
    <w:p w14:paraId="32A4E6DF" w14:textId="77777777" w:rsidR="00585894" w:rsidRDefault="00585894" w:rsidP="00585894">
      <w:pPr>
        <w:tabs>
          <w:tab w:val="left" w:pos="1440"/>
          <w:tab w:val="left" w:pos="3960"/>
          <w:tab w:val="left" w:pos="6480"/>
        </w:tabs>
        <w:jc w:val="center"/>
      </w:pPr>
      <w:r>
        <w:t>acceleration = Force Applied (N) / Mass of the motion cart (kg)</w:t>
      </w:r>
      <w:r>
        <w:tab/>
        <w:t>a = f / m</w:t>
      </w:r>
    </w:p>
    <w:p w14:paraId="7B39D9BE" w14:textId="77777777" w:rsidR="00585894" w:rsidRDefault="00585894" w:rsidP="00585894">
      <w:pPr>
        <w:tabs>
          <w:tab w:val="left" w:pos="1440"/>
          <w:tab w:val="left" w:pos="3960"/>
          <w:tab w:val="left" w:pos="6480"/>
        </w:tabs>
        <w:jc w:val="center"/>
      </w:pPr>
    </w:p>
    <w:p w14:paraId="75633AF7" w14:textId="77777777" w:rsidR="00585894" w:rsidRDefault="00585894" w:rsidP="00585894">
      <w:pPr>
        <w:tabs>
          <w:tab w:val="left" w:pos="720"/>
          <w:tab w:val="left" w:pos="3600"/>
          <w:tab w:val="left" w:pos="6480"/>
        </w:tabs>
      </w:pPr>
      <w:r>
        <w:tab/>
      </w:r>
      <w:r>
        <w:rPr>
          <w:u w:val="single"/>
        </w:rPr>
        <w:t>Lightest mass</w:t>
      </w:r>
      <w:r>
        <w:t xml:space="preserve"> </w:t>
      </w:r>
      <w:r>
        <w:tab/>
      </w:r>
      <w:r>
        <w:rPr>
          <w:u w:val="single"/>
        </w:rPr>
        <w:t>2</w:t>
      </w:r>
      <w:r>
        <w:rPr>
          <w:u w:val="single"/>
          <w:vertAlign w:val="superscript"/>
        </w:rPr>
        <w:t>nd</w:t>
      </w:r>
      <w:r>
        <w:rPr>
          <w:u w:val="single"/>
        </w:rPr>
        <w:t xml:space="preserve"> Lightest mass</w:t>
      </w:r>
      <w:r>
        <w:tab/>
      </w:r>
      <w:r>
        <w:rPr>
          <w:u w:val="single"/>
        </w:rPr>
        <w:t>Heaviest mass</w:t>
      </w:r>
    </w:p>
    <w:p w14:paraId="7ADA1A20" w14:textId="53F9A8E5" w:rsidR="00585894" w:rsidRDefault="00585894" w:rsidP="00585894">
      <w:pPr>
        <w:tabs>
          <w:tab w:val="left" w:pos="720"/>
          <w:tab w:val="left" w:pos="3600"/>
          <w:tab w:val="left" w:pos="6480"/>
        </w:tabs>
      </w:pPr>
      <w:r>
        <w:rPr>
          <w:noProof/>
        </w:rPr>
        <mc:AlternateContent>
          <mc:Choice Requires="wps">
            <w:drawing>
              <wp:anchor distT="0" distB="0" distL="114300" distR="114300" simplePos="0" relativeHeight="251665920" behindDoc="0" locked="0" layoutInCell="1" allowOverlap="1" wp14:anchorId="265D7FAB" wp14:editId="76FFF227">
                <wp:simplePos x="0" y="0"/>
                <wp:positionH relativeFrom="column">
                  <wp:posOffset>95250</wp:posOffset>
                </wp:positionH>
                <wp:positionV relativeFrom="paragraph">
                  <wp:posOffset>42545</wp:posOffset>
                </wp:positionV>
                <wp:extent cx="1581150" cy="691515"/>
                <wp:effectExtent l="0" t="635" r="0" b="31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691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E88C89F" w14:textId="77777777" w:rsidR="00585894" w:rsidRDefault="00585894" w:rsidP="00585894">
                            <w:pPr>
                              <w:tabs>
                                <w:tab w:val="left" w:pos="360"/>
                                <w:tab w:val="left" w:pos="3960"/>
                                <w:tab w:val="left" w:pos="6480"/>
                              </w:tabs>
                              <w:jc w:val="center"/>
                              <w:rPr>
                                <w:position w:val="7"/>
                              </w:rPr>
                            </w:pPr>
                            <w:r>
                              <w:t>a = f/m</w:t>
                            </w:r>
                            <w:r>
                              <w:rPr>
                                <w:position w:val="7"/>
                              </w:rPr>
                              <w:t xml:space="preserve">  </w:t>
                            </w:r>
                          </w:p>
                          <w:p w14:paraId="20854305" w14:textId="77777777" w:rsidR="00585894" w:rsidRDefault="00585894" w:rsidP="00585894">
                            <w:pPr>
                              <w:tabs>
                                <w:tab w:val="left" w:pos="360"/>
                                <w:tab w:val="left" w:pos="3960"/>
                                <w:tab w:val="left" w:pos="6480"/>
                              </w:tabs>
                              <w:jc w:val="center"/>
                            </w:pPr>
                            <w:r>
                              <w:t>= 0.2 N / 0.5 N</w:t>
                            </w:r>
                          </w:p>
                          <w:p w14:paraId="3368E6B1" w14:textId="77777777" w:rsidR="00585894" w:rsidRDefault="00585894" w:rsidP="00585894">
                            <w:pPr>
                              <w:tabs>
                                <w:tab w:val="left" w:pos="360"/>
                                <w:tab w:val="left" w:pos="3960"/>
                                <w:tab w:val="left" w:pos="6480"/>
                              </w:tabs>
                              <w:jc w:val="center"/>
                              <w:rPr>
                                <w:position w:val="7"/>
                              </w:rPr>
                            </w:pPr>
                            <w:r>
                              <w:t>=  0.4 m/s</w:t>
                            </w:r>
                            <w:r>
                              <w:rPr>
                                <w:position w:val="7"/>
                              </w:rPr>
                              <w:t>2</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265D7FAB" id="Text Box 36" o:spid="_x0000_s1044" type="#_x0000_t202" style="position:absolute;margin-left:7.5pt;margin-top:3.35pt;width:124.5pt;height:54.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" filled="f" stroked="f">
                <v:stroke joinstyle="round"/>
                <v:textbox inset="0,0,0,0">
                  <w:txbxContent>
                    <w:p w14:paraId="3E88C89F" w14:textId="77777777" w:rsidR="00585894" w:rsidRDefault="00585894" w:rsidP="00585894">
                      <w:pPr>
                        <w:tabs>
                          <w:tab w:val="left" w:pos="360"/>
                          <w:tab w:val="left" w:pos="3960"/>
                          <w:tab w:val="left" w:pos="6480"/>
                        </w:tabs>
                        <w:jc w:val="center"/>
                        <w:rPr>
                          <w:position w:val="7"/>
                        </w:rPr>
                      </w:pPr>
                      <w:r>
                        <w:t>a = f/m</w:t>
                      </w:r>
                      <w:r>
                        <w:rPr>
                          <w:position w:val="7"/>
                        </w:rPr>
                        <w:t xml:space="preserve">  </w:t>
                      </w:r>
                    </w:p>
                    <w:p w14:paraId="20854305" w14:textId="77777777" w:rsidR="00585894" w:rsidRDefault="00585894" w:rsidP="00585894">
                      <w:pPr>
                        <w:tabs>
                          <w:tab w:val="left" w:pos="360"/>
                          <w:tab w:val="left" w:pos="3960"/>
                          <w:tab w:val="left" w:pos="6480"/>
                        </w:tabs>
                        <w:jc w:val="center"/>
                      </w:pPr>
                      <w:r>
                        <w:t>= 0.2 N / 0.5 N</w:t>
                      </w:r>
                    </w:p>
                    <w:p w14:paraId="3368E6B1" w14:textId="77777777" w:rsidR="00585894" w:rsidRDefault="00585894" w:rsidP="00585894">
                      <w:pPr>
                        <w:tabs>
                          <w:tab w:val="left" w:pos="360"/>
                          <w:tab w:val="left" w:pos="3960"/>
                          <w:tab w:val="left" w:pos="6480"/>
                        </w:tabs>
                        <w:jc w:val="center"/>
                        <w:rPr>
                          <w:position w:val="7"/>
                        </w:rPr>
                      </w:pPr>
                      <w:r>
                        <w:t>=  0.4 m/s</w:t>
                      </w:r>
                      <w:r>
                        <w:rPr>
                          <w:position w:val="7"/>
                        </w:rPr>
                        <w:t>2</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6BF797B6" wp14:editId="03152A91">
                <wp:simplePos x="0" y="0"/>
                <wp:positionH relativeFrom="column">
                  <wp:posOffset>1981200</wp:posOffset>
                </wp:positionH>
                <wp:positionV relativeFrom="paragraph">
                  <wp:posOffset>63500</wp:posOffset>
                </wp:positionV>
                <wp:extent cx="1581150" cy="691515"/>
                <wp:effectExtent l="0" t="2540" r="0" b="12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691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7A88553" w14:textId="77777777" w:rsidR="00585894" w:rsidRDefault="00585894" w:rsidP="00585894">
                            <w:pPr>
                              <w:tabs>
                                <w:tab w:val="left" w:pos="360"/>
                                <w:tab w:val="left" w:pos="3960"/>
                                <w:tab w:val="left" w:pos="6480"/>
                              </w:tabs>
                              <w:jc w:val="center"/>
                              <w:rPr>
                                <w:position w:val="7"/>
                              </w:rPr>
                            </w:pPr>
                            <w:r>
                              <w:t>a = f/m</w:t>
                            </w:r>
                            <w:r>
                              <w:rPr>
                                <w:position w:val="7"/>
                              </w:rPr>
                              <w:t xml:space="preserve">  </w:t>
                            </w:r>
                          </w:p>
                          <w:p w14:paraId="570F83EA" w14:textId="77777777" w:rsidR="00585894" w:rsidRDefault="00585894" w:rsidP="00585894">
                            <w:pPr>
                              <w:tabs>
                                <w:tab w:val="left" w:pos="360"/>
                                <w:tab w:val="left" w:pos="3960"/>
                                <w:tab w:val="left" w:pos="6480"/>
                              </w:tabs>
                              <w:jc w:val="center"/>
                            </w:pPr>
                            <w:r>
                              <w:t>= 0.5 N / 0.5 N</w:t>
                            </w:r>
                          </w:p>
                          <w:p w14:paraId="09447BC8" w14:textId="77777777" w:rsidR="00585894" w:rsidRDefault="00585894" w:rsidP="00585894">
                            <w:pPr>
                              <w:tabs>
                                <w:tab w:val="left" w:pos="360"/>
                                <w:tab w:val="left" w:pos="3960"/>
                                <w:tab w:val="left" w:pos="6480"/>
                              </w:tabs>
                              <w:jc w:val="center"/>
                              <w:rPr>
                                <w:position w:val="7"/>
                              </w:rPr>
                            </w:pPr>
                            <w:r>
                              <w:t>=  1.0 m/s</w:t>
                            </w:r>
                            <w:r>
                              <w:rPr>
                                <w:position w:val="7"/>
                              </w:rPr>
                              <w:t>2</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6BF797B6" id="Text Box 35" o:spid="_x0000_s1045" type="#_x0000_t202" style="position:absolute;margin-left:156pt;margin-top:5pt;width:124.5pt;height:54.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" filled="f" stroked="f">
                <v:stroke joinstyle="round"/>
                <v:textbox inset="0,0,0,0">
                  <w:txbxContent>
                    <w:p w14:paraId="37A88553" w14:textId="77777777" w:rsidR="00585894" w:rsidRDefault="00585894" w:rsidP="00585894">
                      <w:pPr>
                        <w:tabs>
                          <w:tab w:val="left" w:pos="360"/>
                          <w:tab w:val="left" w:pos="3960"/>
                          <w:tab w:val="left" w:pos="6480"/>
                        </w:tabs>
                        <w:jc w:val="center"/>
                        <w:rPr>
                          <w:position w:val="7"/>
                        </w:rPr>
                      </w:pPr>
                      <w:r>
                        <w:t>a = f/m</w:t>
                      </w:r>
                      <w:r>
                        <w:rPr>
                          <w:position w:val="7"/>
                        </w:rPr>
                        <w:t xml:space="preserve">  </w:t>
                      </w:r>
                    </w:p>
                    <w:p w14:paraId="570F83EA" w14:textId="77777777" w:rsidR="00585894" w:rsidRDefault="00585894" w:rsidP="00585894">
                      <w:pPr>
                        <w:tabs>
                          <w:tab w:val="left" w:pos="360"/>
                          <w:tab w:val="left" w:pos="3960"/>
                          <w:tab w:val="left" w:pos="6480"/>
                        </w:tabs>
                        <w:jc w:val="center"/>
                      </w:pPr>
                      <w:r>
                        <w:t>= 0.5 N / 0.5 N</w:t>
                      </w:r>
                    </w:p>
                    <w:p w14:paraId="09447BC8" w14:textId="77777777" w:rsidR="00585894" w:rsidRDefault="00585894" w:rsidP="00585894">
                      <w:pPr>
                        <w:tabs>
                          <w:tab w:val="left" w:pos="360"/>
                          <w:tab w:val="left" w:pos="3960"/>
                          <w:tab w:val="left" w:pos="6480"/>
                        </w:tabs>
                        <w:jc w:val="center"/>
                        <w:rPr>
                          <w:position w:val="7"/>
                        </w:rPr>
                      </w:pPr>
                      <w:r>
                        <w:t>=  1.0 m/s</w:t>
                      </w:r>
                      <w:r>
                        <w:rPr>
                          <w:position w:val="7"/>
                        </w:rPr>
                        <w:t>2</w:t>
                      </w: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14842418" wp14:editId="16147F23">
                <wp:simplePos x="0" y="0"/>
                <wp:positionH relativeFrom="column">
                  <wp:posOffset>3838575</wp:posOffset>
                </wp:positionH>
                <wp:positionV relativeFrom="paragraph">
                  <wp:posOffset>76835</wp:posOffset>
                </wp:positionV>
                <wp:extent cx="1581150" cy="69151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691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A1B341B" w14:textId="77777777" w:rsidR="00585894" w:rsidRDefault="00585894" w:rsidP="00585894">
                            <w:pPr>
                              <w:tabs>
                                <w:tab w:val="left" w:pos="360"/>
                                <w:tab w:val="left" w:pos="3960"/>
                                <w:tab w:val="left" w:pos="6480"/>
                              </w:tabs>
                              <w:jc w:val="center"/>
                              <w:rPr>
                                <w:position w:val="7"/>
                              </w:rPr>
                            </w:pPr>
                            <w:r>
                              <w:t>a = f/m</w:t>
                            </w:r>
                            <w:r>
                              <w:rPr>
                                <w:position w:val="7"/>
                              </w:rPr>
                              <w:t xml:space="preserve">  </w:t>
                            </w:r>
                          </w:p>
                          <w:p w14:paraId="30AAEC6A" w14:textId="77777777" w:rsidR="00585894" w:rsidRDefault="00585894" w:rsidP="00585894">
                            <w:pPr>
                              <w:tabs>
                                <w:tab w:val="left" w:pos="360"/>
                                <w:tab w:val="left" w:pos="3960"/>
                                <w:tab w:val="left" w:pos="6480"/>
                              </w:tabs>
                              <w:jc w:val="center"/>
                            </w:pPr>
                            <w:r>
                              <w:t>= 1.0 N / 0.5 N</w:t>
                            </w:r>
                          </w:p>
                          <w:p w14:paraId="283C7AF9" w14:textId="77777777" w:rsidR="00585894" w:rsidRDefault="00585894" w:rsidP="00585894">
                            <w:pPr>
                              <w:tabs>
                                <w:tab w:val="left" w:pos="360"/>
                                <w:tab w:val="left" w:pos="3960"/>
                                <w:tab w:val="left" w:pos="6480"/>
                              </w:tabs>
                              <w:jc w:val="center"/>
                              <w:rPr>
                                <w:position w:val="7"/>
                              </w:rPr>
                            </w:pPr>
                            <w:r>
                              <w:t>=  2.0 m/s</w:t>
                            </w:r>
                            <w:r>
                              <w:rPr>
                                <w:position w:val="7"/>
                              </w:rPr>
                              <w:t>2</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4842418" id="Text Box 34" o:spid="_x0000_s1046" type="#_x0000_t202" style="position:absolute;margin-left:302.25pt;margin-top:6.05pt;width:124.5pt;height:54.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" filled="f" stroked="f">
                <v:stroke joinstyle="round"/>
                <v:textbox inset="0,0,0,0">
                  <w:txbxContent>
                    <w:p w14:paraId="6A1B341B" w14:textId="77777777" w:rsidR="00585894" w:rsidRDefault="00585894" w:rsidP="00585894">
                      <w:pPr>
                        <w:tabs>
                          <w:tab w:val="left" w:pos="360"/>
                          <w:tab w:val="left" w:pos="3960"/>
                          <w:tab w:val="left" w:pos="6480"/>
                        </w:tabs>
                        <w:jc w:val="center"/>
                        <w:rPr>
                          <w:position w:val="7"/>
                        </w:rPr>
                      </w:pPr>
                      <w:r>
                        <w:t>a = f/m</w:t>
                      </w:r>
                      <w:r>
                        <w:rPr>
                          <w:position w:val="7"/>
                        </w:rPr>
                        <w:t xml:space="preserve">  </w:t>
                      </w:r>
                    </w:p>
                    <w:p w14:paraId="30AAEC6A" w14:textId="77777777" w:rsidR="00585894" w:rsidRDefault="00585894" w:rsidP="00585894">
                      <w:pPr>
                        <w:tabs>
                          <w:tab w:val="left" w:pos="360"/>
                          <w:tab w:val="left" w:pos="3960"/>
                          <w:tab w:val="left" w:pos="6480"/>
                        </w:tabs>
                        <w:jc w:val="center"/>
                      </w:pPr>
                      <w:r>
                        <w:t>= 1.0 N / 0.5 N</w:t>
                      </w:r>
                    </w:p>
                    <w:p w14:paraId="283C7AF9" w14:textId="77777777" w:rsidR="00585894" w:rsidRDefault="00585894" w:rsidP="00585894">
                      <w:pPr>
                        <w:tabs>
                          <w:tab w:val="left" w:pos="360"/>
                          <w:tab w:val="left" w:pos="3960"/>
                          <w:tab w:val="left" w:pos="6480"/>
                        </w:tabs>
                        <w:jc w:val="center"/>
                        <w:rPr>
                          <w:position w:val="7"/>
                        </w:rPr>
                      </w:pPr>
                      <w:r>
                        <w:t>=  2.0 m/s</w:t>
                      </w:r>
                      <w:r>
                        <w:rPr>
                          <w:position w:val="7"/>
                        </w:rPr>
                        <w:t>2</w:t>
                      </w:r>
                    </w:p>
                  </w:txbxContent>
                </v:textbox>
              </v:shape>
            </w:pict>
          </mc:Fallback>
        </mc:AlternateContent>
      </w:r>
    </w:p>
    <w:p w14:paraId="1C293C55" w14:textId="77777777" w:rsidR="00585894" w:rsidRDefault="00585894" w:rsidP="00585894">
      <w:pPr>
        <w:tabs>
          <w:tab w:val="left" w:pos="720"/>
          <w:tab w:val="left" w:pos="3600"/>
          <w:tab w:val="left" w:pos="6480"/>
        </w:tabs>
      </w:pPr>
    </w:p>
    <w:p w14:paraId="74FC4259" w14:textId="77777777" w:rsidR="00585894" w:rsidRDefault="00585894" w:rsidP="00585894">
      <w:pPr>
        <w:tabs>
          <w:tab w:val="left" w:pos="720"/>
          <w:tab w:val="left" w:pos="3600"/>
          <w:tab w:val="left" w:pos="6480"/>
        </w:tabs>
      </w:pPr>
    </w:p>
    <w:p w14:paraId="0C8A3663" w14:textId="77777777" w:rsidR="00585894" w:rsidRDefault="00585894" w:rsidP="00585894">
      <w:pPr>
        <w:tabs>
          <w:tab w:val="left" w:pos="720"/>
          <w:tab w:val="left" w:pos="3600"/>
          <w:tab w:val="left" w:pos="6480"/>
        </w:tabs>
      </w:pPr>
    </w:p>
    <w:p w14:paraId="2D5536BA" w14:textId="77777777" w:rsidR="00585894" w:rsidRDefault="00585894" w:rsidP="00585894">
      <w:pPr>
        <w:tabs>
          <w:tab w:val="left" w:pos="720"/>
          <w:tab w:val="left" w:pos="3600"/>
          <w:tab w:val="left" w:pos="6480"/>
        </w:tabs>
      </w:pPr>
    </w:p>
    <w:p w14:paraId="39215157" w14:textId="77777777" w:rsidR="00585894" w:rsidRDefault="00585894" w:rsidP="00585894">
      <w:pPr>
        <w:pStyle w:val="Header"/>
        <w:tabs>
          <w:tab w:val="clear" w:pos="4320"/>
          <w:tab w:val="clear" w:pos="8640"/>
          <w:tab w:val="left" w:pos="6480"/>
        </w:tabs>
        <w:rPr>
          <w:sz w:val="8"/>
        </w:rPr>
      </w:pPr>
      <w:r>
        <w:rPr>
          <w:b/>
        </w:rPr>
        <w:t>Conclusions and Questions</w:t>
      </w:r>
    </w:p>
    <w:p w14:paraId="4E3A534B" w14:textId="77777777" w:rsidR="00585894" w:rsidRDefault="00585894" w:rsidP="00585894">
      <w:pPr>
        <w:pStyle w:val="Header"/>
        <w:tabs>
          <w:tab w:val="clear" w:pos="4320"/>
          <w:tab w:val="clear" w:pos="8640"/>
          <w:tab w:val="left" w:pos="6480"/>
        </w:tabs>
        <w:rPr>
          <w:sz w:val="8"/>
        </w:rPr>
      </w:pPr>
    </w:p>
    <w:p w14:paraId="2E9A322C" w14:textId="77777777" w:rsidR="00585894" w:rsidRDefault="00585894" w:rsidP="00585894">
      <w:pPr>
        <w:pStyle w:val="Header"/>
        <w:tabs>
          <w:tab w:val="clear" w:pos="4320"/>
          <w:tab w:val="clear" w:pos="8640"/>
          <w:tab w:val="left" w:pos="6480"/>
        </w:tabs>
      </w:pPr>
      <w:r>
        <w:t>1.  What happens to the acceleration of the motion cart as the force applied to it increases?</w:t>
      </w:r>
    </w:p>
    <w:p w14:paraId="6C839839" w14:textId="77777777" w:rsidR="00585894" w:rsidRDefault="00585894" w:rsidP="00585894">
      <w:pPr>
        <w:pStyle w:val="Header"/>
        <w:tabs>
          <w:tab w:val="clear" w:pos="4320"/>
          <w:tab w:val="clear" w:pos="8640"/>
          <w:tab w:val="left" w:pos="6480"/>
        </w:tabs>
      </w:pPr>
    </w:p>
    <w:p w14:paraId="0F73C589" w14:textId="77777777" w:rsidR="00585894" w:rsidRDefault="00585894" w:rsidP="00585894">
      <w:pPr>
        <w:pStyle w:val="Header"/>
        <w:tabs>
          <w:tab w:val="clear" w:pos="4320"/>
          <w:tab w:val="clear" w:pos="8640"/>
          <w:tab w:val="left" w:pos="6480"/>
        </w:tabs>
        <w:ind w:left="300"/>
      </w:pPr>
      <w:r>
        <w:rPr>
          <w:i/>
          <w:iCs/>
        </w:rPr>
        <w:t xml:space="preserve">As the force applied to the motion cart in this lab increases, the acceleration also increases. We observed this when the force increased from 0.2 N to 1.0 N, the acceleration increased from 0.4 </w:t>
      </w:r>
      <w:r>
        <w:t>m/s</w:t>
      </w:r>
      <w:r>
        <w:rPr>
          <w:position w:val="7"/>
        </w:rPr>
        <w:t xml:space="preserve">2 </w:t>
      </w:r>
      <w:r>
        <w:rPr>
          <w:i/>
          <w:iCs/>
        </w:rPr>
        <w:t xml:space="preserve">to 2.0 </w:t>
      </w:r>
      <w:r>
        <w:t>m/s</w:t>
      </w:r>
      <w:r>
        <w:rPr>
          <w:i/>
          <w:iCs/>
          <w:position w:val="7"/>
        </w:rPr>
        <w:t>2</w:t>
      </w:r>
      <w:r>
        <w:rPr>
          <w:i/>
          <w:iCs/>
        </w:rPr>
        <w:t>.</w:t>
      </w:r>
    </w:p>
    <w:p w14:paraId="676DD1F0" w14:textId="77777777" w:rsidR="00585894" w:rsidRDefault="00585894" w:rsidP="00585894">
      <w:pPr>
        <w:pStyle w:val="Header"/>
        <w:tabs>
          <w:tab w:val="clear" w:pos="4320"/>
          <w:tab w:val="clear" w:pos="8640"/>
          <w:tab w:val="left" w:pos="6480"/>
        </w:tabs>
      </w:pPr>
    </w:p>
    <w:p w14:paraId="7B1BD4BA" w14:textId="77777777" w:rsidR="00585894" w:rsidRDefault="00585894" w:rsidP="00585894">
      <w:pPr>
        <w:pStyle w:val="Header"/>
        <w:tabs>
          <w:tab w:val="clear" w:pos="4320"/>
          <w:tab w:val="clear" w:pos="8640"/>
          <w:tab w:val="left" w:pos="6480"/>
        </w:tabs>
      </w:pPr>
      <w:r>
        <w:t>2.  What happens to the velocity of the motion cart as the force applied to it increases?</w:t>
      </w:r>
    </w:p>
    <w:p w14:paraId="75BCDD07" w14:textId="77777777" w:rsidR="00585894" w:rsidRDefault="00585894" w:rsidP="00585894">
      <w:pPr>
        <w:pStyle w:val="Header"/>
        <w:tabs>
          <w:tab w:val="clear" w:pos="4320"/>
          <w:tab w:val="clear" w:pos="8640"/>
          <w:tab w:val="left" w:pos="6480"/>
        </w:tabs>
      </w:pPr>
    </w:p>
    <w:p w14:paraId="69784050" w14:textId="6BD74CB3" w:rsidR="00585894" w:rsidRDefault="00585894" w:rsidP="00585894">
      <w:pPr>
        <w:pStyle w:val="Header"/>
        <w:tabs>
          <w:tab w:val="clear" w:pos="4320"/>
          <w:tab w:val="clear" w:pos="8640"/>
          <w:tab w:val="left" w:pos="6480"/>
        </w:tabs>
        <w:ind w:left="300"/>
      </w:pPr>
      <w:r>
        <w:rPr>
          <w:i/>
          <w:iCs/>
        </w:rPr>
        <w:t xml:space="preserve">As the force applied to the motion cart in this lab increases, the velocity also increases. Velocity is distance divided by time (v = d/t). The distance the motion cart traveled remained constant (~1 m), but the time decreased with added force (more mass). This was directly observed in the lab. As more mass was added, the downward force (weight) increased, and the motion cart traveled faster down the track. Velocity is a component of acceleration. In fact, acceleration is a change in velocity. Since We observed that when the force increased from 0.2 N to 1.0 N, the acceleration increased from 0.4 </w:t>
      </w:r>
      <w:r>
        <w:t>m/s</w:t>
      </w:r>
      <w:r>
        <w:rPr>
          <w:position w:val="7"/>
        </w:rPr>
        <w:t xml:space="preserve">2 </w:t>
      </w:r>
      <w:r>
        <w:rPr>
          <w:i/>
          <w:iCs/>
        </w:rPr>
        <w:t xml:space="preserve">to 2.0 </w:t>
      </w:r>
      <w:r>
        <w:t>m/s</w:t>
      </w:r>
      <w:r w:rsidR="00526E00">
        <w:rPr>
          <w:i/>
          <w:iCs/>
          <w:position w:val="7"/>
        </w:rPr>
        <w:t>2</w:t>
      </w:r>
      <w:r w:rsidR="00526E00">
        <w:rPr>
          <w:i/>
          <w:iCs/>
        </w:rPr>
        <w:t>,</w:t>
      </w:r>
      <w:r>
        <w:rPr>
          <w:i/>
          <w:iCs/>
        </w:rPr>
        <w:t xml:space="preserve"> we can say that the velocity changed accordingly. If the acceleration increased, velocity must also have increased.</w:t>
      </w:r>
    </w:p>
    <w:p w14:paraId="4548371F" w14:textId="77777777" w:rsidR="00585894" w:rsidRDefault="00585894" w:rsidP="00585894">
      <w:pPr>
        <w:pStyle w:val="Header"/>
        <w:tabs>
          <w:tab w:val="clear" w:pos="4320"/>
          <w:tab w:val="clear" w:pos="8640"/>
          <w:tab w:val="left" w:pos="6480"/>
        </w:tabs>
      </w:pPr>
    </w:p>
    <w:p w14:paraId="7E7775FA" w14:textId="77777777" w:rsidR="00585894" w:rsidRDefault="00585894" w:rsidP="00585894">
      <w:pPr>
        <w:pStyle w:val="Header"/>
        <w:tabs>
          <w:tab w:val="clear" w:pos="4320"/>
          <w:tab w:val="clear" w:pos="8640"/>
          <w:tab w:val="left" w:pos="6480"/>
        </w:tabs>
      </w:pPr>
      <w:r>
        <w:t>3.  Why did you have to convert the masses into kilograms?</w:t>
      </w:r>
    </w:p>
    <w:p w14:paraId="47F5F03B" w14:textId="77777777" w:rsidR="00585894" w:rsidRDefault="00585894" w:rsidP="00585894">
      <w:pPr>
        <w:pStyle w:val="Header"/>
        <w:tabs>
          <w:tab w:val="clear" w:pos="4320"/>
          <w:tab w:val="clear" w:pos="8640"/>
          <w:tab w:val="left" w:pos="6480"/>
        </w:tabs>
      </w:pPr>
    </w:p>
    <w:p w14:paraId="410DDD60" w14:textId="77777777" w:rsidR="00585894" w:rsidRDefault="00585894" w:rsidP="00585894">
      <w:pPr>
        <w:pStyle w:val="Header"/>
        <w:tabs>
          <w:tab w:val="clear" w:pos="4320"/>
          <w:tab w:val="clear" w:pos="8640"/>
          <w:tab w:val="left" w:pos="6480"/>
        </w:tabs>
        <w:ind w:left="285"/>
      </w:pPr>
      <w:r>
        <w:rPr>
          <w:i/>
          <w:iCs/>
        </w:rPr>
        <w:t>In this lab, we converted the masses from grams to kilograms so that we could use the metric unit of force, Newtons. The masses were part of the downward force (weight W = mg) pulling the cart down the track. This lab is about Newton's 2</w:t>
      </w:r>
      <w:r>
        <w:rPr>
          <w:i/>
          <w:iCs/>
          <w:vertAlign w:val="superscript"/>
        </w:rPr>
        <w:t>nd</w:t>
      </w:r>
      <w:r>
        <w:rPr>
          <w:i/>
          <w:iCs/>
        </w:rPr>
        <w:t xml:space="preserve"> law which deals with force, mass and acceleration and to be consistent, kilograms are a multiple of 10 from Newtons. For instance, the 20 grams mass is actually 0.02 kilograms, representing a force of 0.2 N.</w:t>
      </w:r>
    </w:p>
    <w:p w14:paraId="4BF292D3" w14:textId="77777777" w:rsidR="00585894" w:rsidRDefault="00585894" w:rsidP="00585894">
      <w:pPr>
        <w:pStyle w:val="Header"/>
        <w:tabs>
          <w:tab w:val="clear" w:pos="4320"/>
          <w:tab w:val="clear" w:pos="8640"/>
          <w:tab w:val="left" w:pos="6480"/>
        </w:tabs>
      </w:pPr>
    </w:p>
    <w:p w14:paraId="33F79885" w14:textId="77777777" w:rsidR="00585894" w:rsidRDefault="00585894" w:rsidP="00585894">
      <w:pPr>
        <w:pStyle w:val="Header"/>
        <w:tabs>
          <w:tab w:val="clear" w:pos="4320"/>
          <w:tab w:val="clear" w:pos="8640"/>
          <w:tab w:val="left" w:pos="6480"/>
        </w:tabs>
        <w:ind w:left="360" w:hanging="360"/>
      </w:pPr>
      <w:r>
        <w:br w:type="page"/>
      </w:r>
      <w:r>
        <w:lastRenderedPageBreak/>
        <w:t xml:space="preserve">4. </w:t>
      </w:r>
      <w:r>
        <w:tab/>
        <w:t>If the force applied to the motion cart apparatus was 0.5 N, what would be its acceleration?  SHOW WORK</w:t>
      </w:r>
    </w:p>
    <w:p w14:paraId="3CA3076D" w14:textId="77777777" w:rsidR="00585894" w:rsidRDefault="00585894" w:rsidP="00585894">
      <w:pPr>
        <w:pStyle w:val="Header"/>
        <w:tabs>
          <w:tab w:val="clear" w:pos="4320"/>
          <w:tab w:val="clear" w:pos="8640"/>
          <w:tab w:val="left" w:pos="6480"/>
        </w:tabs>
      </w:pPr>
    </w:p>
    <w:p w14:paraId="5560A3A8" w14:textId="12816C55" w:rsidR="00585894" w:rsidRDefault="00585894" w:rsidP="00585894">
      <w:pPr>
        <w:pStyle w:val="Header"/>
        <w:tabs>
          <w:tab w:val="clear" w:pos="4320"/>
          <w:tab w:val="clear" w:pos="8640"/>
          <w:tab w:val="left" w:pos="6480"/>
        </w:tabs>
        <w:ind w:left="285"/>
      </w:pPr>
      <w:r>
        <w:rPr>
          <w:i/>
          <w:iCs/>
        </w:rPr>
        <w:t>If the force applied to the motion cart (mass = 0.5 kg) was 0.5 N, the resulting acceleration would be 1.0 m/s/s. This is determined by the equation:  a = f/m, derived from f = ma (Newton's 2</w:t>
      </w:r>
      <w:r>
        <w:rPr>
          <w:i/>
          <w:iCs/>
          <w:vertAlign w:val="superscript"/>
        </w:rPr>
        <w:t>nd</w:t>
      </w:r>
      <w:r>
        <w:rPr>
          <w:i/>
          <w:iCs/>
        </w:rPr>
        <w:t xml:space="preserve"> law).   a = f/</w:t>
      </w:r>
      <w:r w:rsidR="00526E00">
        <w:rPr>
          <w:i/>
          <w:iCs/>
        </w:rPr>
        <w:t>m = 0.5</w:t>
      </w:r>
      <w:r>
        <w:rPr>
          <w:i/>
          <w:iCs/>
        </w:rPr>
        <w:t xml:space="preserve"> N / 0.5 </w:t>
      </w:r>
      <w:r w:rsidR="00526E00">
        <w:rPr>
          <w:i/>
          <w:iCs/>
        </w:rPr>
        <w:t>kg =</w:t>
      </w:r>
      <w:r>
        <w:rPr>
          <w:i/>
          <w:iCs/>
        </w:rPr>
        <w:t xml:space="preserve"> 1.0 N/kg = 1.0 m/s/s.</w:t>
      </w:r>
    </w:p>
    <w:p w14:paraId="777353AC" w14:textId="77777777" w:rsidR="00585894" w:rsidRDefault="00585894" w:rsidP="00585894">
      <w:pPr>
        <w:pStyle w:val="Header"/>
        <w:tabs>
          <w:tab w:val="clear" w:pos="4320"/>
          <w:tab w:val="clear" w:pos="8640"/>
          <w:tab w:val="left" w:pos="6480"/>
        </w:tabs>
      </w:pPr>
    </w:p>
    <w:p w14:paraId="1E5DE00D" w14:textId="77777777" w:rsidR="00585894" w:rsidRDefault="00585894" w:rsidP="00585894">
      <w:pPr>
        <w:pStyle w:val="Header"/>
        <w:tabs>
          <w:tab w:val="clear" w:pos="4320"/>
          <w:tab w:val="clear" w:pos="8640"/>
          <w:tab w:val="left" w:pos="6480"/>
        </w:tabs>
      </w:pPr>
    </w:p>
    <w:p w14:paraId="6652B3D4" w14:textId="77777777" w:rsidR="00585894" w:rsidRDefault="00585894" w:rsidP="00585894">
      <w:pPr>
        <w:pStyle w:val="Header"/>
        <w:tabs>
          <w:tab w:val="clear" w:pos="4320"/>
          <w:tab w:val="clear" w:pos="8640"/>
          <w:tab w:val="left" w:pos="6480"/>
        </w:tabs>
        <w:rPr>
          <w:sz w:val="8"/>
        </w:rPr>
      </w:pPr>
      <w:r>
        <w:rPr>
          <w:b/>
        </w:rPr>
        <w:t>Enrichment</w:t>
      </w:r>
      <w:r>
        <w:t>:</w:t>
      </w:r>
    </w:p>
    <w:p w14:paraId="0DC9C507" w14:textId="77777777" w:rsidR="00585894" w:rsidRDefault="00585894" w:rsidP="00585894">
      <w:pPr>
        <w:pStyle w:val="Header"/>
        <w:tabs>
          <w:tab w:val="clear" w:pos="4320"/>
          <w:tab w:val="clear" w:pos="8640"/>
          <w:tab w:val="left" w:pos="6480"/>
        </w:tabs>
        <w:rPr>
          <w:sz w:val="8"/>
        </w:rPr>
      </w:pPr>
    </w:p>
    <w:p w14:paraId="10985E6F" w14:textId="77777777" w:rsidR="00585894" w:rsidRDefault="00585894" w:rsidP="00585894">
      <w:pPr>
        <w:pStyle w:val="Header"/>
        <w:tabs>
          <w:tab w:val="clear" w:pos="4320"/>
          <w:tab w:val="clear" w:pos="8640"/>
          <w:tab w:val="left" w:pos="6480"/>
        </w:tabs>
        <w:ind w:left="360" w:hanging="360"/>
      </w:pPr>
      <w:r>
        <w:t>5.  What do you notice between the acceleration you calculated using the time trials versus the acceleration you calculated using the force applied?</w:t>
      </w:r>
    </w:p>
    <w:p w14:paraId="406B8757" w14:textId="77777777" w:rsidR="00585894" w:rsidRDefault="00585894" w:rsidP="00585894">
      <w:pPr>
        <w:pStyle w:val="Header"/>
        <w:tabs>
          <w:tab w:val="clear" w:pos="4320"/>
          <w:tab w:val="clear" w:pos="8640"/>
          <w:tab w:val="left" w:pos="6480"/>
        </w:tabs>
        <w:ind w:left="360" w:hanging="360"/>
      </w:pPr>
    </w:p>
    <w:p w14:paraId="03E78A63" w14:textId="01046F5B" w:rsidR="00585894" w:rsidRDefault="00585894" w:rsidP="00585894">
      <w:pPr>
        <w:pStyle w:val="Header"/>
        <w:tabs>
          <w:tab w:val="clear" w:pos="4320"/>
          <w:tab w:val="clear" w:pos="8640"/>
          <w:tab w:val="left" w:pos="6480"/>
        </w:tabs>
        <w:ind w:left="285"/>
        <w:rPr>
          <w:i/>
          <w:iCs/>
        </w:rPr>
      </w:pPr>
      <w:r>
        <w:rPr>
          <w:i/>
          <w:iCs/>
        </w:rPr>
        <w:t>The acceleration calculated using time trials was similar to the acceleration using the force applied. We observed this because our accelerations using time trials were 0.4 m/s</w:t>
      </w:r>
      <w:r w:rsidR="00526E00">
        <w:rPr>
          <w:i/>
          <w:iCs/>
          <w:position w:val="7"/>
        </w:rPr>
        <w:t>2</w:t>
      </w:r>
      <w:r w:rsidR="00526E00">
        <w:rPr>
          <w:i/>
          <w:iCs/>
        </w:rPr>
        <w:t>,</w:t>
      </w:r>
      <w:r>
        <w:rPr>
          <w:i/>
          <w:iCs/>
        </w:rPr>
        <w:t xml:space="preserve"> </w:t>
      </w:r>
      <w:r w:rsidR="00526E00">
        <w:rPr>
          <w:i/>
          <w:iCs/>
        </w:rPr>
        <w:t>1.0 m</w:t>
      </w:r>
      <w:r>
        <w:rPr>
          <w:i/>
          <w:iCs/>
        </w:rPr>
        <w:t>/s</w:t>
      </w:r>
      <w:r>
        <w:rPr>
          <w:i/>
          <w:iCs/>
          <w:position w:val="7"/>
        </w:rPr>
        <w:t>2</w:t>
      </w:r>
      <w:r>
        <w:rPr>
          <w:i/>
          <w:iCs/>
        </w:rPr>
        <w:t>, and 1.7 m/s</w:t>
      </w:r>
      <w:r w:rsidR="00526E00">
        <w:rPr>
          <w:i/>
          <w:iCs/>
          <w:position w:val="7"/>
        </w:rPr>
        <w:t>2</w:t>
      </w:r>
      <w:r w:rsidR="00526E00">
        <w:rPr>
          <w:i/>
          <w:iCs/>
        </w:rPr>
        <w:t>,</w:t>
      </w:r>
      <w:r>
        <w:rPr>
          <w:i/>
          <w:iCs/>
        </w:rPr>
        <w:t xml:space="preserve"> respectively as compared to 0.4 m/s</w:t>
      </w:r>
      <w:r>
        <w:rPr>
          <w:i/>
          <w:iCs/>
          <w:position w:val="7"/>
        </w:rPr>
        <w:t>2</w:t>
      </w:r>
      <w:r>
        <w:rPr>
          <w:i/>
          <w:iCs/>
        </w:rPr>
        <w:t xml:space="preserve"> ,1.0 m/s</w:t>
      </w:r>
      <w:r w:rsidR="00526E00">
        <w:rPr>
          <w:i/>
          <w:iCs/>
          <w:position w:val="7"/>
        </w:rPr>
        <w:t>2</w:t>
      </w:r>
      <w:r w:rsidR="00526E00">
        <w:rPr>
          <w:i/>
          <w:iCs/>
        </w:rPr>
        <w:t>,</w:t>
      </w:r>
      <w:r>
        <w:rPr>
          <w:i/>
          <w:iCs/>
        </w:rPr>
        <w:t xml:space="preserve"> and 2.0 m/s</w:t>
      </w:r>
      <w:r w:rsidR="00526E00">
        <w:rPr>
          <w:i/>
          <w:iCs/>
          <w:position w:val="7"/>
        </w:rPr>
        <w:t>2</w:t>
      </w:r>
      <w:r w:rsidR="00526E00">
        <w:rPr>
          <w:i/>
          <w:iCs/>
        </w:rPr>
        <w:t>,</w:t>
      </w:r>
      <w:r>
        <w:rPr>
          <w:i/>
          <w:iCs/>
        </w:rPr>
        <w:t xml:space="preserve"> respectively. We can see that 0.4 m/s</w:t>
      </w:r>
      <w:r w:rsidR="00526E00">
        <w:rPr>
          <w:i/>
          <w:iCs/>
          <w:position w:val="7"/>
        </w:rPr>
        <w:t>2</w:t>
      </w:r>
      <w:r w:rsidR="00526E00">
        <w:rPr>
          <w:i/>
          <w:iCs/>
        </w:rPr>
        <w:t>,</w:t>
      </w:r>
      <w:r>
        <w:rPr>
          <w:i/>
          <w:iCs/>
        </w:rPr>
        <w:t xml:space="preserve"> 1.0 m/s</w:t>
      </w:r>
      <w:r>
        <w:rPr>
          <w:i/>
          <w:iCs/>
          <w:position w:val="7"/>
        </w:rPr>
        <w:t>2</w:t>
      </w:r>
      <w:r>
        <w:rPr>
          <w:i/>
          <w:iCs/>
        </w:rPr>
        <w:t xml:space="preserve"> are the same, and the last accelerations (1.7 m/s</w:t>
      </w:r>
      <w:r>
        <w:rPr>
          <w:i/>
          <w:iCs/>
          <w:position w:val="7"/>
        </w:rPr>
        <w:t>2</w:t>
      </w:r>
      <w:r>
        <w:rPr>
          <w:i/>
          <w:iCs/>
        </w:rPr>
        <w:t xml:space="preserve"> and 2.0 m/s</w:t>
      </w:r>
      <w:r>
        <w:rPr>
          <w:i/>
          <w:iCs/>
          <w:position w:val="7"/>
        </w:rPr>
        <w:t>2</w:t>
      </w:r>
      <w:r>
        <w:rPr>
          <w:i/>
          <w:iCs/>
        </w:rPr>
        <w:t xml:space="preserve"> are similar).</w:t>
      </w:r>
    </w:p>
    <w:p w14:paraId="03699F5B" w14:textId="77777777" w:rsidR="00585894" w:rsidRDefault="00585894" w:rsidP="00585894">
      <w:pPr>
        <w:pStyle w:val="Header"/>
        <w:tabs>
          <w:tab w:val="clear" w:pos="4320"/>
          <w:tab w:val="clear" w:pos="8640"/>
          <w:tab w:val="left" w:pos="6480"/>
        </w:tabs>
        <w:ind w:left="285"/>
        <w:rPr>
          <w:i/>
          <w:iCs/>
        </w:rPr>
      </w:pPr>
    </w:p>
    <w:p w14:paraId="5C1F1448" w14:textId="77777777" w:rsidR="00585894" w:rsidRDefault="00585894">
      <w:pPr>
        <w:suppressAutoHyphens w:val="0"/>
        <w:rPr>
          <w:i/>
          <w:iCs/>
        </w:rPr>
      </w:pPr>
      <w:r>
        <w:rPr>
          <w:i/>
          <w:iCs/>
        </w:rPr>
        <w:br w:type="page"/>
      </w:r>
    </w:p>
    <w:p w14:paraId="32DE0DE8" w14:textId="3E9FED0F" w:rsidR="00585894" w:rsidRDefault="00585894" w:rsidP="00585894">
      <w:pPr>
        <w:pStyle w:val="Header"/>
        <w:tabs>
          <w:tab w:val="clear" w:pos="4320"/>
          <w:tab w:val="clear" w:pos="8640"/>
          <w:tab w:val="left" w:pos="6480"/>
        </w:tabs>
        <w:ind w:left="360" w:hanging="360"/>
      </w:pPr>
      <w:r>
        <w:lastRenderedPageBreak/>
        <w:t xml:space="preserve">6.  </w:t>
      </w:r>
      <w:r>
        <w:tab/>
        <w:t>Prepare a graph of the data you calculated in the scone part of this experiment.  Plot the acceleration produced on the motion cart (</w:t>
      </w:r>
      <w:r>
        <w:rPr>
          <w:i/>
        </w:rPr>
        <w:t>using the force applied</w:t>
      </w:r>
      <w:r>
        <w:t>) as the dependent variable.  Plot the force applied (“accelerating force”) to the motion cart as the independent variable.  Label your graph</w:t>
      </w:r>
      <w:r w:rsidR="00526E00">
        <w:t>: “</w:t>
      </w:r>
      <w:r>
        <w:t>Newton’s Second Law of Motion.”</w:t>
      </w:r>
    </w:p>
    <w:p w14:paraId="0BC84AD6" w14:textId="72DD78C9" w:rsidR="00585894" w:rsidRDefault="00585894" w:rsidP="00585894">
      <w:pPr>
        <w:pStyle w:val="Header"/>
        <w:tabs>
          <w:tab w:val="clear" w:pos="4320"/>
          <w:tab w:val="clear" w:pos="8640"/>
          <w:tab w:val="left" w:pos="720"/>
          <w:tab w:val="left" w:pos="3600"/>
          <w:tab w:val="left" w:pos="6480"/>
        </w:tabs>
      </w:pPr>
      <w:r>
        <w:rPr>
          <w:noProof/>
        </w:rPr>
        <mc:AlternateContent>
          <mc:Choice Requires="wps">
            <w:drawing>
              <wp:anchor distT="0" distB="0" distL="114300" distR="114300" simplePos="0" relativeHeight="251683328" behindDoc="0" locked="0" layoutInCell="1" allowOverlap="1" wp14:anchorId="2C6973AD" wp14:editId="3F747C9D">
                <wp:simplePos x="0" y="0"/>
                <wp:positionH relativeFrom="column">
                  <wp:posOffset>1743075</wp:posOffset>
                </wp:positionH>
                <wp:positionV relativeFrom="paragraph">
                  <wp:posOffset>123190</wp:posOffset>
                </wp:positionV>
                <wp:extent cx="2828925" cy="180975"/>
                <wp:effectExtent l="0" t="0" r="0"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80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D3039ED" w14:textId="77777777" w:rsidR="00585894" w:rsidRDefault="00585894" w:rsidP="00585894">
                            <w:r>
                              <w:t>Force (N) versus Acceleration (m/s/s)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2C6973AD" id="Text Box 33" o:spid="_x0000_s1047" type="#_x0000_t202" style="position:absolute;margin-left:137.25pt;margin-top:9.7pt;width:222.75pt;height:14.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" filled="f" stroked="f">
                <v:stroke joinstyle="round"/>
                <v:textbox inset="0,0,0,0">
                  <w:txbxContent>
                    <w:p w14:paraId="2D3039ED" w14:textId="77777777" w:rsidR="00585894" w:rsidRDefault="00585894" w:rsidP="00585894">
                      <w:r>
                        <w:t>Force (N) versus Acceleration (m/s/s)</w:t>
                      </w:r>
                    </w:p>
                  </w:txbxContent>
                </v:textbox>
              </v:shape>
            </w:pict>
          </mc:Fallback>
        </mc:AlternateContent>
      </w:r>
    </w:p>
    <w:p w14:paraId="1DEBA725" w14:textId="641C0E56" w:rsidR="00585894" w:rsidRDefault="00585894" w:rsidP="00585894">
      <w:pPr>
        <w:pStyle w:val="Header"/>
        <w:tabs>
          <w:tab w:val="clear" w:pos="4320"/>
          <w:tab w:val="clear" w:pos="8640"/>
          <w:tab w:val="left" w:pos="720"/>
          <w:tab w:val="left" w:pos="3600"/>
          <w:tab w:val="left" w:pos="6480"/>
        </w:tabs>
      </w:pPr>
      <w:r>
        <w:rPr>
          <w:noProof/>
        </w:rPr>
        <mc:AlternateContent>
          <mc:Choice Requires="wps">
            <w:drawing>
              <wp:anchor distT="0" distB="0" distL="114300" distR="114300" simplePos="0" relativeHeight="251676160" behindDoc="0" locked="0" layoutInCell="1" allowOverlap="1" wp14:anchorId="64878E36" wp14:editId="31D21929">
                <wp:simplePos x="0" y="0"/>
                <wp:positionH relativeFrom="column">
                  <wp:posOffset>-374650</wp:posOffset>
                </wp:positionH>
                <wp:positionV relativeFrom="paragraph">
                  <wp:posOffset>102235</wp:posOffset>
                </wp:positionV>
                <wp:extent cx="257175" cy="238125"/>
                <wp:effectExtent l="0" t="4445" r="317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5BBD046" w14:textId="77777777" w:rsidR="00585894" w:rsidRDefault="00585894" w:rsidP="00585894">
                            <w:r>
                              <w:t>2.0</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64878E36" id="Text Box 32" o:spid="_x0000_s1048" type="#_x0000_t202" style="position:absolute;margin-left:-29.5pt;margin-top:8.05pt;width:20.25pt;height:18.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" filled="f" stroked="f">
                <v:stroke joinstyle="round"/>
                <v:textbox inset="0,0,0,0">
                  <w:txbxContent>
                    <w:p w14:paraId="45BBD046" w14:textId="77777777" w:rsidR="00585894" w:rsidRDefault="00585894" w:rsidP="00585894">
                      <w:r>
                        <w:t>2.0</w:t>
                      </w:r>
                    </w:p>
                  </w:txbxContent>
                </v:textbox>
              </v:shape>
            </w:pict>
          </mc:Fallback>
        </mc:AlternateContent>
      </w:r>
      <w:r>
        <w:rPr>
          <w:noProof/>
        </w:rPr>
        <mc:AlternateContent>
          <mc:Choice Requires="wps">
            <w:drawing>
              <wp:anchor distT="0" distB="0" distL="114300" distR="114300" simplePos="0" relativeHeight="251680256" behindDoc="0" locked="0" layoutInCell="1" allowOverlap="1" wp14:anchorId="3F6789B4" wp14:editId="7F0AE69F">
                <wp:simplePos x="0" y="0"/>
                <wp:positionH relativeFrom="column">
                  <wp:posOffset>5297805</wp:posOffset>
                </wp:positionH>
                <wp:positionV relativeFrom="paragraph">
                  <wp:posOffset>79375</wp:posOffset>
                </wp:positionV>
                <wp:extent cx="762000" cy="307340"/>
                <wp:effectExtent l="1905" t="635"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7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1965E59" w14:textId="77777777" w:rsidR="00585894" w:rsidRDefault="00585894" w:rsidP="00585894">
                            <w:pPr>
                              <w:jc w:val="right"/>
                            </w:pPr>
                            <w:r>
                              <w:t>X</w:t>
                            </w:r>
                          </w:p>
                          <w:p w14:paraId="00AE2805" w14:textId="77777777" w:rsidR="00585894" w:rsidRDefault="00585894" w:rsidP="00585894">
                            <w:pPr>
                              <w:jc w:val="right"/>
                              <w:rPr>
                                <w:sz w:val="18"/>
                                <w:szCs w:val="18"/>
                              </w:rPr>
                            </w:pPr>
                            <w:r>
                              <w:rPr>
                                <w:sz w:val="18"/>
                                <w:szCs w:val="18"/>
                              </w:rPr>
                              <w:t>1.0 N, 2.0 m/s/s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F6789B4" id="Text Box 31" o:spid="_x0000_s1049" type="#_x0000_t202" style="position:absolute;margin-left:417.15pt;margin-top:6.25pt;width:60pt;height:24.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" filled="f" stroked="f">
                <v:stroke joinstyle="round"/>
                <v:textbox inset="0,0,0,0">
                  <w:txbxContent>
                    <w:p w14:paraId="01965E59" w14:textId="77777777" w:rsidR="00585894" w:rsidRDefault="00585894" w:rsidP="00585894">
                      <w:pPr>
                        <w:jc w:val="right"/>
                      </w:pPr>
                      <w:r>
                        <w:t>X</w:t>
                      </w:r>
                    </w:p>
                    <w:p w14:paraId="00AE2805" w14:textId="77777777" w:rsidR="00585894" w:rsidRDefault="00585894" w:rsidP="00585894">
                      <w:pPr>
                        <w:jc w:val="right"/>
                        <w:rPr>
                          <w:sz w:val="18"/>
                          <w:szCs w:val="18"/>
                        </w:rPr>
                      </w:pPr>
                      <w:r>
                        <w:rPr>
                          <w:sz w:val="18"/>
                          <w:szCs w:val="18"/>
                        </w:rPr>
                        <w:t>1.0 N, 2.0 m/s/s</w:t>
                      </w:r>
                    </w:p>
                  </w:txbxContent>
                </v:textbox>
              </v:shape>
            </w:pict>
          </mc:Fallback>
        </mc:AlternateContent>
      </w:r>
      <w:r>
        <w:rPr>
          <w:noProof/>
        </w:rPr>
        <mc:AlternateContent>
          <mc:Choice Requires="wps">
            <w:drawing>
              <wp:anchor distT="0" distB="0" distL="114300" distR="114300" simplePos="0" relativeHeight="251682304" behindDoc="0" locked="0" layoutInCell="1" allowOverlap="1" wp14:anchorId="021AA14D" wp14:editId="2FFACCE5">
                <wp:simplePos x="0" y="0"/>
                <wp:positionH relativeFrom="column">
                  <wp:posOffset>114300</wp:posOffset>
                </wp:positionH>
                <wp:positionV relativeFrom="paragraph">
                  <wp:posOffset>33655</wp:posOffset>
                </wp:positionV>
                <wp:extent cx="5848350" cy="3619500"/>
                <wp:effectExtent l="19050" t="12065" r="19050" b="1651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8350" cy="3619500"/>
                        </a:xfrm>
                        <a:prstGeom prst="line">
                          <a:avLst/>
                        </a:prstGeom>
                        <a:noFill/>
                        <a:ln w="222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01234C" id="Straight Connector 30" o:spid="_x0000_s1026" style="position:absolute;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65pt" to="469.5pt,2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" strokeweight="1.75pt"/>
            </w:pict>
          </mc:Fallback>
        </mc:AlternateContent>
      </w:r>
    </w:p>
    <w:tbl>
      <w:tblPr>
        <w:tblW w:w="0" w:type="auto"/>
        <w:tblInd w:w="-25" w:type="dxa"/>
        <w:tblLayout w:type="fixed"/>
        <w:tblLook w:val="0000" w:firstRow="0" w:lastRow="0" w:firstColumn="0" w:lastColumn="0" w:noHBand="0" w:noVBand="0"/>
      </w:tblPr>
      <w:tblGrid>
        <w:gridCol w:w="478"/>
        <w:gridCol w:w="478"/>
        <w:gridCol w:w="478"/>
        <w:gridCol w:w="478"/>
        <w:gridCol w:w="479"/>
        <w:gridCol w:w="479"/>
        <w:gridCol w:w="479"/>
        <w:gridCol w:w="479"/>
        <w:gridCol w:w="479"/>
        <w:gridCol w:w="479"/>
        <w:gridCol w:w="479"/>
        <w:gridCol w:w="479"/>
        <w:gridCol w:w="479"/>
        <w:gridCol w:w="479"/>
        <w:gridCol w:w="479"/>
        <w:gridCol w:w="479"/>
        <w:gridCol w:w="479"/>
        <w:gridCol w:w="479"/>
        <w:gridCol w:w="479"/>
        <w:gridCol w:w="529"/>
      </w:tblGrid>
      <w:tr w:rsidR="00585894" w14:paraId="6DD22A02" w14:textId="77777777" w:rsidTr="009B1AE7">
        <w:tc>
          <w:tcPr>
            <w:tcW w:w="478" w:type="dxa"/>
            <w:tcBorders>
              <w:top w:val="single" w:sz="4" w:space="0" w:color="000000"/>
              <w:left w:val="single" w:sz="4" w:space="0" w:color="000000"/>
              <w:bottom w:val="single" w:sz="4" w:space="0" w:color="000000"/>
            </w:tcBorders>
            <w:shd w:val="clear" w:color="auto" w:fill="auto"/>
          </w:tcPr>
          <w:p w14:paraId="74780124"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AD0C5F4"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7646EF7D"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1A5E840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6FCA118"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4BCDC4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C5C53D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D09E940"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0461D4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CDE35B1"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3BE754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CA71F6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26CAC1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E133AB0"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2BF323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BF6AF11"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1A6EA6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B7B595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61F5C57"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4C262123"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2F59B75F" w14:textId="77777777" w:rsidTr="009B1AE7">
        <w:tc>
          <w:tcPr>
            <w:tcW w:w="478" w:type="dxa"/>
            <w:tcBorders>
              <w:top w:val="single" w:sz="4" w:space="0" w:color="000000"/>
              <w:left w:val="single" w:sz="4" w:space="0" w:color="000000"/>
              <w:bottom w:val="single" w:sz="4" w:space="0" w:color="000000"/>
            </w:tcBorders>
            <w:shd w:val="clear" w:color="auto" w:fill="auto"/>
          </w:tcPr>
          <w:p w14:paraId="32A276F4"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1DBA3B98"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C8CFE9A"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18101F4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D8BDB21"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96244A6"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9F06EF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7DDF1B0"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88DE5B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6B2BC8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1F85EF8"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05FF93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CE91B8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5D30F9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D0A2FE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ADDA50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4103EF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E4CE36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6BC8D15"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7A7D2DFA"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11BED698" w14:textId="77777777" w:rsidTr="009B1AE7">
        <w:tc>
          <w:tcPr>
            <w:tcW w:w="478" w:type="dxa"/>
            <w:tcBorders>
              <w:top w:val="single" w:sz="4" w:space="0" w:color="000000"/>
              <w:left w:val="single" w:sz="4" w:space="0" w:color="000000"/>
              <w:bottom w:val="single" w:sz="4" w:space="0" w:color="000000"/>
            </w:tcBorders>
            <w:shd w:val="clear" w:color="auto" w:fill="auto"/>
          </w:tcPr>
          <w:p w14:paraId="1FDC928D"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BEEF94C"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49DEBCCA"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0FD65A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43284F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12335B8"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ED0B83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837C21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E1EABE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9B6715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72648E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2C7B841"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2F49CD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D32788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4463CA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5912D8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D8B841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C57DC4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1AA229B"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76FE3832"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021C7CBC" w14:textId="77777777" w:rsidTr="009B1AE7">
        <w:tc>
          <w:tcPr>
            <w:tcW w:w="478" w:type="dxa"/>
            <w:tcBorders>
              <w:top w:val="single" w:sz="4" w:space="0" w:color="000000"/>
              <w:left w:val="single" w:sz="4" w:space="0" w:color="000000"/>
              <w:bottom w:val="single" w:sz="4" w:space="0" w:color="000000"/>
            </w:tcBorders>
            <w:shd w:val="clear" w:color="auto" w:fill="auto"/>
          </w:tcPr>
          <w:p w14:paraId="613B50F8"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B9E2C6F"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E1B7F35"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FEBE8C6"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84DC99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B3AD77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B6963A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5219D1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59472D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B077DB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96E07B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D2A6FC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00E70E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50EC27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247E418"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B06266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5FC851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38B132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969CD47"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5AF4F309"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2567D20D" w14:textId="77777777" w:rsidTr="009B1AE7">
        <w:tc>
          <w:tcPr>
            <w:tcW w:w="478" w:type="dxa"/>
            <w:tcBorders>
              <w:top w:val="single" w:sz="4" w:space="0" w:color="000000"/>
              <w:left w:val="single" w:sz="4" w:space="0" w:color="000000"/>
              <w:bottom w:val="single" w:sz="4" w:space="0" w:color="000000"/>
            </w:tcBorders>
            <w:shd w:val="clear" w:color="auto" w:fill="auto"/>
          </w:tcPr>
          <w:p w14:paraId="19E9F152" w14:textId="59957F20" w:rsidR="00585894" w:rsidRDefault="00585894" w:rsidP="009B1AE7">
            <w:pPr>
              <w:pStyle w:val="Header"/>
              <w:tabs>
                <w:tab w:val="clear" w:pos="4320"/>
                <w:tab w:val="clear" w:pos="8640"/>
                <w:tab w:val="left" w:pos="720"/>
                <w:tab w:val="left" w:pos="3600"/>
                <w:tab w:val="left" w:pos="6480"/>
              </w:tabs>
              <w:snapToGrid w:val="0"/>
            </w:pPr>
            <w:r>
              <w:rPr>
                <w:noProof/>
              </w:rPr>
              <mc:AlternateContent>
                <mc:Choice Requires="wps">
                  <w:drawing>
                    <wp:anchor distT="0" distB="0" distL="114300" distR="114300" simplePos="0" relativeHeight="251675136" behindDoc="0" locked="0" layoutInCell="1" allowOverlap="1" wp14:anchorId="52AAB175" wp14:editId="2EB7BB34">
                      <wp:simplePos x="0" y="0"/>
                      <wp:positionH relativeFrom="column">
                        <wp:posOffset>-368300</wp:posOffset>
                      </wp:positionH>
                      <wp:positionV relativeFrom="paragraph">
                        <wp:posOffset>70485</wp:posOffset>
                      </wp:positionV>
                      <wp:extent cx="257175" cy="238125"/>
                      <wp:effectExtent l="2540" t="4445"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1B9F045" w14:textId="77777777" w:rsidR="00585894" w:rsidRDefault="00585894" w:rsidP="00585894">
                                  <w:r>
                                    <w:t>1.5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2AAB175" id="Text Box 29" o:spid="_x0000_s1050" type="#_x0000_t202" style="position:absolute;margin-left:-29pt;margin-top:5.55pt;width:20.25pt;height:18.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" filled="f" stroked="f">
                      <v:stroke joinstyle="round"/>
                      <v:textbox inset="0,0,0,0">
                        <w:txbxContent>
                          <w:p w14:paraId="61B9F045" w14:textId="77777777" w:rsidR="00585894" w:rsidRDefault="00585894" w:rsidP="00585894">
                            <w:r>
                              <w:t>1.5</w:t>
                            </w:r>
                          </w:p>
                        </w:txbxContent>
                      </v:textbox>
                    </v:shape>
                  </w:pict>
                </mc:Fallback>
              </mc:AlternateContent>
            </w:r>
          </w:p>
        </w:tc>
        <w:tc>
          <w:tcPr>
            <w:tcW w:w="478" w:type="dxa"/>
            <w:tcBorders>
              <w:top w:val="single" w:sz="4" w:space="0" w:color="000000"/>
              <w:left w:val="single" w:sz="4" w:space="0" w:color="000000"/>
              <w:bottom w:val="single" w:sz="4" w:space="0" w:color="000000"/>
            </w:tcBorders>
            <w:shd w:val="clear" w:color="auto" w:fill="auto"/>
          </w:tcPr>
          <w:p w14:paraId="3EDB9309"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8A48C40"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2BA52DC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AD9B31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CB828A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FFBC05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80FB71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DF0624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9F7CF2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2D216C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0C1B34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208825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B7D16B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8DCBBB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71A9B3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2C1ACA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B095F6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19ED3DA"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75324AAD"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6AA0DD2C" w14:textId="77777777" w:rsidTr="009B1AE7">
        <w:tc>
          <w:tcPr>
            <w:tcW w:w="478" w:type="dxa"/>
            <w:tcBorders>
              <w:top w:val="single" w:sz="4" w:space="0" w:color="000000"/>
              <w:left w:val="single" w:sz="4" w:space="0" w:color="000000"/>
              <w:bottom w:val="single" w:sz="4" w:space="0" w:color="000000"/>
            </w:tcBorders>
            <w:shd w:val="clear" w:color="auto" w:fill="auto"/>
          </w:tcPr>
          <w:p w14:paraId="1AF1F24D"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4EE92294"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0E060DB"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1AF08A4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8F57BA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C96199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560F18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31F8870"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BC1FED6"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C5A42E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DC4F4E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7F5089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E57FA5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02C129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5D1A75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70D537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54842D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03A066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D158441"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0D7F605F"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575685A2" w14:textId="77777777" w:rsidTr="009B1AE7">
        <w:tc>
          <w:tcPr>
            <w:tcW w:w="478" w:type="dxa"/>
            <w:tcBorders>
              <w:top w:val="single" w:sz="4" w:space="0" w:color="000000"/>
              <w:left w:val="single" w:sz="4" w:space="0" w:color="000000"/>
              <w:bottom w:val="single" w:sz="4" w:space="0" w:color="000000"/>
            </w:tcBorders>
            <w:shd w:val="clear" w:color="auto" w:fill="auto"/>
          </w:tcPr>
          <w:p w14:paraId="3851D7D2"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6D17047"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1BCD173B"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2600F83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E3E4DC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73A032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79732A0"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E7E06F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3DDAEE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A8AF1B1"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F66C1C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423FAA0"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352D37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B86980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5840A2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587704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7EB77B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F5D519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A1110F0"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3BC38873"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34C86508" w14:textId="77777777" w:rsidTr="009B1AE7">
        <w:tc>
          <w:tcPr>
            <w:tcW w:w="478" w:type="dxa"/>
            <w:tcBorders>
              <w:top w:val="single" w:sz="4" w:space="0" w:color="000000"/>
              <w:left w:val="single" w:sz="4" w:space="0" w:color="000000"/>
              <w:bottom w:val="single" w:sz="4" w:space="0" w:color="000000"/>
            </w:tcBorders>
            <w:shd w:val="clear" w:color="auto" w:fill="auto"/>
          </w:tcPr>
          <w:p w14:paraId="2D517A3C"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29CB163B"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F20A561"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5275732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ED03F6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61DBCF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DE6581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8CD814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EE67436"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A05248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256C12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53DEAC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36407A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F85FF6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2A3468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CD50FB8"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4C8D08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6F56860"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FB1D25E"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33E0090F"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2BEFDF65" w14:textId="77777777" w:rsidTr="009B1AE7">
        <w:tc>
          <w:tcPr>
            <w:tcW w:w="478" w:type="dxa"/>
            <w:tcBorders>
              <w:top w:val="single" w:sz="4" w:space="0" w:color="000000"/>
              <w:left w:val="single" w:sz="4" w:space="0" w:color="000000"/>
              <w:bottom w:val="single" w:sz="4" w:space="0" w:color="000000"/>
            </w:tcBorders>
            <w:shd w:val="clear" w:color="auto" w:fill="auto"/>
          </w:tcPr>
          <w:p w14:paraId="06D8C2EB"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44BA7123"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F93154B"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8A4C65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4591D18"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9BDEB5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5FB8A8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DFF4AC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5E43198"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E4F7FB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AE4689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78DA7D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06D09B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21BBD06"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D2F8AC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3ED1C2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A5E3F7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CB67C2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FC57A33"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25EDB971"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4A8CE496" w14:textId="77777777" w:rsidTr="009B1AE7">
        <w:tc>
          <w:tcPr>
            <w:tcW w:w="478" w:type="dxa"/>
            <w:tcBorders>
              <w:top w:val="single" w:sz="4" w:space="0" w:color="000000"/>
              <w:left w:val="single" w:sz="4" w:space="0" w:color="000000"/>
              <w:bottom w:val="single" w:sz="4" w:space="0" w:color="000000"/>
            </w:tcBorders>
            <w:shd w:val="clear" w:color="auto" w:fill="auto"/>
          </w:tcPr>
          <w:p w14:paraId="2C59FA23" w14:textId="57B2006B" w:rsidR="00585894" w:rsidRDefault="00585894" w:rsidP="009B1AE7">
            <w:pPr>
              <w:pStyle w:val="Header"/>
              <w:tabs>
                <w:tab w:val="clear" w:pos="4320"/>
                <w:tab w:val="clear" w:pos="8640"/>
                <w:tab w:val="left" w:pos="720"/>
                <w:tab w:val="left" w:pos="3600"/>
                <w:tab w:val="left" w:pos="6480"/>
              </w:tabs>
              <w:snapToGrid w:val="0"/>
            </w:pPr>
            <w:r>
              <w:rPr>
                <w:noProof/>
              </w:rPr>
              <mc:AlternateContent>
                <mc:Choice Requires="wps">
                  <w:drawing>
                    <wp:anchor distT="0" distB="0" distL="114300" distR="114300" simplePos="0" relativeHeight="251674112" behindDoc="0" locked="0" layoutInCell="1" allowOverlap="1" wp14:anchorId="7966AEF8" wp14:editId="32E0087A">
                      <wp:simplePos x="0" y="0"/>
                      <wp:positionH relativeFrom="column">
                        <wp:posOffset>-349250</wp:posOffset>
                      </wp:positionH>
                      <wp:positionV relativeFrom="paragraph">
                        <wp:posOffset>82550</wp:posOffset>
                      </wp:positionV>
                      <wp:extent cx="257175" cy="238125"/>
                      <wp:effectExtent l="2540" t="635"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7942746" w14:textId="77777777" w:rsidR="00585894" w:rsidRDefault="00585894" w:rsidP="00585894">
                                  <w:r>
                                    <w:t>1.0</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966AEF8" id="Text Box 28" o:spid="_x0000_s1051" type="#_x0000_t202" style="position:absolute;margin-left:-27.5pt;margin-top:6.5pt;width:20.25pt;height:18.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" filled="f" stroked="f">
                      <v:stroke joinstyle="round"/>
                      <v:textbox inset="0,0,0,0">
                        <w:txbxContent>
                          <w:p w14:paraId="77942746" w14:textId="77777777" w:rsidR="00585894" w:rsidRDefault="00585894" w:rsidP="00585894">
                            <w:r>
                              <w:t>1.0</w:t>
                            </w:r>
                          </w:p>
                        </w:txbxContent>
                      </v:textbox>
                    </v:shape>
                  </w:pict>
                </mc:Fallback>
              </mc:AlternateContent>
            </w:r>
          </w:p>
        </w:tc>
        <w:tc>
          <w:tcPr>
            <w:tcW w:w="478" w:type="dxa"/>
            <w:tcBorders>
              <w:top w:val="single" w:sz="4" w:space="0" w:color="000000"/>
              <w:left w:val="single" w:sz="4" w:space="0" w:color="000000"/>
              <w:bottom w:val="single" w:sz="4" w:space="0" w:color="000000"/>
            </w:tcBorders>
            <w:shd w:val="clear" w:color="auto" w:fill="auto"/>
          </w:tcPr>
          <w:p w14:paraId="12DDDF65"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4CFCE87"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1332EAA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361122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E0294A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40D7168"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2C4791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666978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8CF57D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56A292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4BA7B2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113CF9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0101C8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522B83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001DBA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254DFC0"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D189E2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478B429"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45A448E2" w14:textId="76CCEEB7" w:rsidR="00585894" w:rsidRDefault="00585894" w:rsidP="009B1AE7">
            <w:pPr>
              <w:pStyle w:val="Header"/>
              <w:tabs>
                <w:tab w:val="clear" w:pos="4320"/>
                <w:tab w:val="clear" w:pos="8640"/>
                <w:tab w:val="left" w:pos="720"/>
                <w:tab w:val="left" w:pos="3600"/>
                <w:tab w:val="left" w:pos="6480"/>
              </w:tabs>
              <w:snapToGrid w:val="0"/>
            </w:pPr>
            <w:r>
              <w:rPr>
                <w:noProof/>
              </w:rPr>
              <mc:AlternateContent>
                <mc:Choice Requires="wps">
                  <w:drawing>
                    <wp:anchor distT="0" distB="0" distL="114300" distR="114300" simplePos="0" relativeHeight="251681280" behindDoc="0" locked="0" layoutInCell="1" allowOverlap="1" wp14:anchorId="73534C4A" wp14:editId="7A2BA103">
                      <wp:simplePos x="0" y="0"/>
                      <wp:positionH relativeFrom="column">
                        <wp:posOffset>-3455035</wp:posOffset>
                      </wp:positionH>
                      <wp:positionV relativeFrom="paragraph">
                        <wp:posOffset>100965</wp:posOffset>
                      </wp:positionV>
                      <wp:extent cx="762000" cy="307340"/>
                      <wp:effectExtent l="3175"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7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9DAFD4F" w14:textId="77777777" w:rsidR="00585894" w:rsidRDefault="00585894" w:rsidP="00585894">
                                  <w:r>
                                    <w:t>X</w:t>
                                  </w:r>
                                </w:p>
                                <w:p w14:paraId="71349A36" w14:textId="77777777" w:rsidR="00585894" w:rsidRDefault="00585894" w:rsidP="00585894">
                                  <w:pPr>
                                    <w:rPr>
                                      <w:sz w:val="18"/>
                                      <w:szCs w:val="18"/>
                                    </w:rPr>
                                  </w:pPr>
                                  <w:r>
                                    <w:rPr>
                                      <w:sz w:val="18"/>
                                      <w:szCs w:val="18"/>
                                    </w:rPr>
                                    <w:t>0.4 N, 1.0 m/s/s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3534C4A" id="Text Box 27" o:spid="_x0000_s1052" type="#_x0000_t202" style="position:absolute;margin-left:-272.05pt;margin-top:7.95pt;width:60pt;height:24.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" filled="f" stroked="f">
                      <v:stroke joinstyle="round"/>
                      <v:textbox inset="0,0,0,0">
                        <w:txbxContent>
                          <w:p w14:paraId="49DAFD4F" w14:textId="77777777" w:rsidR="00585894" w:rsidRDefault="00585894" w:rsidP="00585894">
                            <w:r>
                              <w:t>X</w:t>
                            </w:r>
                          </w:p>
                          <w:p w14:paraId="71349A36" w14:textId="77777777" w:rsidR="00585894" w:rsidRDefault="00585894" w:rsidP="00585894">
                            <w:pPr>
                              <w:rPr>
                                <w:sz w:val="18"/>
                                <w:szCs w:val="18"/>
                              </w:rPr>
                            </w:pPr>
                            <w:r>
                              <w:rPr>
                                <w:sz w:val="18"/>
                                <w:szCs w:val="18"/>
                              </w:rPr>
                              <w:t>0.4 N, 1.0 m/s/s</w:t>
                            </w:r>
                          </w:p>
                        </w:txbxContent>
                      </v:textbox>
                    </v:shape>
                  </w:pict>
                </mc:Fallback>
              </mc:AlternateContent>
            </w:r>
          </w:p>
        </w:tc>
      </w:tr>
      <w:tr w:rsidR="00585894" w14:paraId="552956AC" w14:textId="77777777" w:rsidTr="009B1AE7">
        <w:tc>
          <w:tcPr>
            <w:tcW w:w="478" w:type="dxa"/>
            <w:tcBorders>
              <w:top w:val="single" w:sz="4" w:space="0" w:color="000000"/>
              <w:left w:val="single" w:sz="4" w:space="0" w:color="000000"/>
              <w:bottom w:val="single" w:sz="4" w:space="0" w:color="000000"/>
            </w:tcBorders>
            <w:shd w:val="clear" w:color="auto" w:fill="auto"/>
          </w:tcPr>
          <w:p w14:paraId="1A2A2A35"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5EA1F351"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6004FE2"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5505425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5CE7751"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CC4405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FE5CC6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DDF9A7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6354AD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5847610"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5B235D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0C8D791"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402BAA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7C0795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DFC714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893574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7877956"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346A38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7FCFA64"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7F1EA192"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4AD59976" w14:textId="77777777" w:rsidTr="009B1AE7">
        <w:tc>
          <w:tcPr>
            <w:tcW w:w="478" w:type="dxa"/>
            <w:tcBorders>
              <w:top w:val="single" w:sz="4" w:space="0" w:color="000000"/>
              <w:left w:val="single" w:sz="4" w:space="0" w:color="000000"/>
              <w:bottom w:val="single" w:sz="4" w:space="0" w:color="000000"/>
            </w:tcBorders>
            <w:shd w:val="clear" w:color="auto" w:fill="auto"/>
          </w:tcPr>
          <w:p w14:paraId="2DEEEF69" w14:textId="1D887283" w:rsidR="00585894" w:rsidRDefault="00585894" w:rsidP="009B1AE7">
            <w:pPr>
              <w:pStyle w:val="Header"/>
              <w:tabs>
                <w:tab w:val="clear" w:pos="4320"/>
                <w:tab w:val="clear" w:pos="8640"/>
                <w:tab w:val="left" w:pos="720"/>
                <w:tab w:val="left" w:pos="3600"/>
                <w:tab w:val="left" w:pos="6480"/>
              </w:tabs>
              <w:snapToGrid w:val="0"/>
            </w:pPr>
            <w:r>
              <w:rPr>
                <w:noProof/>
              </w:rPr>
              <mc:AlternateContent>
                <mc:Choice Requires="wps">
                  <w:drawing>
                    <wp:anchor distT="0" distB="0" distL="114300" distR="114300" simplePos="0" relativeHeight="251670016" behindDoc="0" locked="0" layoutInCell="1" allowOverlap="1" wp14:anchorId="5DA297CF" wp14:editId="18B2C6FC">
                      <wp:simplePos x="0" y="0"/>
                      <wp:positionH relativeFrom="column">
                        <wp:posOffset>-565150</wp:posOffset>
                      </wp:positionH>
                      <wp:positionV relativeFrom="paragraph">
                        <wp:posOffset>54610</wp:posOffset>
                      </wp:positionV>
                      <wp:extent cx="438150" cy="1590675"/>
                      <wp:effectExtent l="0" t="4445" r="381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590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DEBB551" w14:textId="77777777" w:rsidR="00585894" w:rsidRDefault="00585894" w:rsidP="00585894">
                                  <w:pPr>
                                    <w:jc w:val="center"/>
                                  </w:pPr>
                                  <w:r>
                                    <w:t>a</w:t>
                                  </w:r>
                                </w:p>
                                <w:p w14:paraId="4697BCFE" w14:textId="77777777" w:rsidR="00585894" w:rsidRDefault="00585894" w:rsidP="00585894">
                                  <w:pPr>
                                    <w:jc w:val="center"/>
                                  </w:pPr>
                                  <w:r>
                                    <w:t xml:space="preserve"> m/s/s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DA297CF" id="Text Box 26" o:spid="_x0000_s1053" type="#_x0000_t202" style="position:absolute;margin-left:-44.5pt;margin-top:4.3pt;width:34.5pt;height:125.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" filled="f" stroked="f">
                      <v:stroke joinstyle="round"/>
                      <v:textbox inset="0,0,0,0">
                        <w:txbxContent>
                          <w:p w14:paraId="2DEBB551" w14:textId="77777777" w:rsidR="00585894" w:rsidRDefault="00585894" w:rsidP="00585894">
                            <w:pPr>
                              <w:jc w:val="center"/>
                            </w:pPr>
                            <w:r>
                              <w:t>a</w:t>
                            </w:r>
                          </w:p>
                          <w:p w14:paraId="4697BCFE" w14:textId="77777777" w:rsidR="00585894" w:rsidRDefault="00585894" w:rsidP="00585894">
                            <w:pPr>
                              <w:jc w:val="center"/>
                            </w:pPr>
                            <w:r>
                              <w:t xml:space="preserve"> m/s/s</w:t>
                            </w:r>
                          </w:p>
                        </w:txbxContent>
                      </v:textbox>
                    </v:shape>
                  </w:pict>
                </mc:Fallback>
              </mc:AlternateContent>
            </w:r>
          </w:p>
        </w:tc>
        <w:tc>
          <w:tcPr>
            <w:tcW w:w="478" w:type="dxa"/>
            <w:tcBorders>
              <w:top w:val="single" w:sz="4" w:space="0" w:color="000000"/>
              <w:left w:val="single" w:sz="4" w:space="0" w:color="000000"/>
              <w:bottom w:val="single" w:sz="4" w:space="0" w:color="000000"/>
            </w:tcBorders>
            <w:shd w:val="clear" w:color="auto" w:fill="auto"/>
          </w:tcPr>
          <w:p w14:paraId="42634A57"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7627B21C"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BE8D97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EEB059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9425296"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0673171"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1E073B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AC4587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983011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1CE9BD1"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E3C521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B25A91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ED5212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1651BA0"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EE18FC8"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E55D08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D2CF7C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12B2E97"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20A73CD6"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0F2CC51A" w14:textId="77777777" w:rsidTr="009B1AE7">
        <w:tc>
          <w:tcPr>
            <w:tcW w:w="478" w:type="dxa"/>
            <w:tcBorders>
              <w:top w:val="single" w:sz="4" w:space="0" w:color="000000"/>
              <w:left w:val="single" w:sz="4" w:space="0" w:color="000000"/>
              <w:bottom w:val="single" w:sz="4" w:space="0" w:color="000000"/>
            </w:tcBorders>
            <w:shd w:val="clear" w:color="auto" w:fill="auto"/>
          </w:tcPr>
          <w:p w14:paraId="7F6D14C9"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16C369D2"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1BF4812"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23CCFE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1FFAF7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8FA97E8"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0A29AF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920B18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6485FA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18AD6C0"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65D3D00"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1F9D3C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83E94F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3E6BF58"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6478276"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064CD80"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62C58C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E579E3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25E8E56"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70873C9A"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09A40F59" w14:textId="77777777" w:rsidTr="009B1AE7">
        <w:tc>
          <w:tcPr>
            <w:tcW w:w="478" w:type="dxa"/>
            <w:tcBorders>
              <w:top w:val="single" w:sz="4" w:space="0" w:color="000000"/>
              <w:left w:val="single" w:sz="4" w:space="0" w:color="000000"/>
              <w:bottom w:val="single" w:sz="4" w:space="0" w:color="000000"/>
            </w:tcBorders>
            <w:shd w:val="clear" w:color="auto" w:fill="auto"/>
          </w:tcPr>
          <w:p w14:paraId="43923250"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5AA105EC"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E6D06EC"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7AF83E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364B5B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99B5A0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7D8F198"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8B91928"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006CB3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FAE622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FF8715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9203A1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46091D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7C8B68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A0E705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6F9A98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2E88E2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EA27BA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A6DCD4B"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41698F1C"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013D0CEA" w14:textId="77777777" w:rsidTr="009B1AE7">
        <w:tc>
          <w:tcPr>
            <w:tcW w:w="478" w:type="dxa"/>
            <w:tcBorders>
              <w:top w:val="single" w:sz="4" w:space="0" w:color="000000"/>
              <w:left w:val="single" w:sz="4" w:space="0" w:color="000000"/>
              <w:bottom w:val="single" w:sz="4" w:space="0" w:color="000000"/>
            </w:tcBorders>
            <w:shd w:val="clear" w:color="auto" w:fill="auto"/>
          </w:tcPr>
          <w:p w14:paraId="75ED8B91" w14:textId="5234AB29" w:rsidR="00585894" w:rsidRDefault="00585894" w:rsidP="009B1AE7">
            <w:pPr>
              <w:pStyle w:val="Header"/>
              <w:tabs>
                <w:tab w:val="clear" w:pos="4320"/>
                <w:tab w:val="clear" w:pos="8640"/>
                <w:tab w:val="left" w:pos="720"/>
                <w:tab w:val="left" w:pos="3600"/>
                <w:tab w:val="left" w:pos="6480"/>
              </w:tabs>
              <w:snapToGrid w:val="0"/>
            </w:pPr>
            <w:r>
              <w:rPr>
                <w:noProof/>
              </w:rPr>
              <mc:AlternateContent>
                <mc:Choice Requires="wps">
                  <w:drawing>
                    <wp:anchor distT="0" distB="0" distL="114300" distR="114300" simplePos="0" relativeHeight="251673088" behindDoc="0" locked="0" layoutInCell="1" allowOverlap="1" wp14:anchorId="41A6D3D0" wp14:editId="6FEC2AD9">
                      <wp:simplePos x="0" y="0"/>
                      <wp:positionH relativeFrom="column">
                        <wp:posOffset>-355600</wp:posOffset>
                      </wp:positionH>
                      <wp:positionV relativeFrom="paragraph">
                        <wp:posOffset>52705</wp:posOffset>
                      </wp:positionV>
                      <wp:extent cx="257175" cy="238125"/>
                      <wp:effectExtent l="0" t="2540" r="381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0801C20" w14:textId="77777777" w:rsidR="00585894" w:rsidRDefault="00585894" w:rsidP="00585894">
                                  <w:r>
                                    <w:t>0.5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1A6D3D0" id="Text Box 25" o:spid="_x0000_s1054" type="#_x0000_t202" style="position:absolute;margin-left:-28pt;margin-top:4.15pt;width:20.25pt;height:18.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" filled="f" stroked="f">
                      <v:stroke joinstyle="round"/>
                      <v:textbox inset="0,0,0,0">
                        <w:txbxContent>
                          <w:p w14:paraId="40801C20" w14:textId="77777777" w:rsidR="00585894" w:rsidRDefault="00585894" w:rsidP="00585894">
                            <w:r>
                              <w:t>0.5</w:t>
                            </w:r>
                          </w:p>
                        </w:txbxContent>
                      </v:textbox>
                    </v:shape>
                  </w:pict>
                </mc:Fallback>
              </mc:AlternateContent>
            </w:r>
          </w:p>
        </w:tc>
        <w:tc>
          <w:tcPr>
            <w:tcW w:w="478" w:type="dxa"/>
            <w:tcBorders>
              <w:top w:val="single" w:sz="4" w:space="0" w:color="000000"/>
              <w:left w:val="single" w:sz="4" w:space="0" w:color="000000"/>
              <w:bottom w:val="single" w:sz="4" w:space="0" w:color="000000"/>
            </w:tcBorders>
            <w:shd w:val="clear" w:color="auto" w:fill="auto"/>
          </w:tcPr>
          <w:p w14:paraId="35102965"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4810DAF0"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49ABFB7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5DAA246"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F90516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E901E4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9E5A02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93D80F0"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788345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F4C5CB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F8EEA3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8BD4B3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0FBCFD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760D71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928C72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C6DF52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1635B1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BA9A352"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15EB5C35"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5B2428D5" w14:textId="77777777" w:rsidTr="009B1AE7">
        <w:tc>
          <w:tcPr>
            <w:tcW w:w="478" w:type="dxa"/>
            <w:tcBorders>
              <w:top w:val="single" w:sz="4" w:space="0" w:color="000000"/>
              <w:left w:val="single" w:sz="4" w:space="0" w:color="000000"/>
              <w:bottom w:val="single" w:sz="4" w:space="0" w:color="000000"/>
            </w:tcBorders>
            <w:shd w:val="clear" w:color="auto" w:fill="auto"/>
          </w:tcPr>
          <w:p w14:paraId="1E250E34" w14:textId="59F300E2" w:rsidR="00585894" w:rsidRDefault="00585894" w:rsidP="009B1AE7">
            <w:pPr>
              <w:pStyle w:val="Header"/>
              <w:tabs>
                <w:tab w:val="clear" w:pos="4320"/>
                <w:tab w:val="clear" w:pos="8640"/>
                <w:tab w:val="left" w:pos="720"/>
                <w:tab w:val="left" w:pos="3600"/>
                <w:tab w:val="left" w:pos="6480"/>
              </w:tabs>
              <w:snapToGrid w:val="0"/>
            </w:pPr>
            <w:r>
              <w:rPr>
                <w:noProof/>
              </w:rPr>
              <mc:AlternateContent>
                <mc:Choice Requires="wps">
                  <w:drawing>
                    <wp:anchor distT="0" distB="0" distL="114300" distR="114300" simplePos="0" relativeHeight="251679232" behindDoc="0" locked="0" layoutInCell="1" allowOverlap="1" wp14:anchorId="3818B6D1" wp14:editId="53009F7B">
                      <wp:simplePos x="0" y="0"/>
                      <wp:positionH relativeFrom="column">
                        <wp:posOffset>1092200</wp:posOffset>
                      </wp:positionH>
                      <wp:positionV relativeFrom="paragraph">
                        <wp:posOffset>99695</wp:posOffset>
                      </wp:positionV>
                      <wp:extent cx="762000" cy="307340"/>
                      <wp:effectExtent l="0" t="0" r="381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7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995B2F1" w14:textId="77777777" w:rsidR="00585894" w:rsidRDefault="00585894" w:rsidP="00585894">
                                  <w:r>
                                    <w:t>X</w:t>
                                  </w:r>
                                </w:p>
                                <w:p w14:paraId="6EFE988C" w14:textId="77777777" w:rsidR="00585894" w:rsidRDefault="00585894" w:rsidP="00585894">
                                  <w:pPr>
                                    <w:rPr>
                                      <w:sz w:val="18"/>
                                      <w:szCs w:val="18"/>
                                    </w:rPr>
                                  </w:pPr>
                                  <w:r>
                                    <w:rPr>
                                      <w:sz w:val="18"/>
                                      <w:szCs w:val="18"/>
                                    </w:rPr>
                                    <w:t>0.2 N, 0.4 m/s/s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818B6D1" id="Text Box 24" o:spid="_x0000_s1055" type="#_x0000_t202" style="position:absolute;margin-left:86pt;margin-top:7.85pt;width:60pt;height:24.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" filled="f" stroked="f">
                      <v:stroke joinstyle="round"/>
                      <v:textbox inset="0,0,0,0">
                        <w:txbxContent>
                          <w:p w14:paraId="2995B2F1" w14:textId="77777777" w:rsidR="00585894" w:rsidRDefault="00585894" w:rsidP="00585894">
                            <w:r>
                              <w:t>X</w:t>
                            </w:r>
                          </w:p>
                          <w:p w14:paraId="6EFE988C" w14:textId="77777777" w:rsidR="00585894" w:rsidRDefault="00585894" w:rsidP="00585894">
                            <w:pPr>
                              <w:rPr>
                                <w:sz w:val="18"/>
                                <w:szCs w:val="18"/>
                              </w:rPr>
                            </w:pPr>
                            <w:r>
                              <w:rPr>
                                <w:sz w:val="18"/>
                                <w:szCs w:val="18"/>
                              </w:rPr>
                              <w:t>0.2 N, 0.4 m/s/s</w:t>
                            </w:r>
                          </w:p>
                        </w:txbxContent>
                      </v:textbox>
                    </v:shape>
                  </w:pict>
                </mc:Fallback>
              </mc:AlternateContent>
            </w:r>
          </w:p>
        </w:tc>
        <w:tc>
          <w:tcPr>
            <w:tcW w:w="478" w:type="dxa"/>
            <w:tcBorders>
              <w:top w:val="single" w:sz="4" w:space="0" w:color="000000"/>
              <w:left w:val="single" w:sz="4" w:space="0" w:color="000000"/>
              <w:bottom w:val="single" w:sz="4" w:space="0" w:color="000000"/>
            </w:tcBorders>
            <w:shd w:val="clear" w:color="auto" w:fill="auto"/>
          </w:tcPr>
          <w:p w14:paraId="0E9EA647"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775DB869"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17888B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820F026"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2A9D9B0"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91126C1"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2089096"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D9F6F2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8773E61"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1A0BD3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E88E19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443578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682225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96D7D2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8678866"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6E8B0A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7CE03C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5730470"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387E2A29"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12004C2B" w14:textId="77777777" w:rsidTr="009B1AE7">
        <w:tc>
          <w:tcPr>
            <w:tcW w:w="478" w:type="dxa"/>
            <w:tcBorders>
              <w:top w:val="single" w:sz="4" w:space="0" w:color="000000"/>
              <w:left w:val="single" w:sz="4" w:space="0" w:color="000000"/>
              <w:bottom w:val="single" w:sz="4" w:space="0" w:color="000000"/>
            </w:tcBorders>
            <w:shd w:val="clear" w:color="auto" w:fill="auto"/>
          </w:tcPr>
          <w:p w14:paraId="153F473A"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79C395D"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7F516E96"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720C6D78"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1D093E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9C6A96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55DE63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E562B0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ABE1518"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93C1A3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1C6FB1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99C4B6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C06377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589C64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188CF5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887EB6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15E359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63BC38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DC885FC"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60C8CA28"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24AE52E1" w14:textId="77777777" w:rsidTr="009B1AE7">
        <w:tc>
          <w:tcPr>
            <w:tcW w:w="478" w:type="dxa"/>
            <w:tcBorders>
              <w:top w:val="single" w:sz="4" w:space="0" w:color="000000"/>
              <w:left w:val="single" w:sz="4" w:space="0" w:color="000000"/>
              <w:bottom w:val="single" w:sz="4" w:space="0" w:color="000000"/>
            </w:tcBorders>
            <w:shd w:val="clear" w:color="auto" w:fill="auto"/>
          </w:tcPr>
          <w:p w14:paraId="3076D182"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5950316E"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7485348E"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53E257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C3140F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897318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B53FF6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079F9E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2749A1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E490EC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3C96DC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185DBE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75176D1"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B482A96"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A967D3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A4F17E0"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753C53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3C29F5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C67687A"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5620000A"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6CAD08A6" w14:textId="77777777" w:rsidTr="009B1AE7">
        <w:tc>
          <w:tcPr>
            <w:tcW w:w="478" w:type="dxa"/>
            <w:tcBorders>
              <w:top w:val="single" w:sz="4" w:space="0" w:color="000000"/>
              <w:left w:val="single" w:sz="4" w:space="0" w:color="000000"/>
              <w:bottom w:val="single" w:sz="4" w:space="0" w:color="000000"/>
            </w:tcBorders>
            <w:shd w:val="clear" w:color="auto" w:fill="auto"/>
          </w:tcPr>
          <w:p w14:paraId="4EAE5402"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10D9BB81"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BFAF120"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501010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290A64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247077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9F66A1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D513A4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036DD5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3D70B9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BE421F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9F76AC6"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3C825A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059CEA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05921E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6774B5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99295C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7881A0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B5C581D"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60AD1FE2"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68E855CC" w14:textId="77777777" w:rsidTr="009B1AE7">
        <w:tc>
          <w:tcPr>
            <w:tcW w:w="478" w:type="dxa"/>
            <w:tcBorders>
              <w:top w:val="single" w:sz="4" w:space="0" w:color="000000"/>
              <w:left w:val="single" w:sz="4" w:space="0" w:color="000000"/>
              <w:bottom w:val="single" w:sz="4" w:space="0" w:color="000000"/>
            </w:tcBorders>
            <w:shd w:val="clear" w:color="auto" w:fill="auto"/>
          </w:tcPr>
          <w:p w14:paraId="4531C98E" w14:textId="00956C7A" w:rsidR="00585894" w:rsidRDefault="00585894" w:rsidP="009B1AE7">
            <w:pPr>
              <w:pStyle w:val="Header"/>
              <w:tabs>
                <w:tab w:val="clear" w:pos="4320"/>
                <w:tab w:val="clear" w:pos="8640"/>
                <w:tab w:val="left" w:pos="720"/>
                <w:tab w:val="left" w:pos="3600"/>
                <w:tab w:val="left" w:pos="6480"/>
              </w:tabs>
              <w:snapToGrid w:val="0"/>
            </w:pPr>
            <w:r>
              <w:rPr>
                <w:noProof/>
              </w:rPr>
              <mc:AlternateContent>
                <mc:Choice Requires="wps">
                  <w:drawing>
                    <wp:anchor distT="0" distB="0" distL="114300" distR="114300" simplePos="0" relativeHeight="251671040" behindDoc="0" locked="0" layoutInCell="1" allowOverlap="1" wp14:anchorId="272A4B1E" wp14:editId="7E2F8886">
                      <wp:simplePos x="0" y="0"/>
                      <wp:positionH relativeFrom="column">
                        <wp:posOffset>-260350</wp:posOffset>
                      </wp:positionH>
                      <wp:positionV relativeFrom="paragraph">
                        <wp:posOffset>78105</wp:posOffset>
                      </wp:positionV>
                      <wp:extent cx="276225" cy="209550"/>
                      <wp:effectExtent l="0" t="2540" r="381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20F494C" w14:textId="77777777" w:rsidR="00585894" w:rsidRDefault="00585894" w:rsidP="00585894">
                                  <w:r>
                                    <w:t>0</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272A4B1E" id="Text Box 23" o:spid="_x0000_s1056" type="#_x0000_t202" style="position:absolute;margin-left:-20.5pt;margin-top:6.15pt;width:21.75pt;height: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" filled="f" stroked="f">
                      <v:stroke joinstyle="round"/>
                      <v:textbox inset="0,0,0,0">
                        <w:txbxContent>
                          <w:p w14:paraId="020F494C" w14:textId="77777777" w:rsidR="00585894" w:rsidRDefault="00585894" w:rsidP="00585894">
                            <w:r>
                              <w:t>0</w:t>
                            </w:r>
                          </w:p>
                        </w:txbxContent>
                      </v:textbox>
                    </v:shape>
                  </w:pict>
                </mc:Fallback>
              </mc:AlternateContent>
            </w:r>
          </w:p>
        </w:tc>
        <w:tc>
          <w:tcPr>
            <w:tcW w:w="478" w:type="dxa"/>
            <w:tcBorders>
              <w:top w:val="single" w:sz="4" w:space="0" w:color="000000"/>
              <w:left w:val="single" w:sz="4" w:space="0" w:color="000000"/>
              <w:bottom w:val="single" w:sz="4" w:space="0" w:color="000000"/>
            </w:tcBorders>
            <w:shd w:val="clear" w:color="auto" w:fill="auto"/>
          </w:tcPr>
          <w:p w14:paraId="220E332A"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15CD9F49"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C6482D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6FD663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2468D6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7AC020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CD5F32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6DDCC4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5F2809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33C98B8"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6BB9F9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6E6280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69AECB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077DD3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16EF57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8CC296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B5C42D6"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D7CC1FE"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762AF43A" w14:textId="77777777" w:rsidR="00585894" w:rsidRDefault="00585894" w:rsidP="009B1AE7">
            <w:pPr>
              <w:pStyle w:val="Header"/>
              <w:tabs>
                <w:tab w:val="clear" w:pos="4320"/>
                <w:tab w:val="clear" w:pos="8640"/>
                <w:tab w:val="left" w:pos="720"/>
                <w:tab w:val="left" w:pos="3600"/>
                <w:tab w:val="left" w:pos="6480"/>
              </w:tabs>
              <w:snapToGrid w:val="0"/>
            </w:pPr>
          </w:p>
        </w:tc>
      </w:tr>
    </w:tbl>
    <w:p w14:paraId="34304F59" w14:textId="681B7DAE" w:rsidR="00585894" w:rsidRDefault="00585894" w:rsidP="00585894">
      <w:pPr>
        <w:pStyle w:val="Header"/>
        <w:tabs>
          <w:tab w:val="clear" w:pos="4320"/>
          <w:tab w:val="clear" w:pos="8640"/>
          <w:tab w:val="left" w:pos="720"/>
          <w:tab w:val="left" w:pos="3600"/>
          <w:tab w:val="left" w:pos="6480"/>
        </w:tabs>
      </w:pPr>
      <w:r>
        <w:rPr>
          <w:noProof/>
        </w:rPr>
        <mc:AlternateContent>
          <mc:Choice Requires="wps">
            <w:drawing>
              <wp:anchor distT="0" distB="0" distL="114300" distR="114300" simplePos="0" relativeHeight="251672064" behindDoc="0" locked="0" layoutInCell="1" allowOverlap="1" wp14:anchorId="1C90738D" wp14:editId="31B782A3">
                <wp:simplePos x="0" y="0"/>
                <wp:positionH relativeFrom="column">
                  <wp:posOffset>-117475</wp:posOffset>
                </wp:positionH>
                <wp:positionV relativeFrom="paragraph">
                  <wp:posOffset>106045</wp:posOffset>
                </wp:positionV>
                <wp:extent cx="276225" cy="209550"/>
                <wp:effectExtent l="0" t="0" r="3175"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18207CC" w14:textId="77777777" w:rsidR="00585894" w:rsidRDefault="00585894" w:rsidP="00585894">
                            <w:r>
                              <w:t>0</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C90738D" id="Text Box 22" o:spid="_x0000_s1057" type="#_x0000_t202" style="position:absolute;margin-left:-9.25pt;margin-top:8.35pt;width:21.75pt;height:1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" filled="f" stroked="f">
                <v:stroke joinstyle="round"/>
                <v:textbox inset="0,0,0,0">
                  <w:txbxContent>
                    <w:p w14:paraId="618207CC" w14:textId="77777777" w:rsidR="00585894" w:rsidRDefault="00585894" w:rsidP="00585894">
                      <w:r>
                        <w:t>0</w:t>
                      </w:r>
                    </w:p>
                  </w:txbxContent>
                </v:textbox>
              </v:shape>
            </w:pict>
          </mc:Fallback>
        </mc:AlternateContent>
      </w:r>
      <w:r>
        <w:rPr>
          <w:noProof/>
        </w:rPr>
        <mc:AlternateContent>
          <mc:Choice Requires="wps">
            <w:drawing>
              <wp:anchor distT="0" distB="0" distL="114300" distR="114300" simplePos="0" relativeHeight="251677184" behindDoc="0" locked="0" layoutInCell="1" allowOverlap="1" wp14:anchorId="6CAD9DCB" wp14:editId="394710B6">
                <wp:simplePos x="0" y="0"/>
                <wp:positionH relativeFrom="column">
                  <wp:posOffset>2844800</wp:posOffset>
                </wp:positionH>
                <wp:positionV relativeFrom="paragraph">
                  <wp:posOffset>48895</wp:posOffset>
                </wp:positionV>
                <wp:extent cx="257175" cy="238125"/>
                <wp:effectExtent l="0" t="0" r="3175" b="12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6A7F115" w14:textId="77777777" w:rsidR="00585894" w:rsidRDefault="00585894" w:rsidP="00585894">
                            <w:r>
                              <w:t>0.5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6CAD9DCB" id="Text Box 21" o:spid="_x0000_s1058" type="#_x0000_t202" style="position:absolute;margin-left:224pt;margin-top:3.85pt;width:20.25pt;height:18.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" filled="f" stroked="f">
                <v:stroke joinstyle="round"/>
                <v:textbox inset="0,0,0,0">
                  <w:txbxContent>
                    <w:p w14:paraId="36A7F115" w14:textId="77777777" w:rsidR="00585894" w:rsidRDefault="00585894" w:rsidP="00585894">
                      <w:r>
                        <w:t>0.5</w:t>
                      </w:r>
                    </w:p>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5B8B7014" wp14:editId="15F984F5">
                <wp:simplePos x="0" y="0"/>
                <wp:positionH relativeFrom="column">
                  <wp:posOffset>5892800</wp:posOffset>
                </wp:positionH>
                <wp:positionV relativeFrom="paragraph">
                  <wp:posOffset>75565</wp:posOffset>
                </wp:positionV>
                <wp:extent cx="257175" cy="238125"/>
                <wp:effectExtent l="0" t="0" r="3175"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5D0E66D" w14:textId="77777777" w:rsidR="00585894" w:rsidRDefault="00585894" w:rsidP="00585894">
                            <w:r>
                              <w:t>1.0</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B8B7014" id="Text Box 20" o:spid="_x0000_s1059" type="#_x0000_t202" style="position:absolute;margin-left:464pt;margin-top:5.95pt;width:20.25pt;height:1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" filled="f" stroked="f">
                <v:stroke joinstyle="round"/>
                <v:textbox inset="0,0,0,0">
                  <w:txbxContent>
                    <w:p w14:paraId="05D0E66D" w14:textId="77777777" w:rsidR="00585894" w:rsidRDefault="00585894" w:rsidP="00585894">
                      <w:r>
                        <w:t>1.0</w:t>
                      </w:r>
                    </w:p>
                  </w:txbxContent>
                </v:textbox>
              </v:shape>
            </w:pict>
          </mc:Fallback>
        </mc:AlternateContent>
      </w:r>
    </w:p>
    <w:p w14:paraId="3C60D3D0" w14:textId="3697F32B" w:rsidR="00585894" w:rsidRDefault="00585894" w:rsidP="00585894">
      <w:pPr>
        <w:pStyle w:val="Header"/>
        <w:tabs>
          <w:tab w:val="clear" w:pos="4320"/>
          <w:tab w:val="clear" w:pos="8640"/>
          <w:tab w:val="left" w:pos="720"/>
          <w:tab w:val="left" w:pos="3600"/>
          <w:tab w:val="left" w:pos="6480"/>
        </w:tabs>
      </w:pPr>
      <w:r>
        <w:rPr>
          <w:noProof/>
        </w:rPr>
        <mc:AlternateContent>
          <mc:Choice Requires="wps">
            <w:drawing>
              <wp:anchor distT="0" distB="0" distL="114300" distR="114300" simplePos="0" relativeHeight="251668992" behindDoc="0" locked="0" layoutInCell="1" allowOverlap="1" wp14:anchorId="0F578882" wp14:editId="565283D2">
                <wp:simplePos x="0" y="0"/>
                <wp:positionH relativeFrom="column">
                  <wp:posOffset>1152525</wp:posOffset>
                </wp:positionH>
                <wp:positionV relativeFrom="paragraph">
                  <wp:posOffset>168910</wp:posOffset>
                </wp:positionV>
                <wp:extent cx="2857500" cy="285750"/>
                <wp:effectExtent l="0" t="4445"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69C9E68" w14:textId="77777777" w:rsidR="00585894" w:rsidRDefault="00585894" w:rsidP="00585894">
                            <w:r>
                              <w:t>Force applied (N)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0F578882" id="Text Box 19" o:spid="_x0000_s1060" type="#_x0000_t202" style="position:absolute;margin-left:90.75pt;margin-top:13.3pt;width:225pt;height: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" filled="f" stroked="f">
                <v:stroke joinstyle="round"/>
                <v:textbox inset="0,0,0,0">
                  <w:txbxContent>
                    <w:p w14:paraId="269C9E68" w14:textId="77777777" w:rsidR="00585894" w:rsidRDefault="00585894" w:rsidP="00585894">
                      <w:r>
                        <w:t>Force applied (N)</w:t>
                      </w:r>
                    </w:p>
                  </w:txbxContent>
                </v:textbox>
              </v:shape>
            </w:pict>
          </mc:Fallback>
        </mc:AlternateContent>
      </w:r>
    </w:p>
    <w:p w14:paraId="69AA9B2A" w14:textId="77777777" w:rsidR="00585894" w:rsidRDefault="00585894" w:rsidP="00585894">
      <w:pPr>
        <w:pStyle w:val="Header"/>
        <w:tabs>
          <w:tab w:val="clear" w:pos="4320"/>
          <w:tab w:val="clear" w:pos="8640"/>
          <w:tab w:val="left" w:pos="720"/>
          <w:tab w:val="left" w:pos="3600"/>
          <w:tab w:val="left" w:pos="6480"/>
        </w:tabs>
      </w:pPr>
    </w:p>
    <w:p w14:paraId="510F9AD6" w14:textId="77777777" w:rsidR="00585894" w:rsidRDefault="00585894" w:rsidP="00585894">
      <w:pPr>
        <w:pStyle w:val="Header"/>
        <w:tabs>
          <w:tab w:val="clear" w:pos="4320"/>
          <w:tab w:val="clear" w:pos="8640"/>
          <w:tab w:val="left" w:pos="720"/>
          <w:tab w:val="left" w:pos="3600"/>
          <w:tab w:val="left" w:pos="6480"/>
        </w:tabs>
      </w:pPr>
    </w:p>
    <w:p w14:paraId="5EB3D1E4" w14:textId="77777777" w:rsidR="00585894" w:rsidRDefault="00585894" w:rsidP="00585894">
      <w:pPr>
        <w:pStyle w:val="Header"/>
        <w:numPr>
          <w:ilvl w:val="0"/>
          <w:numId w:val="3"/>
        </w:numPr>
        <w:tabs>
          <w:tab w:val="clear" w:pos="4320"/>
          <w:tab w:val="clear" w:pos="8640"/>
          <w:tab w:val="left" w:pos="720"/>
          <w:tab w:val="left" w:pos="3600"/>
          <w:tab w:val="left" w:pos="6480"/>
        </w:tabs>
      </w:pPr>
      <w:r>
        <w:t>Use the full graph whenever possible.</w:t>
      </w:r>
    </w:p>
    <w:p w14:paraId="338802FA" w14:textId="77777777" w:rsidR="00585894" w:rsidRDefault="00585894" w:rsidP="00585894">
      <w:pPr>
        <w:pStyle w:val="Header"/>
        <w:numPr>
          <w:ilvl w:val="0"/>
          <w:numId w:val="3"/>
        </w:numPr>
        <w:tabs>
          <w:tab w:val="clear" w:pos="4320"/>
          <w:tab w:val="clear" w:pos="8640"/>
          <w:tab w:val="left" w:pos="720"/>
          <w:tab w:val="left" w:pos="3600"/>
          <w:tab w:val="left" w:pos="6480"/>
        </w:tabs>
      </w:pPr>
      <w:r>
        <w:t>The vertical and horizontal axis should be labeled in equal increments.</w:t>
      </w:r>
    </w:p>
    <w:p w14:paraId="03E700EC" w14:textId="77777777" w:rsidR="00585894" w:rsidRDefault="00585894" w:rsidP="00585894">
      <w:pPr>
        <w:pStyle w:val="Header"/>
        <w:numPr>
          <w:ilvl w:val="0"/>
          <w:numId w:val="3"/>
        </w:numPr>
        <w:tabs>
          <w:tab w:val="clear" w:pos="4320"/>
          <w:tab w:val="clear" w:pos="8640"/>
          <w:tab w:val="left" w:pos="720"/>
          <w:tab w:val="left" w:pos="3600"/>
          <w:tab w:val="left" w:pos="6480"/>
        </w:tabs>
      </w:pPr>
      <w:r>
        <w:t>Be sure to label axis and put units.</w:t>
      </w:r>
    </w:p>
    <w:p w14:paraId="501B17E1" w14:textId="77777777" w:rsidR="00585894" w:rsidRDefault="00585894" w:rsidP="00585894">
      <w:pPr>
        <w:pStyle w:val="Header"/>
        <w:numPr>
          <w:ilvl w:val="0"/>
          <w:numId w:val="3"/>
        </w:numPr>
        <w:tabs>
          <w:tab w:val="clear" w:pos="4320"/>
          <w:tab w:val="clear" w:pos="8640"/>
          <w:tab w:val="left" w:pos="720"/>
          <w:tab w:val="left" w:pos="3600"/>
          <w:tab w:val="left" w:pos="6480"/>
        </w:tabs>
      </w:pPr>
      <w:r>
        <w:t>Be sure to title the graph.</w:t>
      </w:r>
    </w:p>
    <w:p w14:paraId="3A6FEAC8" w14:textId="77777777" w:rsidR="00585894" w:rsidRDefault="00585894" w:rsidP="00585894">
      <w:pPr>
        <w:pStyle w:val="Header"/>
        <w:numPr>
          <w:ilvl w:val="0"/>
          <w:numId w:val="3"/>
        </w:numPr>
        <w:tabs>
          <w:tab w:val="clear" w:pos="4320"/>
          <w:tab w:val="clear" w:pos="8640"/>
          <w:tab w:val="left" w:pos="720"/>
          <w:tab w:val="left" w:pos="3600"/>
          <w:tab w:val="left" w:pos="6480"/>
        </w:tabs>
      </w:pPr>
      <w:r>
        <w:t>The line should be a “best fit” line representing the plotted points.</w:t>
      </w:r>
    </w:p>
    <w:p w14:paraId="728EBE8A" w14:textId="77777777" w:rsidR="00585894" w:rsidRDefault="00585894" w:rsidP="00585894">
      <w:pPr>
        <w:pStyle w:val="Header"/>
        <w:tabs>
          <w:tab w:val="clear" w:pos="4320"/>
          <w:tab w:val="clear" w:pos="8640"/>
          <w:tab w:val="left" w:pos="720"/>
          <w:tab w:val="left" w:pos="3600"/>
          <w:tab w:val="left" w:pos="6480"/>
        </w:tabs>
      </w:pPr>
    </w:p>
    <w:p w14:paraId="6930A3B3" w14:textId="77777777" w:rsidR="00585894" w:rsidRDefault="00585894" w:rsidP="00585894">
      <w:pPr>
        <w:pStyle w:val="Header"/>
        <w:tabs>
          <w:tab w:val="clear" w:pos="4320"/>
          <w:tab w:val="clear" w:pos="8640"/>
          <w:tab w:val="left" w:pos="720"/>
          <w:tab w:val="left" w:pos="3600"/>
          <w:tab w:val="left" w:pos="6480"/>
        </w:tabs>
      </w:pPr>
      <w:r>
        <w:rPr>
          <w:b/>
          <w:bCs/>
        </w:rPr>
        <w:t>Final Summary</w:t>
      </w:r>
    </w:p>
    <w:p w14:paraId="0A04F5B4" w14:textId="77777777" w:rsidR="00585894" w:rsidRDefault="00585894" w:rsidP="00585894">
      <w:pPr>
        <w:pStyle w:val="Header"/>
        <w:tabs>
          <w:tab w:val="clear" w:pos="4320"/>
          <w:tab w:val="clear" w:pos="8640"/>
          <w:tab w:val="left" w:pos="720"/>
          <w:tab w:val="left" w:pos="3600"/>
          <w:tab w:val="left" w:pos="6480"/>
        </w:tabs>
      </w:pPr>
    </w:p>
    <w:p w14:paraId="7B52AE8A" w14:textId="77777777" w:rsidR="00585894" w:rsidRDefault="00585894" w:rsidP="00585894">
      <w:pPr>
        <w:pStyle w:val="Header"/>
        <w:tabs>
          <w:tab w:val="clear" w:pos="4320"/>
          <w:tab w:val="clear" w:pos="8640"/>
          <w:tab w:val="left" w:pos="720"/>
          <w:tab w:val="left" w:pos="3600"/>
          <w:tab w:val="left" w:pos="6480"/>
        </w:tabs>
        <w:ind w:left="420"/>
      </w:pPr>
      <w:r>
        <w:rPr>
          <w:i/>
          <w:iCs/>
        </w:rPr>
        <w:t>This lab involved Newton's 2</w:t>
      </w:r>
      <w:r>
        <w:rPr>
          <w:i/>
          <w:iCs/>
          <w:vertAlign w:val="superscript"/>
        </w:rPr>
        <w:t>nd</w:t>
      </w:r>
      <w:r>
        <w:rPr>
          <w:i/>
          <w:iCs/>
        </w:rPr>
        <w:t xml:space="preserve"> Law of motion which states that the force applied to an object is related to the object's mass and acceleration. We can express Newton's 2</w:t>
      </w:r>
      <w:r>
        <w:rPr>
          <w:i/>
          <w:iCs/>
          <w:vertAlign w:val="superscript"/>
        </w:rPr>
        <w:t>nd</w:t>
      </w:r>
      <w:r>
        <w:rPr>
          <w:i/>
          <w:iCs/>
        </w:rPr>
        <w:t xml:space="preserve"> law mathematically with f = ma.</w:t>
      </w:r>
    </w:p>
    <w:p w14:paraId="2DFECE28" w14:textId="77777777" w:rsidR="00585894" w:rsidRDefault="00585894" w:rsidP="00585894">
      <w:pPr>
        <w:pStyle w:val="Header"/>
        <w:tabs>
          <w:tab w:val="clear" w:pos="4320"/>
          <w:tab w:val="clear" w:pos="8640"/>
          <w:tab w:val="left" w:pos="720"/>
          <w:tab w:val="left" w:pos="3600"/>
          <w:tab w:val="left" w:pos="6480"/>
        </w:tabs>
      </w:pPr>
    </w:p>
    <w:p w14:paraId="2337AF46" w14:textId="77777777" w:rsidR="00585894" w:rsidRDefault="00585894" w:rsidP="00585894">
      <w:pPr>
        <w:pStyle w:val="Header"/>
        <w:tabs>
          <w:tab w:val="clear" w:pos="4320"/>
          <w:tab w:val="clear" w:pos="8640"/>
          <w:tab w:val="left" w:pos="6480"/>
        </w:tabs>
        <w:ind w:left="300"/>
      </w:pPr>
      <w:r>
        <w:rPr>
          <w:i/>
          <w:iCs/>
        </w:rPr>
        <w:t xml:space="preserve">As the force applied to the motion cart in this lab increases, the acceleration also increases. We observed this when the force increased from 0.2 N to 1.0 N, the acceleration increased from 0.4 </w:t>
      </w:r>
      <w:r>
        <w:t>m/s</w:t>
      </w:r>
      <w:r>
        <w:rPr>
          <w:position w:val="7"/>
        </w:rPr>
        <w:t xml:space="preserve">2 </w:t>
      </w:r>
      <w:r>
        <w:rPr>
          <w:i/>
          <w:iCs/>
        </w:rPr>
        <w:t xml:space="preserve">to 2.0 </w:t>
      </w:r>
      <w:r>
        <w:t>m/s</w:t>
      </w:r>
      <w:r>
        <w:rPr>
          <w:i/>
          <w:iCs/>
          <w:position w:val="7"/>
        </w:rPr>
        <w:t>2</w:t>
      </w:r>
      <w:r>
        <w:rPr>
          <w:i/>
          <w:iCs/>
        </w:rPr>
        <w:t>.</w:t>
      </w:r>
    </w:p>
    <w:p w14:paraId="2A4BC2A2" w14:textId="77777777" w:rsidR="00585894" w:rsidRDefault="00585894" w:rsidP="00585894">
      <w:pPr>
        <w:pStyle w:val="Header"/>
        <w:tabs>
          <w:tab w:val="clear" w:pos="4320"/>
          <w:tab w:val="clear" w:pos="8640"/>
          <w:tab w:val="left" w:pos="6480"/>
        </w:tabs>
      </w:pPr>
    </w:p>
    <w:p w14:paraId="37768F27" w14:textId="1E1CD422" w:rsidR="00585894" w:rsidRDefault="00585894" w:rsidP="00585894">
      <w:pPr>
        <w:pStyle w:val="Header"/>
        <w:tabs>
          <w:tab w:val="clear" w:pos="4320"/>
          <w:tab w:val="clear" w:pos="8640"/>
          <w:tab w:val="left" w:pos="6480"/>
        </w:tabs>
        <w:ind w:left="300"/>
      </w:pPr>
      <w:r>
        <w:rPr>
          <w:i/>
          <w:iCs/>
        </w:rPr>
        <w:lastRenderedPageBreak/>
        <w:t xml:space="preserve">As the force applied to the motion cart in this lab increases, the velocity also increases. Velocity is distance divided by time (v = d/t). The distance the motion cart traveled remained constant (~1 m), but the time decreased with added force (more mass). Velocity is a component of acceleration. In fact, acceleration is a change in velocity. Since We observed that when the force increased from 0.2 N to 1.0 N, the acceleration increased from 0.4 </w:t>
      </w:r>
      <w:r>
        <w:t>m/s</w:t>
      </w:r>
      <w:r>
        <w:rPr>
          <w:position w:val="7"/>
        </w:rPr>
        <w:t xml:space="preserve">2 </w:t>
      </w:r>
      <w:r>
        <w:rPr>
          <w:i/>
          <w:iCs/>
        </w:rPr>
        <w:t xml:space="preserve">to 2.0 </w:t>
      </w:r>
      <w:r>
        <w:t>m/s</w:t>
      </w:r>
      <w:r w:rsidR="00526E00">
        <w:rPr>
          <w:i/>
          <w:iCs/>
          <w:position w:val="7"/>
        </w:rPr>
        <w:t>2</w:t>
      </w:r>
      <w:r w:rsidR="00526E00">
        <w:rPr>
          <w:i/>
          <w:iCs/>
        </w:rPr>
        <w:t>,</w:t>
      </w:r>
      <w:r>
        <w:rPr>
          <w:i/>
          <w:iCs/>
        </w:rPr>
        <w:t xml:space="preserve"> we can say that the velocity changed accordingly. If the acceleration increased, velocity must also have increased.</w:t>
      </w:r>
    </w:p>
    <w:p w14:paraId="5A5E9DE3" w14:textId="77777777" w:rsidR="00585894" w:rsidRDefault="00585894" w:rsidP="00585894">
      <w:pPr>
        <w:pStyle w:val="Header"/>
        <w:tabs>
          <w:tab w:val="clear" w:pos="4320"/>
          <w:tab w:val="clear" w:pos="8640"/>
          <w:tab w:val="left" w:pos="6480"/>
        </w:tabs>
      </w:pPr>
    </w:p>
    <w:p w14:paraId="7ADBFBAE" w14:textId="77777777" w:rsidR="00585894" w:rsidRDefault="00585894" w:rsidP="00585894">
      <w:pPr>
        <w:pStyle w:val="Header"/>
        <w:tabs>
          <w:tab w:val="clear" w:pos="4320"/>
          <w:tab w:val="clear" w:pos="8640"/>
          <w:tab w:val="left" w:pos="6480"/>
        </w:tabs>
        <w:ind w:left="285"/>
        <w:rPr>
          <w:i/>
          <w:iCs/>
        </w:rPr>
      </w:pPr>
      <w:r>
        <w:rPr>
          <w:i/>
          <w:iCs/>
        </w:rPr>
        <w:t>In this lab, we converted the masses from grams to kilograms so that we could use the metric unit of force, Newtons. This lab is about Newton's 2</w:t>
      </w:r>
      <w:r>
        <w:rPr>
          <w:i/>
          <w:iCs/>
          <w:vertAlign w:val="superscript"/>
        </w:rPr>
        <w:t>nd</w:t>
      </w:r>
      <w:r>
        <w:rPr>
          <w:i/>
          <w:iCs/>
        </w:rPr>
        <w:t xml:space="preserve"> law which deals with force, mass and acceleration and to be consistent, kilograms are a multiple of 10 from Newtons. For instance, the 20 grams mass is actually 0.02 kilograms, representing a force of 0.2 N.</w:t>
      </w:r>
    </w:p>
    <w:p w14:paraId="645349D4" w14:textId="77777777" w:rsidR="00585894" w:rsidRDefault="00585894" w:rsidP="00585894">
      <w:pPr>
        <w:pStyle w:val="Header"/>
        <w:tabs>
          <w:tab w:val="clear" w:pos="4320"/>
          <w:tab w:val="clear" w:pos="8640"/>
          <w:tab w:val="left" w:pos="6480"/>
        </w:tabs>
        <w:ind w:left="285"/>
        <w:rPr>
          <w:i/>
          <w:iCs/>
        </w:rPr>
      </w:pPr>
    </w:p>
    <w:p w14:paraId="6A444186" w14:textId="77777777" w:rsidR="00585894" w:rsidRDefault="00585894" w:rsidP="00585894">
      <w:pPr>
        <w:pStyle w:val="Header"/>
        <w:tabs>
          <w:tab w:val="clear" w:pos="4320"/>
          <w:tab w:val="clear" w:pos="8640"/>
          <w:tab w:val="left" w:pos="6480"/>
        </w:tabs>
        <w:ind w:left="285"/>
      </w:pPr>
      <w:r>
        <w:rPr>
          <w:i/>
          <w:iCs/>
        </w:rPr>
        <w:t>Possibly errors include human error as well as equipment error. For instance, groups may have used the wrong masses; others may have not time accurately; still others may have not calculated accurately. The height of the track may not have been sufficient to yield good results. For the graph, students may not have used a straight edge for the best fit line to represent the plotted points.</w:t>
      </w:r>
    </w:p>
    <w:p w14:paraId="5792A704" w14:textId="77777777" w:rsidR="00585894" w:rsidRDefault="00585894" w:rsidP="00585894">
      <w:pPr>
        <w:pStyle w:val="Header"/>
        <w:tabs>
          <w:tab w:val="clear" w:pos="4320"/>
          <w:tab w:val="clear" w:pos="8640"/>
          <w:tab w:val="left" w:pos="6480"/>
        </w:tabs>
      </w:pPr>
    </w:p>
    <w:p w14:paraId="301E2F87" w14:textId="77777777" w:rsidR="00585894" w:rsidRDefault="00585894" w:rsidP="00585894">
      <w:pPr>
        <w:pStyle w:val="Header"/>
        <w:tabs>
          <w:tab w:val="clear" w:pos="4320"/>
          <w:tab w:val="clear" w:pos="8640"/>
          <w:tab w:val="left" w:pos="720"/>
          <w:tab w:val="left" w:pos="3600"/>
          <w:tab w:val="left" w:pos="6480"/>
        </w:tabs>
      </w:pPr>
      <w:r>
        <w:tab/>
      </w:r>
    </w:p>
    <w:p w14:paraId="1112172D" w14:textId="77777777" w:rsidR="00585894" w:rsidRDefault="00585894" w:rsidP="00585894">
      <w:pPr>
        <w:pStyle w:val="Header"/>
        <w:tabs>
          <w:tab w:val="clear" w:pos="4320"/>
          <w:tab w:val="clear" w:pos="8640"/>
          <w:tab w:val="left" w:pos="720"/>
          <w:tab w:val="left" w:pos="3600"/>
          <w:tab w:val="left" w:pos="6480"/>
        </w:tabs>
      </w:pPr>
    </w:p>
    <w:p w14:paraId="7E0FD79C" w14:textId="77777777" w:rsidR="00585894" w:rsidRDefault="00585894" w:rsidP="00585894">
      <w:pPr>
        <w:pStyle w:val="Header"/>
        <w:tabs>
          <w:tab w:val="clear" w:pos="4320"/>
          <w:tab w:val="clear" w:pos="8640"/>
          <w:tab w:val="left" w:pos="720"/>
          <w:tab w:val="left" w:pos="3600"/>
          <w:tab w:val="left" w:pos="6480"/>
        </w:tabs>
      </w:pPr>
    </w:p>
    <w:p w14:paraId="40CF79B4" w14:textId="77777777" w:rsidR="00585894" w:rsidRDefault="00585894" w:rsidP="00585894">
      <w:pPr>
        <w:pStyle w:val="Header"/>
        <w:tabs>
          <w:tab w:val="clear" w:pos="4320"/>
          <w:tab w:val="clear" w:pos="8640"/>
          <w:tab w:val="left" w:pos="720"/>
          <w:tab w:val="left" w:pos="3600"/>
          <w:tab w:val="left" w:pos="6480"/>
        </w:tabs>
      </w:pPr>
    </w:p>
    <w:p w14:paraId="727CB5F2" w14:textId="77777777" w:rsidR="00585894" w:rsidRDefault="00585894" w:rsidP="00585894">
      <w:pPr>
        <w:pStyle w:val="Header"/>
        <w:tabs>
          <w:tab w:val="clear" w:pos="4320"/>
          <w:tab w:val="clear" w:pos="8640"/>
          <w:tab w:val="left" w:pos="720"/>
          <w:tab w:val="left" w:pos="3600"/>
          <w:tab w:val="left" w:pos="6480"/>
        </w:tabs>
      </w:pPr>
    </w:p>
    <w:p w14:paraId="355CF0A9" w14:textId="77777777" w:rsidR="00585894" w:rsidRDefault="00585894" w:rsidP="00585894">
      <w:pPr>
        <w:pStyle w:val="Header"/>
        <w:tabs>
          <w:tab w:val="clear" w:pos="4320"/>
          <w:tab w:val="clear" w:pos="8640"/>
          <w:tab w:val="left" w:pos="720"/>
          <w:tab w:val="left" w:pos="3600"/>
          <w:tab w:val="left" w:pos="6480"/>
        </w:tabs>
      </w:pPr>
    </w:p>
    <w:p w14:paraId="49896507" w14:textId="77777777" w:rsidR="00585894" w:rsidRDefault="00585894" w:rsidP="00585894">
      <w:pPr>
        <w:pStyle w:val="Header"/>
        <w:tabs>
          <w:tab w:val="clear" w:pos="4320"/>
          <w:tab w:val="clear" w:pos="8640"/>
          <w:tab w:val="left" w:pos="720"/>
          <w:tab w:val="left" w:pos="3600"/>
          <w:tab w:val="left" w:pos="6480"/>
        </w:tabs>
      </w:pPr>
    </w:p>
    <w:p w14:paraId="399A93FA" w14:textId="77777777" w:rsidR="003B73FC" w:rsidRDefault="003B73FC">
      <w:pPr>
        <w:pStyle w:val="Header"/>
        <w:tabs>
          <w:tab w:val="clear" w:pos="4320"/>
          <w:tab w:val="clear" w:pos="8640"/>
          <w:tab w:val="left" w:pos="720"/>
          <w:tab w:val="left" w:pos="3600"/>
          <w:tab w:val="left" w:pos="6480"/>
        </w:tabs>
      </w:pPr>
    </w:p>
    <w:sectPr w:rsidR="003B73FC" w:rsidSect="00330A7A">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8A05" w14:textId="77777777" w:rsidR="00E56C57" w:rsidRDefault="00E56C57">
      <w:r>
        <w:separator/>
      </w:r>
    </w:p>
  </w:endnote>
  <w:endnote w:type="continuationSeparator" w:id="0">
    <w:p w14:paraId="1D8782EA" w14:textId="77777777" w:rsidR="00E56C57" w:rsidRDefault="00E5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91BD" w14:textId="77777777" w:rsidR="005B7DB1" w:rsidRDefault="005B7DB1" w:rsidP="003B73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0B4B">
      <w:rPr>
        <w:rStyle w:val="PageNumber"/>
        <w:noProof/>
      </w:rPr>
      <w:t>4</w:t>
    </w:r>
    <w:r>
      <w:rPr>
        <w:rStyle w:val="PageNumber"/>
      </w:rPr>
      <w:fldChar w:fldCharType="end"/>
    </w:r>
  </w:p>
  <w:p w14:paraId="4793BEC0" w14:textId="30687EFF" w:rsidR="003B73FC" w:rsidRDefault="00330A7A">
    <w:pPr>
      <w:pStyle w:val="Footer"/>
      <w:tabs>
        <w:tab w:val="clear" w:pos="8640"/>
        <w:tab w:val="right" w:pos="9360"/>
      </w:tabs>
    </w:pPr>
    <w:r>
      <w:rPr>
        <w:noProof/>
      </w:rPr>
      <mc:AlternateContent>
        <mc:Choice Requires="wps">
          <w:drawing>
            <wp:anchor distT="0" distB="0" distL="0" distR="0" simplePos="0" relativeHeight="251658240" behindDoc="0" locked="0" layoutInCell="1" allowOverlap="1" wp14:anchorId="258B4E9B" wp14:editId="318402B4">
              <wp:simplePos x="0" y="0"/>
              <wp:positionH relativeFrom="margin">
                <wp:align>center</wp:align>
              </wp:positionH>
              <wp:positionV relativeFrom="paragraph">
                <wp:posOffset>635</wp:posOffset>
              </wp:positionV>
              <wp:extent cx="74930" cy="17335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A5521" w14:textId="77777777" w:rsidR="003B73FC" w:rsidRDefault="003B73FC">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B4E9B" id="_x0000_t202" coordsize="21600,21600" o:spt="202" path="m,l,21600r21600,l21600,xe">
              <v:stroke joinstyle="miter"/>
              <v:path gradientshapeok="t" o:connecttype="rect"/>
            </v:shapetype>
            <v:shape id="Text Box 2" o:spid="_x0000_s1061" type="#_x0000_t202" style="position:absolute;margin-left:0;margin-top:.05pt;width:5.9pt;height:13.6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" stroked="f">
              <v:fill opacity="0"/>
              <v:textbox inset="0,0,0,0">
                <w:txbxContent>
                  <w:p w14:paraId="6B8A5521" w14:textId="77777777" w:rsidR="003B73FC" w:rsidRDefault="003B73FC">
                    <w:pPr>
                      <w:pStyle w:val="Footer"/>
                    </w:pPr>
                  </w:p>
                </w:txbxContent>
              </v:textbox>
              <w10:wrap type="square" side="largest" anchorx="margin"/>
            </v:shape>
          </w:pict>
        </mc:Fallback>
      </mc:AlternateContent>
    </w:r>
    <w:r w:rsidR="003B73FC">
      <w:rPr>
        <w:i/>
        <w:sz w:val="20"/>
      </w:rPr>
      <w:tab/>
    </w:r>
    <w:r w:rsidR="003B73FC">
      <w:rPr>
        <w:i/>
        <w:sz w:val="20"/>
      </w:rPr>
      <w:tab/>
      <w:t>Physic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04A5" w14:textId="3C588FB2" w:rsidR="00330A7A" w:rsidRPr="00330A7A" w:rsidRDefault="00330A7A" w:rsidP="00330A7A">
    <w:pPr>
      <w:pStyle w:val="Footer"/>
      <w:tabs>
        <w:tab w:val="clear" w:pos="8640"/>
        <w:tab w:val="right" w:pos="9360"/>
      </w:tabs>
      <w:rPr>
        <w:i/>
        <w:iCs/>
      </w:rPr>
    </w:pPr>
    <w:r w:rsidRPr="00330A7A">
      <w:rPr>
        <w:i/>
        <w:iCs/>
      </w:rPr>
      <w:t>Physic</w:t>
    </w:r>
    <w:r w:rsidR="00930507">
      <w:rPr>
        <w:i/>
        <w:iCs/>
      </w:rPr>
      <w:t>al Science</w:t>
    </w:r>
    <w:r w:rsidRPr="00330A7A">
      <w:rPr>
        <w:i/>
        <w:iCs/>
      </w:rPr>
      <w:tab/>
    </w:r>
    <w:r w:rsidRPr="00330A7A">
      <w:rPr>
        <w:i/>
        <w:iCs/>
      </w:rPr>
      <w:fldChar w:fldCharType="begin"/>
    </w:r>
    <w:r w:rsidRPr="00330A7A">
      <w:rPr>
        <w:i/>
        <w:iCs/>
      </w:rPr>
      <w:instrText xml:space="preserve"> PAGE   \* MERGEFORMAT </w:instrText>
    </w:r>
    <w:r w:rsidRPr="00330A7A">
      <w:rPr>
        <w:i/>
        <w:iCs/>
      </w:rPr>
      <w:fldChar w:fldCharType="separate"/>
    </w:r>
    <w:r w:rsidRPr="00330A7A">
      <w:rPr>
        <w:i/>
        <w:iCs/>
        <w:noProof/>
      </w:rPr>
      <w:t>2</w:t>
    </w:r>
    <w:r w:rsidRPr="00330A7A">
      <w:rPr>
        <w:i/>
        <w:iCs/>
        <w:noProof/>
      </w:rPr>
      <w:fldChar w:fldCharType="end"/>
    </w:r>
    <w:r w:rsidRPr="00330A7A">
      <w:rPr>
        <w:i/>
        <w:iCs/>
        <w:noProof/>
      </w:rPr>
      <w:tab/>
      <w:t>Learning CTR Online</w:t>
    </w:r>
  </w:p>
  <w:p w14:paraId="6910A2B6" w14:textId="302874B5" w:rsidR="003B73FC" w:rsidRDefault="003B73FC">
    <w:pPr>
      <w:pStyle w:val="Footer"/>
      <w:tabs>
        <w:tab w:val="clear" w:pos="864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CBB2" w14:textId="77777777" w:rsidR="00930507" w:rsidRDefault="00930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EF87" w14:textId="77777777" w:rsidR="00E56C57" w:rsidRDefault="00E56C57">
      <w:r>
        <w:separator/>
      </w:r>
    </w:p>
  </w:footnote>
  <w:footnote w:type="continuationSeparator" w:id="0">
    <w:p w14:paraId="496EC955" w14:textId="77777777" w:rsidR="00E56C57" w:rsidRDefault="00E56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CB2BD" w14:textId="77777777" w:rsidR="00930507" w:rsidRDefault="009305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6928" w14:textId="302854F6" w:rsidR="003B73FC" w:rsidRDefault="003B73FC" w:rsidP="00330A7A">
    <w:pPr>
      <w:pStyle w:val="Header"/>
      <w:tabs>
        <w:tab w:val="clear" w:pos="8640"/>
        <w:tab w:val="right" w:pos="9270"/>
      </w:tabs>
    </w:pPr>
    <w:r>
      <w:rPr>
        <w:i/>
      </w:rPr>
      <w:t>Newton’s Second Law Lab</w:t>
    </w:r>
    <w:r w:rsidR="00330A7A">
      <w:rPr>
        <w:i/>
      </w:rPr>
      <w:tab/>
    </w:r>
    <w:r w:rsidR="00330A7A">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8FE6E" w14:textId="77777777" w:rsidR="00930507" w:rsidRDefault="009305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C4"/>
    <w:rsid w:val="00061253"/>
    <w:rsid w:val="000D0534"/>
    <w:rsid w:val="000D4D2F"/>
    <w:rsid w:val="001B7F26"/>
    <w:rsid w:val="0032182B"/>
    <w:rsid w:val="00330A7A"/>
    <w:rsid w:val="003753EB"/>
    <w:rsid w:val="003A1C9B"/>
    <w:rsid w:val="003B73FC"/>
    <w:rsid w:val="003C57C8"/>
    <w:rsid w:val="004F6292"/>
    <w:rsid w:val="00516A83"/>
    <w:rsid w:val="00526E00"/>
    <w:rsid w:val="0053700D"/>
    <w:rsid w:val="00585894"/>
    <w:rsid w:val="00586734"/>
    <w:rsid w:val="005B7DB1"/>
    <w:rsid w:val="0083145F"/>
    <w:rsid w:val="008B337C"/>
    <w:rsid w:val="00930507"/>
    <w:rsid w:val="00963E04"/>
    <w:rsid w:val="009A0C9C"/>
    <w:rsid w:val="00A726C4"/>
    <w:rsid w:val="00AC0AF0"/>
    <w:rsid w:val="00B502E3"/>
    <w:rsid w:val="00BD0B4B"/>
    <w:rsid w:val="00D36215"/>
    <w:rsid w:val="00D67FE4"/>
    <w:rsid w:val="00E56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DBE020F"/>
  <w15:chartTrackingRefBased/>
  <w15:docId w15:val="{ACB17342-A430-407D-BECA-74B71DA6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qFormat/>
    <w:pPr>
      <w:keepNext/>
      <w:numPr>
        <w:numId w:val="1"/>
      </w:numPr>
      <w:tabs>
        <w:tab w:val="left" w:pos="1440"/>
        <w:tab w:val="left" w:pos="3960"/>
        <w:tab w:val="left" w:pos="64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DefaultParagraphFont">
    <w:name w:val="WW-Default Paragraph Font"/>
  </w:style>
  <w:style w:type="character" w:styleId="PageNumber">
    <w:name w:val="page number"/>
    <w:basedOn w:val="WW-DefaultParagraphFont"/>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link w:val="BodyTextChar"/>
    <w:pPr>
      <w:tabs>
        <w:tab w:val="left" w:pos="360"/>
        <w:tab w:val="left" w:pos="3960"/>
        <w:tab w:val="left" w:pos="6480"/>
      </w:tabs>
      <w:ind w:right="43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6480"/>
      </w:tabs>
      <w:ind w:left="1080" w:hanging="1080"/>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Headerleft">
    <w:name w:val="Header left"/>
    <w:basedOn w:val="Normal"/>
    <w:pPr>
      <w:suppressLineNumbers/>
      <w:tabs>
        <w:tab w:val="center" w:pos="4680"/>
        <w:tab w:val="right" w:pos="9360"/>
      </w:tabs>
    </w:pPr>
  </w:style>
  <w:style w:type="character" w:customStyle="1" w:styleId="FooterChar">
    <w:name w:val="Footer Char"/>
    <w:basedOn w:val="DefaultParagraphFont"/>
    <w:link w:val="Footer"/>
    <w:uiPriority w:val="99"/>
    <w:rsid w:val="00330A7A"/>
    <w:rPr>
      <w:sz w:val="24"/>
      <w:szCs w:val="24"/>
      <w:lang w:eastAsia="ar-SA"/>
    </w:rPr>
  </w:style>
  <w:style w:type="character" w:customStyle="1" w:styleId="Heading1Char">
    <w:name w:val="Heading 1 Char"/>
    <w:basedOn w:val="DefaultParagraphFont"/>
    <w:link w:val="Heading1"/>
    <w:rsid w:val="00585894"/>
    <w:rPr>
      <w:b/>
      <w:bCs/>
      <w:sz w:val="24"/>
      <w:szCs w:val="24"/>
      <w:lang w:eastAsia="ar-SA"/>
    </w:rPr>
  </w:style>
  <w:style w:type="character" w:customStyle="1" w:styleId="BodyTextChar">
    <w:name w:val="Body Text Char"/>
    <w:basedOn w:val="DefaultParagraphFont"/>
    <w:link w:val="BodyText"/>
    <w:rsid w:val="00585894"/>
    <w:rPr>
      <w:sz w:val="24"/>
      <w:szCs w:val="24"/>
      <w:lang w:eastAsia="ar-SA"/>
    </w:rPr>
  </w:style>
  <w:style w:type="character" w:customStyle="1" w:styleId="HeaderChar">
    <w:name w:val="Header Char"/>
    <w:basedOn w:val="DefaultParagraphFont"/>
    <w:link w:val="Header"/>
    <w:rsid w:val="00585894"/>
    <w:rPr>
      <w:sz w:val="24"/>
      <w:szCs w:val="24"/>
      <w:lang w:eastAsia="ar-SA"/>
    </w:rPr>
  </w:style>
  <w:style w:type="character" w:styleId="Hyperlink">
    <w:name w:val="Hyperlink"/>
    <w:basedOn w:val="DefaultParagraphFont"/>
    <w:rsid w:val="000D4D2F"/>
    <w:rPr>
      <w:color w:val="0563C1" w:themeColor="hyperlink"/>
      <w:u w:val="single"/>
    </w:rPr>
  </w:style>
  <w:style w:type="character" w:styleId="UnresolvedMention">
    <w:name w:val="Unresolved Mention"/>
    <w:basedOn w:val="DefaultParagraphFont"/>
    <w:uiPriority w:val="99"/>
    <w:semiHidden/>
    <w:unhideWhenUsed/>
    <w:rsid w:val="000D4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mup.com/crhTrDqXN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46EEA-A3CE-43E1-9DB5-EF7983F1E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1882</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Name ______________________________</vt:lpstr>
    </vt:vector>
  </TitlesOfParts>
  <Company>Farmington Public Schools</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dc:title>
  <dc:subject/>
  <dc:creator>Unknown User</dc:creator>
  <cp:keywords/>
  <cp:lastModifiedBy>Craig Riesen</cp:lastModifiedBy>
  <cp:revision>10</cp:revision>
  <cp:lastPrinted>2013-01-31T12:26:00Z</cp:lastPrinted>
  <dcterms:created xsi:type="dcterms:W3CDTF">2021-02-15T20:16:00Z</dcterms:created>
  <dcterms:modified xsi:type="dcterms:W3CDTF">2021-05-26T15:40:00Z</dcterms:modified>
</cp:coreProperties>
</file>