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40F14B8C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563A6A">
        <w:rPr>
          <w:rFonts w:ascii="Times New Roman" w:hAnsi="Times New Roman" w:cs="Times New Roman"/>
          <w:b/>
          <w:bCs/>
          <w:color w:val="FF0000"/>
          <w:sz w:val="36"/>
          <w:szCs w:val="36"/>
        </w:rPr>
        <w:t>14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12830E4A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563A6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14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16572868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563A6A">
        <w:rPr>
          <w:rFonts w:ascii="Times New Roman" w:hAnsi="Times New Roman" w:cs="Times New Roman"/>
          <w:sz w:val="24"/>
          <w:szCs w:val="24"/>
        </w:rPr>
        <w:t>What is</w:t>
      </w:r>
      <w:r w:rsidR="00600163">
        <w:rPr>
          <w:rFonts w:ascii="Times New Roman" w:hAnsi="Times New Roman" w:cs="Times New Roman"/>
          <w:sz w:val="24"/>
          <w:szCs w:val="24"/>
        </w:rPr>
        <w:t xml:space="preserve"> ____</w:t>
      </w:r>
      <w:r w:rsidR="00A21723">
        <w:rPr>
          <w:rFonts w:ascii="Times New Roman" w:hAnsi="Times New Roman" w:cs="Times New Roman"/>
          <w:sz w:val="24"/>
          <w:szCs w:val="24"/>
        </w:rPr>
        <w:t>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0FFECCF6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563A6A">
        <w:rPr>
          <w:rFonts w:ascii="Times New Roman" w:hAnsi="Times New Roman" w:cs="Times New Roman"/>
          <w:sz w:val="24"/>
          <w:szCs w:val="24"/>
        </w:rPr>
        <w:t xml:space="preserve">Work </w:t>
      </w:r>
      <w:r w:rsidR="004B4842">
        <w:rPr>
          <w:rFonts w:ascii="Times New Roman" w:hAnsi="Times New Roman" w:cs="Times New Roman"/>
          <w:sz w:val="24"/>
          <w:szCs w:val="24"/>
        </w:rPr>
        <w:t>_____________</w:t>
      </w:r>
      <w:r w:rsidR="00A21723">
        <w:rPr>
          <w:rFonts w:ascii="Times New Roman" w:hAnsi="Times New Roman" w:cs="Times New Roman"/>
          <w:sz w:val="24"/>
          <w:szCs w:val="24"/>
        </w:rPr>
        <w:t>_____________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15BB757D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563A6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14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1B7646AB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563A6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14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</w:t>
      </w:r>
      <w:r w:rsidR="00563A6A">
        <w:rPr>
          <w:rFonts w:ascii="Times New Roman" w:hAnsi="Times New Roman" w:cs="Times New Roman"/>
          <w:i/>
          <w:iCs/>
          <w:sz w:val="20"/>
          <w:szCs w:val="20"/>
        </w:rPr>
        <w:t xml:space="preserve"> 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1076BD70" w14:textId="77777777" w:rsidR="002319E4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Pr="002319E4">
        <w:rPr>
          <w:rFonts w:ascii="Times New Roman" w:hAnsi="Times New Roman" w:cs="Times New Roman"/>
          <w:b/>
          <w:bCs/>
          <w:color w:val="00B050"/>
          <w:sz w:val="48"/>
          <w:szCs w:val="48"/>
        </w:rPr>
        <w:t>14.4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64E1A86" w14:textId="77777777" w:rsidR="002319E4" w:rsidRPr="00A05CE9" w:rsidRDefault="002319E4" w:rsidP="002319E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D5C604B" w14:textId="77777777" w:rsidR="002319E4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L_______</w:t>
      </w:r>
    </w:p>
    <w:p w14:paraId="0BE70061" w14:textId="77777777" w:rsidR="002319E4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80648B4" w14:textId="77777777" w:rsidR="002319E4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FF575" w14:textId="77777777" w:rsidR="002319E4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88210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42839D" w14:textId="77777777" w:rsidR="002319E4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First _______________</w:t>
      </w:r>
    </w:p>
    <w:p w14:paraId="1EC01C24" w14:textId="77777777" w:rsidR="002319E4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045F87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1D19EB4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C21F01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2C4B5F" w14:textId="77777777" w:rsidR="002319E4" w:rsidRPr="00781C13" w:rsidRDefault="002319E4" w:rsidP="002319E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11545C79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C6C433B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5C0DE5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68DCD8E" w14:textId="77777777" w:rsidR="002319E4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79137F5F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0A67F4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3642F301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712E7A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10D23E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65E58C8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7C80DCB3" w14:textId="77777777" w:rsidR="002319E4" w:rsidRDefault="002319E4" w:rsidP="002319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FBC61" w14:textId="77777777" w:rsidR="002319E4" w:rsidRDefault="002319E4" w:rsidP="002319E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0AD118" w14:textId="77777777" w:rsidR="002319E4" w:rsidRPr="0047533B" w:rsidRDefault="002319E4" w:rsidP="002319E4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5F04694C" w14:textId="77777777" w:rsidR="002319E4" w:rsidRPr="006C02CF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871CF" w14:textId="77777777" w:rsidR="002319E4" w:rsidRPr="006C02CF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2ECF0" w14:textId="77777777" w:rsidR="002319E4" w:rsidRPr="006C02CF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88BC1" w14:textId="77777777" w:rsidR="002319E4" w:rsidRPr="006C02CF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63969" w14:textId="77777777" w:rsidR="002319E4" w:rsidRPr="006C02CF" w:rsidRDefault="002319E4" w:rsidP="0023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56A3B" w14:textId="77777777" w:rsidR="002319E4" w:rsidRPr="006C02CF" w:rsidRDefault="002319E4" w:rsidP="002319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9214B" w14:textId="77777777" w:rsidR="002319E4" w:rsidRPr="006C02CF" w:rsidRDefault="002319E4" w:rsidP="002319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EF524" w14:textId="77777777" w:rsidR="002319E4" w:rsidRDefault="002319E4" w:rsidP="002319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F3713" w14:textId="77777777" w:rsidR="002319E4" w:rsidRPr="006C02CF" w:rsidRDefault="002319E4" w:rsidP="002319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E6C49" w14:textId="77777777" w:rsidR="002319E4" w:rsidRDefault="002319E4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7F00BB4D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563A6A">
        <w:rPr>
          <w:rFonts w:ascii="Times New Roman" w:hAnsi="Times New Roman" w:cs="Times New Roman"/>
          <w:b/>
          <w:bCs/>
          <w:color w:val="00B050"/>
          <w:sz w:val="24"/>
          <w:szCs w:val="24"/>
        </w:rPr>
        <w:t>14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326A0BB9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563A6A">
        <w:rPr>
          <w:rFonts w:ascii="Times New Roman" w:hAnsi="Times New Roman" w:cs="Times New Roman"/>
          <w:sz w:val="24"/>
          <w:szCs w:val="24"/>
        </w:rPr>
        <w:t>Machines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563A6A">
        <w:rPr>
          <w:rFonts w:ascii="Times New Roman" w:hAnsi="Times New Roman" w:cs="Times New Roman"/>
          <w:sz w:val="24"/>
          <w:szCs w:val="24"/>
        </w:rPr>
        <w:t>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424522BD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563A6A">
        <w:rPr>
          <w:rFonts w:ascii="Times New Roman" w:hAnsi="Times New Roman" w:cs="Times New Roman"/>
          <w:sz w:val="24"/>
          <w:szCs w:val="24"/>
        </w:rPr>
        <w:t xml:space="preserve">Increasing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07C13163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563A6A">
        <w:rPr>
          <w:rFonts w:ascii="Times New Roman" w:hAnsi="Times New Roman" w:cs="Times New Roman"/>
          <w:b/>
          <w:bCs/>
          <w:color w:val="00B050"/>
          <w:sz w:val="24"/>
          <w:szCs w:val="24"/>
        </w:rPr>
        <w:t>14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4F7993EE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563A6A">
        <w:rPr>
          <w:rFonts w:ascii="Times New Roman" w:hAnsi="Times New Roman" w:cs="Times New Roman"/>
          <w:b/>
          <w:bCs/>
          <w:color w:val="00B050"/>
          <w:sz w:val="24"/>
          <w:szCs w:val="24"/>
        </w:rPr>
        <w:t>14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076E9D9F" w:rsidR="006C02CF" w:rsidRDefault="00563A6A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1C13">
        <w:rPr>
          <w:rFonts w:ascii="Times New Roman" w:hAnsi="Times New Roman" w:cs="Times New Roman"/>
          <w:sz w:val="24"/>
          <w:szCs w:val="24"/>
        </w:rPr>
        <w:t>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38E0B713" w:rsidR="00B275A1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FDC372F" w14:textId="5E3DD366" w:rsidR="004B4842" w:rsidRDefault="004B484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E3DB48" w14:textId="078BB5CD" w:rsidR="004B4842" w:rsidRDefault="00563A6A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4842">
        <w:rPr>
          <w:rFonts w:ascii="Times New Roman" w:hAnsi="Times New Roman" w:cs="Times New Roman"/>
          <w:sz w:val="24"/>
          <w:szCs w:val="24"/>
        </w:rPr>
        <w:t>.</w:t>
      </w:r>
    </w:p>
    <w:p w14:paraId="7280EF57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07C6D28F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563A6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14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5A2231B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563A6A">
        <w:rPr>
          <w:rFonts w:ascii="Times New Roman" w:hAnsi="Times New Roman" w:cs="Times New Roman"/>
          <w:sz w:val="24"/>
          <w:szCs w:val="24"/>
        </w:rPr>
        <w:t>Mechanical</w:t>
      </w:r>
      <w:r w:rsidR="00600163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43C5774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563A6A">
        <w:rPr>
          <w:rFonts w:ascii="Times New Roman" w:hAnsi="Times New Roman" w:cs="Times New Roman"/>
          <w:sz w:val="24"/>
          <w:szCs w:val="24"/>
        </w:rPr>
        <w:t xml:space="preserve">Actual </w:t>
      </w:r>
      <w:r w:rsidR="0060016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17C21AF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563A6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14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38EF1C0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563A6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14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the designated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097E605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420F17" w14:textId="1149D560" w:rsidR="00563A6A" w:rsidRDefault="00563A6A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88B8C8E" w14:textId="086FC399" w:rsidR="00563A6A" w:rsidRDefault="00563A6A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1000F9AB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6C02CF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57F6" w14:textId="77777777" w:rsidR="00BF590D" w:rsidRDefault="00BF590D" w:rsidP="00460450">
      <w:pPr>
        <w:spacing w:after="0" w:line="240" w:lineRule="auto"/>
      </w:pPr>
      <w:r>
        <w:separator/>
      </w:r>
    </w:p>
  </w:endnote>
  <w:endnote w:type="continuationSeparator" w:id="0">
    <w:p w14:paraId="76FE17FE" w14:textId="77777777" w:rsidR="00BF590D" w:rsidRDefault="00BF590D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63530" w14:textId="77777777" w:rsidR="00CC5230" w:rsidRDefault="00CC5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0F855E73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CC5230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C12E2" w14:textId="77777777" w:rsidR="00CC5230" w:rsidRDefault="00CC5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31920" w14:textId="77777777" w:rsidR="00BF590D" w:rsidRDefault="00BF590D" w:rsidP="00460450">
      <w:pPr>
        <w:spacing w:after="0" w:line="240" w:lineRule="auto"/>
      </w:pPr>
      <w:r>
        <w:separator/>
      </w:r>
    </w:p>
  </w:footnote>
  <w:footnote w:type="continuationSeparator" w:id="0">
    <w:p w14:paraId="6C430D55" w14:textId="77777777" w:rsidR="00BF590D" w:rsidRDefault="00BF590D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5F5AC" w14:textId="77777777" w:rsidR="00CC5230" w:rsidRDefault="00CC5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3B1EAFE0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563A6A">
      <w:rPr>
        <w:rFonts w:ascii="Times New Roman" w:hAnsi="Times New Roman" w:cs="Times New Roman"/>
        <w:i/>
        <w:sz w:val="24"/>
        <w:szCs w:val="24"/>
      </w:rPr>
      <w:t>14</w:t>
    </w:r>
    <w:r w:rsidR="00600163">
      <w:rPr>
        <w:rFonts w:ascii="Times New Roman" w:hAnsi="Times New Roman" w:cs="Times New Roman"/>
        <w:i/>
        <w:sz w:val="24"/>
        <w:szCs w:val="24"/>
      </w:rPr>
      <w:t>.1-</w:t>
    </w:r>
    <w:r w:rsidR="00563A6A">
      <w:rPr>
        <w:rFonts w:ascii="Times New Roman" w:hAnsi="Times New Roman" w:cs="Times New Roman"/>
        <w:i/>
        <w:sz w:val="24"/>
        <w:szCs w:val="24"/>
      </w:rPr>
      <w:t>14</w:t>
    </w:r>
    <w:r w:rsidR="00600163">
      <w:rPr>
        <w:rFonts w:ascii="Times New Roman" w:hAnsi="Times New Roman" w:cs="Times New Roman"/>
        <w:i/>
        <w:sz w:val="24"/>
        <w:szCs w:val="24"/>
      </w:rPr>
      <w:t>.</w:t>
    </w:r>
    <w:r w:rsidR="00563A6A">
      <w:rPr>
        <w:rFonts w:ascii="Times New Roman" w:hAnsi="Times New Roman" w:cs="Times New Roman"/>
        <w:i/>
        <w:sz w:val="24"/>
        <w:szCs w:val="24"/>
      </w:rPr>
      <w:t>4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F52F4B">
      <w:rPr>
        <w:rFonts w:ascii="Times New Roman" w:hAnsi="Times New Roman" w:cs="Times New Roman"/>
        <w:i/>
        <w:sz w:val="24"/>
        <w:szCs w:val="24"/>
      </w:rPr>
      <w:t>Work &amp; Simple Machines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937B1" w14:textId="77777777" w:rsidR="00CC5230" w:rsidRDefault="00CC5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0F693F"/>
    <w:rsid w:val="00102217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319E4"/>
    <w:rsid w:val="002A06F4"/>
    <w:rsid w:val="002F0826"/>
    <w:rsid w:val="002F4134"/>
    <w:rsid w:val="003061EB"/>
    <w:rsid w:val="00310A33"/>
    <w:rsid w:val="003A149D"/>
    <w:rsid w:val="003E7AE5"/>
    <w:rsid w:val="003F3E1A"/>
    <w:rsid w:val="003F59B5"/>
    <w:rsid w:val="00460450"/>
    <w:rsid w:val="0047533B"/>
    <w:rsid w:val="004B3978"/>
    <w:rsid w:val="004B4842"/>
    <w:rsid w:val="004C2D11"/>
    <w:rsid w:val="00547FAC"/>
    <w:rsid w:val="0055080C"/>
    <w:rsid w:val="00563A6A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6F6A4F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BF590D"/>
    <w:rsid w:val="00C052A2"/>
    <w:rsid w:val="00CA3A35"/>
    <w:rsid w:val="00CA458C"/>
    <w:rsid w:val="00CC349F"/>
    <w:rsid w:val="00CC5230"/>
    <w:rsid w:val="00CD7E0E"/>
    <w:rsid w:val="00D12732"/>
    <w:rsid w:val="00D17980"/>
    <w:rsid w:val="00D309C4"/>
    <w:rsid w:val="00D76B0B"/>
    <w:rsid w:val="00DA43EF"/>
    <w:rsid w:val="00DE5F2B"/>
    <w:rsid w:val="00DF2E0A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52F4B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5EB7-9661-49BA-BFBF-82B8009A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2512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33</cp:revision>
  <cp:lastPrinted>2015-07-28T15:24:00Z</cp:lastPrinted>
  <dcterms:created xsi:type="dcterms:W3CDTF">2019-05-16T15:46:00Z</dcterms:created>
  <dcterms:modified xsi:type="dcterms:W3CDTF">2021-04-01T14:23:00Z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