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B5EF23" w14:textId="77777777" w:rsidR="00C639D3" w:rsidRDefault="00C639D3">
      <w:pPr>
        <w:pStyle w:val="PlainText"/>
        <w:tabs>
          <w:tab w:val="left" w:pos="720"/>
        </w:tabs>
        <w:jc w:val="center"/>
        <w:rPr>
          <w:rFonts w:ascii="Times New Roman" w:eastAsia="MS Mincho" w:hAnsi="Times New Roman" w:cs="Times New Roman"/>
          <w:sz w:val="16"/>
        </w:rPr>
      </w:pPr>
      <w:r>
        <w:rPr>
          <w:rFonts w:ascii="Times New Roman" w:eastAsia="MS Mincho" w:hAnsi="Times New Roman" w:cs="Times New Roman"/>
          <w:sz w:val="40"/>
        </w:rPr>
        <w:t xml:space="preserve"> QUIZ     Form A</w:t>
      </w:r>
    </w:p>
    <w:p w14:paraId="7DA3D78B" w14:textId="77777777" w:rsidR="00C639D3" w:rsidRDefault="00C639D3">
      <w:pPr>
        <w:pStyle w:val="PlainText"/>
        <w:tabs>
          <w:tab w:val="left" w:pos="720"/>
        </w:tabs>
        <w:jc w:val="center"/>
        <w:rPr>
          <w:rFonts w:ascii="Times New Roman" w:eastAsia="MS Mincho" w:hAnsi="Times New Roman" w:cs="Times New Roman"/>
          <w:sz w:val="16"/>
        </w:rPr>
      </w:pPr>
    </w:p>
    <w:p w14:paraId="37DCFF1B" w14:textId="77777777" w:rsidR="00C639D3" w:rsidRDefault="00C639D3">
      <w:pPr>
        <w:pStyle w:val="PlainText"/>
        <w:tabs>
          <w:tab w:val="left" w:pos="720"/>
        </w:tabs>
        <w:jc w:val="center"/>
        <w:rPr>
          <w:rFonts w:ascii="Times New Roman" w:eastAsia="MS Mincho" w:hAnsi="Times New Roman" w:cs="Times New Roman"/>
          <w:sz w:val="8"/>
        </w:rPr>
      </w:pPr>
      <w:r>
        <w:rPr>
          <w:rFonts w:ascii="Times New Roman" w:eastAsia="MS Mincho" w:hAnsi="Times New Roman" w:cs="Times New Roman"/>
          <w:sz w:val="24"/>
        </w:rPr>
        <w:t>d = ½ gt</w:t>
      </w:r>
      <w:r>
        <w:rPr>
          <w:rFonts w:ascii="Times New Roman" w:eastAsia="MS Mincho" w:hAnsi="Times New Roman" w:cs="Times New Roman"/>
          <w:sz w:val="24"/>
          <w:vertAlign w:val="superscript"/>
        </w:rPr>
        <w:t>2</w:t>
      </w:r>
      <w:r>
        <w:rPr>
          <w:rFonts w:ascii="Times New Roman" w:eastAsia="MS Mincho" w:hAnsi="Times New Roman" w:cs="Times New Roman"/>
          <w:sz w:val="24"/>
          <w:vertAlign w:val="superscript"/>
        </w:rPr>
        <w:tab/>
      </w:r>
      <w:r>
        <w:rPr>
          <w:rFonts w:ascii="Times New Roman" w:eastAsia="MS Mincho" w:hAnsi="Times New Roman" w:cs="Times New Roman"/>
          <w:sz w:val="24"/>
        </w:rPr>
        <w:t>v = d/t</w:t>
      </w:r>
      <w:r>
        <w:rPr>
          <w:rFonts w:ascii="Times New Roman" w:eastAsia="MS Mincho" w:hAnsi="Times New Roman" w:cs="Times New Roman"/>
          <w:sz w:val="24"/>
        </w:rPr>
        <w:tab/>
      </w:r>
      <w:r>
        <w:rPr>
          <w:rFonts w:ascii="Times New Roman" w:eastAsia="MS Mincho" w:hAnsi="Times New Roman" w:cs="Times New Roman"/>
          <w:sz w:val="24"/>
        </w:rPr>
        <w:tab/>
        <w:t>a = (</w:t>
      </w:r>
      <w:proofErr w:type="spellStart"/>
      <w:r>
        <w:rPr>
          <w:rFonts w:ascii="Times New Roman" w:eastAsia="MS Mincho" w:hAnsi="Times New Roman" w:cs="Times New Roman"/>
          <w:sz w:val="24"/>
        </w:rPr>
        <w:t>vf</w:t>
      </w:r>
      <w:proofErr w:type="spellEnd"/>
      <w:r>
        <w:rPr>
          <w:rFonts w:ascii="Times New Roman" w:eastAsia="MS Mincho" w:hAnsi="Times New Roman" w:cs="Times New Roman"/>
          <w:sz w:val="24"/>
        </w:rPr>
        <w:t xml:space="preserve"> – vi)/t</w:t>
      </w:r>
    </w:p>
    <w:p w14:paraId="34338A00" w14:textId="77777777" w:rsidR="00C639D3" w:rsidRDefault="00C639D3">
      <w:pPr>
        <w:pStyle w:val="PlainText"/>
        <w:tabs>
          <w:tab w:val="left" w:pos="720"/>
        </w:tabs>
        <w:rPr>
          <w:rFonts w:ascii="Times New Roman" w:eastAsia="MS Mincho" w:hAnsi="Times New Roman" w:cs="Times New Roman"/>
          <w:sz w:val="8"/>
        </w:rPr>
      </w:pPr>
    </w:p>
    <w:p w14:paraId="3841EEA7" w14:textId="77777777" w:rsidR="00C639D3" w:rsidRDefault="00C639D3">
      <w:pPr>
        <w:pStyle w:val="PlainText"/>
        <w:tabs>
          <w:tab w:val="left" w:pos="720"/>
        </w:tabs>
        <w:rPr>
          <w:rFonts w:ascii="Times New Roman" w:eastAsia="MS Mincho" w:hAnsi="Times New Roman" w:cs="Times New Roman"/>
          <w:sz w:val="8"/>
        </w:rPr>
      </w:pPr>
      <w:r>
        <w:rPr>
          <w:rFonts w:ascii="Times New Roman" w:eastAsia="MS Mincho" w:hAnsi="Times New Roman" w:cs="Times New Roman"/>
          <w:b/>
          <w:sz w:val="24"/>
          <w:u w:val="single"/>
        </w:rPr>
        <w:t>Part 1</w:t>
      </w:r>
      <w:r>
        <w:rPr>
          <w:rFonts w:ascii="Times New Roman" w:eastAsia="MS Mincho" w:hAnsi="Times New Roman" w:cs="Times New Roman"/>
          <w:sz w:val="24"/>
        </w:rPr>
        <w:tab/>
        <w:t xml:space="preserve">Choose the letter of the answer that </w:t>
      </w:r>
      <w:r>
        <w:rPr>
          <w:rFonts w:ascii="Times New Roman" w:eastAsia="MS Mincho" w:hAnsi="Times New Roman" w:cs="Times New Roman"/>
          <w:b/>
          <w:sz w:val="24"/>
        </w:rPr>
        <w:t>best</w:t>
      </w:r>
      <w:r>
        <w:rPr>
          <w:rFonts w:ascii="Times New Roman" w:eastAsia="MS Mincho" w:hAnsi="Times New Roman" w:cs="Times New Roman"/>
          <w:sz w:val="24"/>
        </w:rPr>
        <w:t xml:space="preserve"> completes each statement.</w:t>
      </w:r>
    </w:p>
    <w:p w14:paraId="546D4F8A" w14:textId="77777777" w:rsidR="00C639D3" w:rsidRDefault="00C639D3">
      <w:pPr>
        <w:pStyle w:val="PlainText"/>
        <w:tabs>
          <w:tab w:val="left" w:pos="720"/>
        </w:tabs>
        <w:rPr>
          <w:rFonts w:ascii="Times New Roman" w:eastAsia="MS Mincho" w:hAnsi="Times New Roman" w:cs="Times New Roman"/>
          <w:sz w:val="8"/>
        </w:rPr>
      </w:pPr>
    </w:p>
    <w:p w14:paraId="009136EE" w14:textId="77777777" w:rsidR="00C639D3" w:rsidRDefault="00C639D3">
      <w:pPr>
        <w:pStyle w:val="PlainText"/>
        <w:tabs>
          <w:tab w:val="left" w:pos="720"/>
          <w:tab w:val="left" w:pos="5040"/>
        </w:tabs>
        <w:ind w:left="360" w:hanging="360"/>
        <w:rPr>
          <w:rFonts w:ascii="Times New Roman" w:eastAsia="MS Mincho" w:hAnsi="Times New Roman" w:cs="Times New Roman"/>
          <w:sz w:val="8"/>
        </w:rPr>
      </w:pPr>
      <w:r>
        <w:rPr>
          <w:rFonts w:ascii="Times New Roman" w:eastAsia="MS Mincho" w:hAnsi="Times New Roman" w:cs="Times New Roman"/>
          <w:sz w:val="24"/>
        </w:rPr>
        <w:t xml:space="preserve">1. </w:t>
      </w:r>
      <w:r>
        <w:rPr>
          <w:rFonts w:ascii="Times New Roman" w:eastAsia="MS Mincho" w:hAnsi="Times New Roman" w:cs="Times New Roman"/>
          <w:sz w:val="24"/>
        </w:rPr>
        <w:tab/>
        <w:t>Which value most closely represents the acceleration of free fall?     a) 1 m/s/s     b) 10 m/s/s     c) 1 km/s/s     d) 10 kg</w:t>
      </w:r>
    </w:p>
    <w:p w14:paraId="5DF4FB1C" w14:textId="77777777" w:rsidR="00C639D3" w:rsidRDefault="00C639D3">
      <w:pPr>
        <w:pStyle w:val="PlainText"/>
        <w:tabs>
          <w:tab w:val="left" w:pos="720"/>
        </w:tabs>
        <w:rPr>
          <w:rFonts w:ascii="Times New Roman" w:eastAsia="MS Mincho" w:hAnsi="Times New Roman" w:cs="Times New Roman"/>
          <w:sz w:val="8"/>
        </w:rPr>
      </w:pPr>
    </w:p>
    <w:p w14:paraId="1A525949" w14:textId="77777777" w:rsidR="00C639D3" w:rsidRDefault="00C639D3">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 xml:space="preserve">2. Velocity is equal to speed plus:     </w:t>
      </w:r>
    </w:p>
    <w:p w14:paraId="64380AFA" w14:textId="77777777" w:rsidR="00C639D3" w:rsidRDefault="00C639D3">
      <w:pPr>
        <w:pStyle w:val="PlainText"/>
        <w:tabs>
          <w:tab w:val="left" w:pos="720"/>
          <w:tab w:val="left" w:pos="5040"/>
        </w:tabs>
        <w:rPr>
          <w:rFonts w:ascii="Times New Roman" w:eastAsia="MS Mincho" w:hAnsi="Times New Roman" w:cs="Times New Roman"/>
          <w:sz w:val="8"/>
        </w:rPr>
      </w:pPr>
      <w:r>
        <w:rPr>
          <w:rFonts w:ascii="Times New Roman" w:eastAsia="MS Mincho" w:hAnsi="Times New Roman" w:cs="Times New Roman"/>
          <w:sz w:val="24"/>
        </w:rPr>
        <w:tab/>
        <w:t>a) units     b) friction     c) unbalanced force    d) direction</w:t>
      </w:r>
    </w:p>
    <w:p w14:paraId="550A0145" w14:textId="77777777" w:rsidR="00C639D3" w:rsidRDefault="00C639D3">
      <w:pPr>
        <w:pStyle w:val="PlainText"/>
        <w:tabs>
          <w:tab w:val="left" w:pos="720"/>
        </w:tabs>
        <w:rPr>
          <w:rFonts w:ascii="Times New Roman" w:eastAsia="MS Mincho" w:hAnsi="Times New Roman" w:cs="Times New Roman"/>
          <w:sz w:val="8"/>
        </w:rPr>
      </w:pPr>
    </w:p>
    <w:p w14:paraId="7BDF95D8" w14:textId="77777777" w:rsidR="00C639D3" w:rsidRDefault="00C639D3">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 xml:space="preserve">3. What is the standard unit of force in the metric system?    </w:t>
      </w:r>
    </w:p>
    <w:p w14:paraId="4B84813F" w14:textId="77777777" w:rsidR="00C639D3" w:rsidRDefault="00C639D3">
      <w:pPr>
        <w:pStyle w:val="PlainText"/>
        <w:tabs>
          <w:tab w:val="left" w:pos="720"/>
          <w:tab w:val="left" w:pos="5040"/>
        </w:tabs>
        <w:rPr>
          <w:rFonts w:ascii="Times New Roman" w:eastAsia="MS Mincho" w:hAnsi="Times New Roman" w:cs="Times New Roman"/>
          <w:sz w:val="8"/>
        </w:rPr>
      </w:pPr>
      <w:r>
        <w:rPr>
          <w:rFonts w:ascii="Times New Roman" w:eastAsia="MS Mincho" w:hAnsi="Times New Roman" w:cs="Times New Roman"/>
          <w:sz w:val="24"/>
        </w:rPr>
        <w:tab/>
        <w:t>a) mass     b) meters     c) Newtons     d) grams</w:t>
      </w:r>
    </w:p>
    <w:p w14:paraId="355F1871" w14:textId="77777777" w:rsidR="00C639D3" w:rsidRDefault="00C639D3">
      <w:pPr>
        <w:pStyle w:val="PlainText"/>
        <w:tabs>
          <w:tab w:val="left" w:pos="720"/>
        </w:tabs>
        <w:rPr>
          <w:rFonts w:ascii="Times New Roman" w:eastAsia="MS Mincho" w:hAnsi="Times New Roman" w:cs="Times New Roman"/>
          <w:sz w:val="8"/>
        </w:rPr>
      </w:pPr>
    </w:p>
    <w:p w14:paraId="1C3976A1" w14:textId="77777777" w:rsidR="00C639D3" w:rsidRDefault="00C639D3">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4. Which is not true about the velocity and acceleration of the same moving vehicle:</w:t>
      </w:r>
    </w:p>
    <w:p w14:paraId="6388AE37" w14:textId="77777777" w:rsidR="00C639D3" w:rsidRDefault="00C639D3">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ab/>
        <w:t xml:space="preserve">a) have different units     </w:t>
      </w:r>
      <w:r>
        <w:rPr>
          <w:rFonts w:ascii="Times New Roman" w:eastAsia="MS Mincho" w:hAnsi="Times New Roman" w:cs="Times New Roman"/>
          <w:sz w:val="24"/>
        </w:rPr>
        <w:tab/>
        <w:t xml:space="preserve">c) can never be in </w:t>
      </w:r>
      <w:r w:rsidR="00A00664">
        <w:rPr>
          <w:rFonts w:ascii="Times New Roman" w:eastAsia="MS Mincho" w:hAnsi="Times New Roman" w:cs="Times New Roman"/>
          <w:sz w:val="24"/>
        </w:rPr>
        <w:t>different</w:t>
      </w:r>
      <w:r>
        <w:rPr>
          <w:rFonts w:ascii="Times New Roman" w:eastAsia="MS Mincho" w:hAnsi="Times New Roman" w:cs="Times New Roman"/>
          <w:sz w:val="24"/>
        </w:rPr>
        <w:t xml:space="preserve"> directions</w:t>
      </w:r>
    </w:p>
    <w:p w14:paraId="0D9068DF" w14:textId="77777777" w:rsidR="00C639D3" w:rsidRDefault="00C639D3">
      <w:pPr>
        <w:pStyle w:val="PlainText"/>
        <w:tabs>
          <w:tab w:val="left" w:pos="720"/>
          <w:tab w:val="left" w:pos="5040"/>
        </w:tabs>
        <w:rPr>
          <w:rFonts w:ascii="Times New Roman" w:eastAsia="MS Mincho" w:hAnsi="Times New Roman" w:cs="Times New Roman"/>
          <w:sz w:val="8"/>
        </w:rPr>
      </w:pPr>
      <w:r>
        <w:rPr>
          <w:rFonts w:ascii="Times New Roman" w:eastAsia="MS Mincho" w:hAnsi="Times New Roman" w:cs="Times New Roman"/>
          <w:sz w:val="24"/>
        </w:rPr>
        <w:tab/>
        <w:t xml:space="preserve">b) acceleration </w:t>
      </w:r>
      <w:r w:rsidR="00A00664">
        <w:rPr>
          <w:rFonts w:ascii="Times New Roman" w:eastAsia="MS Mincho" w:hAnsi="Times New Roman" w:cs="Times New Roman"/>
          <w:sz w:val="24"/>
        </w:rPr>
        <w:t>depends on velocity</w:t>
      </w:r>
      <w:r>
        <w:rPr>
          <w:rFonts w:ascii="Times New Roman" w:eastAsia="MS Mincho" w:hAnsi="Times New Roman" w:cs="Times New Roman"/>
          <w:sz w:val="24"/>
        </w:rPr>
        <w:t xml:space="preserve"> </w:t>
      </w:r>
      <w:r>
        <w:rPr>
          <w:rFonts w:ascii="Times New Roman" w:eastAsia="MS Mincho" w:hAnsi="Times New Roman" w:cs="Times New Roman"/>
          <w:sz w:val="24"/>
        </w:rPr>
        <w:tab/>
        <w:t xml:space="preserve">d) they </w:t>
      </w:r>
      <w:r w:rsidR="00A00664">
        <w:rPr>
          <w:rFonts w:ascii="Times New Roman" w:eastAsia="MS Mincho" w:hAnsi="Times New Roman" w:cs="Times New Roman"/>
          <w:sz w:val="24"/>
        </w:rPr>
        <w:t>may be</w:t>
      </w:r>
      <w:r>
        <w:rPr>
          <w:rFonts w:ascii="Times New Roman" w:eastAsia="MS Mincho" w:hAnsi="Times New Roman" w:cs="Times New Roman"/>
          <w:sz w:val="24"/>
        </w:rPr>
        <w:t xml:space="preserve"> equal</w:t>
      </w:r>
    </w:p>
    <w:p w14:paraId="7813F445" w14:textId="77777777" w:rsidR="00C639D3" w:rsidRDefault="00C639D3">
      <w:pPr>
        <w:pStyle w:val="PlainText"/>
        <w:tabs>
          <w:tab w:val="left" w:pos="720"/>
        </w:tabs>
        <w:rPr>
          <w:rFonts w:ascii="Times New Roman" w:eastAsia="MS Mincho" w:hAnsi="Times New Roman" w:cs="Times New Roman"/>
          <w:sz w:val="8"/>
        </w:rPr>
      </w:pPr>
    </w:p>
    <w:p w14:paraId="308F034A" w14:textId="77777777" w:rsidR="00C639D3" w:rsidRDefault="00C639D3">
      <w:pPr>
        <w:pStyle w:val="PlainText"/>
        <w:tabs>
          <w:tab w:val="left" w:pos="720"/>
          <w:tab w:val="left" w:pos="5040"/>
        </w:tabs>
        <w:ind w:left="432" w:hanging="432"/>
        <w:rPr>
          <w:rFonts w:ascii="Times New Roman" w:eastAsia="MS Mincho" w:hAnsi="Times New Roman" w:cs="Times New Roman"/>
          <w:sz w:val="24"/>
        </w:rPr>
      </w:pPr>
      <w:r>
        <w:rPr>
          <w:rFonts w:ascii="Times New Roman" w:eastAsia="MS Mincho" w:hAnsi="Times New Roman" w:cs="Times New Roman"/>
          <w:sz w:val="24"/>
        </w:rPr>
        <w:t>5.  Which equation does not apply to freely falling objects:</w:t>
      </w:r>
    </w:p>
    <w:p w14:paraId="797DEA0C" w14:textId="77777777" w:rsidR="00C639D3" w:rsidRDefault="00C639D3">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ab/>
        <w:t>a) d = ½ gt</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b) d = ½ a t</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c) a = 2d/ t</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d) t = 2d/g</w:t>
      </w:r>
    </w:p>
    <w:p w14:paraId="6E88C917" w14:textId="77777777" w:rsidR="00C639D3" w:rsidRDefault="00C639D3">
      <w:pPr>
        <w:pStyle w:val="PlainText"/>
        <w:tabs>
          <w:tab w:val="left" w:pos="720"/>
        </w:tabs>
        <w:rPr>
          <w:rFonts w:ascii="Times New Roman" w:eastAsia="MS Mincho" w:hAnsi="Times New Roman" w:cs="Times New Roman"/>
          <w:sz w:val="24"/>
        </w:rPr>
      </w:pPr>
    </w:p>
    <w:p w14:paraId="10976594" w14:textId="77777777" w:rsidR="00C639D3" w:rsidRDefault="00C639D3">
      <w:pPr>
        <w:pStyle w:val="PlainText"/>
        <w:tabs>
          <w:tab w:val="left" w:pos="720"/>
        </w:tabs>
        <w:ind w:left="720" w:hanging="720"/>
        <w:rPr>
          <w:rFonts w:ascii="Times New Roman" w:eastAsia="MS Mincho" w:hAnsi="Times New Roman" w:cs="Times New Roman"/>
          <w:sz w:val="8"/>
        </w:rPr>
      </w:pPr>
      <w:r>
        <w:rPr>
          <w:rFonts w:ascii="Times New Roman" w:eastAsia="MS Mincho" w:hAnsi="Times New Roman" w:cs="Times New Roman"/>
          <w:b/>
          <w:sz w:val="24"/>
          <w:u w:val="single"/>
        </w:rPr>
        <w:t xml:space="preserve">Part </w:t>
      </w:r>
      <w:proofErr w:type="gramStart"/>
      <w:r>
        <w:rPr>
          <w:rFonts w:ascii="Times New Roman" w:eastAsia="MS Mincho" w:hAnsi="Times New Roman" w:cs="Times New Roman"/>
          <w:b/>
          <w:sz w:val="24"/>
          <w:u w:val="single"/>
        </w:rPr>
        <w:t>2</w:t>
      </w:r>
      <w:r>
        <w:rPr>
          <w:rFonts w:ascii="Times New Roman" w:eastAsia="MS Mincho" w:hAnsi="Times New Roman" w:cs="Times New Roman"/>
          <w:sz w:val="24"/>
        </w:rPr>
        <w:t xml:space="preserve">  Look</w:t>
      </w:r>
      <w:proofErr w:type="gramEnd"/>
      <w:r>
        <w:rPr>
          <w:rFonts w:ascii="Times New Roman" w:eastAsia="MS Mincho" w:hAnsi="Times New Roman" w:cs="Times New Roman"/>
          <w:sz w:val="24"/>
        </w:rPr>
        <w:t xml:space="preserve"> at each question and determine if the underlined word or phrase makes that statement true or false.  If the statement is true, write “true.”  If it is false, change the underlined word or words to make the statement true.</w:t>
      </w:r>
    </w:p>
    <w:p w14:paraId="1B2099BD" w14:textId="77777777" w:rsidR="00C639D3" w:rsidRDefault="00C639D3">
      <w:pPr>
        <w:pStyle w:val="PlainText"/>
        <w:tabs>
          <w:tab w:val="left" w:pos="720"/>
        </w:tabs>
        <w:rPr>
          <w:rFonts w:ascii="Times New Roman" w:eastAsia="MS Mincho" w:hAnsi="Times New Roman" w:cs="Times New Roman"/>
          <w:sz w:val="8"/>
        </w:rPr>
      </w:pPr>
    </w:p>
    <w:p w14:paraId="4CB69943" w14:textId="77777777" w:rsidR="00C639D3" w:rsidRDefault="00C639D3">
      <w:pPr>
        <w:pStyle w:val="PlainText"/>
        <w:tabs>
          <w:tab w:val="left" w:pos="720"/>
        </w:tabs>
        <w:ind w:left="432" w:hanging="432"/>
        <w:rPr>
          <w:rFonts w:ascii="Times New Roman" w:eastAsia="MS Mincho" w:hAnsi="Times New Roman" w:cs="Times New Roman"/>
          <w:sz w:val="8"/>
        </w:rPr>
      </w:pPr>
      <w:r>
        <w:rPr>
          <w:rFonts w:ascii="Times New Roman" w:eastAsia="MS Mincho" w:hAnsi="Times New Roman" w:cs="Times New Roman"/>
          <w:sz w:val="24"/>
        </w:rPr>
        <w:t xml:space="preserve">6.  </w:t>
      </w:r>
      <w:r>
        <w:rPr>
          <w:rFonts w:ascii="Times New Roman" w:eastAsia="MS Mincho" w:hAnsi="Times New Roman" w:cs="Times New Roman"/>
          <w:sz w:val="24"/>
        </w:rPr>
        <w:tab/>
        <w:t xml:space="preserve">The greater the surface area, the </w:t>
      </w:r>
      <w:r>
        <w:rPr>
          <w:rFonts w:ascii="Times New Roman" w:eastAsia="MS Mincho" w:hAnsi="Times New Roman" w:cs="Times New Roman"/>
          <w:sz w:val="24"/>
          <w:u w:val="single"/>
        </w:rPr>
        <w:t>less</w:t>
      </w:r>
      <w:r>
        <w:rPr>
          <w:rFonts w:ascii="Times New Roman" w:eastAsia="MS Mincho" w:hAnsi="Times New Roman" w:cs="Times New Roman"/>
          <w:sz w:val="24"/>
        </w:rPr>
        <w:t xml:space="preserve"> the friction applied to an object.</w:t>
      </w:r>
    </w:p>
    <w:p w14:paraId="1422829F" w14:textId="77777777" w:rsidR="00C639D3" w:rsidRDefault="00C639D3">
      <w:pPr>
        <w:pStyle w:val="PlainText"/>
        <w:tabs>
          <w:tab w:val="left" w:pos="720"/>
        </w:tabs>
        <w:rPr>
          <w:rFonts w:ascii="Times New Roman" w:eastAsia="MS Mincho" w:hAnsi="Times New Roman" w:cs="Times New Roman"/>
          <w:sz w:val="8"/>
        </w:rPr>
      </w:pPr>
    </w:p>
    <w:p w14:paraId="0AF9DB17" w14:textId="77777777" w:rsidR="00C639D3" w:rsidRDefault="00C639D3">
      <w:pPr>
        <w:pStyle w:val="PlainText"/>
        <w:tabs>
          <w:tab w:val="left" w:pos="720"/>
        </w:tabs>
        <w:ind w:left="432" w:hanging="432"/>
        <w:rPr>
          <w:rFonts w:ascii="Times New Roman" w:eastAsia="MS Mincho" w:hAnsi="Times New Roman" w:cs="Times New Roman"/>
          <w:sz w:val="8"/>
        </w:rPr>
      </w:pPr>
      <w:r>
        <w:rPr>
          <w:rFonts w:ascii="Times New Roman" w:eastAsia="MS Mincho" w:hAnsi="Times New Roman" w:cs="Times New Roman"/>
          <w:sz w:val="24"/>
        </w:rPr>
        <w:t xml:space="preserve">7.  </w:t>
      </w:r>
      <w:r>
        <w:rPr>
          <w:rFonts w:ascii="Times New Roman" w:eastAsia="MS Mincho" w:hAnsi="Times New Roman" w:cs="Times New Roman"/>
          <w:sz w:val="24"/>
        </w:rPr>
        <w:tab/>
        <w:t xml:space="preserve">Acceleration is the change in </w:t>
      </w:r>
      <w:r>
        <w:rPr>
          <w:rFonts w:ascii="Times New Roman" w:eastAsia="MS Mincho" w:hAnsi="Times New Roman" w:cs="Times New Roman"/>
          <w:sz w:val="24"/>
          <w:u w:val="single"/>
        </w:rPr>
        <w:t>speed</w:t>
      </w:r>
      <w:r>
        <w:rPr>
          <w:rFonts w:ascii="Times New Roman" w:eastAsia="MS Mincho" w:hAnsi="Times New Roman" w:cs="Times New Roman"/>
          <w:sz w:val="24"/>
        </w:rPr>
        <w:t xml:space="preserve"> over time.</w:t>
      </w:r>
    </w:p>
    <w:p w14:paraId="2E56C637" w14:textId="77777777" w:rsidR="00C639D3" w:rsidRDefault="00C639D3">
      <w:pPr>
        <w:pStyle w:val="PlainText"/>
        <w:tabs>
          <w:tab w:val="left" w:pos="720"/>
        </w:tabs>
        <w:rPr>
          <w:rFonts w:ascii="Times New Roman" w:eastAsia="MS Mincho" w:hAnsi="Times New Roman" w:cs="Times New Roman"/>
          <w:sz w:val="8"/>
        </w:rPr>
      </w:pPr>
    </w:p>
    <w:p w14:paraId="51FF030C" w14:textId="77777777" w:rsidR="00C639D3" w:rsidRDefault="00C639D3">
      <w:pPr>
        <w:pStyle w:val="PlainText"/>
        <w:ind w:left="432" w:hanging="432"/>
        <w:rPr>
          <w:rFonts w:ascii="Times New Roman" w:eastAsia="MS Mincho" w:hAnsi="Times New Roman" w:cs="Times New Roman"/>
          <w:sz w:val="8"/>
        </w:rPr>
      </w:pPr>
      <w:r>
        <w:rPr>
          <w:rFonts w:ascii="Times New Roman" w:eastAsia="MS Mincho" w:hAnsi="Times New Roman" w:cs="Times New Roman"/>
          <w:sz w:val="24"/>
        </w:rPr>
        <w:t xml:space="preserve">8.  </w:t>
      </w:r>
      <w:r>
        <w:rPr>
          <w:rFonts w:ascii="Times New Roman" w:eastAsia="MS Mincho" w:hAnsi="Times New Roman" w:cs="Times New Roman"/>
          <w:sz w:val="24"/>
        </w:rPr>
        <w:tab/>
        <w:t xml:space="preserve">An object is thrown in the air and lands back on the ground.  The velocity at the point at which it hits the ground is called the </w:t>
      </w:r>
      <w:r>
        <w:rPr>
          <w:rFonts w:ascii="Times New Roman" w:eastAsia="MS Mincho" w:hAnsi="Times New Roman" w:cs="Times New Roman"/>
          <w:sz w:val="24"/>
          <w:u w:val="single"/>
        </w:rPr>
        <w:t>average</w:t>
      </w:r>
      <w:r>
        <w:rPr>
          <w:rFonts w:ascii="Times New Roman" w:eastAsia="MS Mincho" w:hAnsi="Times New Roman" w:cs="Times New Roman"/>
          <w:sz w:val="24"/>
        </w:rPr>
        <w:t xml:space="preserve"> velocity.</w:t>
      </w:r>
    </w:p>
    <w:p w14:paraId="3F24BFBF" w14:textId="77777777" w:rsidR="00C639D3" w:rsidRDefault="00C639D3">
      <w:pPr>
        <w:pStyle w:val="PlainText"/>
        <w:tabs>
          <w:tab w:val="left" w:pos="720"/>
        </w:tabs>
        <w:rPr>
          <w:rFonts w:ascii="Times New Roman" w:eastAsia="MS Mincho" w:hAnsi="Times New Roman" w:cs="Times New Roman"/>
          <w:sz w:val="8"/>
        </w:rPr>
      </w:pPr>
    </w:p>
    <w:p w14:paraId="7FDCDACC" w14:textId="77777777" w:rsidR="00C639D3" w:rsidRDefault="00C639D3">
      <w:pPr>
        <w:pStyle w:val="PlainText"/>
        <w:tabs>
          <w:tab w:val="left" w:pos="720"/>
        </w:tabs>
        <w:ind w:left="432" w:hanging="432"/>
        <w:rPr>
          <w:rFonts w:ascii="Times New Roman" w:eastAsia="MS Mincho" w:hAnsi="Times New Roman" w:cs="Times New Roman"/>
          <w:sz w:val="8"/>
        </w:rPr>
      </w:pPr>
      <w:r>
        <w:rPr>
          <w:rFonts w:ascii="Times New Roman" w:eastAsia="MS Mincho" w:hAnsi="Times New Roman" w:cs="Times New Roman"/>
          <w:sz w:val="24"/>
        </w:rPr>
        <w:t xml:space="preserve">9.  </w:t>
      </w:r>
      <w:r>
        <w:rPr>
          <w:rFonts w:ascii="Times New Roman" w:eastAsia="MS Mincho" w:hAnsi="Times New Roman" w:cs="Times New Roman"/>
          <w:sz w:val="24"/>
        </w:rPr>
        <w:tab/>
      </w:r>
      <w:r>
        <w:rPr>
          <w:rFonts w:ascii="Times New Roman" w:eastAsia="MS Mincho" w:hAnsi="Times New Roman" w:cs="Times New Roman"/>
          <w:sz w:val="24"/>
          <w:u w:val="single"/>
        </w:rPr>
        <w:t>Relative</w:t>
      </w:r>
      <w:r>
        <w:rPr>
          <w:rFonts w:ascii="Times New Roman" w:eastAsia="MS Mincho" w:hAnsi="Times New Roman" w:cs="Times New Roman"/>
          <w:sz w:val="24"/>
        </w:rPr>
        <w:t xml:space="preserve"> motion describes motion based on where an object is moving.  In other words, motion can seemingly change depending on what your frame of reference is when observing.</w:t>
      </w:r>
    </w:p>
    <w:p w14:paraId="56C2D133" w14:textId="77777777" w:rsidR="00C639D3" w:rsidRDefault="00C639D3">
      <w:pPr>
        <w:pStyle w:val="PlainText"/>
        <w:tabs>
          <w:tab w:val="left" w:pos="720"/>
        </w:tabs>
        <w:rPr>
          <w:rFonts w:ascii="Times New Roman" w:eastAsia="MS Mincho" w:hAnsi="Times New Roman" w:cs="Times New Roman"/>
          <w:sz w:val="8"/>
        </w:rPr>
      </w:pPr>
    </w:p>
    <w:p w14:paraId="0AE06C92" w14:textId="77777777" w:rsidR="00C639D3" w:rsidRDefault="00C639D3">
      <w:pPr>
        <w:pStyle w:val="PlainText"/>
        <w:tabs>
          <w:tab w:val="left" w:pos="720"/>
        </w:tabs>
        <w:ind w:left="432" w:hanging="432"/>
        <w:rPr>
          <w:rFonts w:ascii="Times New Roman" w:eastAsia="MS Mincho" w:hAnsi="Times New Roman" w:cs="Times New Roman"/>
          <w:b/>
          <w:sz w:val="24"/>
          <w:u w:val="single"/>
        </w:rPr>
      </w:pPr>
      <w:r>
        <w:rPr>
          <w:rFonts w:ascii="Times New Roman" w:eastAsia="MS Mincho" w:hAnsi="Times New Roman" w:cs="Times New Roman"/>
          <w:sz w:val="24"/>
        </w:rPr>
        <w:t xml:space="preserve">10.  A crumpled paper and a flat sheet of paper are dropped simultaneously to the ground.  The crumpled paper hits first because of </w:t>
      </w:r>
      <w:r>
        <w:rPr>
          <w:rFonts w:ascii="Times New Roman" w:eastAsia="MS Mincho" w:hAnsi="Times New Roman" w:cs="Times New Roman"/>
          <w:sz w:val="24"/>
          <w:u w:val="single"/>
        </w:rPr>
        <w:t>gravity</w:t>
      </w:r>
      <w:r>
        <w:rPr>
          <w:rFonts w:ascii="Times New Roman" w:eastAsia="MS Mincho" w:hAnsi="Times New Roman" w:cs="Times New Roman"/>
          <w:sz w:val="24"/>
        </w:rPr>
        <w:t xml:space="preserve"> acting on the flat sheet of paper.</w:t>
      </w:r>
    </w:p>
    <w:p w14:paraId="5EB1C4C0" w14:textId="77777777" w:rsidR="00C639D3" w:rsidRDefault="00C639D3">
      <w:pPr>
        <w:pStyle w:val="PlainText"/>
        <w:tabs>
          <w:tab w:val="left" w:pos="720"/>
        </w:tabs>
        <w:ind w:left="288" w:hanging="288"/>
        <w:rPr>
          <w:rFonts w:ascii="Times New Roman" w:eastAsia="MS Mincho" w:hAnsi="Times New Roman" w:cs="Times New Roman"/>
          <w:b/>
          <w:sz w:val="24"/>
          <w:u w:val="single"/>
        </w:rPr>
      </w:pPr>
    </w:p>
    <w:p w14:paraId="64D5DDED" w14:textId="77777777" w:rsidR="00C639D3" w:rsidRPr="003E41E9" w:rsidRDefault="00C639D3">
      <w:pPr>
        <w:pStyle w:val="PlainText"/>
        <w:tabs>
          <w:tab w:val="left" w:pos="720"/>
        </w:tabs>
        <w:ind w:left="288" w:hanging="288"/>
        <w:rPr>
          <w:rFonts w:ascii="Times New Roman" w:eastAsia="MS Mincho" w:hAnsi="Times New Roman" w:cs="Times New Roman"/>
          <w:sz w:val="24"/>
          <w:szCs w:val="24"/>
        </w:rPr>
      </w:pPr>
      <w:r>
        <w:rPr>
          <w:rFonts w:ascii="Times New Roman" w:eastAsia="MS Mincho" w:hAnsi="Times New Roman" w:cs="Times New Roman"/>
          <w:b/>
          <w:sz w:val="24"/>
          <w:u w:val="single"/>
        </w:rPr>
        <w:t>Part 3</w:t>
      </w:r>
      <w:r>
        <w:rPr>
          <w:rFonts w:ascii="Times New Roman" w:eastAsia="MS Mincho" w:hAnsi="Times New Roman" w:cs="Times New Roman"/>
          <w:sz w:val="24"/>
        </w:rPr>
        <w:tab/>
        <w:t xml:space="preserve"> </w:t>
      </w:r>
      <w:r w:rsidRPr="003E41E9">
        <w:rPr>
          <w:rFonts w:ascii="Times New Roman" w:eastAsia="MS Mincho" w:hAnsi="Times New Roman" w:cs="Times New Roman"/>
          <w:sz w:val="24"/>
          <w:szCs w:val="24"/>
        </w:rPr>
        <w:t>Show all work for the problems below.</w:t>
      </w:r>
    </w:p>
    <w:p w14:paraId="7BAFC7AD" w14:textId="77777777" w:rsidR="00C639D3" w:rsidRPr="003E41E9" w:rsidRDefault="00C639D3">
      <w:pPr>
        <w:pStyle w:val="PlainText"/>
        <w:tabs>
          <w:tab w:val="left" w:pos="720"/>
        </w:tabs>
        <w:rPr>
          <w:rFonts w:ascii="Times New Roman" w:eastAsia="MS Mincho" w:hAnsi="Times New Roman" w:cs="Times New Roman"/>
          <w:sz w:val="8"/>
          <w:szCs w:val="8"/>
        </w:rPr>
      </w:pPr>
    </w:p>
    <w:p w14:paraId="218C3E59" w14:textId="77777777" w:rsidR="00C639D3" w:rsidRPr="003E41E9" w:rsidRDefault="00C639D3">
      <w:pPr>
        <w:pStyle w:val="PlainText"/>
        <w:numPr>
          <w:ilvl w:val="0"/>
          <w:numId w:val="1"/>
        </w:numPr>
        <w:tabs>
          <w:tab w:val="left" w:pos="720"/>
        </w:tabs>
        <w:rPr>
          <w:rFonts w:ascii="Times New Roman" w:eastAsia="MS Mincho" w:hAnsi="Times New Roman" w:cs="Times New Roman"/>
          <w:sz w:val="24"/>
          <w:szCs w:val="24"/>
        </w:rPr>
      </w:pPr>
      <w:r w:rsidRPr="003E41E9">
        <w:rPr>
          <w:rFonts w:ascii="Times New Roman" w:eastAsia="MS Mincho" w:hAnsi="Times New Roman" w:cs="Times New Roman"/>
          <w:sz w:val="24"/>
          <w:szCs w:val="24"/>
        </w:rPr>
        <w:t>A stone is dropped off a bridge.  After 3 seconds, how far would the stone have fallen?</w:t>
      </w:r>
    </w:p>
    <w:p w14:paraId="1C40919C" w14:textId="77777777" w:rsidR="00C639D3" w:rsidRPr="003E41E9" w:rsidRDefault="00C639D3">
      <w:pPr>
        <w:pStyle w:val="PlainText"/>
        <w:tabs>
          <w:tab w:val="left" w:pos="720"/>
        </w:tabs>
        <w:rPr>
          <w:rFonts w:ascii="Times New Roman" w:eastAsia="MS Mincho" w:hAnsi="Times New Roman" w:cs="Times New Roman"/>
          <w:sz w:val="8"/>
          <w:szCs w:val="8"/>
        </w:rPr>
      </w:pPr>
    </w:p>
    <w:p w14:paraId="741EC6C4" w14:textId="77777777" w:rsidR="00C639D3" w:rsidRPr="003E41E9" w:rsidRDefault="00C639D3">
      <w:pPr>
        <w:pStyle w:val="PlainText"/>
        <w:numPr>
          <w:ilvl w:val="0"/>
          <w:numId w:val="1"/>
        </w:numPr>
        <w:tabs>
          <w:tab w:val="left" w:pos="720"/>
        </w:tabs>
        <w:rPr>
          <w:rFonts w:ascii="Times New Roman" w:eastAsia="MS Mincho" w:hAnsi="Times New Roman" w:cs="Times New Roman"/>
          <w:sz w:val="24"/>
          <w:szCs w:val="24"/>
        </w:rPr>
      </w:pPr>
      <w:r w:rsidRPr="003E41E9">
        <w:rPr>
          <w:rFonts w:ascii="Times New Roman" w:eastAsia="MS Mincho" w:hAnsi="Times New Roman" w:cs="Times New Roman"/>
          <w:sz w:val="24"/>
          <w:szCs w:val="24"/>
        </w:rPr>
        <w:t>A roller coaster’s velocity at the top of a hill is 10 meters per second.  Four (4) seconds later it reaches the bottom of the hill with a velocity of 26 m/s.  What is its acceleration?</w:t>
      </w:r>
    </w:p>
    <w:p w14:paraId="5BBC36C7" w14:textId="77777777" w:rsidR="00C639D3" w:rsidRPr="003E41E9" w:rsidRDefault="00C639D3">
      <w:pPr>
        <w:pStyle w:val="PlainText"/>
        <w:tabs>
          <w:tab w:val="left" w:pos="720"/>
        </w:tabs>
        <w:rPr>
          <w:rFonts w:ascii="Times New Roman" w:eastAsia="MS Mincho" w:hAnsi="Times New Roman" w:cs="Times New Roman"/>
          <w:sz w:val="8"/>
          <w:szCs w:val="8"/>
        </w:rPr>
      </w:pPr>
    </w:p>
    <w:p w14:paraId="5E8E4795" w14:textId="77777777" w:rsidR="00C639D3" w:rsidRPr="003E41E9" w:rsidRDefault="00C639D3">
      <w:pPr>
        <w:pStyle w:val="PlainText"/>
        <w:numPr>
          <w:ilvl w:val="0"/>
          <w:numId w:val="1"/>
        </w:numPr>
        <w:tabs>
          <w:tab w:val="left" w:pos="720"/>
        </w:tabs>
        <w:rPr>
          <w:rFonts w:ascii="Times New Roman" w:eastAsia="MS Mincho" w:hAnsi="Times New Roman" w:cs="Times New Roman"/>
          <w:sz w:val="24"/>
          <w:u w:val="single"/>
        </w:rPr>
      </w:pPr>
      <w:r w:rsidRPr="003E41E9">
        <w:rPr>
          <w:rFonts w:ascii="Times New Roman" w:eastAsia="MS Mincho" w:hAnsi="Times New Roman" w:cs="Times New Roman"/>
          <w:sz w:val="24"/>
        </w:rPr>
        <w:t>How far does a ball travel that is thrown 30 m/s for 3 seconds?</w:t>
      </w:r>
    </w:p>
    <w:p w14:paraId="135D106C" w14:textId="77777777" w:rsidR="00C639D3" w:rsidRPr="003E41E9" w:rsidRDefault="00C639D3">
      <w:pPr>
        <w:pStyle w:val="PlainText"/>
        <w:tabs>
          <w:tab w:val="left" w:pos="720"/>
        </w:tabs>
        <w:rPr>
          <w:rFonts w:ascii="Times New Roman" w:eastAsia="MS Mincho" w:hAnsi="Times New Roman" w:cs="Times New Roman"/>
          <w:sz w:val="16"/>
          <w:szCs w:val="16"/>
          <w:u w:val="single"/>
        </w:rPr>
      </w:pPr>
    </w:p>
    <w:p w14:paraId="744BCB49" w14:textId="7E7B8CC6" w:rsidR="00C639D3" w:rsidRDefault="005C111D">
      <w:pPr>
        <w:pStyle w:val="PlainText"/>
        <w:ind w:left="900" w:hanging="900"/>
      </w:pPr>
      <w:r>
        <w:rPr>
          <w:noProof/>
        </w:rPr>
        <mc:AlternateContent>
          <mc:Choice Requires="wps">
            <w:drawing>
              <wp:anchor distT="0" distB="0" distL="114300" distR="114300" simplePos="0" relativeHeight="251651584" behindDoc="0" locked="0" layoutInCell="1" allowOverlap="1" wp14:anchorId="59F3D9D2" wp14:editId="4764BB8B">
                <wp:simplePos x="0" y="0"/>
                <wp:positionH relativeFrom="column">
                  <wp:posOffset>1901825</wp:posOffset>
                </wp:positionH>
                <wp:positionV relativeFrom="paragraph">
                  <wp:posOffset>239395</wp:posOffset>
                </wp:positionV>
                <wp:extent cx="0" cy="822960"/>
                <wp:effectExtent l="9525" t="10795" r="9525" b="1397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F9E3FA"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18.85pt" to="149.7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" strokeweight=".26mm">
                <v:stroke joinstyle="miter" endcap="square"/>
              </v:line>
            </w:pict>
          </mc:Fallback>
        </mc:AlternateContent>
      </w:r>
      <w:r w:rsidR="00C639D3">
        <w:rPr>
          <w:rFonts w:ascii="Times New Roman" w:eastAsia="MS Mincho" w:hAnsi="Times New Roman" w:cs="Times New Roman"/>
          <w:b/>
          <w:sz w:val="24"/>
          <w:u w:val="single"/>
        </w:rPr>
        <w:t>Part 4</w:t>
      </w:r>
      <w:r w:rsidR="00C639D3">
        <w:rPr>
          <w:rFonts w:ascii="Times New Roman" w:eastAsia="MS Mincho" w:hAnsi="Times New Roman" w:cs="Times New Roman"/>
          <w:sz w:val="24"/>
        </w:rPr>
        <w:tab/>
        <w:t>Copy the graph below and label “constant velocity” and “constant acceleration” on the appropriate lines.</w:t>
      </w:r>
    </w:p>
    <w:p w14:paraId="1AC2975F" w14:textId="090AF1A3" w:rsidR="00C639D3" w:rsidRDefault="005C111D">
      <w:pPr>
        <w:pStyle w:val="PlainText"/>
        <w:tabs>
          <w:tab w:val="left" w:pos="720"/>
        </w:tabs>
        <w:jc w:val="center"/>
        <w:rPr>
          <w:rFonts w:eastAsia="MS Mincho"/>
          <w:lang w:val="en-US"/>
        </w:rPr>
      </w:pPr>
      <w:r>
        <w:rPr>
          <w:noProof/>
        </w:rPr>
        <mc:AlternateContent>
          <mc:Choice Requires="wps">
            <w:drawing>
              <wp:anchor distT="0" distB="0" distL="114300" distR="114300" simplePos="0" relativeHeight="251652608" behindDoc="0" locked="0" layoutInCell="1" allowOverlap="1" wp14:anchorId="7AF83908" wp14:editId="5BA94D65">
                <wp:simplePos x="0" y="0"/>
                <wp:positionH relativeFrom="column">
                  <wp:posOffset>1901825</wp:posOffset>
                </wp:positionH>
                <wp:positionV relativeFrom="paragraph">
                  <wp:posOffset>711835</wp:posOffset>
                </wp:positionV>
                <wp:extent cx="1188720" cy="0"/>
                <wp:effectExtent l="9525" t="5080" r="11430" b="1397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42D4F1"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56.05pt" to="243.3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" strokeweight=".26mm">
                <v:stroke joinstyle="miter" endcap="square"/>
              </v:line>
            </w:pict>
          </mc:Fallback>
        </mc:AlternateContent>
      </w:r>
      <w:r>
        <w:rPr>
          <w:noProof/>
        </w:rPr>
        <mc:AlternateContent>
          <mc:Choice Requires="wps">
            <w:drawing>
              <wp:anchor distT="0" distB="0" distL="114300" distR="114300" simplePos="0" relativeHeight="251653632" behindDoc="0" locked="0" layoutInCell="1" allowOverlap="1" wp14:anchorId="1FB0EFC1" wp14:editId="2597D433">
                <wp:simplePos x="0" y="0"/>
                <wp:positionH relativeFrom="column">
                  <wp:posOffset>2084705</wp:posOffset>
                </wp:positionH>
                <wp:positionV relativeFrom="paragraph">
                  <wp:posOffset>71755</wp:posOffset>
                </wp:positionV>
                <wp:extent cx="365760" cy="274320"/>
                <wp:effectExtent l="11430" t="12700" r="13335"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27432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122CE6"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15pt,5.65pt" to="192.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" strokeweight=".26mm">
                <v:stroke joinstyle="miter" endcap="square"/>
              </v:line>
            </w:pict>
          </mc:Fallback>
        </mc:AlternateContent>
      </w:r>
      <w:r>
        <w:rPr>
          <w:noProof/>
        </w:rPr>
        <mc:AlternateContent>
          <mc:Choice Requires="wps">
            <w:drawing>
              <wp:anchor distT="0" distB="0" distL="114300" distR="114300" simplePos="0" relativeHeight="251654656" behindDoc="0" locked="0" layoutInCell="1" allowOverlap="1" wp14:anchorId="61EA7EBA" wp14:editId="687B629A">
                <wp:simplePos x="0" y="0"/>
                <wp:positionH relativeFrom="column">
                  <wp:posOffset>2450465</wp:posOffset>
                </wp:positionH>
                <wp:positionV relativeFrom="paragraph">
                  <wp:posOffset>346075</wp:posOffset>
                </wp:positionV>
                <wp:extent cx="548640" cy="0"/>
                <wp:effectExtent l="5715" t="10795" r="762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2CBBAE"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5pt,27.25pt" to="236.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" strokeweight=".26mm">
                <v:stroke joinstyle="miter" endcap="square"/>
              </v:line>
            </w:pict>
          </mc:Fallback>
        </mc:AlternateContent>
      </w:r>
      <w:r>
        <w:rPr>
          <w:noProof/>
        </w:rPr>
        <mc:AlternateContent>
          <mc:Choice Requires="wps">
            <w:drawing>
              <wp:anchor distT="0" distB="0" distL="114935" distR="114935" simplePos="0" relativeHeight="251655680" behindDoc="0" locked="0" layoutInCell="1" allowOverlap="1" wp14:anchorId="7C0C8793" wp14:editId="577C0FCC">
                <wp:simplePos x="0" y="0"/>
                <wp:positionH relativeFrom="column">
                  <wp:posOffset>804545</wp:posOffset>
                </wp:positionH>
                <wp:positionV relativeFrom="paragraph">
                  <wp:posOffset>254635</wp:posOffset>
                </wp:positionV>
                <wp:extent cx="1005205" cy="365125"/>
                <wp:effectExtent l="0" t="0" r="0" b="127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16DA0" w14:textId="77777777" w:rsidR="00C639D3" w:rsidRDefault="00C639D3">
                            <w:r>
                              <w:t>Speed (m/s)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C8793" id="_x0000_t202" coordsize="21600,21600" o:spt="202" path="m,l,21600r21600,l21600,xe">
                <v:stroke joinstyle="miter"/>
                <v:path gradientshapeok="t" o:connecttype="rect"/>
              </v:shapetype>
              <v:shape id="Text Box 6" o:spid="_x0000_s1026" type="#_x0000_t202" style="position:absolute;left:0;text-align:left;margin-left:63.35pt;margin-top:20.05pt;width:79.15pt;height:28.7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" stroked="f">
                <v:textbox inset="0,0,0,0">
                  <w:txbxContent>
                    <w:p w14:paraId="0CD16DA0" w14:textId="77777777" w:rsidR="00C639D3" w:rsidRDefault="00C639D3">
                      <w:r>
                        <w:t>Speed (m/s)</w:t>
                      </w:r>
                    </w:p>
                  </w:txbxContent>
                </v:textbox>
              </v:shape>
            </w:pict>
          </mc:Fallback>
        </mc:AlternateContent>
      </w:r>
      <w:r>
        <w:rPr>
          <w:noProof/>
        </w:rPr>
        <mc:AlternateContent>
          <mc:Choice Requires="wps">
            <w:drawing>
              <wp:anchor distT="0" distB="0" distL="114935" distR="114935" simplePos="0" relativeHeight="251656704" behindDoc="1" locked="0" layoutInCell="1" allowOverlap="1" wp14:anchorId="07BA02B9" wp14:editId="22D3A28A">
                <wp:simplePos x="0" y="0"/>
                <wp:positionH relativeFrom="column">
                  <wp:posOffset>1993265</wp:posOffset>
                </wp:positionH>
                <wp:positionV relativeFrom="paragraph">
                  <wp:posOffset>711835</wp:posOffset>
                </wp:positionV>
                <wp:extent cx="1005205" cy="365125"/>
                <wp:effectExtent l="0" t="0" r="0" b="127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91252" w14:textId="77777777" w:rsidR="00C639D3" w:rsidRDefault="00C639D3">
                            <w:r>
                              <w:t>Time (s)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A02B9" id="Text Box 7" o:spid="_x0000_s1027" type="#_x0000_t202" style="position:absolute;left:0;text-align:left;margin-left:156.95pt;margin-top:56.05pt;width:79.15pt;height:28.7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" stroked="f">
                <v:textbox inset="0,0,0,0">
                  <w:txbxContent>
                    <w:p w14:paraId="6A291252" w14:textId="77777777" w:rsidR="00C639D3" w:rsidRDefault="00C639D3">
                      <w:r>
                        <w:t>Time (s)</w:t>
                      </w:r>
                    </w:p>
                  </w:txbxContent>
                </v:textbox>
              </v:shape>
            </w:pict>
          </mc:Fallback>
        </mc:AlternateContent>
      </w:r>
    </w:p>
    <w:p w14:paraId="3635E810" w14:textId="77777777" w:rsidR="00C639D3" w:rsidRDefault="00C639D3">
      <w:pPr>
        <w:pStyle w:val="PlainText"/>
        <w:tabs>
          <w:tab w:val="left" w:pos="720"/>
        </w:tabs>
        <w:rPr>
          <w:rFonts w:ascii="Times New Roman" w:eastAsia="MS Mincho" w:hAnsi="Times New Roman" w:cs="Times New Roman"/>
          <w:sz w:val="24"/>
        </w:rPr>
      </w:pPr>
    </w:p>
    <w:p w14:paraId="4D146B67" w14:textId="77777777" w:rsidR="00C639D3" w:rsidRDefault="00C639D3">
      <w:pPr>
        <w:pStyle w:val="PlainText"/>
        <w:tabs>
          <w:tab w:val="left" w:pos="720"/>
        </w:tabs>
        <w:rPr>
          <w:rFonts w:ascii="Times New Roman" w:eastAsia="MS Mincho" w:hAnsi="Times New Roman" w:cs="Times New Roman"/>
          <w:sz w:val="24"/>
        </w:rPr>
      </w:pPr>
    </w:p>
    <w:p w14:paraId="23693419" w14:textId="77777777" w:rsidR="00C639D3" w:rsidRDefault="00C639D3">
      <w:pPr>
        <w:pStyle w:val="PlainText"/>
        <w:tabs>
          <w:tab w:val="left" w:pos="720"/>
        </w:tabs>
        <w:rPr>
          <w:rFonts w:ascii="Times New Roman" w:eastAsia="MS Mincho" w:hAnsi="Times New Roman" w:cs="Times New Roman"/>
          <w:sz w:val="24"/>
        </w:rPr>
      </w:pPr>
    </w:p>
    <w:p w14:paraId="16006938" w14:textId="77777777" w:rsidR="00C639D3" w:rsidRDefault="00C639D3">
      <w:pPr>
        <w:pStyle w:val="PlainText"/>
        <w:tabs>
          <w:tab w:val="left" w:pos="720"/>
        </w:tabs>
        <w:rPr>
          <w:rFonts w:ascii="Times New Roman" w:eastAsia="MS Mincho" w:hAnsi="Times New Roman" w:cs="Times New Roman"/>
          <w:sz w:val="24"/>
        </w:rPr>
      </w:pPr>
    </w:p>
    <w:p w14:paraId="28D13D6C" w14:textId="77777777" w:rsidR="00C639D3" w:rsidRDefault="00C639D3">
      <w:pPr>
        <w:pStyle w:val="PlainText"/>
        <w:tabs>
          <w:tab w:val="left" w:pos="720"/>
        </w:tabs>
        <w:rPr>
          <w:rFonts w:ascii="Times New Roman" w:eastAsia="MS Mincho" w:hAnsi="Times New Roman" w:cs="Times New Roman"/>
          <w:sz w:val="24"/>
        </w:rPr>
      </w:pPr>
    </w:p>
    <w:p w14:paraId="59A2FB44" w14:textId="77777777" w:rsidR="008D1DAF" w:rsidRDefault="008D1DAF">
      <w:pPr>
        <w:suppressAutoHyphens w:val="0"/>
        <w:rPr>
          <w:rFonts w:eastAsia="MS Mincho"/>
          <w:sz w:val="40"/>
          <w:szCs w:val="20"/>
        </w:rPr>
      </w:pPr>
      <w:r>
        <w:rPr>
          <w:rFonts w:eastAsia="MS Mincho"/>
          <w:sz w:val="40"/>
        </w:rPr>
        <w:br w:type="page"/>
      </w:r>
    </w:p>
    <w:p w14:paraId="7E2E14EC" w14:textId="2B398B55" w:rsidR="00C639D3" w:rsidRDefault="00C639D3">
      <w:pPr>
        <w:pStyle w:val="PlainText"/>
        <w:tabs>
          <w:tab w:val="left" w:pos="720"/>
        </w:tabs>
        <w:jc w:val="center"/>
        <w:rPr>
          <w:rFonts w:ascii="Times New Roman" w:eastAsia="MS Mincho" w:hAnsi="Times New Roman" w:cs="Times New Roman"/>
          <w:sz w:val="16"/>
        </w:rPr>
      </w:pPr>
      <w:r>
        <w:rPr>
          <w:rFonts w:ascii="Times New Roman" w:eastAsia="MS Mincho" w:hAnsi="Times New Roman" w:cs="Times New Roman"/>
          <w:sz w:val="40"/>
        </w:rPr>
        <w:lastRenderedPageBreak/>
        <w:t>QUIZ     Form B</w:t>
      </w:r>
    </w:p>
    <w:p w14:paraId="48E5A6E2" w14:textId="77777777" w:rsidR="00C639D3" w:rsidRDefault="00C639D3">
      <w:pPr>
        <w:pStyle w:val="PlainText"/>
        <w:tabs>
          <w:tab w:val="left" w:pos="720"/>
        </w:tabs>
        <w:jc w:val="center"/>
        <w:rPr>
          <w:rFonts w:ascii="Times New Roman" w:eastAsia="MS Mincho" w:hAnsi="Times New Roman" w:cs="Times New Roman"/>
          <w:sz w:val="16"/>
        </w:rPr>
      </w:pPr>
    </w:p>
    <w:p w14:paraId="29EFFC90" w14:textId="77777777" w:rsidR="00C639D3" w:rsidRDefault="00C639D3">
      <w:pPr>
        <w:pStyle w:val="PlainText"/>
        <w:tabs>
          <w:tab w:val="left" w:pos="720"/>
        </w:tabs>
        <w:jc w:val="center"/>
        <w:rPr>
          <w:rFonts w:ascii="Times New Roman" w:eastAsia="MS Mincho" w:hAnsi="Times New Roman" w:cs="Times New Roman"/>
          <w:sz w:val="8"/>
        </w:rPr>
      </w:pPr>
      <w:r>
        <w:rPr>
          <w:rFonts w:ascii="Times New Roman" w:eastAsia="MS Mincho" w:hAnsi="Times New Roman" w:cs="Times New Roman"/>
          <w:sz w:val="24"/>
        </w:rPr>
        <w:t>d = ½ gt</w:t>
      </w:r>
      <w:r>
        <w:rPr>
          <w:rFonts w:ascii="Times New Roman" w:eastAsia="MS Mincho" w:hAnsi="Times New Roman" w:cs="Times New Roman"/>
          <w:sz w:val="24"/>
          <w:vertAlign w:val="superscript"/>
        </w:rPr>
        <w:t>2</w:t>
      </w:r>
      <w:r>
        <w:rPr>
          <w:rFonts w:ascii="Times New Roman" w:eastAsia="MS Mincho" w:hAnsi="Times New Roman" w:cs="Times New Roman"/>
          <w:sz w:val="24"/>
          <w:vertAlign w:val="superscript"/>
        </w:rPr>
        <w:tab/>
      </w:r>
      <w:r>
        <w:rPr>
          <w:rFonts w:ascii="Times New Roman" w:eastAsia="MS Mincho" w:hAnsi="Times New Roman" w:cs="Times New Roman"/>
          <w:sz w:val="24"/>
        </w:rPr>
        <w:t>v = d/t</w:t>
      </w:r>
      <w:r>
        <w:rPr>
          <w:rFonts w:ascii="Times New Roman" w:eastAsia="MS Mincho" w:hAnsi="Times New Roman" w:cs="Times New Roman"/>
          <w:sz w:val="24"/>
        </w:rPr>
        <w:tab/>
      </w:r>
      <w:r>
        <w:rPr>
          <w:rFonts w:ascii="Times New Roman" w:eastAsia="MS Mincho" w:hAnsi="Times New Roman" w:cs="Times New Roman"/>
          <w:sz w:val="24"/>
        </w:rPr>
        <w:tab/>
        <w:t>a = (</w:t>
      </w:r>
      <w:proofErr w:type="spellStart"/>
      <w:r>
        <w:rPr>
          <w:rFonts w:ascii="Times New Roman" w:eastAsia="MS Mincho" w:hAnsi="Times New Roman" w:cs="Times New Roman"/>
          <w:sz w:val="24"/>
        </w:rPr>
        <w:t>vf</w:t>
      </w:r>
      <w:proofErr w:type="spellEnd"/>
      <w:r>
        <w:rPr>
          <w:rFonts w:ascii="Times New Roman" w:eastAsia="MS Mincho" w:hAnsi="Times New Roman" w:cs="Times New Roman"/>
          <w:sz w:val="24"/>
        </w:rPr>
        <w:t xml:space="preserve"> – vi)/t</w:t>
      </w:r>
    </w:p>
    <w:p w14:paraId="76B8EA30" w14:textId="77777777" w:rsidR="00C639D3" w:rsidRDefault="00C639D3">
      <w:pPr>
        <w:pStyle w:val="PlainText"/>
        <w:tabs>
          <w:tab w:val="left" w:pos="720"/>
        </w:tabs>
        <w:rPr>
          <w:rFonts w:ascii="Times New Roman" w:eastAsia="MS Mincho" w:hAnsi="Times New Roman" w:cs="Times New Roman"/>
          <w:sz w:val="8"/>
        </w:rPr>
      </w:pPr>
    </w:p>
    <w:p w14:paraId="2EFD3763" w14:textId="77777777" w:rsidR="00C639D3" w:rsidRDefault="00C639D3">
      <w:pPr>
        <w:pStyle w:val="PlainText"/>
        <w:tabs>
          <w:tab w:val="left" w:pos="720"/>
        </w:tabs>
        <w:rPr>
          <w:rFonts w:ascii="Times New Roman" w:eastAsia="MS Mincho" w:hAnsi="Times New Roman" w:cs="Times New Roman"/>
          <w:sz w:val="8"/>
        </w:rPr>
      </w:pPr>
      <w:r>
        <w:rPr>
          <w:rFonts w:ascii="Times New Roman" w:eastAsia="MS Mincho" w:hAnsi="Times New Roman" w:cs="Times New Roman"/>
          <w:b/>
          <w:sz w:val="24"/>
          <w:u w:val="single"/>
        </w:rPr>
        <w:t>Part 1</w:t>
      </w:r>
      <w:r>
        <w:rPr>
          <w:rFonts w:ascii="Times New Roman" w:eastAsia="MS Mincho" w:hAnsi="Times New Roman" w:cs="Times New Roman"/>
          <w:sz w:val="24"/>
        </w:rPr>
        <w:tab/>
        <w:t xml:space="preserve">Choose the letter of the answer that </w:t>
      </w:r>
      <w:r>
        <w:rPr>
          <w:rFonts w:ascii="Times New Roman" w:eastAsia="MS Mincho" w:hAnsi="Times New Roman" w:cs="Times New Roman"/>
          <w:b/>
          <w:sz w:val="24"/>
        </w:rPr>
        <w:t>best</w:t>
      </w:r>
      <w:r>
        <w:rPr>
          <w:rFonts w:ascii="Times New Roman" w:eastAsia="MS Mincho" w:hAnsi="Times New Roman" w:cs="Times New Roman"/>
          <w:sz w:val="24"/>
        </w:rPr>
        <w:t xml:space="preserve"> completes each statement.</w:t>
      </w:r>
    </w:p>
    <w:p w14:paraId="4342A5DC" w14:textId="77777777" w:rsidR="00C639D3" w:rsidRDefault="00C639D3">
      <w:pPr>
        <w:pStyle w:val="PlainText"/>
        <w:tabs>
          <w:tab w:val="left" w:pos="720"/>
        </w:tabs>
        <w:rPr>
          <w:rFonts w:ascii="Times New Roman" w:eastAsia="MS Mincho" w:hAnsi="Times New Roman" w:cs="Times New Roman"/>
          <w:sz w:val="8"/>
        </w:rPr>
      </w:pPr>
    </w:p>
    <w:p w14:paraId="6EE1BB0A" w14:textId="77777777" w:rsidR="00C639D3" w:rsidRDefault="00C639D3">
      <w:pPr>
        <w:pStyle w:val="PlainText"/>
        <w:tabs>
          <w:tab w:val="left" w:pos="720"/>
          <w:tab w:val="left" w:pos="5040"/>
        </w:tabs>
        <w:ind w:left="432" w:hanging="432"/>
        <w:rPr>
          <w:rFonts w:ascii="Times New Roman" w:eastAsia="MS Mincho" w:hAnsi="Times New Roman" w:cs="Times New Roman"/>
          <w:sz w:val="24"/>
        </w:rPr>
      </w:pPr>
      <w:r>
        <w:rPr>
          <w:rFonts w:ascii="Times New Roman" w:eastAsia="MS Mincho" w:hAnsi="Times New Roman" w:cs="Times New Roman"/>
          <w:sz w:val="24"/>
        </w:rPr>
        <w:t>1.  Which equation does not apply to freely falling objects:</w:t>
      </w:r>
    </w:p>
    <w:p w14:paraId="64D171D5" w14:textId="77777777" w:rsidR="00C639D3" w:rsidRDefault="00C639D3">
      <w:pPr>
        <w:pStyle w:val="PlainText"/>
        <w:tabs>
          <w:tab w:val="left" w:pos="720"/>
          <w:tab w:val="left" w:pos="5040"/>
        </w:tabs>
        <w:rPr>
          <w:rFonts w:ascii="Times New Roman" w:eastAsia="MS Mincho" w:hAnsi="Times New Roman" w:cs="Times New Roman"/>
          <w:sz w:val="8"/>
        </w:rPr>
      </w:pPr>
      <w:r>
        <w:rPr>
          <w:rFonts w:ascii="Times New Roman" w:eastAsia="MS Mincho" w:hAnsi="Times New Roman" w:cs="Times New Roman"/>
          <w:sz w:val="24"/>
        </w:rPr>
        <w:tab/>
        <w:t>a) d = ½ gt</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b) d = ½ a t</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c) a = 2d/ t</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d) t = 2d/g</w:t>
      </w:r>
    </w:p>
    <w:p w14:paraId="5208D451" w14:textId="77777777" w:rsidR="00C639D3" w:rsidRDefault="00C639D3">
      <w:pPr>
        <w:pStyle w:val="PlainText"/>
        <w:tabs>
          <w:tab w:val="left" w:pos="720"/>
        </w:tabs>
        <w:rPr>
          <w:rFonts w:ascii="Times New Roman" w:eastAsia="MS Mincho" w:hAnsi="Times New Roman" w:cs="Times New Roman"/>
          <w:sz w:val="8"/>
        </w:rPr>
      </w:pPr>
    </w:p>
    <w:p w14:paraId="37C5FC65" w14:textId="77777777" w:rsidR="00C639D3" w:rsidRDefault="00C639D3">
      <w:pPr>
        <w:pStyle w:val="PlainText"/>
        <w:tabs>
          <w:tab w:val="left" w:pos="720"/>
          <w:tab w:val="left" w:pos="5040"/>
        </w:tabs>
        <w:ind w:left="360" w:hanging="360"/>
        <w:rPr>
          <w:rFonts w:ascii="Times New Roman" w:eastAsia="MS Mincho" w:hAnsi="Times New Roman" w:cs="Times New Roman"/>
          <w:sz w:val="8"/>
        </w:rPr>
      </w:pPr>
      <w:r>
        <w:rPr>
          <w:rFonts w:ascii="Times New Roman" w:eastAsia="MS Mincho" w:hAnsi="Times New Roman" w:cs="Times New Roman"/>
          <w:sz w:val="24"/>
        </w:rPr>
        <w:t xml:space="preserve">2. </w:t>
      </w:r>
      <w:r>
        <w:rPr>
          <w:rFonts w:ascii="Times New Roman" w:eastAsia="MS Mincho" w:hAnsi="Times New Roman" w:cs="Times New Roman"/>
          <w:sz w:val="24"/>
        </w:rPr>
        <w:tab/>
        <w:t>Which value most closely represents the acceleration of free fall?     a) 1 m/s/s     b) 10 m/s/s     c) 1 km/s/s     d) 10 kg</w:t>
      </w:r>
    </w:p>
    <w:p w14:paraId="417087C8" w14:textId="77777777" w:rsidR="00C639D3" w:rsidRDefault="00C639D3">
      <w:pPr>
        <w:pStyle w:val="PlainText"/>
        <w:tabs>
          <w:tab w:val="left" w:pos="720"/>
        </w:tabs>
        <w:rPr>
          <w:rFonts w:ascii="Times New Roman" w:eastAsia="MS Mincho" w:hAnsi="Times New Roman" w:cs="Times New Roman"/>
          <w:sz w:val="8"/>
        </w:rPr>
      </w:pPr>
    </w:p>
    <w:p w14:paraId="1515DC60" w14:textId="77777777" w:rsidR="00C639D3" w:rsidRDefault="00C639D3">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 xml:space="preserve">3.  What is the standard unit of force in the metric system?    </w:t>
      </w:r>
    </w:p>
    <w:p w14:paraId="02B404C1" w14:textId="77777777" w:rsidR="00C639D3" w:rsidRDefault="00C639D3">
      <w:pPr>
        <w:pStyle w:val="PlainText"/>
        <w:tabs>
          <w:tab w:val="left" w:pos="720"/>
          <w:tab w:val="left" w:pos="5040"/>
        </w:tabs>
        <w:rPr>
          <w:rFonts w:ascii="Times New Roman" w:eastAsia="MS Mincho" w:hAnsi="Times New Roman" w:cs="Times New Roman"/>
          <w:sz w:val="8"/>
        </w:rPr>
      </w:pPr>
      <w:r>
        <w:rPr>
          <w:rFonts w:ascii="Times New Roman" w:eastAsia="MS Mincho" w:hAnsi="Times New Roman" w:cs="Times New Roman"/>
          <w:sz w:val="24"/>
        </w:rPr>
        <w:tab/>
        <w:t>a) mass     b) meters     c) Newtons     d) grams</w:t>
      </w:r>
    </w:p>
    <w:p w14:paraId="4F27043A" w14:textId="77777777" w:rsidR="00C639D3" w:rsidRDefault="00C639D3">
      <w:pPr>
        <w:pStyle w:val="PlainText"/>
        <w:tabs>
          <w:tab w:val="left" w:pos="720"/>
        </w:tabs>
        <w:rPr>
          <w:rFonts w:ascii="Times New Roman" w:eastAsia="MS Mincho" w:hAnsi="Times New Roman" w:cs="Times New Roman"/>
          <w:sz w:val="8"/>
        </w:rPr>
      </w:pPr>
    </w:p>
    <w:p w14:paraId="26DA140B" w14:textId="77777777" w:rsidR="00A00664" w:rsidRDefault="00A00664" w:rsidP="00A0066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4. Which is not true about the velocity and acceleration of the same moving vehicle:</w:t>
      </w:r>
    </w:p>
    <w:p w14:paraId="173FB4DA" w14:textId="77777777" w:rsidR="00A00664" w:rsidRDefault="00A00664" w:rsidP="00A00664">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ab/>
        <w:t xml:space="preserve">a) have different units     </w:t>
      </w:r>
      <w:r>
        <w:rPr>
          <w:rFonts w:ascii="Times New Roman" w:eastAsia="MS Mincho" w:hAnsi="Times New Roman" w:cs="Times New Roman"/>
          <w:sz w:val="24"/>
        </w:rPr>
        <w:tab/>
        <w:t>c) can never be in different directions</w:t>
      </w:r>
    </w:p>
    <w:p w14:paraId="0209D449" w14:textId="77777777" w:rsidR="00A00664" w:rsidRDefault="00A00664" w:rsidP="00A00664">
      <w:pPr>
        <w:pStyle w:val="PlainText"/>
        <w:tabs>
          <w:tab w:val="left" w:pos="720"/>
          <w:tab w:val="left" w:pos="5040"/>
        </w:tabs>
        <w:rPr>
          <w:rFonts w:ascii="Times New Roman" w:eastAsia="MS Mincho" w:hAnsi="Times New Roman" w:cs="Times New Roman"/>
          <w:sz w:val="8"/>
        </w:rPr>
      </w:pPr>
      <w:r>
        <w:rPr>
          <w:rFonts w:ascii="Times New Roman" w:eastAsia="MS Mincho" w:hAnsi="Times New Roman" w:cs="Times New Roman"/>
          <w:sz w:val="24"/>
        </w:rPr>
        <w:tab/>
        <w:t xml:space="preserve">b) acceleration depends on velocity </w:t>
      </w:r>
      <w:r>
        <w:rPr>
          <w:rFonts w:ascii="Times New Roman" w:eastAsia="MS Mincho" w:hAnsi="Times New Roman" w:cs="Times New Roman"/>
          <w:sz w:val="24"/>
        </w:rPr>
        <w:tab/>
        <w:t>d) they may be equal</w:t>
      </w:r>
    </w:p>
    <w:p w14:paraId="4E2193C4" w14:textId="77777777" w:rsidR="00C639D3" w:rsidRDefault="00C639D3">
      <w:pPr>
        <w:pStyle w:val="PlainText"/>
        <w:tabs>
          <w:tab w:val="left" w:pos="720"/>
        </w:tabs>
        <w:rPr>
          <w:rFonts w:ascii="Times New Roman" w:eastAsia="MS Mincho" w:hAnsi="Times New Roman" w:cs="Times New Roman"/>
          <w:sz w:val="8"/>
        </w:rPr>
      </w:pPr>
    </w:p>
    <w:p w14:paraId="792E963A" w14:textId="77777777" w:rsidR="00C639D3" w:rsidRDefault="00C639D3">
      <w:pPr>
        <w:pStyle w:val="PlainText"/>
        <w:tabs>
          <w:tab w:val="left" w:pos="720"/>
          <w:tab w:val="left" w:pos="5040"/>
        </w:tabs>
        <w:rPr>
          <w:rFonts w:ascii="Times New Roman" w:eastAsia="MS Mincho" w:hAnsi="Times New Roman" w:cs="Times New Roman"/>
          <w:sz w:val="24"/>
        </w:rPr>
      </w:pPr>
      <w:r>
        <w:rPr>
          <w:rFonts w:ascii="Times New Roman" w:eastAsia="MS Mincho" w:hAnsi="Times New Roman" w:cs="Times New Roman"/>
          <w:sz w:val="24"/>
        </w:rPr>
        <w:t xml:space="preserve">5.  Velocity is equal to speed plus:     </w:t>
      </w:r>
    </w:p>
    <w:p w14:paraId="0B461F9E" w14:textId="77777777" w:rsidR="00C639D3" w:rsidRDefault="00C639D3">
      <w:pPr>
        <w:pStyle w:val="PlainText"/>
        <w:tabs>
          <w:tab w:val="left" w:pos="720"/>
          <w:tab w:val="left" w:pos="5040"/>
        </w:tabs>
        <w:rPr>
          <w:rFonts w:ascii="Times New Roman" w:eastAsia="MS Mincho" w:hAnsi="Times New Roman" w:cs="Times New Roman"/>
          <w:sz w:val="8"/>
        </w:rPr>
      </w:pPr>
      <w:r>
        <w:rPr>
          <w:rFonts w:ascii="Times New Roman" w:eastAsia="MS Mincho" w:hAnsi="Times New Roman" w:cs="Times New Roman"/>
          <w:sz w:val="24"/>
        </w:rPr>
        <w:tab/>
        <w:t>a) units     b) friction     c) unbalanced force    d) direction</w:t>
      </w:r>
    </w:p>
    <w:p w14:paraId="1C379D48" w14:textId="77777777" w:rsidR="00C639D3" w:rsidRDefault="00C639D3">
      <w:pPr>
        <w:pStyle w:val="PlainText"/>
        <w:tabs>
          <w:tab w:val="left" w:pos="720"/>
        </w:tabs>
        <w:rPr>
          <w:rFonts w:ascii="Times New Roman" w:eastAsia="MS Mincho" w:hAnsi="Times New Roman" w:cs="Times New Roman"/>
          <w:sz w:val="8"/>
        </w:rPr>
      </w:pPr>
    </w:p>
    <w:p w14:paraId="1C99A56E" w14:textId="77777777" w:rsidR="00C639D3" w:rsidRDefault="00C639D3">
      <w:pPr>
        <w:pStyle w:val="PlainText"/>
        <w:tabs>
          <w:tab w:val="left" w:pos="720"/>
        </w:tabs>
        <w:rPr>
          <w:rFonts w:ascii="Times New Roman" w:eastAsia="MS Mincho" w:hAnsi="Times New Roman" w:cs="Times New Roman"/>
          <w:sz w:val="24"/>
        </w:rPr>
      </w:pPr>
    </w:p>
    <w:p w14:paraId="4D6C315F" w14:textId="77777777" w:rsidR="00C639D3" w:rsidRDefault="00C639D3">
      <w:pPr>
        <w:pStyle w:val="PlainText"/>
        <w:tabs>
          <w:tab w:val="left" w:pos="720"/>
        </w:tabs>
        <w:ind w:left="720" w:hanging="720"/>
        <w:rPr>
          <w:rFonts w:ascii="Times New Roman" w:eastAsia="MS Mincho" w:hAnsi="Times New Roman" w:cs="Times New Roman"/>
          <w:sz w:val="8"/>
        </w:rPr>
      </w:pPr>
      <w:r>
        <w:rPr>
          <w:rFonts w:ascii="Times New Roman" w:eastAsia="MS Mincho" w:hAnsi="Times New Roman" w:cs="Times New Roman"/>
          <w:b/>
          <w:sz w:val="24"/>
          <w:u w:val="single"/>
        </w:rPr>
        <w:t xml:space="preserve">Part </w:t>
      </w:r>
      <w:proofErr w:type="gramStart"/>
      <w:r>
        <w:rPr>
          <w:rFonts w:ascii="Times New Roman" w:eastAsia="MS Mincho" w:hAnsi="Times New Roman" w:cs="Times New Roman"/>
          <w:b/>
          <w:sz w:val="24"/>
          <w:u w:val="single"/>
        </w:rPr>
        <w:t>2</w:t>
      </w:r>
      <w:r>
        <w:rPr>
          <w:rFonts w:ascii="Times New Roman" w:eastAsia="MS Mincho" w:hAnsi="Times New Roman" w:cs="Times New Roman"/>
          <w:sz w:val="24"/>
        </w:rPr>
        <w:t xml:space="preserve">  Look</w:t>
      </w:r>
      <w:proofErr w:type="gramEnd"/>
      <w:r>
        <w:rPr>
          <w:rFonts w:ascii="Times New Roman" w:eastAsia="MS Mincho" w:hAnsi="Times New Roman" w:cs="Times New Roman"/>
          <w:sz w:val="24"/>
        </w:rPr>
        <w:t xml:space="preserve"> at each question and determine if the underlined word or phrase makes that statement true or false.  If the statement is true, write “true.”  If it is false, change the underlined word or words to make the statement true.</w:t>
      </w:r>
    </w:p>
    <w:p w14:paraId="4AAEDD22" w14:textId="77777777" w:rsidR="00C639D3" w:rsidRDefault="00C639D3">
      <w:pPr>
        <w:pStyle w:val="PlainText"/>
        <w:tabs>
          <w:tab w:val="left" w:pos="720"/>
        </w:tabs>
        <w:rPr>
          <w:rFonts w:ascii="Times New Roman" w:eastAsia="MS Mincho" w:hAnsi="Times New Roman" w:cs="Times New Roman"/>
          <w:sz w:val="8"/>
        </w:rPr>
      </w:pPr>
    </w:p>
    <w:p w14:paraId="3166301A" w14:textId="77777777" w:rsidR="00C639D3" w:rsidRDefault="00C639D3">
      <w:pPr>
        <w:pStyle w:val="PlainText"/>
        <w:tabs>
          <w:tab w:val="left" w:pos="720"/>
        </w:tabs>
        <w:ind w:left="432" w:hanging="432"/>
        <w:rPr>
          <w:rFonts w:ascii="Times New Roman" w:eastAsia="MS Mincho" w:hAnsi="Times New Roman" w:cs="Times New Roman"/>
          <w:sz w:val="8"/>
        </w:rPr>
      </w:pPr>
      <w:r>
        <w:rPr>
          <w:rFonts w:ascii="Times New Roman" w:eastAsia="MS Mincho" w:hAnsi="Times New Roman" w:cs="Times New Roman"/>
          <w:sz w:val="24"/>
        </w:rPr>
        <w:t>6.</w:t>
      </w:r>
      <w:r>
        <w:rPr>
          <w:rFonts w:ascii="Times New Roman" w:eastAsia="MS Mincho" w:hAnsi="Times New Roman" w:cs="Times New Roman"/>
          <w:sz w:val="24"/>
        </w:rPr>
        <w:tab/>
        <w:t xml:space="preserve">A crumpled paper and a flat sheet of paper are dropped simultaneously to the ground.  The crumpled paper hits first because of </w:t>
      </w:r>
      <w:r>
        <w:rPr>
          <w:rFonts w:ascii="Times New Roman" w:eastAsia="MS Mincho" w:hAnsi="Times New Roman" w:cs="Times New Roman"/>
          <w:sz w:val="24"/>
          <w:u w:val="single"/>
        </w:rPr>
        <w:t>gravity</w:t>
      </w:r>
      <w:r>
        <w:rPr>
          <w:rFonts w:ascii="Times New Roman" w:eastAsia="MS Mincho" w:hAnsi="Times New Roman" w:cs="Times New Roman"/>
          <w:sz w:val="24"/>
        </w:rPr>
        <w:t xml:space="preserve"> acting on the flat sheet of paper.</w:t>
      </w:r>
    </w:p>
    <w:p w14:paraId="38502B9D" w14:textId="77777777" w:rsidR="00C639D3" w:rsidRDefault="00C639D3">
      <w:pPr>
        <w:pStyle w:val="PlainText"/>
        <w:tabs>
          <w:tab w:val="left" w:pos="720"/>
        </w:tabs>
        <w:rPr>
          <w:rFonts w:ascii="Times New Roman" w:eastAsia="MS Mincho" w:hAnsi="Times New Roman" w:cs="Times New Roman"/>
          <w:sz w:val="8"/>
        </w:rPr>
      </w:pPr>
    </w:p>
    <w:p w14:paraId="76A5FB86" w14:textId="77777777" w:rsidR="00C639D3" w:rsidRDefault="00C639D3">
      <w:pPr>
        <w:pStyle w:val="PlainText"/>
        <w:tabs>
          <w:tab w:val="left" w:pos="720"/>
        </w:tabs>
        <w:ind w:left="432" w:hanging="432"/>
        <w:rPr>
          <w:rFonts w:ascii="Times New Roman" w:eastAsia="MS Mincho" w:hAnsi="Times New Roman" w:cs="Times New Roman"/>
          <w:sz w:val="8"/>
        </w:rPr>
      </w:pPr>
      <w:r>
        <w:rPr>
          <w:rFonts w:ascii="Times New Roman" w:eastAsia="MS Mincho" w:hAnsi="Times New Roman" w:cs="Times New Roman"/>
          <w:sz w:val="24"/>
        </w:rPr>
        <w:t xml:space="preserve">7.  </w:t>
      </w:r>
      <w:r>
        <w:rPr>
          <w:rFonts w:ascii="Times New Roman" w:eastAsia="MS Mincho" w:hAnsi="Times New Roman" w:cs="Times New Roman"/>
          <w:sz w:val="24"/>
        </w:rPr>
        <w:tab/>
        <w:t xml:space="preserve">The greater the surface area, the </w:t>
      </w:r>
      <w:r>
        <w:rPr>
          <w:rFonts w:ascii="Times New Roman" w:eastAsia="MS Mincho" w:hAnsi="Times New Roman" w:cs="Times New Roman"/>
          <w:sz w:val="24"/>
          <w:u w:val="single"/>
        </w:rPr>
        <w:t>less</w:t>
      </w:r>
      <w:r>
        <w:rPr>
          <w:rFonts w:ascii="Times New Roman" w:eastAsia="MS Mincho" w:hAnsi="Times New Roman" w:cs="Times New Roman"/>
          <w:sz w:val="24"/>
        </w:rPr>
        <w:t xml:space="preserve"> the friction applied to an object.</w:t>
      </w:r>
    </w:p>
    <w:p w14:paraId="58AF4D8C" w14:textId="77777777" w:rsidR="00C639D3" w:rsidRDefault="00C639D3">
      <w:pPr>
        <w:pStyle w:val="PlainText"/>
        <w:tabs>
          <w:tab w:val="left" w:pos="720"/>
        </w:tabs>
        <w:rPr>
          <w:rFonts w:ascii="Times New Roman" w:eastAsia="MS Mincho" w:hAnsi="Times New Roman" w:cs="Times New Roman"/>
          <w:sz w:val="8"/>
        </w:rPr>
      </w:pPr>
    </w:p>
    <w:p w14:paraId="583ED617" w14:textId="77777777" w:rsidR="00C639D3" w:rsidRDefault="00C639D3">
      <w:pPr>
        <w:pStyle w:val="PlainText"/>
        <w:tabs>
          <w:tab w:val="left" w:pos="720"/>
        </w:tabs>
        <w:ind w:left="432" w:hanging="432"/>
        <w:rPr>
          <w:rFonts w:ascii="Times New Roman" w:eastAsia="MS Mincho" w:hAnsi="Times New Roman" w:cs="Times New Roman"/>
          <w:sz w:val="8"/>
        </w:rPr>
      </w:pPr>
      <w:r>
        <w:rPr>
          <w:rFonts w:ascii="Times New Roman" w:eastAsia="MS Mincho" w:hAnsi="Times New Roman" w:cs="Times New Roman"/>
          <w:sz w:val="24"/>
        </w:rPr>
        <w:t xml:space="preserve">8.  </w:t>
      </w:r>
      <w:r>
        <w:rPr>
          <w:rFonts w:ascii="Times New Roman" w:eastAsia="MS Mincho" w:hAnsi="Times New Roman" w:cs="Times New Roman"/>
          <w:sz w:val="24"/>
        </w:rPr>
        <w:tab/>
        <w:t xml:space="preserve">Acceleration is the change in </w:t>
      </w:r>
      <w:r>
        <w:rPr>
          <w:rFonts w:ascii="Times New Roman" w:eastAsia="MS Mincho" w:hAnsi="Times New Roman" w:cs="Times New Roman"/>
          <w:sz w:val="24"/>
          <w:u w:val="single"/>
        </w:rPr>
        <w:t>speed</w:t>
      </w:r>
      <w:r>
        <w:rPr>
          <w:rFonts w:ascii="Times New Roman" w:eastAsia="MS Mincho" w:hAnsi="Times New Roman" w:cs="Times New Roman"/>
          <w:sz w:val="24"/>
        </w:rPr>
        <w:t xml:space="preserve"> over time.</w:t>
      </w:r>
    </w:p>
    <w:p w14:paraId="7DA80F36" w14:textId="77777777" w:rsidR="00C639D3" w:rsidRDefault="00C639D3">
      <w:pPr>
        <w:pStyle w:val="PlainText"/>
        <w:tabs>
          <w:tab w:val="left" w:pos="720"/>
        </w:tabs>
        <w:rPr>
          <w:rFonts w:ascii="Times New Roman" w:eastAsia="MS Mincho" w:hAnsi="Times New Roman" w:cs="Times New Roman"/>
          <w:sz w:val="8"/>
        </w:rPr>
      </w:pPr>
    </w:p>
    <w:p w14:paraId="335C892C" w14:textId="77777777" w:rsidR="00C639D3" w:rsidRDefault="00C639D3">
      <w:pPr>
        <w:pStyle w:val="PlainText"/>
        <w:tabs>
          <w:tab w:val="left" w:pos="720"/>
        </w:tabs>
        <w:ind w:left="432" w:hanging="432"/>
        <w:rPr>
          <w:rFonts w:ascii="Times New Roman" w:eastAsia="MS Mincho" w:hAnsi="Times New Roman" w:cs="Times New Roman"/>
          <w:sz w:val="8"/>
        </w:rPr>
      </w:pPr>
      <w:r>
        <w:rPr>
          <w:rFonts w:ascii="Times New Roman" w:eastAsia="MS Mincho" w:hAnsi="Times New Roman" w:cs="Times New Roman"/>
          <w:sz w:val="24"/>
        </w:rPr>
        <w:t>9.</w:t>
      </w:r>
      <w:r>
        <w:rPr>
          <w:rFonts w:ascii="Times New Roman" w:eastAsia="MS Mincho" w:hAnsi="Times New Roman" w:cs="Times New Roman"/>
          <w:sz w:val="24"/>
        </w:rPr>
        <w:tab/>
      </w:r>
      <w:r>
        <w:rPr>
          <w:rFonts w:ascii="Times New Roman" w:eastAsia="MS Mincho" w:hAnsi="Times New Roman" w:cs="Times New Roman"/>
          <w:sz w:val="24"/>
          <w:u w:val="single"/>
        </w:rPr>
        <w:t>Relative</w:t>
      </w:r>
      <w:r>
        <w:rPr>
          <w:rFonts w:ascii="Times New Roman" w:eastAsia="MS Mincho" w:hAnsi="Times New Roman" w:cs="Times New Roman"/>
          <w:sz w:val="24"/>
        </w:rPr>
        <w:t xml:space="preserve"> motion describes motion based on where an object is moving.  In other words, motion can seemingly change depending on what your frame of reference is when observing.</w:t>
      </w:r>
    </w:p>
    <w:p w14:paraId="00072EE3" w14:textId="77777777" w:rsidR="00C639D3" w:rsidRDefault="00C639D3">
      <w:pPr>
        <w:pStyle w:val="PlainText"/>
        <w:tabs>
          <w:tab w:val="left" w:pos="720"/>
        </w:tabs>
        <w:rPr>
          <w:rFonts w:ascii="Times New Roman" w:eastAsia="MS Mincho" w:hAnsi="Times New Roman" w:cs="Times New Roman"/>
          <w:sz w:val="8"/>
        </w:rPr>
      </w:pPr>
    </w:p>
    <w:p w14:paraId="2E9E5C09" w14:textId="77777777" w:rsidR="00C639D3" w:rsidRDefault="00C639D3">
      <w:pPr>
        <w:pStyle w:val="PlainText"/>
        <w:ind w:left="432" w:hanging="432"/>
        <w:rPr>
          <w:rFonts w:ascii="Times New Roman" w:eastAsia="MS Mincho" w:hAnsi="Times New Roman" w:cs="Times New Roman"/>
          <w:b/>
          <w:sz w:val="24"/>
          <w:u w:val="single"/>
        </w:rPr>
      </w:pPr>
      <w:r>
        <w:rPr>
          <w:rFonts w:ascii="Times New Roman" w:eastAsia="MS Mincho" w:hAnsi="Times New Roman" w:cs="Times New Roman"/>
          <w:sz w:val="24"/>
        </w:rPr>
        <w:t xml:space="preserve">10.  An object is thrown in the air and lands back on the ground.  The velocity at the point at which it hits the ground is called the </w:t>
      </w:r>
      <w:r>
        <w:rPr>
          <w:rFonts w:ascii="Times New Roman" w:eastAsia="MS Mincho" w:hAnsi="Times New Roman" w:cs="Times New Roman"/>
          <w:sz w:val="24"/>
          <w:u w:val="single"/>
        </w:rPr>
        <w:t>average</w:t>
      </w:r>
      <w:r>
        <w:rPr>
          <w:rFonts w:ascii="Times New Roman" w:eastAsia="MS Mincho" w:hAnsi="Times New Roman" w:cs="Times New Roman"/>
          <w:sz w:val="24"/>
        </w:rPr>
        <w:t xml:space="preserve"> velocity.</w:t>
      </w:r>
    </w:p>
    <w:p w14:paraId="0C3D8723" w14:textId="77777777" w:rsidR="00C639D3" w:rsidRDefault="00C639D3">
      <w:pPr>
        <w:pStyle w:val="PlainText"/>
        <w:tabs>
          <w:tab w:val="left" w:pos="720"/>
        </w:tabs>
        <w:ind w:left="288" w:hanging="288"/>
        <w:rPr>
          <w:rFonts w:ascii="Times New Roman" w:eastAsia="MS Mincho" w:hAnsi="Times New Roman" w:cs="Times New Roman"/>
          <w:b/>
          <w:sz w:val="24"/>
          <w:u w:val="single"/>
        </w:rPr>
      </w:pPr>
    </w:p>
    <w:p w14:paraId="2F75FDDE" w14:textId="77777777" w:rsidR="00C639D3" w:rsidRDefault="00C639D3">
      <w:pPr>
        <w:pStyle w:val="PlainText"/>
        <w:tabs>
          <w:tab w:val="left" w:pos="720"/>
        </w:tabs>
        <w:ind w:left="288" w:hanging="288"/>
        <w:rPr>
          <w:rFonts w:ascii="Times New Roman" w:eastAsia="MS Mincho" w:hAnsi="Times New Roman" w:cs="Times New Roman"/>
          <w:sz w:val="8"/>
        </w:rPr>
      </w:pPr>
      <w:r>
        <w:rPr>
          <w:rFonts w:ascii="Times New Roman" w:eastAsia="MS Mincho" w:hAnsi="Times New Roman" w:cs="Times New Roman"/>
          <w:b/>
          <w:sz w:val="24"/>
          <w:u w:val="single"/>
        </w:rPr>
        <w:t>Part 3</w:t>
      </w:r>
      <w:r>
        <w:rPr>
          <w:rFonts w:ascii="Times New Roman" w:eastAsia="MS Mincho" w:hAnsi="Times New Roman" w:cs="Times New Roman"/>
          <w:sz w:val="24"/>
        </w:rPr>
        <w:tab/>
        <w:t xml:space="preserve"> Show all work for the problems below.</w:t>
      </w:r>
    </w:p>
    <w:p w14:paraId="5C98F14F" w14:textId="77777777" w:rsidR="00C639D3" w:rsidRDefault="00C639D3">
      <w:pPr>
        <w:pStyle w:val="PlainText"/>
        <w:tabs>
          <w:tab w:val="left" w:pos="720"/>
        </w:tabs>
        <w:rPr>
          <w:rFonts w:ascii="Times New Roman" w:eastAsia="MS Mincho" w:hAnsi="Times New Roman" w:cs="Times New Roman"/>
          <w:sz w:val="8"/>
        </w:rPr>
      </w:pPr>
    </w:p>
    <w:p w14:paraId="726E3E5C" w14:textId="77777777" w:rsidR="00C639D3" w:rsidRDefault="00C639D3">
      <w:pPr>
        <w:pStyle w:val="PlainText"/>
        <w:tabs>
          <w:tab w:val="left" w:pos="720"/>
        </w:tabs>
        <w:rPr>
          <w:rFonts w:ascii="Times New Roman" w:eastAsia="MS Mincho" w:hAnsi="Times New Roman" w:cs="Times New Roman"/>
          <w:sz w:val="8"/>
        </w:rPr>
      </w:pPr>
    </w:p>
    <w:p w14:paraId="0A5B4763" w14:textId="77777777" w:rsidR="00C639D3" w:rsidRPr="003E41E9" w:rsidRDefault="00C639D3">
      <w:pPr>
        <w:pStyle w:val="PlainText"/>
        <w:tabs>
          <w:tab w:val="left" w:pos="720"/>
        </w:tabs>
        <w:ind w:left="360" w:hanging="360"/>
        <w:rPr>
          <w:rFonts w:ascii="Times New Roman" w:eastAsia="MS Mincho" w:hAnsi="Times New Roman" w:cs="Times New Roman"/>
          <w:sz w:val="24"/>
          <w:szCs w:val="24"/>
        </w:rPr>
      </w:pPr>
      <w:r w:rsidRPr="003E41E9">
        <w:rPr>
          <w:rFonts w:ascii="Times New Roman" w:eastAsia="MS Mincho" w:hAnsi="Times New Roman" w:cs="Times New Roman"/>
          <w:sz w:val="24"/>
          <w:szCs w:val="24"/>
        </w:rPr>
        <w:t>11.</w:t>
      </w:r>
      <w:r w:rsidRPr="003E41E9">
        <w:rPr>
          <w:rFonts w:ascii="Times New Roman" w:eastAsia="MS Mincho" w:hAnsi="Times New Roman" w:cs="Times New Roman"/>
          <w:sz w:val="24"/>
          <w:szCs w:val="24"/>
        </w:rPr>
        <w:tab/>
        <w:t>A roller coaster’s velocity at the top of a hill is 10 meters per second.  Two (2) seconds later it reaches the bottom of the hill with a velocity of 20 m/s.  What is its acceleration?</w:t>
      </w:r>
    </w:p>
    <w:p w14:paraId="6ACE4D18" w14:textId="77777777" w:rsidR="00C639D3" w:rsidRPr="003E41E9" w:rsidRDefault="00C639D3">
      <w:pPr>
        <w:pStyle w:val="PlainText"/>
        <w:tabs>
          <w:tab w:val="left" w:pos="720"/>
        </w:tabs>
        <w:ind w:left="360"/>
        <w:rPr>
          <w:rFonts w:ascii="Times New Roman" w:eastAsia="MS Mincho" w:hAnsi="Times New Roman" w:cs="Times New Roman"/>
          <w:sz w:val="8"/>
          <w:szCs w:val="8"/>
        </w:rPr>
      </w:pPr>
    </w:p>
    <w:p w14:paraId="07709166" w14:textId="77777777" w:rsidR="00C639D3" w:rsidRPr="003E41E9" w:rsidRDefault="00C639D3">
      <w:pPr>
        <w:pStyle w:val="PlainText"/>
        <w:numPr>
          <w:ilvl w:val="0"/>
          <w:numId w:val="2"/>
        </w:numPr>
        <w:tabs>
          <w:tab w:val="left" w:pos="720"/>
        </w:tabs>
        <w:rPr>
          <w:rFonts w:ascii="Times New Roman" w:eastAsia="MS Mincho" w:hAnsi="Times New Roman" w:cs="Times New Roman"/>
          <w:sz w:val="24"/>
          <w:szCs w:val="24"/>
        </w:rPr>
      </w:pPr>
      <w:r w:rsidRPr="003E41E9">
        <w:rPr>
          <w:rFonts w:ascii="Times New Roman" w:eastAsia="MS Mincho" w:hAnsi="Times New Roman" w:cs="Times New Roman"/>
          <w:sz w:val="24"/>
          <w:szCs w:val="24"/>
        </w:rPr>
        <w:t>A stone is dropped off a bridge.  After 4 seconds, how far would the stone have fallen?</w:t>
      </w:r>
    </w:p>
    <w:p w14:paraId="0486BD51" w14:textId="77777777" w:rsidR="00C639D3" w:rsidRPr="003E41E9" w:rsidRDefault="00C639D3">
      <w:pPr>
        <w:pStyle w:val="PlainText"/>
        <w:tabs>
          <w:tab w:val="left" w:pos="720"/>
        </w:tabs>
        <w:rPr>
          <w:rFonts w:ascii="Times New Roman" w:eastAsia="MS Mincho" w:hAnsi="Times New Roman" w:cs="Times New Roman"/>
          <w:sz w:val="8"/>
          <w:szCs w:val="8"/>
        </w:rPr>
      </w:pPr>
    </w:p>
    <w:p w14:paraId="401975F0" w14:textId="77777777" w:rsidR="00C639D3" w:rsidRPr="003E41E9" w:rsidRDefault="00C639D3">
      <w:pPr>
        <w:pStyle w:val="PlainText"/>
        <w:numPr>
          <w:ilvl w:val="0"/>
          <w:numId w:val="2"/>
        </w:numPr>
        <w:tabs>
          <w:tab w:val="left" w:pos="720"/>
        </w:tabs>
        <w:rPr>
          <w:rFonts w:ascii="Times New Roman" w:eastAsia="MS Mincho" w:hAnsi="Times New Roman" w:cs="Times New Roman"/>
          <w:sz w:val="24"/>
          <w:u w:val="single"/>
        </w:rPr>
      </w:pPr>
      <w:r w:rsidRPr="003E41E9">
        <w:rPr>
          <w:rFonts w:ascii="Times New Roman" w:eastAsia="MS Mincho" w:hAnsi="Times New Roman" w:cs="Times New Roman"/>
          <w:sz w:val="24"/>
          <w:szCs w:val="24"/>
        </w:rPr>
        <w:t>How</w:t>
      </w:r>
      <w:r w:rsidRPr="003E41E9">
        <w:rPr>
          <w:rFonts w:ascii="Times New Roman" w:eastAsia="MS Mincho" w:hAnsi="Times New Roman" w:cs="Times New Roman"/>
          <w:sz w:val="24"/>
        </w:rPr>
        <w:t xml:space="preserve"> far does a ball travel that is thrown 20 m/s for 3 seconds?</w:t>
      </w:r>
    </w:p>
    <w:p w14:paraId="2BCE43CB" w14:textId="77777777" w:rsidR="00C639D3" w:rsidRPr="003E41E9" w:rsidRDefault="00C639D3">
      <w:pPr>
        <w:pStyle w:val="PlainText"/>
        <w:tabs>
          <w:tab w:val="left" w:pos="720"/>
        </w:tabs>
        <w:rPr>
          <w:rFonts w:ascii="Times New Roman" w:eastAsia="MS Mincho" w:hAnsi="Times New Roman" w:cs="Times New Roman"/>
          <w:sz w:val="24"/>
          <w:u w:val="single"/>
        </w:rPr>
      </w:pPr>
    </w:p>
    <w:p w14:paraId="230B80CA" w14:textId="033DB22C" w:rsidR="00C639D3" w:rsidRDefault="005C111D">
      <w:pPr>
        <w:pStyle w:val="PlainText"/>
        <w:ind w:left="900" w:hanging="900"/>
      </w:pPr>
      <w:r>
        <w:rPr>
          <w:noProof/>
          <w:lang w:eastAsia="en-US"/>
        </w:rPr>
        <mc:AlternateContent>
          <mc:Choice Requires="wpg">
            <w:drawing>
              <wp:anchor distT="0" distB="0" distL="114300" distR="114300" simplePos="0" relativeHeight="251657728" behindDoc="0" locked="0" layoutInCell="1" allowOverlap="1" wp14:anchorId="0607317A" wp14:editId="7AC17D16">
                <wp:simplePos x="0" y="0"/>
                <wp:positionH relativeFrom="column">
                  <wp:posOffset>1261745</wp:posOffset>
                </wp:positionH>
                <wp:positionV relativeFrom="paragraph">
                  <wp:posOffset>239395</wp:posOffset>
                </wp:positionV>
                <wp:extent cx="2286000" cy="1188085"/>
                <wp:effectExtent l="0" t="19050" r="38100" b="12065"/>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88085"/>
                          <a:chOff x="3312" y="13148"/>
                          <a:chExt cx="3600" cy="1871"/>
                        </a:xfrm>
                      </wpg:grpSpPr>
                      <wps:wsp>
                        <wps:cNvPr id="20" name="Line 8"/>
                        <wps:cNvCnPr>
                          <a:cxnSpLocks noChangeShapeType="1"/>
                        </wps:cNvCnPr>
                        <wps:spPr bwMode="auto">
                          <a:xfrm>
                            <a:off x="5040" y="13148"/>
                            <a:ext cx="0" cy="1296"/>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9"/>
                        <wps:cNvCnPr>
                          <a:cxnSpLocks noChangeShapeType="1"/>
                        </wps:cNvCnPr>
                        <wps:spPr bwMode="auto">
                          <a:xfrm>
                            <a:off x="5040" y="14444"/>
                            <a:ext cx="1872"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0"/>
                        <wps:cNvCnPr>
                          <a:cxnSpLocks noChangeShapeType="1"/>
                        </wps:cNvCnPr>
                        <wps:spPr bwMode="auto">
                          <a:xfrm>
                            <a:off x="6048" y="13540"/>
                            <a:ext cx="576" cy="432"/>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1"/>
                        <wps:cNvCnPr>
                          <a:cxnSpLocks noChangeShapeType="1"/>
                        </wps:cNvCnPr>
                        <wps:spPr bwMode="auto">
                          <a:xfrm>
                            <a:off x="5184" y="13540"/>
                            <a:ext cx="864"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Text Box 12"/>
                        <wps:cNvSpPr txBox="1">
                          <a:spLocks noChangeArrowheads="1"/>
                        </wps:cNvSpPr>
                        <wps:spPr bwMode="auto">
                          <a:xfrm>
                            <a:off x="3312" y="13724"/>
                            <a:ext cx="1583" cy="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30EA3" w14:textId="77777777" w:rsidR="00C639D3" w:rsidRDefault="00C639D3">
                              <w:r>
                                <w:t>Speed (m/s)</w:t>
                              </w:r>
                            </w:p>
                          </w:txbxContent>
                        </wps:txbx>
                        <wps:bodyPr rot="0" vert="horz" wrap="square" lIns="0" tIns="0" rIns="0" bIns="0" anchor="t" anchorCtr="0" upright="1">
                          <a:noAutofit/>
                        </wps:bodyPr>
                      </wps:wsp>
                      <wps:wsp>
                        <wps:cNvPr id="25" name="Text Box 13"/>
                        <wps:cNvSpPr txBox="1">
                          <a:spLocks noChangeArrowheads="1"/>
                        </wps:cNvSpPr>
                        <wps:spPr bwMode="auto">
                          <a:xfrm>
                            <a:off x="5184" y="14444"/>
                            <a:ext cx="1583" cy="57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C06A3" w14:textId="77777777" w:rsidR="00C639D3" w:rsidRDefault="00C639D3">
                              <w:r>
                                <w:t>Time (s)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7317A" id="Group 14" o:spid="_x0000_s1028" style="position:absolute;left:0;text-align:left;margin-left:99.35pt;margin-top:18.85pt;width:180pt;height:93.55pt;z-index:251657728" coordorigin="3312,13148" coordsize="3600,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">
                <v:line id="Line 8" o:spid="_x0000_s1029" style="position:absolute;visibility:visible;mso-wrap-style:square" from="5040,13148" to="5040,1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" strokeweight=".26mm">
                  <v:stroke joinstyle="miter" endcap="square"/>
                </v:line>
                <v:line id="Line 9" o:spid="_x0000_s1030" style="position:absolute;visibility:visible;mso-wrap-style:square" from="5040,14444" to="6912,1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" strokeweight=".26mm">
                  <v:stroke joinstyle="miter" endcap="square"/>
                </v:line>
                <v:line id="Line 10" o:spid="_x0000_s1031" style="position:absolute;visibility:visible;mso-wrap-style:square" from="6048,13540" to="6624,1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" strokeweight=".26mm">
                  <v:stroke joinstyle="miter" endcap="square"/>
                </v:line>
                <v:line id="Line 11" o:spid="_x0000_s1032" style="position:absolute;visibility:visible;mso-wrap-style:square" from="5184,13540" to="6048,1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" strokeweight=".26mm">
                  <v:stroke joinstyle="miter" endcap="square"/>
                </v:line>
                <v:shape id="Text Box 12" o:spid="_x0000_s1033" type="#_x0000_t202" style="position:absolute;left:3312;top:13724;width:158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4E430EA3" w14:textId="77777777" w:rsidR="00C639D3" w:rsidRDefault="00C639D3">
                        <w:r>
                          <w:t>Speed (m/s)</w:t>
                        </w:r>
                      </w:p>
                    </w:txbxContent>
                  </v:textbox>
                </v:shape>
                <v:shape id="Text Box 13" o:spid="_x0000_s1034" type="#_x0000_t202" style="position:absolute;left:5184;top:14444;width:158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47C06A3" w14:textId="77777777" w:rsidR="00C639D3" w:rsidRDefault="00C639D3">
                        <w:r>
                          <w:t>Time (s)</w:t>
                        </w:r>
                      </w:p>
                    </w:txbxContent>
                  </v:textbox>
                </v:shape>
              </v:group>
            </w:pict>
          </mc:Fallback>
        </mc:AlternateContent>
      </w:r>
      <w:r w:rsidR="00C639D3">
        <w:rPr>
          <w:rFonts w:ascii="Times New Roman" w:eastAsia="MS Mincho" w:hAnsi="Times New Roman" w:cs="Times New Roman"/>
          <w:b/>
          <w:sz w:val="24"/>
          <w:u w:val="single"/>
        </w:rPr>
        <w:t>Part 4</w:t>
      </w:r>
      <w:r w:rsidR="00C639D3">
        <w:rPr>
          <w:rFonts w:ascii="Times New Roman" w:eastAsia="MS Mincho" w:hAnsi="Times New Roman" w:cs="Times New Roman"/>
          <w:sz w:val="24"/>
        </w:rPr>
        <w:tab/>
        <w:t>Copy the graph below and label “constant velocity” and “constant acceleration” on the appropriate lines.</w:t>
      </w:r>
    </w:p>
    <w:p w14:paraId="0B588826" w14:textId="77777777" w:rsidR="00C639D3" w:rsidRDefault="00C639D3">
      <w:pPr>
        <w:pStyle w:val="PlainText"/>
        <w:tabs>
          <w:tab w:val="left" w:pos="720"/>
        </w:tabs>
        <w:jc w:val="center"/>
        <w:rPr>
          <w:rFonts w:eastAsia="MS Mincho"/>
          <w:lang w:val="en-US"/>
        </w:rPr>
      </w:pPr>
    </w:p>
    <w:p w14:paraId="5E6BC736" w14:textId="77777777" w:rsidR="00C639D3" w:rsidRDefault="00C639D3">
      <w:pPr>
        <w:pStyle w:val="PlainText"/>
        <w:tabs>
          <w:tab w:val="left" w:pos="720"/>
        </w:tabs>
      </w:pPr>
    </w:p>
    <w:p w14:paraId="67C63F4D" w14:textId="77777777" w:rsidR="0060234E" w:rsidRDefault="0060234E">
      <w:pPr>
        <w:pStyle w:val="PlainText"/>
        <w:tabs>
          <w:tab w:val="left" w:pos="720"/>
        </w:tabs>
      </w:pPr>
    </w:p>
    <w:p w14:paraId="3B776143" w14:textId="77777777" w:rsidR="0060234E" w:rsidRDefault="0060234E">
      <w:pPr>
        <w:pStyle w:val="PlainText"/>
        <w:tabs>
          <w:tab w:val="left" w:pos="720"/>
        </w:tabs>
      </w:pPr>
    </w:p>
    <w:p w14:paraId="6DDB1D94" w14:textId="77777777" w:rsidR="0060234E" w:rsidRDefault="0060234E" w:rsidP="0060234E">
      <w:pPr>
        <w:pStyle w:val="PlainText"/>
        <w:tabs>
          <w:tab w:val="left" w:pos="720"/>
        </w:tabs>
        <w:jc w:val="center"/>
        <w:rPr>
          <w:rFonts w:ascii="Times New Roman" w:eastAsia="MS Mincho" w:hAnsi="Times New Roman" w:cs="Times New Roman"/>
          <w:sz w:val="24"/>
        </w:rPr>
      </w:pPr>
      <w:r>
        <w:br w:type="page"/>
      </w:r>
      <w:r>
        <w:rPr>
          <w:rFonts w:ascii="Times New Roman" w:eastAsia="MS Mincho" w:hAnsi="Times New Roman" w:cs="Times New Roman"/>
          <w:sz w:val="40"/>
          <w:szCs w:val="40"/>
        </w:rPr>
        <w:lastRenderedPageBreak/>
        <w:t>Answers</w:t>
      </w:r>
    </w:p>
    <w:p w14:paraId="0A0AB998" w14:textId="77777777" w:rsidR="0060234E" w:rsidRDefault="0060234E" w:rsidP="0060234E">
      <w:pPr>
        <w:pStyle w:val="PlainText"/>
        <w:tabs>
          <w:tab w:val="left" w:pos="720"/>
        </w:tabs>
        <w:rPr>
          <w:rFonts w:ascii="Times New Roman" w:eastAsia="MS Mincho" w:hAnsi="Times New Roman" w:cs="Times New Roman"/>
          <w:sz w:val="24"/>
        </w:rPr>
      </w:pPr>
    </w:p>
    <w:p w14:paraId="587EB563"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Form A</w:t>
      </w:r>
    </w:p>
    <w:p w14:paraId="10018783" w14:textId="77777777" w:rsidR="0060234E" w:rsidRDefault="0060234E" w:rsidP="0060234E">
      <w:pPr>
        <w:pStyle w:val="PlainText"/>
        <w:tabs>
          <w:tab w:val="left" w:pos="720"/>
        </w:tabs>
        <w:rPr>
          <w:rFonts w:ascii="Times New Roman" w:eastAsia="MS Mincho" w:hAnsi="Times New Roman" w:cs="Times New Roman"/>
          <w:sz w:val="24"/>
        </w:rPr>
      </w:pPr>
    </w:p>
    <w:p w14:paraId="25B85953" w14:textId="2D066AB1" w:rsidR="0060234E" w:rsidRDefault="005C111D" w:rsidP="0060234E">
      <w:pPr>
        <w:pStyle w:val="PlainText"/>
        <w:tabs>
          <w:tab w:val="left" w:pos="720"/>
        </w:tabs>
      </w:pPr>
      <w:r>
        <w:rPr>
          <w:noProof/>
        </w:rPr>
        <mc:AlternateContent>
          <mc:Choice Requires="wpg">
            <w:drawing>
              <wp:anchor distT="0" distB="0" distL="0" distR="0" simplePos="0" relativeHeight="251658752" behindDoc="0" locked="0" layoutInCell="1" allowOverlap="1" wp14:anchorId="5D01C69F" wp14:editId="6CE51FEB">
                <wp:simplePos x="0" y="0"/>
                <wp:positionH relativeFrom="column">
                  <wp:posOffset>3016885</wp:posOffset>
                </wp:positionH>
                <wp:positionV relativeFrom="paragraph">
                  <wp:posOffset>137160</wp:posOffset>
                </wp:positionV>
                <wp:extent cx="2286000" cy="1188720"/>
                <wp:effectExtent l="635" t="10160" r="8890" b="127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88720"/>
                          <a:chOff x="4751" y="216"/>
                          <a:chExt cx="3599" cy="1871"/>
                        </a:xfrm>
                      </wpg:grpSpPr>
                      <wps:wsp>
                        <wps:cNvPr id="13" name="Line 16"/>
                        <wps:cNvCnPr>
                          <a:cxnSpLocks noChangeShapeType="1"/>
                        </wps:cNvCnPr>
                        <wps:spPr bwMode="auto">
                          <a:xfrm>
                            <a:off x="6479" y="216"/>
                            <a:ext cx="0" cy="12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7"/>
                        <wps:cNvCnPr>
                          <a:cxnSpLocks noChangeShapeType="1"/>
                        </wps:cNvCnPr>
                        <wps:spPr bwMode="auto">
                          <a:xfrm>
                            <a:off x="6479" y="1512"/>
                            <a:ext cx="1871"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8"/>
                        <wps:cNvCnPr>
                          <a:cxnSpLocks noChangeShapeType="1"/>
                        </wps:cNvCnPr>
                        <wps:spPr bwMode="auto">
                          <a:xfrm>
                            <a:off x="6767" y="504"/>
                            <a:ext cx="575" cy="431"/>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9"/>
                        <wps:cNvCnPr>
                          <a:cxnSpLocks noChangeShapeType="1"/>
                        </wps:cNvCnPr>
                        <wps:spPr bwMode="auto">
                          <a:xfrm>
                            <a:off x="7343" y="936"/>
                            <a:ext cx="863"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Text Box 20"/>
                        <wps:cNvSpPr txBox="1">
                          <a:spLocks noChangeArrowheads="1"/>
                        </wps:cNvSpPr>
                        <wps:spPr bwMode="auto">
                          <a:xfrm>
                            <a:off x="4751" y="792"/>
                            <a:ext cx="1583" cy="575"/>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F3F44" w14:textId="77777777" w:rsidR="0060234E" w:rsidRDefault="0060234E" w:rsidP="0060234E">
                              <w:r>
                                <w:t>Speed (m/s)</w:t>
                              </w:r>
                            </w:p>
                          </w:txbxContent>
                        </wps:txbx>
                        <wps:bodyPr rot="0" vert="horz" wrap="square" lIns="91440" tIns="45720" rIns="91440" bIns="45720" anchor="t" anchorCtr="0">
                          <a:noAutofit/>
                        </wps:bodyPr>
                      </wps:wsp>
                      <wps:wsp>
                        <wps:cNvPr id="18" name="Text Box 21"/>
                        <wps:cNvSpPr txBox="1">
                          <a:spLocks noChangeArrowheads="1"/>
                        </wps:cNvSpPr>
                        <wps:spPr bwMode="auto">
                          <a:xfrm>
                            <a:off x="6623" y="1512"/>
                            <a:ext cx="1583" cy="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42B3AB3" w14:textId="77777777" w:rsidR="0060234E" w:rsidRDefault="0060234E" w:rsidP="0060234E">
                              <w:r>
                                <w:t>Time (s)</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D01C69F" id="Group 15" o:spid="_x0000_s1035" style="position:absolute;margin-left:237.55pt;margin-top:10.8pt;width:180pt;height:93.6pt;z-index:251658752;mso-wrap-distance-left:0;mso-wrap-distance-right:0" coordorigin="4751,216" coordsize="3599,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">
                <v:line id="Line 16" o:spid="_x0000_s1036" style="position:absolute;visibility:visible;mso-wrap-style:square" from="6479,216" to="6479,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" strokeweight=".26mm">
                  <v:stroke joinstyle="miter" endcap="square"/>
                </v:line>
                <v:line id="Line 17" o:spid="_x0000_s1037" style="position:absolute;visibility:visible;mso-wrap-style:square" from="6479,1512" to="8350,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" strokeweight=".26mm">
                  <v:stroke joinstyle="miter" endcap="square"/>
                </v:line>
                <v:line id="Line 18" o:spid="_x0000_s1038" style="position:absolute;visibility:visible;mso-wrap-style:square" from="6767,504" to="7342,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" strokeweight=".26mm">
                  <v:stroke joinstyle="miter" endcap="square"/>
                </v:line>
                <v:line id="Line 19" o:spid="_x0000_s1039" style="position:absolute;visibility:visible;mso-wrap-style:square" from="7343,936" to="820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" strokeweight=".26mm">
                  <v:stroke joinstyle="miter" endcap="square"/>
                </v:line>
                <v:shape id="Text Box 20" o:spid="_x0000_s1040" type="#_x0000_t202" style="position:absolute;left:4751;top:792;width:158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" stroked="f" strokecolor="gray">
                  <v:stroke joinstyle="round"/>
                  <v:textbox>
                    <w:txbxContent>
                      <w:p w14:paraId="73CF3F44" w14:textId="77777777" w:rsidR="0060234E" w:rsidRDefault="0060234E" w:rsidP="0060234E">
                        <w:r>
                          <w:t>Speed (m/s)</w:t>
                        </w:r>
                      </w:p>
                    </w:txbxContent>
                  </v:textbox>
                </v:shape>
                <v:shape id="Text Box 21" o:spid="_x0000_s1041" type="#_x0000_t202" style="position:absolute;left:6623;top:1512;width:158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" filled="f" stroked="f" strokecolor="gray">
                  <v:stroke joinstyle="round"/>
                  <v:textbox>
                    <w:txbxContent>
                      <w:p w14:paraId="542B3AB3" w14:textId="77777777" w:rsidR="0060234E" w:rsidRDefault="0060234E" w:rsidP="0060234E">
                        <w:r>
                          <w:t>Time (s)</w:t>
                        </w:r>
                      </w:p>
                    </w:txbxContent>
                  </v:textbox>
                </v:shape>
              </v:group>
            </w:pict>
          </mc:Fallback>
        </mc:AlternateContent>
      </w:r>
      <w:r w:rsidR="0060234E">
        <w:rPr>
          <w:rFonts w:ascii="Times New Roman" w:eastAsia="MS Mincho" w:hAnsi="Times New Roman" w:cs="Times New Roman"/>
          <w:sz w:val="24"/>
        </w:rPr>
        <w:t>1.</w:t>
      </w:r>
      <w:r w:rsidR="0060234E">
        <w:rPr>
          <w:rFonts w:ascii="Times New Roman" w:eastAsia="MS Mincho" w:hAnsi="Times New Roman" w:cs="Times New Roman"/>
          <w:sz w:val="24"/>
        </w:rPr>
        <w:tab/>
        <w:t xml:space="preserve">b   </w:t>
      </w:r>
      <w:r w:rsidR="0060234E">
        <w:rPr>
          <w:rFonts w:ascii="Times New Roman" w:eastAsia="MS Mincho" w:hAnsi="Times New Roman" w:cs="Times New Roman"/>
          <w:sz w:val="24"/>
        </w:rPr>
        <w:tab/>
        <w:t>10 m/s/s</w:t>
      </w:r>
    </w:p>
    <w:p w14:paraId="2C47897D" w14:textId="797AE9BB" w:rsidR="0060234E" w:rsidRDefault="005C111D" w:rsidP="0060234E">
      <w:pPr>
        <w:pStyle w:val="PlainText"/>
        <w:tabs>
          <w:tab w:val="left" w:pos="720"/>
        </w:tabs>
        <w:rPr>
          <w:rFonts w:ascii="Times New Roman" w:eastAsia="MS Mincho" w:hAnsi="Times New Roman" w:cs="Times New Roman"/>
          <w:sz w:val="24"/>
        </w:rPr>
      </w:pPr>
      <w:r>
        <w:rPr>
          <w:noProof/>
        </w:rPr>
        <mc:AlternateContent>
          <mc:Choice Requires="wps">
            <w:drawing>
              <wp:anchor distT="0" distB="0" distL="114300" distR="114300" simplePos="0" relativeHeight="251659776" behindDoc="0" locked="0" layoutInCell="1" allowOverlap="1" wp14:anchorId="282DAF89" wp14:editId="7317F766">
                <wp:simplePos x="0" y="0"/>
                <wp:positionH relativeFrom="column">
                  <wp:posOffset>4367530</wp:posOffset>
                </wp:positionH>
                <wp:positionV relativeFrom="paragraph">
                  <wp:posOffset>62230</wp:posOffset>
                </wp:positionV>
                <wp:extent cx="1079500" cy="201295"/>
                <wp:effectExtent l="0" t="0" r="0" b="25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01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40CC8B" w14:textId="77777777" w:rsidR="0060234E" w:rsidRDefault="0060234E" w:rsidP="0060234E">
                            <w:pPr>
                              <w:rPr>
                                <w:sz w:val="18"/>
                                <w:szCs w:val="18"/>
                              </w:rPr>
                            </w:pPr>
                            <w:r>
                              <w:rPr>
                                <w:sz w:val="18"/>
                                <w:szCs w:val="18"/>
                              </w:rPr>
                              <w:t>constant acceleration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82DAF89" id="Text Box 22" o:spid="_x0000_s1042" type="#_x0000_t202" style="position:absolute;margin-left:343.9pt;margin-top:4.9pt;width:85pt;height:1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" filled="f" stroked="f">
                <v:stroke joinstyle="round"/>
                <v:textbox inset="0,0,0,0">
                  <w:txbxContent>
                    <w:p w14:paraId="2340CC8B" w14:textId="77777777" w:rsidR="0060234E" w:rsidRDefault="0060234E" w:rsidP="0060234E">
                      <w:pPr>
                        <w:rPr>
                          <w:sz w:val="18"/>
                          <w:szCs w:val="18"/>
                        </w:rPr>
                      </w:pPr>
                      <w:r>
                        <w:rPr>
                          <w:sz w:val="18"/>
                          <w:szCs w:val="18"/>
                        </w:rPr>
                        <w:t>constant acceleration</w:t>
                      </w:r>
                    </w:p>
                  </w:txbxContent>
                </v:textbox>
              </v:shape>
            </w:pict>
          </mc:Fallback>
        </mc:AlternateContent>
      </w:r>
      <w:r w:rsidR="0060234E">
        <w:rPr>
          <w:rFonts w:ascii="Times New Roman" w:eastAsia="MS Mincho" w:hAnsi="Times New Roman" w:cs="Times New Roman"/>
          <w:sz w:val="24"/>
        </w:rPr>
        <w:t>2.</w:t>
      </w:r>
      <w:r w:rsidR="0060234E">
        <w:rPr>
          <w:rFonts w:ascii="Times New Roman" w:eastAsia="MS Mincho" w:hAnsi="Times New Roman" w:cs="Times New Roman"/>
          <w:sz w:val="24"/>
        </w:rPr>
        <w:tab/>
      </w:r>
      <w:proofErr w:type="gramStart"/>
      <w:r w:rsidR="0060234E">
        <w:rPr>
          <w:rFonts w:ascii="Times New Roman" w:eastAsia="MS Mincho" w:hAnsi="Times New Roman" w:cs="Times New Roman"/>
          <w:sz w:val="24"/>
        </w:rPr>
        <w:t xml:space="preserve">d  </w:t>
      </w:r>
      <w:r w:rsidR="0060234E">
        <w:rPr>
          <w:rFonts w:ascii="Times New Roman" w:eastAsia="MS Mincho" w:hAnsi="Times New Roman" w:cs="Times New Roman"/>
          <w:sz w:val="24"/>
        </w:rPr>
        <w:tab/>
      </w:r>
      <w:proofErr w:type="gramEnd"/>
      <w:r w:rsidR="0060234E">
        <w:rPr>
          <w:rFonts w:ascii="Times New Roman" w:eastAsia="MS Mincho" w:hAnsi="Times New Roman" w:cs="Times New Roman"/>
          <w:sz w:val="24"/>
        </w:rPr>
        <w:t>direction</w:t>
      </w:r>
    </w:p>
    <w:p w14:paraId="4F724D10" w14:textId="77777777" w:rsidR="0060234E" w:rsidRDefault="0060234E" w:rsidP="0060234E">
      <w:pPr>
        <w:pStyle w:val="PlainText"/>
        <w:tabs>
          <w:tab w:val="left" w:pos="720"/>
        </w:tabs>
      </w:pPr>
      <w:r>
        <w:rPr>
          <w:rFonts w:ascii="Times New Roman" w:eastAsia="MS Mincho" w:hAnsi="Times New Roman" w:cs="Times New Roman"/>
          <w:sz w:val="24"/>
        </w:rPr>
        <w:t>3.</w:t>
      </w:r>
      <w:r>
        <w:rPr>
          <w:rFonts w:ascii="Times New Roman" w:eastAsia="MS Mincho" w:hAnsi="Times New Roman" w:cs="Times New Roman"/>
          <w:sz w:val="24"/>
        </w:rPr>
        <w:tab/>
        <w:t>c</w:t>
      </w:r>
      <w:r>
        <w:rPr>
          <w:rFonts w:ascii="Times New Roman" w:eastAsia="MS Mincho" w:hAnsi="Times New Roman" w:cs="Times New Roman"/>
          <w:sz w:val="24"/>
        </w:rPr>
        <w:tab/>
        <w:t>Newtons</w:t>
      </w:r>
    </w:p>
    <w:p w14:paraId="6F0331AE" w14:textId="6E6336D2" w:rsidR="0060234E" w:rsidRDefault="005C111D" w:rsidP="0060234E">
      <w:pPr>
        <w:pStyle w:val="PlainText"/>
        <w:tabs>
          <w:tab w:val="left" w:pos="720"/>
        </w:tabs>
        <w:rPr>
          <w:rFonts w:ascii="Times New Roman" w:eastAsia="MS Mincho" w:hAnsi="Times New Roman" w:cs="Times New Roman"/>
          <w:sz w:val="24"/>
        </w:rPr>
      </w:pPr>
      <w:r>
        <w:rPr>
          <w:noProof/>
        </w:rPr>
        <mc:AlternateContent>
          <mc:Choice Requires="wps">
            <w:drawing>
              <wp:anchor distT="0" distB="0" distL="114300" distR="114300" simplePos="0" relativeHeight="251660800" behindDoc="0" locked="0" layoutInCell="1" allowOverlap="1" wp14:anchorId="7BB3D237" wp14:editId="148C88A7">
                <wp:simplePos x="0" y="0"/>
                <wp:positionH relativeFrom="column">
                  <wp:posOffset>4727575</wp:posOffset>
                </wp:positionH>
                <wp:positionV relativeFrom="paragraph">
                  <wp:posOffset>158115</wp:posOffset>
                </wp:positionV>
                <wp:extent cx="1079500" cy="201295"/>
                <wp:effectExtent l="0" t="4445" r="0" b="381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01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DF99EAD" w14:textId="77777777" w:rsidR="0060234E" w:rsidRDefault="0060234E" w:rsidP="0060234E">
                            <w:pPr>
                              <w:rPr>
                                <w:sz w:val="18"/>
                                <w:szCs w:val="18"/>
                              </w:rPr>
                            </w:pPr>
                            <w:r>
                              <w:rPr>
                                <w:sz w:val="18"/>
                                <w:szCs w:val="18"/>
                              </w:rPr>
                              <w:t>constant speed</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BB3D237" id="Text Box 23" o:spid="_x0000_s1043" type="#_x0000_t202" style="position:absolute;margin-left:372.25pt;margin-top:12.45pt;width:85pt;height:1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" filled="f" stroked="f">
                <v:stroke joinstyle="round"/>
                <v:textbox inset="0,0,0,0">
                  <w:txbxContent>
                    <w:p w14:paraId="2DF99EAD" w14:textId="77777777" w:rsidR="0060234E" w:rsidRDefault="0060234E" w:rsidP="0060234E">
                      <w:pPr>
                        <w:rPr>
                          <w:sz w:val="18"/>
                          <w:szCs w:val="18"/>
                        </w:rPr>
                      </w:pPr>
                      <w:r>
                        <w:rPr>
                          <w:sz w:val="18"/>
                          <w:szCs w:val="18"/>
                        </w:rPr>
                        <w:t>constant speed</w:t>
                      </w:r>
                    </w:p>
                  </w:txbxContent>
                </v:textbox>
              </v:shape>
            </w:pict>
          </mc:Fallback>
        </mc:AlternateContent>
      </w:r>
      <w:r w:rsidR="0060234E">
        <w:rPr>
          <w:rFonts w:ascii="Times New Roman" w:eastAsia="MS Mincho" w:hAnsi="Times New Roman" w:cs="Times New Roman"/>
          <w:sz w:val="24"/>
        </w:rPr>
        <w:t>4.</w:t>
      </w:r>
      <w:r w:rsidR="0060234E">
        <w:rPr>
          <w:rFonts w:ascii="Times New Roman" w:eastAsia="MS Mincho" w:hAnsi="Times New Roman" w:cs="Times New Roman"/>
          <w:sz w:val="24"/>
        </w:rPr>
        <w:tab/>
        <w:t>c</w:t>
      </w:r>
      <w:r w:rsidR="0060234E">
        <w:rPr>
          <w:rFonts w:ascii="Times New Roman" w:eastAsia="MS Mincho" w:hAnsi="Times New Roman" w:cs="Times New Roman"/>
          <w:sz w:val="24"/>
        </w:rPr>
        <w:tab/>
        <w:t>different directions</w:t>
      </w:r>
      <w:r w:rsidR="0060234E">
        <w:rPr>
          <w:rFonts w:ascii="Times New Roman" w:eastAsia="MS Mincho" w:hAnsi="Times New Roman" w:cs="Times New Roman"/>
          <w:sz w:val="24"/>
        </w:rPr>
        <w:tab/>
      </w:r>
    </w:p>
    <w:p w14:paraId="6895DC5D"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t>d</w:t>
      </w:r>
      <w:r>
        <w:rPr>
          <w:rFonts w:ascii="Times New Roman" w:eastAsia="MS Mincho" w:hAnsi="Times New Roman" w:cs="Times New Roman"/>
          <w:sz w:val="24"/>
        </w:rPr>
        <w:tab/>
        <w:t>t = 2d/g</w:t>
      </w:r>
    </w:p>
    <w:p w14:paraId="5833DB3D" w14:textId="77777777" w:rsidR="0060234E" w:rsidRDefault="0060234E" w:rsidP="0060234E">
      <w:pPr>
        <w:pStyle w:val="PlainText"/>
        <w:tabs>
          <w:tab w:val="left" w:pos="720"/>
        </w:tabs>
        <w:rPr>
          <w:rFonts w:ascii="Times New Roman" w:eastAsia="MS Mincho" w:hAnsi="Times New Roman" w:cs="Times New Roman"/>
          <w:sz w:val="24"/>
        </w:rPr>
      </w:pPr>
    </w:p>
    <w:p w14:paraId="586E8BE0" w14:textId="77777777" w:rsidR="0060234E" w:rsidRDefault="0060234E" w:rsidP="0060234E">
      <w:pPr>
        <w:pStyle w:val="PlainText"/>
        <w:tabs>
          <w:tab w:val="left" w:pos="720"/>
          <w:tab w:val="left" w:pos="1433"/>
          <w:tab w:val="left" w:pos="5733"/>
        </w:tabs>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t>false</w:t>
      </w:r>
      <w:r>
        <w:rPr>
          <w:rFonts w:ascii="Times New Roman" w:eastAsia="MS Mincho" w:hAnsi="Times New Roman" w:cs="Times New Roman"/>
          <w:sz w:val="24"/>
        </w:rPr>
        <w:tab/>
        <w:t>greater</w:t>
      </w:r>
      <w:r>
        <w:rPr>
          <w:rFonts w:ascii="Times New Roman" w:eastAsia="MS Mincho" w:hAnsi="Times New Roman" w:cs="Times New Roman"/>
          <w:sz w:val="24"/>
        </w:rPr>
        <w:tab/>
        <w:t xml:space="preserve">14.  </w:t>
      </w:r>
      <w:r>
        <w:rPr>
          <w:rFonts w:ascii="Times New Roman" w:eastAsia="MS Mincho" w:hAnsi="Times New Roman" w:cs="Times New Roman"/>
          <w:sz w:val="24"/>
        </w:rPr>
        <w:tab/>
      </w:r>
      <w:r>
        <w:rPr>
          <w:rFonts w:ascii="Times New Roman" w:eastAsia="MS Mincho" w:hAnsi="Times New Roman" w:cs="Times New Roman"/>
          <w:sz w:val="24"/>
        </w:rPr>
        <w:tab/>
      </w:r>
    </w:p>
    <w:p w14:paraId="23F8EC9D"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true</w:t>
      </w:r>
    </w:p>
    <w:p w14:paraId="1F9A0D84"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8.</w:t>
      </w:r>
      <w:r>
        <w:rPr>
          <w:rFonts w:ascii="Times New Roman" w:eastAsia="MS Mincho" w:hAnsi="Times New Roman" w:cs="Times New Roman"/>
          <w:sz w:val="24"/>
        </w:rPr>
        <w:tab/>
        <w:t>false</w:t>
      </w:r>
      <w:r>
        <w:rPr>
          <w:rFonts w:ascii="Times New Roman" w:eastAsia="MS Mincho" w:hAnsi="Times New Roman" w:cs="Times New Roman"/>
          <w:sz w:val="24"/>
        </w:rPr>
        <w:tab/>
        <w:t xml:space="preserve">instantaneous </w:t>
      </w:r>
    </w:p>
    <w:p w14:paraId="7405498E"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9.</w:t>
      </w:r>
      <w:r>
        <w:rPr>
          <w:rFonts w:ascii="Times New Roman" w:eastAsia="MS Mincho" w:hAnsi="Times New Roman" w:cs="Times New Roman"/>
          <w:sz w:val="24"/>
        </w:rPr>
        <w:tab/>
        <w:t>true</w:t>
      </w:r>
    </w:p>
    <w:p w14:paraId="09E3CD2B"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10.</w:t>
      </w:r>
      <w:r>
        <w:rPr>
          <w:rFonts w:ascii="Times New Roman" w:eastAsia="MS Mincho" w:hAnsi="Times New Roman" w:cs="Times New Roman"/>
          <w:sz w:val="24"/>
        </w:rPr>
        <w:tab/>
        <w:t xml:space="preserve">false </w:t>
      </w:r>
      <w:r>
        <w:rPr>
          <w:rFonts w:ascii="Times New Roman" w:eastAsia="MS Mincho" w:hAnsi="Times New Roman" w:cs="Times New Roman"/>
          <w:sz w:val="24"/>
        </w:rPr>
        <w:tab/>
        <w:t>air resistance/drag</w:t>
      </w:r>
    </w:p>
    <w:p w14:paraId="03429269" w14:textId="77777777" w:rsidR="0060234E" w:rsidRDefault="0060234E" w:rsidP="0060234E">
      <w:pPr>
        <w:pStyle w:val="PlainText"/>
        <w:tabs>
          <w:tab w:val="left" w:pos="720"/>
        </w:tabs>
        <w:rPr>
          <w:rFonts w:ascii="Times New Roman" w:eastAsia="MS Mincho" w:hAnsi="Times New Roman" w:cs="Times New Roman"/>
          <w:sz w:val="24"/>
        </w:rPr>
      </w:pPr>
    </w:p>
    <w:p w14:paraId="2BF78AEE"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11.</w:t>
      </w:r>
      <w:r>
        <w:rPr>
          <w:rFonts w:ascii="Times New Roman" w:eastAsia="MS Mincho" w:hAnsi="Times New Roman" w:cs="Times New Roman"/>
          <w:sz w:val="24"/>
        </w:rPr>
        <w:tab/>
        <w:t>d = ½ gt</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w:t>
      </w:r>
      <w:proofErr w:type="gramStart"/>
      <w:r>
        <w:rPr>
          <w:rFonts w:ascii="Times New Roman" w:eastAsia="MS Mincho" w:hAnsi="Times New Roman" w:cs="Times New Roman"/>
          <w:sz w:val="24"/>
        </w:rPr>
        <w:t>=  ½</w:t>
      </w:r>
      <w:proofErr w:type="gramEnd"/>
      <w:r>
        <w:rPr>
          <w:rFonts w:ascii="Times New Roman" w:eastAsia="MS Mincho" w:hAnsi="Times New Roman" w:cs="Times New Roman"/>
          <w:sz w:val="24"/>
        </w:rPr>
        <w:t xml:space="preserve"> (10 m/s/s)(3 s)</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  </w:t>
      </w:r>
      <w:r>
        <w:rPr>
          <w:rFonts w:ascii="Times New Roman" w:eastAsia="MS Mincho" w:hAnsi="Times New Roman" w:cs="Times New Roman"/>
          <w:sz w:val="24"/>
          <w:u w:val="single"/>
        </w:rPr>
        <w:t>45 m</w:t>
      </w:r>
    </w:p>
    <w:p w14:paraId="52999C90" w14:textId="77777777" w:rsidR="0060234E" w:rsidRDefault="0060234E" w:rsidP="0060234E">
      <w:pPr>
        <w:pStyle w:val="PlainText"/>
        <w:tabs>
          <w:tab w:val="left" w:pos="720"/>
        </w:tabs>
        <w:rPr>
          <w:rFonts w:ascii="Times New Roman" w:eastAsia="MS Mincho" w:hAnsi="Times New Roman" w:cs="Times New Roman"/>
          <w:sz w:val="24"/>
        </w:rPr>
      </w:pPr>
    </w:p>
    <w:p w14:paraId="6A181175" w14:textId="77777777" w:rsidR="0060234E" w:rsidRDefault="0060234E" w:rsidP="0060234E">
      <w:pPr>
        <w:tabs>
          <w:tab w:val="left" w:pos="720"/>
        </w:tabs>
      </w:pPr>
      <w:r>
        <w:rPr>
          <w:rFonts w:eastAsia="MS Mincho"/>
        </w:rPr>
        <w:t>12.</w:t>
      </w:r>
      <w:r>
        <w:rPr>
          <w:rFonts w:eastAsia="MS Mincho"/>
        </w:rPr>
        <w:tab/>
        <w:t>a = (</w:t>
      </w:r>
      <w:proofErr w:type="spellStart"/>
      <w:r>
        <w:rPr>
          <w:rFonts w:eastAsia="MS Mincho"/>
        </w:rPr>
        <w:t>vf</w:t>
      </w:r>
      <w:proofErr w:type="spellEnd"/>
      <w:r>
        <w:rPr>
          <w:rFonts w:eastAsia="MS Mincho"/>
        </w:rPr>
        <w:t xml:space="preserve"> – vi)/t </w:t>
      </w:r>
      <w:proofErr w:type="gramStart"/>
      <w:r>
        <w:rPr>
          <w:rFonts w:eastAsia="MS Mincho"/>
        </w:rPr>
        <w:t>=  (</w:t>
      </w:r>
      <w:proofErr w:type="gramEnd"/>
      <w:r>
        <w:rPr>
          <w:rFonts w:eastAsia="MS Mincho"/>
        </w:rPr>
        <w:t xml:space="preserve">26 m/s – 10 m/s)/(4 s)  =  </w:t>
      </w:r>
      <w:r>
        <w:rPr>
          <w:rFonts w:eastAsia="MS Mincho"/>
          <w:u w:val="single"/>
        </w:rPr>
        <w:t>4 m/s</w:t>
      </w:r>
      <w:r>
        <w:rPr>
          <w:rFonts w:eastAsia="MS Mincho"/>
          <w:u w:val="single"/>
          <w:vertAlign w:val="superscript"/>
        </w:rPr>
        <w:t>2</w:t>
      </w:r>
      <w:r>
        <w:rPr>
          <w:rFonts w:eastAsia="MS Mincho"/>
          <w:u w:val="single"/>
        </w:rPr>
        <w:t xml:space="preserve"> </w:t>
      </w:r>
    </w:p>
    <w:p w14:paraId="3862AAD8" w14:textId="77777777" w:rsidR="0060234E" w:rsidRDefault="0060234E" w:rsidP="0060234E">
      <w:pPr>
        <w:tabs>
          <w:tab w:val="left" w:pos="720"/>
        </w:tabs>
      </w:pPr>
    </w:p>
    <w:p w14:paraId="3C40E52E" w14:textId="77777777" w:rsidR="0060234E" w:rsidRDefault="0060234E" w:rsidP="0060234E">
      <w:pPr>
        <w:tabs>
          <w:tab w:val="left" w:pos="720"/>
        </w:tabs>
        <w:rPr>
          <w:rFonts w:eastAsia="MS Mincho"/>
        </w:rPr>
      </w:pPr>
      <w:r>
        <w:t>13.</w:t>
      </w:r>
      <w:r>
        <w:tab/>
        <w:t xml:space="preserve">v = d/t   </w:t>
      </w:r>
      <w:proofErr w:type="gramStart"/>
      <w:r>
        <w:t>→  d</w:t>
      </w:r>
      <w:proofErr w:type="gramEnd"/>
      <w:r>
        <w:t xml:space="preserve">  =  </w:t>
      </w:r>
      <w:proofErr w:type="spellStart"/>
      <w:r>
        <w:t>vt</w:t>
      </w:r>
      <w:proofErr w:type="spellEnd"/>
      <w:r>
        <w:t xml:space="preserve">  =  (30 m/s)(3 s)  =  </w:t>
      </w:r>
      <w:r>
        <w:rPr>
          <w:u w:val="single"/>
        </w:rPr>
        <w:t>90 m</w:t>
      </w:r>
    </w:p>
    <w:p w14:paraId="20A4DED8" w14:textId="77777777" w:rsidR="0060234E" w:rsidRDefault="0060234E" w:rsidP="0060234E">
      <w:pPr>
        <w:tabs>
          <w:tab w:val="left" w:pos="720"/>
        </w:tabs>
        <w:rPr>
          <w:rFonts w:eastAsia="MS Mincho"/>
        </w:rPr>
      </w:pPr>
    </w:p>
    <w:p w14:paraId="7005C2BB" w14:textId="77777777" w:rsidR="0060234E" w:rsidRDefault="0060234E" w:rsidP="0060234E">
      <w:pPr>
        <w:pStyle w:val="PlainText"/>
        <w:tabs>
          <w:tab w:val="left" w:pos="720"/>
        </w:tabs>
        <w:rPr>
          <w:rFonts w:ascii="Times New Roman" w:eastAsia="MS Mincho" w:hAnsi="Times New Roman" w:cs="Times New Roman"/>
          <w:sz w:val="24"/>
        </w:rPr>
      </w:pPr>
    </w:p>
    <w:p w14:paraId="280C7DF7"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Form B</w:t>
      </w:r>
    </w:p>
    <w:p w14:paraId="0249344B" w14:textId="77777777" w:rsidR="0060234E" w:rsidRDefault="0060234E" w:rsidP="0060234E">
      <w:pPr>
        <w:pStyle w:val="PlainText"/>
        <w:tabs>
          <w:tab w:val="left" w:pos="720"/>
        </w:tabs>
        <w:rPr>
          <w:rFonts w:ascii="Times New Roman" w:eastAsia="MS Mincho" w:hAnsi="Times New Roman" w:cs="Times New Roman"/>
          <w:sz w:val="24"/>
        </w:rPr>
      </w:pPr>
    </w:p>
    <w:p w14:paraId="4D67C044" w14:textId="0D5B771E" w:rsidR="0060234E" w:rsidRDefault="005C111D" w:rsidP="0060234E">
      <w:pPr>
        <w:pStyle w:val="PlainText"/>
        <w:tabs>
          <w:tab w:val="left" w:pos="720"/>
        </w:tabs>
        <w:rPr>
          <w:rFonts w:ascii="Times New Roman" w:eastAsia="MS Mincho" w:hAnsi="Times New Roman" w:cs="Times New Roman"/>
          <w:sz w:val="24"/>
        </w:rPr>
      </w:pPr>
      <w:r>
        <w:rPr>
          <w:noProof/>
        </w:rPr>
        <mc:AlternateContent>
          <mc:Choice Requires="wpg">
            <w:drawing>
              <wp:anchor distT="0" distB="0" distL="0" distR="0" simplePos="0" relativeHeight="251661824" behindDoc="0" locked="0" layoutInCell="1" allowOverlap="1" wp14:anchorId="3C9471B4" wp14:editId="7423680C">
                <wp:simplePos x="0" y="0"/>
                <wp:positionH relativeFrom="column">
                  <wp:posOffset>3188335</wp:posOffset>
                </wp:positionH>
                <wp:positionV relativeFrom="paragraph">
                  <wp:posOffset>99695</wp:posOffset>
                </wp:positionV>
                <wp:extent cx="2286000" cy="1188720"/>
                <wp:effectExtent l="635" t="13970" r="8890" b="0"/>
                <wp:wrapNone/>
                <wp:docPr id="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88720"/>
                          <a:chOff x="5021" y="157"/>
                          <a:chExt cx="3599" cy="1871"/>
                        </a:xfrm>
                      </wpg:grpSpPr>
                      <wps:wsp>
                        <wps:cNvPr id="4" name="Line 25"/>
                        <wps:cNvCnPr>
                          <a:cxnSpLocks noChangeShapeType="1"/>
                        </wps:cNvCnPr>
                        <wps:spPr bwMode="auto">
                          <a:xfrm>
                            <a:off x="6749" y="157"/>
                            <a:ext cx="0" cy="129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26"/>
                        <wps:cNvCnPr>
                          <a:cxnSpLocks noChangeShapeType="1"/>
                        </wps:cNvCnPr>
                        <wps:spPr bwMode="auto">
                          <a:xfrm>
                            <a:off x="7757" y="550"/>
                            <a:ext cx="575" cy="431"/>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27"/>
                        <wps:cNvCnPr>
                          <a:cxnSpLocks noChangeShapeType="1"/>
                        </wps:cNvCnPr>
                        <wps:spPr bwMode="auto">
                          <a:xfrm>
                            <a:off x="6893" y="550"/>
                            <a:ext cx="863"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28"/>
                        <wps:cNvSpPr txBox="1">
                          <a:spLocks noChangeArrowheads="1"/>
                        </wps:cNvSpPr>
                        <wps:spPr bwMode="auto">
                          <a:xfrm>
                            <a:off x="5021" y="733"/>
                            <a:ext cx="1583" cy="575"/>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02931C" w14:textId="77777777" w:rsidR="0060234E" w:rsidRDefault="0060234E" w:rsidP="0060234E">
                              <w:r>
                                <w:t>Speed (m/s)</w:t>
                              </w:r>
                            </w:p>
                          </w:txbxContent>
                        </wps:txbx>
                        <wps:bodyPr rot="0" vert="horz" wrap="square" lIns="91440" tIns="45720" rIns="91440" bIns="45720" anchor="t" anchorCtr="0">
                          <a:noAutofit/>
                        </wps:bodyPr>
                      </wps:wsp>
                      <wps:wsp>
                        <wps:cNvPr id="8" name="Text Box 29"/>
                        <wps:cNvSpPr txBox="1">
                          <a:spLocks noChangeArrowheads="1"/>
                        </wps:cNvSpPr>
                        <wps:spPr bwMode="auto">
                          <a:xfrm>
                            <a:off x="6893" y="1453"/>
                            <a:ext cx="1583" cy="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721C050" w14:textId="77777777" w:rsidR="0060234E" w:rsidRDefault="0060234E" w:rsidP="0060234E">
                              <w:r>
                                <w:t>Time (s)</w:t>
                              </w:r>
                            </w:p>
                          </w:txbxContent>
                        </wps:txbx>
                        <wps:bodyPr rot="0" vert="horz" wrap="square" lIns="91440" tIns="45720" rIns="91440" bIns="45720" anchor="t" anchorCtr="0">
                          <a:noAutofit/>
                        </wps:bodyPr>
                      </wps:wsp>
                      <wps:wsp>
                        <wps:cNvPr id="9" name="Line 30"/>
                        <wps:cNvCnPr>
                          <a:cxnSpLocks noChangeShapeType="1"/>
                        </wps:cNvCnPr>
                        <wps:spPr bwMode="auto">
                          <a:xfrm>
                            <a:off x="6749" y="1454"/>
                            <a:ext cx="1871"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C9471B4" id="Group 24" o:spid="_x0000_s1044" style="position:absolute;margin-left:251.05pt;margin-top:7.85pt;width:180pt;height:93.6pt;z-index:251661824;mso-wrap-distance-left:0;mso-wrap-distance-right:0" coordorigin="5021,157" coordsize="3599,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">
                <v:line id="Line 25" o:spid="_x0000_s1045" style="position:absolute;visibility:visible;mso-wrap-style:square" from="6749,157" to="6749,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" strokeweight=".26mm">
                  <v:stroke joinstyle="miter" endcap="square"/>
                </v:line>
                <v:line id="Line 26" o:spid="_x0000_s1046" style="position:absolute;visibility:visible;mso-wrap-style:square" from="7757,550" to="833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" strokeweight=".26mm">
                  <v:stroke joinstyle="miter" endcap="square"/>
                </v:line>
                <v:line id="Line 27" o:spid="_x0000_s1047" style="position:absolute;visibility:visible;mso-wrap-style:square" from="6893,550" to="775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" strokeweight=".26mm">
                  <v:stroke joinstyle="miter" endcap="square"/>
                </v:line>
                <v:shape id="Text Box 28" o:spid="_x0000_s1048" type="#_x0000_t202" style="position:absolute;left:5021;top:733;width:158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" stroked="f" strokecolor="gray">
                  <v:stroke joinstyle="round"/>
                  <v:textbox>
                    <w:txbxContent>
                      <w:p w14:paraId="7B02931C" w14:textId="77777777" w:rsidR="0060234E" w:rsidRDefault="0060234E" w:rsidP="0060234E">
                        <w:r>
                          <w:t>Speed (m/s)</w:t>
                        </w:r>
                      </w:p>
                    </w:txbxContent>
                  </v:textbox>
                </v:shape>
                <v:shape id="Text Box 29" o:spid="_x0000_s1049" type="#_x0000_t202" style="position:absolute;left:6893;top:1453;width:1583;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" filled="f" stroked="f" strokecolor="gray">
                  <v:stroke joinstyle="round"/>
                  <v:textbox>
                    <w:txbxContent>
                      <w:p w14:paraId="2721C050" w14:textId="77777777" w:rsidR="0060234E" w:rsidRDefault="0060234E" w:rsidP="0060234E">
                        <w:r>
                          <w:t>Time (s)</w:t>
                        </w:r>
                      </w:p>
                    </w:txbxContent>
                  </v:textbox>
                </v:shape>
                <v:line id="Line 30" o:spid="_x0000_s1050" style="position:absolute;visibility:visible;mso-wrap-style:square" from="6749,1454" to="8620,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" strokeweight=".26mm">
                  <v:stroke joinstyle="miter" endcap="square"/>
                </v:line>
              </v:group>
            </w:pict>
          </mc:Fallback>
        </mc:AlternateContent>
      </w:r>
      <w:r>
        <w:rPr>
          <w:noProof/>
        </w:rPr>
        <mc:AlternateContent>
          <mc:Choice Requires="wps">
            <w:drawing>
              <wp:anchor distT="0" distB="0" distL="114300" distR="114300" simplePos="0" relativeHeight="251662848" behindDoc="0" locked="0" layoutInCell="1" allowOverlap="1" wp14:anchorId="25DAEB9F" wp14:editId="6DB5A266">
                <wp:simplePos x="0" y="0"/>
                <wp:positionH relativeFrom="column">
                  <wp:posOffset>4377055</wp:posOffset>
                </wp:positionH>
                <wp:positionV relativeFrom="paragraph">
                  <wp:posOffset>147955</wp:posOffset>
                </wp:positionV>
                <wp:extent cx="1079500" cy="201295"/>
                <wp:effectExtent l="0" t="0" r="0" b="317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01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3FA32F8" w14:textId="77777777" w:rsidR="0060234E" w:rsidRDefault="0060234E" w:rsidP="0060234E">
                            <w:pPr>
                              <w:rPr>
                                <w:sz w:val="18"/>
                                <w:szCs w:val="18"/>
                              </w:rPr>
                            </w:pPr>
                            <w:r>
                              <w:rPr>
                                <w:sz w:val="18"/>
                                <w:szCs w:val="18"/>
                              </w:rPr>
                              <w:t>constant speed</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5DAEB9F" id="Text Box 31" o:spid="_x0000_s1051" type="#_x0000_t202" style="position:absolute;margin-left:344.65pt;margin-top:11.65pt;width:85pt;height:1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" filled="f" stroked="f">
                <v:stroke joinstyle="round"/>
                <v:textbox inset="0,0,0,0">
                  <w:txbxContent>
                    <w:p w14:paraId="03FA32F8" w14:textId="77777777" w:rsidR="0060234E" w:rsidRDefault="0060234E" w:rsidP="0060234E">
                      <w:pPr>
                        <w:rPr>
                          <w:sz w:val="18"/>
                          <w:szCs w:val="18"/>
                        </w:rPr>
                      </w:pPr>
                      <w:r>
                        <w:rPr>
                          <w:sz w:val="18"/>
                          <w:szCs w:val="18"/>
                        </w:rPr>
                        <w:t>constant speed</w:t>
                      </w:r>
                    </w:p>
                  </w:txbxContent>
                </v:textbox>
              </v:shape>
            </w:pict>
          </mc:Fallback>
        </mc:AlternateContent>
      </w:r>
      <w:r w:rsidR="0060234E">
        <w:rPr>
          <w:rFonts w:ascii="Times New Roman" w:eastAsia="MS Mincho" w:hAnsi="Times New Roman" w:cs="Times New Roman"/>
          <w:sz w:val="24"/>
        </w:rPr>
        <w:t>1.</w:t>
      </w:r>
      <w:r w:rsidR="0060234E">
        <w:rPr>
          <w:rFonts w:ascii="Times New Roman" w:eastAsia="MS Mincho" w:hAnsi="Times New Roman" w:cs="Times New Roman"/>
          <w:sz w:val="24"/>
        </w:rPr>
        <w:tab/>
        <w:t>d</w:t>
      </w:r>
      <w:r w:rsidR="0060234E">
        <w:rPr>
          <w:rFonts w:ascii="Times New Roman" w:eastAsia="MS Mincho" w:hAnsi="Times New Roman" w:cs="Times New Roman"/>
          <w:sz w:val="24"/>
        </w:rPr>
        <w:tab/>
        <w:t>t = 2d/g</w:t>
      </w:r>
    </w:p>
    <w:p w14:paraId="2047D230" w14:textId="77777777" w:rsidR="0060234E" w:rsidRDefault="0060234E" w:rsidP="0060234E">
      <w:pPr>
        <w:pStyle w:val="PlainText"/>
        <w:tabs>
          <w:tab w:val="left" w:pos="720"/>
        </w:tabs>
      </w:pPr>
      <w:r>
        <w:rPr>
          <w:rFonts w:ascii="Times New Roman" w:eastAsia="MS Mincho" w:hAnsi="Times New Roman" w:cs="Times New Roman"/>
          <w:sz w:val="24"/>
        </w:rPr>
        <w:t>2.</w:t>
      </w:r>
      <w:r>
        <w:rPr>
          <w:rFonts w:ascii="Times New Roman" w:eastAsia="MS Mincho" w:hAnsi="Times New Roman" w:cs="Times New Roman"/>
          <w:sz w:val="24"/>
        </w:rPr>
        <w:tab/>
        <w:t xml:space="preserve">b   </w:t>
      </w:r>
      <w:r>
        <w:rPr>
          <w:rFonts w:ascii="Times New Roman" w:eastAsia="MS Mincho" w:hAnsi="Times New Roman" w:cs="Times New Roman"/>
          <w:sz w:val="24"/>
        </w:rPr>
        <w:tab/>
        <w:t>10 m/s/s</w:t>
      </w:r>
    </w:p>
    <w:p w14:paraId="7E5751FA" w14:textId="2FF9FBCD" w:rsidR="0060234E" w:rsidRDefault="005C111D" w:rsidP="0060234E">
      <w:pPr>
        <w:pStyle w:val="PlainText"/>
        <w:tabs>
          <w:tab w:val="left" w:pos="720"/>
        </w:tabs>
        <w:rPr>
          <w:rFonts w:ascii="Times New Roman" w:eastAsia="MS Mincho" w:hAnsi="Times New Roman" w:cs="Times New Roman"/>
          <w:sz w:val="24"/>
        </w:rPr>
      </w:pPr>
      <w:r>
        <w:rPr>
          <w:noProof/>
        </w:rPr>
        <mc:AlternateContent>
          <mc:Choice Requires="wps">
            <w:drawing>
              <wp:anchor distT="0" distB="0" distL="114300" distR="114300" simplePos="0" relativeHeight="251663872" behindDoc="0" locked="0" layoutInCell="1" allowOverlap="1" wp14:anchorId="5A8DF572" wp14:editId="6C5C6776">
                <wp:simplePos x="0" y="0"/>
                <wp:positionH relativeFrom="column">
                  <wp:posOffset>5182235</wp:posOffset>
                </wp:positionH>
                <wp:positionV relativeFrom="paragraph">
                  <wp:posOffset>71755</wp:posOffset>
                </wp:positionV>
                <wp:extent cx="1079500" cy="201295"/>
                <wp:effectExtent l="3810" t="3175" r="254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01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79A1B84" w14:textId="77777777" w:rsidR="0060234E" w:rsidRDefault="0060234E" w:rsidP="0060234E">
                            <w:pPr>
                              <w:rPr>
                                <w:sz w:val="18"/>
                                <w:szCs w:val="18"/>
                              </w:rPr>
                            </w:pPr>
                            <w:r>
                              <w:rPr>
                                <w:sz w:val="18"/>
                                <w:szCs w:val="18"/>
                              </w:rPr>
                              <w:t>constant acceleration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A8DF572" id="Text Box 32" o:spid="_x0000_s1052" type="#_x0000_t202" style="position:absolute;margin-left:408.05pt;margin-top:5.65pt;width:85pt;height:1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" filled="f" stroked="f">
                <v:stroke joinstyle="round"/>
                <v:textbox inset="0,0,0,0">
                  <w:txbxContent>
                    <w:p w14:paraId="079A1B84" w14:textId="77777777" w:rsidR="0060234E" w:rsidRDefault="0060234E" w:rsidP="0060234E">
                      <w:pPr>
                        <w:rPr>
                          <w:sz w:val="18"/>
                          <w:szCs w:val="18"/>
                        </w:rPr>
                      </w:pPr>
                      <w:r>
                        <w:rPr>
                          <w:sz w:val="18"/>
                          <w:szCs w:val="18"/>
                        </w:rPr>
                        <w:t>constant acceleration</w:t>
                      </w:r>
                    </w:p>
                  </w:txbxContent>
                </v:textbox>
              </v:shape>
            </w:pict>
          </mc:Fallback>
        </mc:AlternateContent>
      </w:r>
      <w:r w:rsidR="0060234E">
        <w:rPr>
          <w:rFonts w:ascii="Times New Roman" w:eastAsia="MS Mincho" w:hAnsi="Times New Roman" w:cs="Times New Roman"/>
          <w:sz w:val="24"/>
        </w:rPr>
        <w:t>3.</w:t>
      </w:r>
      <w:r w:rsidR="0060234E">
        <w:rPr>
          <w:rFonts w:ascii="Times New Roman" w:eastAsia="MS Mincho" w:hAnsi="Times New Roman" w:cs="Times New Roman"/>
          <w:sz w:val="24"/>
        </w:rPr>
        <w:tab/>
        <w:t>c</w:t>
      </w:r>
      <w:r w:rsidR="0060234E">
        <w:rPr>
          <w:rFonts w:ascii="Times New Roman" w:eastAsia="MS Mincho" w:hAnsi="Times New Roman" w:cs="Times New Roman"/>
          <w:sz w:val="24"/>
        </w:rPr>
        <w:tab/>
        <w:t>Newtons</w:t>
      </w:r>
    </w:p>
    <w:p w14:paraId="76F0DC27"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t>c</w:t>
      </w:r>
      <w:r>
        <w:rPr>
          <w:rFonts w:ascii="Times New Roman" w:eastAsia="MS Mincho" w:hAnsi="Times New Roman" w:cs="Times New Roman"/>
          <w:sz w:val="24"/>
        </w:rPr>
        <w:tab/>
        <w:t>different directions</w:t>
      </w:r>
      <w:r>
        <w:rPr>
          <w:rFonts w:ascii="Times New Roman" w:eastAsia="MS Mincho" w:hAnsi="Times New Roman" w:cs="Times New Roman"/>
          <w:sz w:val="24"/>
        </w:rPr>
        <w:tab/>
      </w:r>
    </w:p>
    <w:p w14:paraId="113AB995"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r>
      <w:proofErr w:type="gramStart"/>
      <w:r>
        <w:rPr>
          <w:rFonts w:ascii="Times New Roman" w:eastAsia="MS Mincho" w:hAnsi="Times New Roman" w:cs="Times New Roman"/>
          <w:sz w:val="24"/>
        </w:rPr>
        <w:t xml:space="preserve">d  </w:t>
      </w:r>
      <w:r>
        <w:rPr>
          <w:rFonts w:ascii="Times New Roman" w:eastAsia="MS Mincho" w:hAnsi="Times New Roman" w:cs="Times New Roman"/>
          <w:sz w:val="24"/>
        </w:rPr>
        <w:tab/>
      </w:r>
      <w:proofErr w:type="gramEnd"/>
      <w:r>
        <w:rPr>
          <w:rFonts w:ascii="Times New Roman" w:eastAsia="MS Mincho" w:hAnsi="Times New Roman" w:cs="Times New Roman"/>
          <w:sz w:val="24"/>
        </w:rPr>
        <w:t>direction</w:t>
      </w:r>
    </w:p>
    <w:p w14:paraId="14EE54E2" w14:textId="77777777" w:rsidR="0060234E" w:rsidRDefault="0060234E" w:rsidP="0060234E">
      <w:pPr>
        <w:pStyle w:val="PlainText"/>
        <w:tabs>
          <w:tab w:val="left" w:pos="720"/>
        </w:tabs>
        <w:rPr>
          <w:rFonts w:ascii="Times New Roman" w:eastAsia="MS Mincho" w:hAnsi="Times New Roman" w:cs="Times New Roman"/>
          <w:sz w:val="24"/>
        </w:rPr>
      </w:pPr>
    </w:p>
    <w:p w14:paraId="163B2E15" w14:textId="77777777" w:rsidR="0060234E" w:rsidRDefault="0060234E" w:rsidP="0060234E">
      <w:pPr>
        <w:pStyle w:val="PlainText"/>
        <w:tabs>
          <w:tab w:val="left" w:pos="720"/>
          <w:tab w:val="left" w:pos="1417"/>
          <w:tab w:val="left" w:pos="5733"/>
        </w:tabs>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r>
      <w:proofErr w:type="spellStart"/>
      <w:r>
        <w:rPr>
          <w:rFonts w:ascii="Times New Roman" w:eastAsia="MS Mincho" w:hAnsi="Times New Roman" w:cs="Times New Roman"/>
          <w:sz w:val="24"/>
        </w:rPr>
        <w:t>alse</w:t>
      </w:r>
      <w:proofErr w:type="spellEnd"/>
      <w:r>
        <w:rPr>
          <w:rFonts w:ascii="Times New Roman" w:eastAsia="MS Mincho" w:hAnsi="Times New Roman" w:cs="Times New Roman"/>
          <w:sz w:val="24"/>
        </w:rPr>
        <w:t xml:space="preserve"> </w:t>
      </w:r>
      <w:r>
        <w:rPr>
          <w:rFonts w:ascii="Times New Roman" w:eastAsia="MS Mincho" w:hAnsi="Times New Roman" w:cs="Times New Roman"/>
          <w:sz w:val="24"/>
        </w:rPr>
        <w:tab/>
        <w:t>air resistance/drag</w:t>
      </w:r>
      <w:r>
        <w:rPr>
          <w:rFonts w:ascii="Times New Roman" w:eastAsia="MS Mincho" w:hAnsi="Times New Roman" w:cs="Times New Roman"/>
          <w:sz w:val="24"/>
        </w:rPr>
        <w:tab/>
        <w:t xml:space="preserve">14.  </w:t>
      </w:r>
    </w:p>
    <w:p w14:paraId="77639625"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false</w:t>
      </w:r>
      <w:r>
        <w:rPr>
          <w:rFonts w:ascii="Times New Roman" w:eastAsia="MS Mincho" w:hAnsi="Times New Roman" w:cs="Times New Roman"/>
          <w:sz w:val="24"/>
        </w:rPr>
        <w:tab/>
        <w:t xml:space="preserve">greater </w:t>
      </w:r>
    </w:p>
    <w:p w14:paraId="42840453"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8.</w:t>
      </w:r>
      <w:r>
        <w:rPr>
          <w:rFonts w:ascii="Times New Roman" w:eastAsia="MS Mincho" w:hAnsi="Times New Roman" w:cs="Times New Roman"/>
          <w:sz w:val="24"/>
        </w:rPr>
        <w:tab/>
        <w:t xml:space="preserve">true </w:t>
      </w:r>
    </w:p>
    <w:p w14:paraId="5DA6B9CB"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9.</w:t>
      </w:r>
      <w:r>
        <w:rPr>
          <w:rFonts w:ascii="Times New Roman" w:eastAsia="MS Mincho" w:hAnsi="Times New Roman" w:cs="Times New Roman"/>
          <w:sz w:val="24"/>
        </w:rPr>
        <w:tab/>
        <w:t>true</w:t>
      </w:r>
    </w:p>
    <w:p w14:paraId="60329230" w14:textId="77777777" w:rsidR="0060234E" w:rsidRDefault="0060234E" w:rsidP="0060234E">
      <w:pPr>
        <w:pStyle w:val="PlainText"/>
        <w:tabs>
          <w:tab w:val="left" w:pos="720"/>
        </w:tabs>
        <w:rPr>
          <w:rFonts w:ascii="Times New Roman" w:eastAsia="MS Mincho" w:hAnsi="Times New Roman" w:cs="Times New Roman"/>
          <w:sz w:val="24"/>
        </w:rPr>
      </w:pPr>
      <w:r>
        <w:rPr>
          <w:rFonts w:ascii="Times New Roman" w:eastAsia="MS Mincho" w:hAnsi="Times New Roman" w:cs="Times New Roman"/>
          <w:sz w:val="24"/>
        </w:rPr>
        <w:t>10.</w:t>
      </w:r>
      <w:r>
        <w:rPr>
          <w:rFonts w:ascii="Times New Roman" w:eastAsia="MS Mincho" w:hAnsi="Times New Roman" w:cs="Times New Roman"/>
          <w:sz w:val="24"/>
        </w:rPr>
        <w:tab/>
        <w:t>false</w:t>
      </w:r>
      <w:r>
        <w:rPr>
          <w:rFonts w:ascii="Times New Roman" w:eastAsia="MS Mincho" w:hAnsi="Times New Roman" w:cs="Times New Roman"/>
          <w:sz w:val="24"/>
        </w:rPr>
        <w:tab/>
        <w:t xml:space="preserve">instantaneous </w:t>
      </w:r>
    </w:p>
    <w:p w14:paraId="0F1F156E" w14:textId="77777777" w:rsidR="0060234E" w:rsidRDefault="0060234E" w:rsidP="0060234E">
      <w:pPr>
        <w:pStyle w:val="PlainText"/>
        <w:tabs>
          <w:tab w:val="left" w:pos="720"/>
        </w:tabs>
        <w:rPr>
          <w:rFonts w:ascii="Times New Roman" w:eastAsia="MS Mincho" w:hAnsi="Times New Roman" w:cs="Times New Roman"/>
          <w:sz w:val="24"/>
        </w:rPr>
      </w:pPr>
    </w:p>
    <w:p w14:paraId="3685D635" w14:textId="77777777" w:rsidR="0060234E" w:rsidRDefault="0060234E" w:rsidP="0060234E">
      <w:pPr>
        <w:tabs>
          <w:tab w:val="left" w:pos="720"/>
        </w:tabs>
      </w:pPr>
      <w:r>
        <w:rPr>
          <w:rFonts w:eastAsia="MS Mincho"/>
        </w:rPr>
        <w:t>11.</w:t>
      </w:r>
      <w:r>
        <w:rPr>
          <w:rFonts w:eastAsia="MS Mincho"/>
        </w:rPr>
        <w:tab/>
        <w:t>a = (</w:t>
      </w:r>
      <w:proofErr w:type="spellStart"/>
      <w:r>
        <w:rPr>
          <w:rFonts w:eastAsia="MS Mincho"/>
        </w:rPr>
        <w:t>vf</w:t>
      </w:r>
      <w:proofErr w:type="spellEnd"/>
      <w:r>
        <w:rPr>
          <w:rFonts w:eastAsia="MS Mincho"/>
        </w:rPr>
        <w:t xml:space="preserve"> – vi)/t </w:t>
      </w:r>
      <w:proofErr w:type="gramStart"/>
      <w:r>
        <w:rPr>
          <w:rFonts w:eastAsia="MS Mincho"/>
        </w:rPr>
        <w:t>=  (</w:t>
      </w:r>
      <w:proofErr w:type="gramEnd"/>
      <w:r>
        <w:rPr>
          <w:rFonts w:eastAsia="MS Mincho"/>
        </w:rPr>
        <w:t xml:space="preserve">20 m/s – 10 m/s)/(2 s)  =  </w:t>
      </w:r>
      <w:r>
        <w:rPr>
          <w:rFonts w:eastAsia="MS Mincho"/>
          <w:u w:val="single"/>
        </w:rPr>
        <w:t>5 m/s</w:t>
      </w:r>
      <w:r>
        <w:rPr>
          <w:rFonts w:eastAsia="MS Mincho"/>
          <w:u w:val="single"/>
          <w:vertAlign w:val="superscript"/>
        </w:rPr>
        <w:t>2</w:t>
      </w:r>
      <w:r>
        <w:rPr>
          <w:rFonts w:eastAsia="MS Mincho"/>
          <w:u w:val="single"/>
        </w:rPr>
        <w:t xml:space="preserve"> </w:t>
      </w:r>
    </w:p>
    <w:p w14:paraId="47778067" w14:textId="77777777" w:rsidR="0060234E" w:rsidRDefault="0060234E" w:rsidP="0060234E">
      <w:pPr>
        <w:tabs>
          <w:tab w:val="left" w:pos="720"/>
        </w:tabs>
      </w:pPr>
    </w:p>
    <w:p w14:paraId="4E85BE64" w14:textId="77777777" w:rsidR="0060234E" w:rsidRDefault="0060234E" w:rsidP="0060234E">
      <w:pPr>
        <w:pStyle w:val="PlainText"/>
        <w:tabs>
          <w:tab w:val="left" w:pos="720"/>
        </w:tabs>
      </w:pPr>
      <w:r>
        <w:rPr>
          <w:rFonts w:ascii="Times New Roman" w:eastAsia="MS Mincho" w:hAnsi="Times New Roman" w:cs="Times New Roman"/>
          <w:sz w:val="24"/>
        </w:rPr>
        <w:t>12.</w:t>
      </w:r>
      <w:r>
        <w:rPr>
          <w:rFonts w:ascii="Times New Roman" w:eastAsia="MS Mincho" w:hAnsi="Times New Roman" w:cs="Times New Roman"/>
          <w:sz w:val="24"/>
        </w:rPr>
        <w:tab/>
        <w:t>d = ½ gt</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w:t>
      </w:r>
      <w:proofErr w:type="gramStart"/>
      <w:r>
        <w:rPr>
          <w:rFonts w:ascii="Times New Roman" w:eastAsia="MS Mincho" w:hAnsi="Times New Roman" w:cs="Times New Roman"/>
          <w:sz w:val="24"/>
        </w:rPr>
        <w:t>=  ½</w:t>
      </w:r>
      <w:proofErr w:type="gramEnd"/>
      <w:r>
        <w:rPr>
          <w:rFonts w:ascii="Times New Roman" w:eastAsia="MS Mincho" w:hAnsi="Times New Roman" w:cs="Times New Roman"/>
          <w:sz w:val="24"/>
        </w:rPr>
        <w:t xml:space="preserve"> (10 m/s/s)(4 s)</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  </w:t>
      </w:r>
      <w:r>
        <w:rPr>
          <w:rFonts w:ascii="Times New Roman" w:eastAsia="MS Mincho" w:hAnsi="Times New Roman" w:cs="Times New Roman"/>
          <w:sz w:val="24"/>
          <w:u w:val="single"/>
        </w:rPr>
        <w:t>80 m</w:t>
      </w:r>
    </w:p>
    <w:p w14:paraId="7BE5ED66" w14:textId="77777777" w:rsidR="0060234E" w:rsidRDefault="0060234E" w:rsidP="0060234E">
      <w:pPr>
        <w:tabs>
          <w:tab w:val="left" w:pos="720"/>
        </w:tabs>
      </w:pPr>
    </w:p>
    <w:p w14:paraId="3ED1518C" w14:textId="77777777" w:rsidR="0060234E" w:rsidRDefault="0060234E" w:rsidP="0060234E">
      <w:pPr>
        <w:tabs>
          <w:tab w:val="left" w:pos="720"/>
        </w:tabs>
        <w:rPr>
          <w:rFonts w:eastAsia="MS Mincho"/>
        </w:rPr>
      </w:pPr>
      <w:r>
        <w:t>13.</w:t>
      </w:r>
      <w:r>
        <w:tab/>
        <w:t xml:space="preserve">v = d/t   </w:t>
      </w:r>
      <w:proofErr w:type="gramStart"/>
      <w:r>
        <w:t>→  d</w:t>
      </w:r>
      <w:proofErr w:type="gramEnd"/>
      <w:r>
        <w:t xml:space="preserve">  =  </w:t>
      </w:r>
      <w:proofErr w:type="spellStart"/>
      <w:r>
        <w:t>vt</w:t>
      </w:r>
      <w:proofErr w:type="spellEnd"/>
      <w:r>
        <w:t xml:space="preserve">  =  (20 m/s)(3 s)  =  </w:t>
      </w:r>
      <w:r>
        <w:rPr>
          <w:u w:val="single"/>
        </w:rPr>
        <w:t>60 m</w:t>
      </w:r>
    </w:p>
    <w:p w14:paraId="7F324C7C" w14:textId="77777777" w:rsidR="0060234E" w:rsidRDefault="0060234E" w:rsidP="0060234E">
      <w:pPr>
        <w:tabs>
          <w:tab w:val="left" w:pos="720"/>
        </w:tabs>
      </w:pPr>
    </w:p>
    <w:p w14:paraId="47AD2F13" w14:textId="77777777" w:rsidR="0060234E" w:rsidRDefault="0060234E">
      <w:pPr>
        <w:pStyle w:val="PlainText"/>
        <w:tabs>
          <w:tab w:val="left" w:pos="720"/>
        </w:tabs>
      </w:pPr>
    </w:p>
    <w:sectPr w:rsidR="0060234E">
      <w:headerReference w:type="default" r:id="rId7"/>
      <w:footerReference w:type="default" r:id="rId8"/>
      <w:pgSz w:w="12240" w:h="15840"/>
      <w:pgMar w:top="1152" w:right="1325" w:bottom="907"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5CE2" w14:textId="77777777" w:rsidR="00570B58" w:rsidRDefault="00570B58">
      <w:r>
        <w:separator/>
      </w:r>
    </w:p>
  </w:endnote>
  <w:endnote w:type="continuationSeparator" w:id="0">
    <w:p w14:paraId="76CFE984" w14:textId="77777777" w:rsidR="00570B58" w:rsidRDefault="0057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lackletter686 BT">
    <w:altName w:val="Courier New"/>
    <w:charset w:val="00"/>
    <w:family w:val="script"/>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EECC" w14:textId="491C212E" w:rsidR="008D1DAF" w:rsidRDefault="008D1DAF" w:rsidP="008D1DAF">
    <w:pPr>
      <w:pStyle w:val="Footer"/>
      <w:tabs>
        <w:tab w:val="clear" w:pos="8640"/>
        <w:tab w:val="right" w:pos="9589"/>
      </w:tabs>
    </w:pPr>
    <w:r>
      <w:rPr>
        <w:i/>
      </w:rPr>
      <w:t>Physics</w:t>
    </w:r>
    <w:r>
      <w:tab/>
    </w:r>
    <w:sdt>
      <w:sdtPr>
        <w:id w:val="2420006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sidRPr="008D1DAF">
          <w:rPr>
            <w:i/>
            <w:iCs/>
            <w:noProof/>
          </w:rPr>
          <w:t>Learning CTR Online</w:t>
        </w:r>
      </w:sdtContent>
    </w:sdt>
  </w:p>
  <w:p w14:paraId="00A3CD64" w14:textId="412FEDED" w:rsidR="00C639D3" w:rsidRPr="008D1DAF" w:rsidRDefault="00C639D3" w:rsidP="008D1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F06A" w14:textId="77777777" w:rsidR="00570B58" w:rsidRDefault="00570B58">
      <w:r>
        <w:separator/>
      </w:r>
    </w:p>
  </w:footnote>
  <w:footnote w:type="continuationSeparator" w:id="0">
    <w:p w14:paraId="01336098" w14:textId="77777777" w:rsidR="00570B58" w:rsidRDefault="00570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1D1F" w14:textId="77777777" w:rsidR="00C639D3" w:rsidRDefault="00C639D3">
    <w:pPr>
      <w:pStyle w:val="Footer"/>
      <w:tabs>
        <w:tab w:val="clear" w:pos="8640"/>
        <w:tab w:val="right" w:pos="9360"/>
      </w:tabs>
    </w:pPr>
    <w:r>
      <w:rPr>
        <w:rFonts w:cs="Blackletter686 BT"/>
        <w:i/>
      </w:rPr>
      <w:t xml:space="preserve">Speed, Acceleration &amp; Free Fall Quiz </w:t>
    </w:r>
  </w:p>
  <w:p w14:paraId="1757F4D9" w14:textId="77777777" w:rsidR="00C639D3" w:rsidRDefault="00C63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0"/>
    <w:lvl w:ilvl="0">
      <w:start w:val="11"/>
      <w:numFmt w:val="decimal"/>
      <w:lvlText w:val="%1."/>
      <w:lvlJc w:val="left"/>
      <w:pPr>
        <w:tabs>
          <w:tab w:val="num" w:pos="780"/>
        </w:tabs>
        <w:ind w:left="780" w:hanging="420"/>
      </w:pPr>
    </w:lvl>
  </w:abstractNum>
  <w:abstractNum w:abstractNumId="1" w15:restartNumberingAfterBreak="0">
    <w:nsid w:val="00000002"/>
    <w:multiLevelType w:val="multilevel"/>
    <w:tmpl w:val="00000002"/>
    <w:name w:val="WW8Num17"/>
    <w:lvl w:ilvl="0">
      <w:start w:val="12"/>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64"/>
    <w:rsid w:val="00030C25"/>
    <w:rsid w:val="000441A3"/>
    <w:rsid w:val="003E41E9"/>
    <w:rsid w:val="00570B58"/>
    <w:rsid w:val="005C111D"/>
    <w:rsid w:val="0060234E"/>
    <w:rsid w:val="008D1DAF"/>
    <w:rsid w:val="0095203F"/>
    <w:rsid w:val="00A00664"/>
    <w:rsid w:val="00C6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52A094"/>
  <w15:chartTrackingRefBased/>
  <w15:docId w15:val="{D55EAC0D-6A78-4BFD-AB65-C5186B5E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Framecontents">
    <w:name w:val="Frame contents"/>
    <w:basedOn w:val="BodyText"/>
  </w:style>
  <w:style w:type="character" w:customStyle="1" w:styleId="FooterChar">
    <w:name w:val="Footer Char"/>
    <w:basedOn w:val="DefaultParagraphFont"/>
    <w:link w:val="Footer"/>
    <w:rsid w:val="008D1DA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Farmington Public Schools</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3</cp:revision>
  <cp:lastPrinted>2013-04-17T13:58:00Z</cp:lastPrinted>
  <dcterms:created xsi:type="dcterms:W3CDTF">2021-05-13T15:37:00Z</dcterms:created>
  <dcterms:modified xsi:type="dcterms:W3CDTF">2021-05-13T15:39:00Z</dcterms:modified>
</cp:coreProperties>
</file>