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337D00" w14:textId="77777777" w:rsidR="00C507EE" w:rsidRDefault="00C507EE">
      <w:pPr>
        <w:pStyle w:val="ListParagraph"/>
        <w:numPr>
          <w:ilvl w:val="0"/>
          <w:numId w:val="9"/>
        </w:numPr>
        <w:spacing w:after="0"/>
        <w:ind w:left="540" w:hanging="540"/>
        <w:rPr>
          <w:rFonts w:ascii="Times New Roman" w:hAnsi="Times New Roman"/>
          <w:sz w:val="16"/>
        </w:rPr>
      </w:pPr>
      <w:r>
        <w:rPr>
          <w:rFonts w:ascii="Times New Roman" w:hAnsi="Times New Roman"/>
          <w:sz w:val="36"/>
        </w:rPr>
        <w:t>Definition of a Vector</w:t>
      </w:r>
    </w:p>
    <w:p w14:paraId="044F4684" w14:textId="77777777" w:rsidR="00C507EE" w:rsidRDefault="00C507EE">
      <w:pPr>
        <w:pStyle w:val="ListParagraph"/>
        <w:spacing w:after="0"/>
        <w:ind w:left="360"/>
        <w:rPr>
          <w:rFonts w:ascii="Times New Roman" w:hAnsi="Times New Roman"/>
          <w:sz w:val="16"/>
        </w:rPr>
      </w:pPr>
    </w:p>
    <w:p w14:paraId="7050DD70"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 xml:space="preserve">A vector is comprised of (1) a number (magnitude) WITH (2) a direction.   </w:t>
      </w:r>
    </w:p>
    <w:p w14:paraId="694C0753" w14:textId="77777777" w:rsidR="00C507EE" w:rsidRDefault="00C507EE">
      <w:pPr>
        <w:pStyle w:val="ListParagraph"/>
        <w:spacing w:after="0"/>
        <w:ind w:left="1080"/>
        <w:rPr>
          <w:rFonts w:ascii="Times New Roman" w:hAnsi="Times New Roman"/>
          <w:sz w:val="16"/>
        </w:rPr>
      </w:pPr>
    </w:p>
    <w:p w14:paraId="24C1DBE3" w14:textId="77777777" w:rsidR="00C507EE" w:rsidRDefault="00C507EE">
      <w:pPr>
        <w:pStyle w:val="ListParagraph"/>
        <w:numPr>
          <w:ilvl w:val="1"/>
          <w:numId w:val="9"/>
        </w:numPr>
        <w:spacing w:after="0"/>
        <w:rPr>
          <w:rFonts w:ascii="Times New Roman" w:hAnsi="Times New Roman"/>
        </w:rPr>
      </w:pPr>
      <w:r>
        <w:rPr>
          <w:rFonts w:ascii="Times New Roman" w:hAnsi="Times New Roman"/>
        </w:rPr>
        <w:t>Examples:</w:t>
      </w:r>
    </w:p>
    <w:p w14:paraId="3C1D5A0C" w14:textId="77777777" w:rsidR="00C507EE" w:rsidRDefault="00C507EE">
      <w:pPr>
        <w:spacing w:after="0"/>
        <w:ind w:left="2160"/>
        <w:rPr>
          <w:rFonts w:ascii="Times New Roman" w:hAnsi="Times New Roman"/>
        </w:rPr>
      </w:pPr>
      <w:r>
        <w:rPr>
          <w:rFonts w:ascii="Times New Roman" w:hAnsi="Times New Roman"/>
        </w:rPr>
        <w:t>3 km east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145 mph west</w:t>
      </w:r>
      <w:r>
        <w:rPr>
          <w:rFonts w:ascii="Times New Roman" w:hAnsi="Times New Roman"/>
        </w:rPr>
        <w:tab/>
      </w:r>
      <w:r>
        <w:rPr>
          <w:rFonts w:ascii="Times New Roman" w:hAnsi="Times New Roman"/>
        </w:rPr>
        <w:tab/>
      </w:r>
    </w:p>
    <w:p w14:paraId="4D145C3E" w14:textId="77777777" w:rsidR="00C507EE" w:rsidRDefault="00C507EE">
      <w:pPr>
        <w:spacing w:after="0"/>
        <w:ind w:left="2160"/>
        <w:rPr>
          <w:rFonts w:ascii="Times New Roman" w:hAnsi="Times New Roman"/>
        </w:rPr>
      </w:pPr>
      <w:r>
        <w:rPr>
          <w:rFonts w:ascii="Times New Roman" w:hAnsi="Times New Roman"/>
        </w:rPr>
        <w:t>13 steps forward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67 paces sideways</w:t>
      </w:r>
    </w:p>
    <w:p w14:paraId="2123A738" w14:textId="77777777" w:rsidR="00C507EE" w:rsidRDefault="00C507EE">
      <w:pPr>
        <w:spacing w:after="0"/>
        <w:ind w:left="2160"/>
        <w:rPr>
          <w:rFonts w:ascii="Times New Roman" w:hAnsi="Times New Roman"/>
          <w:sz w:val="16"/>
        </w:rPr>
      </w:pPr>
      <w:r>
        <w:rPr>
          <w:rFonts w:ascii="Times New Roman" w:hAnsi="Times New Roman"/>
        </w:rPr>
        <w:t>9000 N up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2.5 g towards earth</w:t>
      </w:r>
    </w:p>
    <w:p w14:paraId="6FD2CA03" w14:textId="77777777" w:rsidR="00C507EE" w:rsidRDefault="00C507EE">
      <w:pPr>
        <w:pStyle w:val="ListParagraph"/>
        <w:spacing w:after="0"/>
        <w:ind w:left="2160"/>
        <w:rPr>
          <w:rFonts w:ascii="Times New Roman" w:hAnsi="Times New Roman"/>
          <w:sz w:val="16"/>
        </w:rPr>
      </w:pPr>
    </w:p>
    <w:p w14:paraId="049CB78D" w14:textId="77777777" w:rsidR="00C507EE" w:rsidRDefault="00C507EE">
      <w:pPr>
        <w:pStyle w:val="ListParagraph"/>
        <w:numPr>
          <w:ilvl w:val="1"/>
          <w:numId w:val="9"/>
        </w:numPr>
        <w:spacing w:after="0"/>
        <w:rPr>
          <w:rFonts w:ascii="Times New Roman" w:hAnsi="Times New Roman"/>
        </w:rPr>
      </w:pPr>
      <w:r>
        <w:rPr>
          <w:rFonts w:ascii="Times New Roman" w:hAnsi="Times New Roman"/>
        </w:rPr>
        <w:t xml:space="preserve">A vector </w:t>
      </w:r>
      <w:r>
        <w:rPr>
          <w:rFonts w:ascii="Times New Roman" w:hAnsi="Times New Roman"/>
          <w:sz w:val="28"/>
        </w:rPr>
        <w:t xml:space="preserve">ALWAYS </w:t>
      </w:r>
      <w:r>
        <w:rPr>
          <w:rFonts w:ascii="Times New Roman" w:hAnsi="Times New Roman"/>
        </w:rPr>
        <w:t>has a magnitude (</w:t>
      </w:r>
      <w:r>
        <w:rPr>
          <w:rFonts w:ascii="Times New Roman" w:hAnsi="Times New Roman"/>
          <w:i/>
        </w:rPr>
        <w:t>with units</w:t>
      </w:r>
      <w:r>
        <w:rPr>
          <w:rFonts w:ascii="Times New Roman" w:hAnsi="Times New Roman"/>
        </w:rPr>
        <w:t>) and a direction that defines it.   A “scalar” quantity only includes magnitude (</w:t>
      </w:r>
      <w:r>
        <w:rPr>
          <w:rFonts w:ascii="Times New Roman" w:hAnsi="Times New Roman"/>
          <w:i/>
        </w:rPr>
        <w:t>with units</w:t>
      </w:r>
      <w:r>
        <w:rPr>
          <w:rFonts w:ascii="Times New Roman" w:hAnsi="Times New Roman"/>
        </w:rPr>
        <w:t>).</w:t>
      </w:r>
    </w:p>
    <w:p w14:paraId="1F134ED7" w14:textId="77777777" w:rsidR="004A196F" w:rsidRDefault="004A196F" w:rsidP="004A196F">
      <w:pPr>
        <w:spacing w:after="0" w:line="240" w:lineRule="auto"/>
        <w:rPr>
          <w:rFonts w:ascii="Times New Roman" w:eastAsia="Times New Roman" w:hAnsi="Times New Roman"/>
          <w:b/>
          <w:bCs/>
          <w:color w:val="0563C1"/>
          <w:u w:val="single"/>
        </w:rPr>
      </w:pPr>
    </w:p>
    <w:p w14:paraId="0B3A436A" w14:textId="67A63907" w:rsidR="00C507EE" w:rsidRDefault="00000000" w:rsidP="004A196F">
      <w:pPr>
        <w:spacing w:after="0" w:line="240" w:lineRule="auto"/>
        <w:rPr>
          <w:rFonts w:ascii="Times New Roman" w:hAnsi="Times New Roman"/>
        </w:rPr>
      </w:pPr>
      <w:hyperlink r:id="rId7" w:history="1">
        <w:r w:rsidR="004A196F" w:rsidRPr="002640DB">
          <w:rPr>
            <w:rStyle w:val="Hyperlink"/>
            <w:rFonts w:ascii="Times New Roman" w:eastAsia="Times New Roman" w:hAnsi="Times New Roman"/>
            <w:b/>
            <w:bCs/>
          </w:rPr>
          <w:t>https://screencast-o-matic.com/watch/cYhtbQpq0c</w:t>
        </w:r>
      </w:hyperlink>
      <w:r w:rsidR="004A196F" w:rsidRPr="004A196F">
        <w:rPr>
          <w:rFonts w:ascii="Times New Roman" w:eastAsia="Times New Roman" w:hAnsi="Times New Roman"/>
          <w:b/>
          <w:bCs/>
        </w:rPr>
        <w:t xml:space="preserve"> What is a Vector? "Despicable Me" (0:39)</w:t>
      </w:r>
    </w:p>
    <w:p w14:paraId="5538ECE8" w14:textId="77777777" w:rsidR="00C507EE" w:rsidRDefault="00C507EE">
      <w:pPr>
        <w:pStyle w:val="ListParagraph"/>
        <w:spacing w:after="0"/>
        <w:ind w:left="360"/>
        <w:rPr>
          <w:rFonts w:ascii="Times New Roman" w:hAnsi="Times New Roman"/>
        </w:rPr>
      </w:pPr>
    </w:p>
    <w:p w14:paraId="03E5715A" w14:textId="77777777" w:rsidR="00C507EE" w:rsidRDefault="00C507EE">
      <w:pPr>
        <w:pStyle w:val="ListParagraph"/>
        <w:numPr>
          <w:ilvl w:val="0"/>
          <w:numId w:val="9"/>
        </w:numPr>
        <w:spacing w:after="0"/>
        <w:ind w:left="540" w:hanging="540"/>
        <w:rPr>
          <w:rFonts w:ascii="Times New Roman" w:hAnsi="Times New Roman"/>
          <w:sz w:val="16"/>
        </w:rPr>
      </w:pPr>
      <w:r>
        <w:rPr>
          <w:rFonts w:ascii="Times New Roman" w:hAnsi="Times New Roman"/>
          <w:sz w:val="36"/>
        </w:rPr>
        <w:t>Vector quantities</w:t>
      </w:r>
    </w:p>
    <w:p w14:paraId="143A40D8" w14:textId="77777777" w:rsidR="00C507EE" w:rsidRDefault="00C507EE">
      <w:pPr>
        <w:pStyle w:val="ListParagraph"/>
        <w:spacing w:after="0"/>
        <w:ind w:left="1080"/>
        <w:rPr>
          <w:rFonts w:ascii="Times New Roman" w:hAnsi="Times New Roman"/>
          <w:sz w:val="16"/>
        </w:rPr>
      </w:pPr>
    </w:p>
    <w:p w14:paraId="19D66C52"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 xml:space="preserve">A vector quantity is simply a measurement that is represented by a vector.   While much of physics deals with vector quantities, there are also non-vector quantities.  </w:t>
      </w:r>
    </w:p>
    <w:p w14:paraId="52065510" w14:textId="77777777" w:rsidR="00C507EE" w:rsidRDefault="00C507EE">
      <w:pPr>
        <w:pStyle w:val="ListParagraph"/>
        <w:spacing w:after="0"/>
        <w:ind w:left="1080"/>
        <w:rPr>
          <w:rFonts w:ascii="Times New Roman" w:hAnsi="Times New Roman"/>
          <w:sz w:val="16"/>
        </w:rPr>
      </w:pPr>
    </w:p>
    <w:p w14:paraId="57FA2765"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For some vectors there is an associated non-vector quantity that describes only the amount without a direction.</w:t>
      </w:r>
    </w:p>
    <w:p w14:paraId="32C62CB4" w14:textId="77777777" w:rsidR="00C507EE" w:rsidRDefault="00C507EE">
      <w:pPr>
        <w:pStyle w:val="ListParagraph"/>
        <w:spacing w:after="0"/>
        <w:ind w:left="360"/>
        <w:rPr>
          <w:rFonts w:ascii="Times New Roman" w:hAnsi="Times New Roman"/>
          <w:sz w:val="16"/>
        </w:rPr>
      </w:pPr>
    </w:p>
    <w:p w14:paraId="77ADB527"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These are some vector quantities and the associated non-vector quantity if one exists:</w:t>
      </w:r>
    </w:p>
    <w:p w14:paraId="5E0B891C" w14:textId="77777777" w:rsidR="00C507EE" w:rsidRDefault="00C507EE">
      <w:pPr>
        <w:pStyle w:val="ListParagraph"/>
        <w:spacing w:after="0"/>
        <w:ind w:left="1080"/>
        <w:rPr>
          <w:rFonts w:ascii="Times New Roman" w:hAnsi="Times New Roman"/>
          <w:sz w:val="16"/>
        </w:rPr>
      </w:pPr>
    </w:p>
    <w:tbl>
      <w:tblPr>
        <w:tblW w:w="0" w:type="auto"/>
        <w:tblInd w:w="1903" w:type="dxa"/>
        <w:tblLayout w:type="fixed"/>
        <w:tblLook w:val="0000" w:firstRow="0" w:lastRow="0" w:firstColumn="0" w:lastColumn="0" w:noHBand="0" w:noVBand="0"/>
      </w:tblPr>
      <w:tblGrid>
        <w:gridCol w:w="2358"/>
        <w:gridCol w:w="2512"/>
      </w:tblGrid>
      <w:tr w:rsidR="00C507EE" w14:paraId="2A634A63" w14:textId="77777777">
        <w:tc>
          <w:tcPr>
            <w:tcW w:w="2358" w:type="dxa"/>
            <w:tcBorders>
              <w:top w:val="single" w:sz="4" w:space="0" w:color="000000"/>
              <w:left w:val="single" w:sz="4" w:space="0" w:color="000000"/>
              <w:bottom w:val="single" w:sz="4" w:space="0" w:color="000000"/>
            </w:tcBorders>
            <w:shd w:val="clear" w:color="auto" w:fill="auto"/>
          </w:tcPr>
          <w:p w14:paraId="7B97DF65" w14:textId="77777777" w:rsidR="00C507EE" w:rsidRDefault="00C507EE">
            <w:pPr>
              <w:pStyle w:val="ListParagraph"/>
              <w:spacing w:after="0"/>
              <w:jc w:val="center"/>
              <w:rPr>
                <w:rFonts w:ascii="Times New Roman" w:hAnsi="Times New Roman"/>
                <w:b/>
              </w:rPr>
            </w:pPr>
            <w:r>
              <w:rPr>
                <w:rFonts w:ascii="Times New Roman" w:hAnsi="Times New Roman"/>
                <w:b/>
              </w:rPr>
              <w:t>Vector Quantity</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14:paraId="0C6218EF" w14:textId="77777777" w:rsidR="00C507EE" w:rsidRDefault="00C507EE">
            <w:pPr>
              <w:pStyle w:val="ListParagraph"/>
              <w:spacing w:after="0"/>
              <w:jc w:val="center"/>
              <w:rPr>
                <w:rFonts w:ascii="Times New Roman" w:hAnsi="Times New Roman"/>
              </w:rPr>
            </w:pPr>
            <w:r>
              <w:rPr>
                <w:rFonts w:ascii="Times New Roman" w:hAnsi="Times New Roman"/>
                <w:b/>
              </w:rPr>
              <w:t>Non-Vector Quantity</w:t>
            </w:r>
          </w:p>
        </w:tc>
      </w:tr>
      <w:tr w:rsidR="00C507EE" w14:paraId="6CBB7739" w14:textId="77777777">
        <w:tc>
          <w:tcPr>
            <w:tcW w:w="2358" w:type="dxa"/>
            <w:tcBorders>
              <w:top w:val="single" w:sz="4" w:space="0" w:color="000000"/>
              <w:left w:val="single" w:sz="4" w:space="0" w:color="000000"/>
              <w:bottom w:val="single" w:sz="4" w:space="0" w:color="000000"/>
            </w:tcBorders>
            <w:shd w:val="clear" w:color="auto" w:fill="auto"/>
          </w:tcPr>
          <w:p w14:paraId="3E298F55" w14:textId="77777777" w:rsidR="00C507EE" w:rsidRDefault="00C507EE">
            <w:pPr>
              <w:pStyle w:val="ListParagraph"/>
              <w:spacing w:after="0"/>
              <w:jc w:val="center"/>
              <w:rPr>
                <w:rFonts w:ascii="Times New Roman" w:hAnsi="Times New Roman"/>
              </w:rPr>
            </w:pPr>
            <w:r>
              <w:rPr>
                <w:rFonts w:ascii="Times New Roman" w:hAnsi="Times New Roman"/>
              </w:rPr>
              <w:t>Displacement</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14:paraId="5B6C81C6" w14:textId="77777777" w:rsidR="00C507EE" w:rsidRDefault="00C507EE">
            <w:pPr>
              <w:pStyle w:val="ListParagraph"/>
              <w:spacing w:after="0"/>
              <w:jc w:val="center"/>
              <w:rPr>
                <w:rFonts w:ascii="Times New Roman" w:hAnsi="Times New Roman"/>
              </w:rPr>
            </w:pPr>
            <w:r>
              <w:rPr>
                <w:rFonts w:ascii="Times New Roman" w:hAnsi="Times New Roman"/>
              </w:rPr>
              <w:t>Distance</w:t>
            </w:r>
          </w:p>
        </w:tc>
      </w:tr>
      <w:tr w:rsidR="00C507EE" w14:paraId="03C378C1" w14:textId="77777777">
        <w:tc>
          <w:tcPr>
            <w:tcW w:w="2358" w:type="dxa"/>
            <w:tcBorders>
              <w:top w:val="single" w:sz="4" w:space="0" w:color="000000"/>
              <w:left w:val="single" w:sz="4" w:space="0" w:color="000000"/>
              <w:bottom w:val="single" w:sz="4" w:space="0" w:color="000000"/>
            </w:tcBorders>
            <w:shd w:val="clear" w:color="auto" w:fill="auto"/>
          </w:tcPr>
          <w:p w14:paraId="6ED9ADEE" w14:textId="77777777" w:rsidR="00C507EE" w:rsidRDefault="00C507EE">
            <w:pPr>
              <w:pStyle w:val="ListParagraph"/>
              <w:spacing w:after="0"/>
              <w:jc w:val="center"/>
              <w:rPr>
                <w:rFonts w:ascii="Times New Roman" w:hAnsi="Times New Roman"/>
              </w:rPr>
            </w:pPr>
            <w:r>
              <w:rPr>
                <w:rFonts w:ascii="Times New Roman" w:hAnsi="Times New Roman"/>
              </w:rPr>
              <w:t>Velocity</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14:paraId="2FF276C7" w14:textId="77777777" w:rsidR="00C507EE" w:rsidRDefault="00C507EE">
            <w:pPr>
              <w:pStyle w:val="ListParagraph"/>
              <w:spacing w:after="0"/>
              <w:jc w:val="center"/>
              <w:rPr>
                <w:rFonts w:ascii="Times New Roman" w:hAnsi="Times New Roman"/>
              </w:rPr>
            </w:pPr>
            <w:r>
              <w:rPr>
                <w:rFonts w:ascii="Times New Roman" w:hAnsi="Times New Roman"/>
              </w:rPr>
              <w:t>Speed</w:t>
            </w:r>
          </w:p>
        </w:tc>
      </w:tr>
      <w:tr w:rsidR="00C507EE" w14:paraId="21C6CF4D" w14:textId="77777777">
        <w:tc>
          <w:tcPr>
            <w:tcW w:w="2358" w:type="dxa"/>
            <w:tcBorders>
              <w:top w:val="single" w:sz="4" w:space="0" w:color="000000"/>
              <w:left w:val="single" w:sz="4" w:space="0" w:color="000000"/>
              <w:bottom w:val="single" w:sz="4" w:space="0" w:color="000000"/>
            </w:tcBorders>
            <w:shd w:val="clear" w:color="auto" w:fill="auto"/>
          </w:tcPr>
          <w:p w14:paraId="7CFC2A06" w14:textId="77777777" w:rsidR="00C507EE" w:rsidRDefault="00C507EE">
            <w:pPr>
              <w:pStyle w:val="ListParagraph"/>
              <w:spacing w:after="0"/>
              <w:jc w:val="center"/>
              <w:rPr>
                <w:rFonts w:ascii="Times New Roman" w:hAnsi="Times New Roman"/>
              </w:rPr>
            </w:pPr>
            <w:r>
              <w:rPr>
                <w:rFonts w:ascii="Times New Roman" w:hAnsi="Times New Roman"/>
              </w:rPr>
              <w:t>Acceleration</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14:paraId="70E524EF" w14:textId="77777777" w:rsidR="00C507EE" w:rsidRDefault="00C507EE">
            <w:pPr>
              <w:pStyle w:val="ListParagraph"/>
              <w:snapToGrid w:val="0"/>
              <w:spacing w:after="0"/>
              <w:jc w:val="center"/>
              <w:rPr>
                <w:rFonts w:ascii="Times New Roman" w:hAnsi="Times New Roman"/>
              </w:rPr>
            </w:pPr>
          </w:p>
        </w:tc>
      </w:tr>
      <w:tr w:rsidR="00C507EE" w14:paraId="2C95BBD4" w14:textId="77777777">
        <w:tc>
          <w:tcPr>
            <w:tcW w:w="2358" w:type="dxa"/>
            <w:tcBorders>
              <w:top w:val="single" w:sz="4" w:space="0" w:color="000000"/>
              <w:left w:val="single" w:sz="4" w:space="0" w:color="000000"/>
              <w:bottom w:val="single" w:sz="4" w:space="0" w:color="000000"/>
            </w:tcBorders>
            <w:shd w:val="clear" w:color="auto" w:fill="auto"/>
          </w:tcPr>
          <w:p w14:paraId="630B74CB" w14:textId="77777777" w:rsidR="00C507EE" w:rsidRDefault="00C507EE">
            <w:pPr>
              <w:pStyle w:val="ListParagraph"/>
              <w:spacing w:after="0"/>
              <w:jc w:val="center"/>
              <w:rPr>
                <w:rFonts w:ascii="Times New Roman" w:hAnsi="Times New Roman"/>
              </w:rPr>
            </w:pPr>
            <w:r>
              <w:rPr>
                <w:rFonts w:ascii="Times New Roman" w:hAnsi="Times New Roman"/>
              </w:rPr>
              <w:t>Force</w:t>
            </w:r>
          </w:p>
        </w:tc>
        <w:tc>
          <w:tcPr>
            <w:tcW w:w="2512" w:type="dxa"/>
            <w:tcBorders>
              <w:top w:val="single" w:sz="4" w:space="0" w:color="000000"/>
              <w:left w:val="single" w:sz="4" w:space="0" w:color="000000"/>
              <w:bottom w:val="single" w:sz="4" w:space="0" w:color="000000"/>
              <w:right w:val="single" w:sz="4" w:space="0" w:color="000000"/>
            </w:tcBorders>
            <w:shd w:val="clear" w:color="auto" w:fill="auto"/>
          </w:tcPr>
          <w:p w14:paraId="498C75F3" w14:textId="77777777" w:rsidR="00C507EE" w:rsidRDefault="00C507EE">
            <w:pPr>
              <w:pStyle w:val="ListParagraph"/>
              <w:snapToGrid w:val="0"/>
              <w:spacing w:after="0"/>
              <w:jc w:val="center"/>
              <w:rPr>
                <w:rFonts w:ascii="Times New Roman" w:hAnsi="Times New Roman"/>
              </w:rPr>
            </w:pPr>
          </w:p>
        </w:tc>
      </w:tr>
    </w:tbl>
    <w:p w14:paraId="0753719C" w14:textId="77777777" w:rsidR="00C507EE" w:rsidRDefault="00C507EE">
      <w:pPr>
        <w:pStyle w:val="ListParagraph"/>
        <w:spacing w:after="0"/>
        <w:ind w:left="1080"/>
        <w:rPr>
          <w:rFonts w:ascii="Times New Roman" w:hAnsi="Times New Roman"/>
          <w:sz w:val="28"/>
        </w:rPr>
      </w:pPr>
    </w:p>
    <w:p w14:paraId="273A2CFD" w14:textId="77777777" w:rsidR="00C507EE" w:rsidRDefault="00C507EE">
      <w:pPr>
        <w:pStyle w:val="ListParagraph"/>
        <w:numPr>
          <w:ilvl w:val="2"/>
          <w:numId w:val="2"/>
        </w:numPr>
        <w:spacing w:after="0"/>
        <w:rPr>
          <w:rFonts w:ascii="Times New Roman" w:hAnsi="Times New Roman"/>
          <w:sz w:val="12"/>
        </w:rPr>
      </w:pPr>
      <w:r>
        <w:rPr>
          <w:rFonts w:ascii="Times New Roman" w:hAnsi="Times New Roman"/>
        </w:rPr>
        <w:t xml:space="preserve">Generally speaking, “speed” is the same as “velocity.”  </w:t>
      </w:r>
    </w:p>
    <w:p w14:paraId="7DDCAC0A" w14:textId="77777777" w:rsidR="00C507EE" w:rsidRDefault="00C507EE">
      <w:pPr>
        <w:pStyle w:val="ListParagraph"/>
        <w:spacing w:after="0"/>
        <w:ind w:left="360"/>
        <w:rPr>
          <w:rFonts w:ascii="Times New Roman" w:hAnsi="Times New Roman"/>
          <w:sz w:val="12"/>
        </w:rPr>
      </w:pPr>
    </w:p>
    <w:p w14:paraId="15C0FC70" w14:textId="77777777" w:rsidR="00C507EE" w:rsidRDefault="00C507EE">
      <w:pPr>
        <w:pStyle w:val="ListParagraph"/>
        <w:numPr>
          <w:ilvl w:val="2"/>
          <w:numId w:val="2"/>
        </w:numPr>
        <w:spacing w:after="0"/>
        <w:rPr>
          <w:rFonts w:ascii="Times New Roman" w:hAnsi="Times New Roman"/>
          <w:sz w:val="12"/>
        </w:rPr>
      </w:pPr>
      <w:r>
        <w:rPr>
          <w:rFonts w:ascii="Times New Roman" w:hAnsi="Times New Roman"/>
        </w:rPr>
        <w:t>Technically speaking, however, (</w:t>
      </w:r>
      <w:r>
        <w:rPr>
          <w:rFonts w:ascii="Times New Roman" w:hAnsi="Times New Roman"/>
          <w:i/>
        </w:rPr>
        <w:t>in the science world</w:t>
      </w:r>
      <w:r>
        <w:rPr>
          <w:rFonts w:ascii="Times New Roman" w:hAnsi="Times New Roman"/>
        </w:rPr>
        <w:t>) “speed” is only the magnitude (</w:t>
      </w:r>
      <w:r>
        <w:rPr>
          <w:rFonts w:ascii="Times New Roman" w:hAnsi="Times New Roman"/>
          <w:i/>
        </w:rPr>
        <w:t>with units</w:t>
      </w:r>
      <w:r>
        <w:rPr>
          <w:rFonts w:ascii="Times New Roman" w:hAnsi="Times New Roman"/>
        </w:rPr>
        <w:t xml:space="preserve">) while velocity is defined as “speed” plus direction. </w:t>
      </w:r>
    </w:p>
    <w:p w14:paraId="27A11175" w14:textId="77777777" w:rsidR="00C507EE" w:rsidRDefault="00C507EE">
      <w:pPr>
        <w:pStyle w:val="ListParagraph"/>
        <w:spacing w:after="0"/>
        <w:ind w:left="1800"/>
        <w:rPr>
          <w:rFonts w:ascii="Times New Roman" w:hAnsi="Times New Roman"/>
          <w:sz w:val="12"/>
        </w:rPr>
      </w:pPr>
    </w:p>
    <w:p w14:paraId="692774E4" w14:textId="77777777" w:rsidR="00C507EE" w:rsidRDefault="00C507EE">
      <w:pPr>
        <w:pStyle w:val="ListParagraph"/>
        <w:numPr>
          <w:ilvl w:val="2"/>
          <w:numId w:val="2"/>
        </w:numPr>
        <w:spacing w:after="0"/>
        <w:rPr>
          <w:rFonts w:ascii="Times New Roman" w:hAnsi="Times New Roman"/>
          <w:sz w:val="28"/>
        </w:rPr>
      </w:pPr>
      <w:r>
        <w:rPr>
          <w:rFonts w:ascii="Times New Roman" w:hAnsi="Times New Roman"/>
        </w:rPr>
        <w:t xml:space="preserve">For example, 35 mph represents speed, while 35 mph </w:t>
      </w:r>
      <w:r>
        <w:rPr>
          <w:rFonts w:ascii="Times New Roman" w:hAnsi="Times New Roman"/>
          <w:b/>
        </w:rPr>
        <w:t>east</w:t>
      </w:r>
      <w:r>
        <w:rPr>
          <w:rFonts w:ascii="Times New Roman" w:hAnsi="Times New Roman"/>
        </w:rPr>
        <w:t xml:space="preserve"> represents velocity.</w:t>
      </w:r>
    </w:p>
    <w:p w14:paraId="29BC424B" w14:textId="77777777" w:rsidR="00C507EE" w:rsidRDefault="00C507EE">
      <w:pPr>
        <w:pStyle w:val="ListParagraph"/>
        <w:spacing w:after="0"/>
        <w:ind w:left="360"/>
        <w:rPr>
          <w:rFonts w:ascii="Times New Roman" w:hAnsi="Times New Roman"/>
          <w:sz w:val="28"/>
        </w:rPr>
      </w:pPr>
    </w:p>
    <w:p w14:paraId="36480D90" w14:textId="77777777" w:rsidR="00C507EE" w:rsidRDefault="00C507EE">
      <w:pPr>
        <w:pStyle w:val="ListParagraph"/>
        <w:numPr>
          <w:ilvl w:val="2"/>
          <w:numId w:val="9"/>
        </w:numPr>
        <w:spacing w:after="0"/>
        <w:ind w:left="1080"/>
        <w:rPr>
          <w:rFonts w:ascii="Times New Roman" w:hAnsi="Times New Roman"/>
          <w:sz w:val="36"/>
        </w:rPr>
      </w:pPr>
      <w:r>
        <w:rPr>
          <w:rFonts w:ascii="Times New Roman" w:hAnsi="Times New Roman"/>
        </w:rPr>
        <w:t>Vector Quantities can be added (or subtracted) graphically and/or mathematically.</w:t>
      </w:r>
    </w:p>
    <w:p w14:paraId="053D30BF" w14:textId="77777777" w:rsidR="00C507EE" w:rsidRDefault="00C507EE">
      <w:pPr>
        <w:pStyle w:val="ListParagraph"/>
        <w:pageBreakBefore/>
        <w:numPr>
          <w:ilvl w:val="0"/>
          <w:numId w:val="9"/>
        </w:numPr>
        <w:spacing w:after="0"/>
        <w:ind w:left="540" w:hanging="540"/>
        <w:rPr>
          <w:rFonts w:ascii="Times New Roman" w:hAnsi="Times New Roman"/>
          <w:sz w:val="16"/>
        </w:rPr>
      </w:pPr>
      <w:r>
        <w:rPr>
          <w:rFonts w:ascii="Times New Roman" w:hAnsi="Times New Roman"/>
          <w:sz w:val="36"/>
        </w:rPr>
        <w:lastRenderedPageBreak/>
        <w:t>Graphically Representing a Vector</w:t>
      </w:r>
    </w:p>
    <w:p w14:paraId="1783C44A" w14:textId="77777777" w:rsidR="00C507EE" w:rsidRDefault="00C507EE">
      <w:pPr>
        <w:pStyle w:val="ListParagraph"/>
        <w:spacing w:after="0"/>
        <w:ind w:left="360"/>
        <w:rPr>
          <w:rFonts w:ascii="Times New Roman" w:hAnsi="Times New Roman"/>
          <w:sz w:val="16"/>
        </w:rPr>
      </w:pPr>
    </w:p>
    <w:p w14:paraId="350E0780" w14:textId="77777777" w:rsidR="00C507EE" w:rsidRDefault="00C507EE">
      <w:pPr>
        <w:pStyle w:val="ListParagraph"/>
        <w:numPr>
          <w:ilvl w:val="1"/>
          <w:numId w:val="9"/>
        </w:numPr>
        <w:spacing w:after="0"/>
      </w:pPr>
      <w:r>
        <w:rPr>
          <w:rFonts w:ascii="Times New Roman" w:hAnsi="Times New Roman"/>
        </w:rPr>
        <w:t>Vectors are indicated by lines with arrows.</w:t>
      </w:r>
    </w:p>
    <w:p w14:paraId="76429150" w14:textId="6B0F3163" w:rsidR="00C507EE" w:rsidRDefault="00D130BF">
      <w:pPr>
        <w:pStyle w:val="ListParagraph"/>
        <w:spacing w:after="0"/>
        <w:ind w:left="2160"/>
        <w:rPr>
          <w:rFonts w:ascii="Times New Roman" w:hAnsi="Times New Roman"/>
        </w:rPr>
      </w:pPr>
      <w:r>
        <w:rPr>
          <w:noProof/>
        </w:rPr>
        <mc:AlternateContent>
          <mc:Choice Requires="wps">
            <w:drawing>
              <wp:anchor distT="0" distB="0" distL="114300" distR="114300" simplePos="0" relativeHeight="251590656" behindDoc="0" locked="0" layoutInCell="1" allowOverlap="1" wp14:anchorId="7A304FA0" wp14:editId="0310272B">
                <wp:simplePos x="0" y="0"/>
                <wp:positionH relativeFrom="column">
                  <wp:posOffset>2152650</wp:posOffset>
                </wp:positionH>
                <wp:positionV relativeFrom="paragraph">
                  <wp:posOffset>122555</wp:posOffset>
                </wp:positionV>
                <wp:extent cx="800735" cy="467360"/>
                <wp:effectExtent l="0" t="0" r="0" b="0"/>
                <wp:wrapNone/>
                <wp:docPr id="2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735" cy="46736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1E62A15" id="_x0000_t32" coordsize="21600,21600" o:spt="32" o:oned="t" path="m,l21600,21600e" filled="f">
                <v:path arrowok="t" fillok="f" o:connecttype="none"/>
                <o:lock v:ext="edit" shapetype="t"/>
              </v:shapetype>
              <v:shape id="AutoShape 2" o:spid="_x0000_s1026" type="#_x0000_t32" style="position:absolute;margin-left:169.5pt;margin-top:9.65pt;width:63.05pt;height:36.8pt;flip:y;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" strokeweight=".26mm">
                <v:stroke endarrow="block" joinstyle="miter" endcap="square"/>
              </v:shape>
            </w:pict>
          </mc:Fallback>
        </mc:AlternateContent>
      </w:r>
      <w:r>
        <w:rPr>
          <w:noProof/>
        </w:rPr>
        <mc:AlternateContent>
          <mc:Choice Requires="wps">
            <w:drawing>
              <wp:anchor distT="0" distB="0" distL="114300" distR="114300" simplePos="0" relativeHeight="251591680" behindDoc="0" locked="0" layoutInCell="1" allowOverlap="1" wp14:anchorId="2A6BA430" wp14:editId="1DBB3B92">
                <wp:simplePos x="0" y="0"/>
                <wp:positionH relativeFrom="column">
                  <wp:posOffset>3781425</wp:posOffset>
                </wp:positionH>
                <wp:positionV relativeFrom="paragraph">
                  <wp:posOffset>122555</wp:posOffset>
                </wp:positionV>
                <wp:extent cx="343535" cy="419735"/>
                <wp:effectExtent l="0" t="0" r="0" b="0"/>
                <wp:wrapNone/>
                <wp:docPr id="27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4197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0F4C8A5" id="AutoShape 3" o:spid="_x0000_s1026" type="#_x0000_t32" style="position:absolute;margin-left:297.75pt;margin-top:9.65pt;width:27.05pt;height:33.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" strokeweight=".26mm">
                <v:stroke endarrow="block" joinstyle="miter" endcap="square"/>
              </v:shape>
            </w:pict>
          </mc:Fallback>
        </mc:AlternateContent>
      </w:r>
      <w:r>
        <w:rPr>
          <w:noProof/>
        </w:rPr>
        <mc:AlternateContent>
          <mc:Choice Requires="wps">
            <w:drawing>
              <wp:anchor distT="0" distB="0" distL="114300" distR="114300" simplePos="0" relativeHeight="251592704" behindDoc="0" locked="0" layoutInCell="1" allowOverlap="1" wp14:anchorId="7E869109" wp14:editId="32E90431">
                <wp:simplePos x="0" y="0"/>
                <wp:positionH relativeFrom="column">
                  <wp:posOffset>4812030</wp:posOffset>
                </wp:positionH>
                <wp:positionV relativeFrom="paragraph">
                  <wp:posOffset>122555</wp:posOffset>
                </wp:positionV>
                <wp:extent cx="810260" cy="324485"/>
                <wp:effectExtent l="0" t="0" r="0" b="0"/>
                <wp:wrapNone/>
                <wp:docPr id="27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0260" cy="3244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57C81E6" id="AutoShape 4" o:spid="_x0000_s1026" type="#_x0000_t32" style="position:absolute;margin-left:378.9pt;margin-top:9.65pt;width:63.8pt;height:25.55pt;flip:x y;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" strokeweight=".26mm">
                <v:stroke endarrow="block" joinstyle="miter" endcap="square"/>
              </v:shape>
            </w:pict>
          </mc:Fallback>
        </mc:AlternateContent>
      </w:r>
    </w:p>
    <w:p w14:paraId="72CDA5C4" w14:textId="5C00318B" w:rsidR="00C507EE" w:rsidRDefault="00D130BF">
      <w:pPr>
        <w:pStyle w:val="ListParagraph"/>
        <w:spacing w:after="0"/>
        <w:ind w:left="2160"/>
        <w:rPr>
          <w:rFonts w:ascii="Times New Roman" w:hAnsi="Times New Roman"/>
        </w:rPr>
      </w:pPr>
      <w:r>
        <w:rPr>
          <w:noProof/>
        </w:rPr>
        <mc:AlternateContent>
          <mc:Choice Requires="wps">
            <w:drawing>
              <wp:anchor distT="0" distB="0" distL="114300" distR="114300" simplePos="0" relativeHeight="251701248" behindDoc="0" locked="0" layoutInCell="1" allowOverlap="1" wp14:anchorId="0B77110A" wp14:editId="53963F7C">
                <wp:simplePos x="0" y="0"/>
                <wp:positionH relativeFrom="column">
                  <wp:posOffset>822960</wp:posOffset>
                </wp:positionH>
                <wp:positionV relativeFrom="paragraph">
                  <wp:posOffset>147320</wp:posOffset>
                </wp:positionV>
                <wp:extent cx="822960" cy="0"/>
                <wp:effectExtent l="0" t="0" r="0" b="0"/>
                <wp:wrapNone/>
                <wp:docPr id="269"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269239" id="Line 272"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1.6pt" to="129.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" strokeweight=".26mm">
                <v:stroke endarrow="block" joinstyle="miter" endcap="square"/>
              </v:line>
            </w:pict>
          </mc:Fallback>
        </mc:AlternateContent>
      </w:r>
    </w:p>
    <w:p w14:paraId="565D4C35" w14:textId="77777777" w:rsidR="00C507EE" w:rsidRDefault="00C507EE">
      <w:pPr>
        <w:pStyle w:val="ListParagraph"/>
        <w:spacing w:after="0"/>
        <w:ind w:left="2160"/>
        <w:rPr>
          <w:rFonts w:ascii="Times New Roman" w:hAnsi="Times New Roman"/>
        </w:rPr>
      </w:pPr>
    </w:p>
    <w:p w14:paraId="54417EC5" w14:textId="77777777" w:rsidR="00C507EE" w:rsidRDefault="00C507EE">
      <w:pPr>
        <w:pStyle w:val="ListParagraph"/>
        <w:spacing w:after="0"/>
        <w:ind w:left="1080"/>
        <w:rPr>
          <w:rFonts w:ascii="Times New Roman" w:hAnsi="Times New Roman"/>
        </w:rPr>
      </w:pPr>
    </w:p>
    <w:p w14:paraId="6FA92C85"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Vectors are often drawn to scale and the magnitude can be measured just like a scale on a map.</w:t>
      </w:r>
    </w:p>
    <w:p w14:paraId="481DEC2B" w14:textId="77777777" w:rsidR="00C507EE" w:rsidRDefault="00C507EE">
      <w:pPr>
        <w:pStyle w:val="ListParagraph"/>
        <w:spacing w:after="0"/>
        <w:ind w:left="1080"/>
        <w:rPr>
          <w:rFonts w:ascii="Times New Roman" w:hAnsi="Times New Roman"/>
          <w:sz w:val="16"/>
        </w:rPr>
      </w:pPr>
    </w:p>
    <w:p w14:paraId="3EF9FF38" w14:textId="77777777" w:rsidR="00C507EE" w:rsidRDefault="00C507EE">
      <w:pPr>
        <w:pStyle w:val="ListParagraph"/>
        <w:numPr>
          <w:ilvl w:val="1"/>
          <w:numId w:val="9"/>
        </w:numPr>
        <w:spacing w:after="0"/>
      </w:pPr>
      <w:r>
        <w:rPr>
          <w:rFonts w:ascii="Times New Roman" w:hAnsi="Times New Roman"/>
        </w:rPr>
        <w:t>A vector’s magnitude will be indicated by a number written alongside the vector.</w:t>
      </w:r>
    </w:p>
    <w:p w14:paraId="17C0D9C5" w14:textId="24FF256C" w:rsidR="00C507EE" w:rsidRDefault="00D130BF">
      <w:pPr>
        <w:pStyle w:val="ListParagraph"/>
        <w:spacing w:after="0"/>
        <w:ind w:left="2160"/>
        <w:rPr>
          <w:rFonts w:ascii="Times New Roman" w:hAnsi="Times New Roman"/>
        </w:rPr>
      </w:pPr>
      <w:r>
        <w:rPr>
          <w:noProof/>
        </w:rPr>
        <mc:AlternateContent>
          <mc:Choice Requires="wps">
            <w:drawing>
              <wp:anchor distT="0" distB="0" distL="114935" distR="114935" simplePos="0" relativeHeight="251600896" behindDoc="0" locked="0" layoutInCell="1" allowOverlap="1" wp14:anchorId="71D56F64" wp14:editId="03DBC6A7">
                <wp:simplePos x="0" y="0"/>
                <wp:positionH relativeFrom="column">
                  <wp:posOffset>1581785</wp:posOffset>
                </wp:positionH>
                <wp:positionV relativeFrom="paragraph">
                  <wp:posOffset>130810</wp:posOffset>
                </wp:positionV>
                <wp:extent cx="897255" cy="290195"/>
                <wp:effectExtent l="0" t="0" r="0" b="0"/>
                <wp:wrapNone/>
                <wp:docPr id="2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8AE86B" w14:textId="77777777" w:rsidR="00C507EE" w:rsidRDefault="00C507EE">
                            <w:r>
                              <w:t>15 meters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56F64" id="_x0000_t202" coordsize="21600,21600" o:spt="202" path="m,l,21600r21600,l21600,xe">
                <v:stroke joinstyle="miter"/>
                <v:path gradientshapeok="t" o:connecttype="rect"/>
              </v:shapetype>
              <v:shape id="Text Box 10" o:spid="_x0000_s1026" type="#_x0000_t202" style="position:absolute;left:0;text-align:left;margin-left:124.55pt;margin-top:10.3pt;width:70.65pt;height:22.85pt;z-index:251600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" stroked="f">
                <v:textbox inset="0,0,0,0">
                  <w:txbxContent>
                    <w:p w14:paraId="6B8AE86B" w14:textId="77777777" w:rsidR="00C507EE" w:rsidRDefault="00C507EE">
                      <w:r>
                        <w:t>15 meters</w:t>
                      </w:r>
                    </w:p>
                  </w:txbxContent>
                </v:textbox>
              </v:shape>
            </w:pict>
          </mc:Fallback>
        </mc:AlternateContent>
      </w:r>
      <w:r>
        <w:rPr>
          <w:noProof/>
        </w:rPr>
        <mc:AlternateContent>
          <mc:Choice Requires="wps">
            <w:drawing>
              <wp:anchor distT="0" distB="0" distL="114935" distR="114935" simplePos="0" relativeHeight="251601920" behindDoc="0" locked="0" layoutInCell="1" allowOverlap="1" wp14:anchorId="241F4977" wp14:editId="21609DCE">
                <wp:simplePos x="0" y="0"/>
                <wp:positionH relativeFrom="column">
                  <wp:posOffset>4159250</wp:posOffset>
                </wp:positionH>
                <wp:positionV relativeFrom="paragraph">
                  <wp:posOffset>111125</wp:posOffset>
                </wp:positionV>
                <wp:extent cx="897255" cy="290195"/>
                <wp:effectExtent l="0" t="0" r="0" b="0"/>
                <wp:wrapNone/>
                <wp:docPr id="2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290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0B05EE" w14:textId="49FADB0B" w:rsidR="00C507EE" w:rsidRDefault="00C507EE">
                            <w:r>
                              <w:t>36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F4977" id="Text Box 11" o:spid="_x0000_s1027" type="#_x0000_t202" style="position:absolute;left:0;text-align:left;margin-left:327.5pt;margin-top:8.75pt;width:70.65pt;height:22.85pt;z-index:251601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" stroked="f">
                <v:textbox inset="0,0,0,0">
                  <w:txbxContent>
                    <w:p w14:paraId="580B05EE" w14:textId="49FADB0B" w:rsidR="00C507EE" w:rsidRDefault="00C507EE">
                      <w:r>
                        <w:t>36 N</w:t>
                      </w:r>
                    </w:p>
                  </w:txbxContent>
                </v:textbox>
              </v:shape>
            </w:pict>
          </mc:Fallback>
        </mc:AlternateContent>
      </w:r>
      <w:r>
        <w:rPr>
          <w:noProof/>
        </w:rPr>
        <mc:AlternateContent>
          <mc:Choice Requires="wps">
            <w:drawing>
              <wp:anchor distT="0" distB="0" distL="114300" distR="114300" simplePos="0" relativeHeight="251602944" behindDoc="0" locked="0" layoutInCell="1" allowOverlap="1" wp14:anchorId="5F5210B4" wp14:editId="1292B6F7">
                <wp:simplePos x="0" y="0"/>
                <wp:positionH relativeFrom="column">
                  <wp:posOffset>4029075</wp:posOffset>
                </wp:positionH>
                <wp:positionV relativeFrom="paragraph">
                  <wp:posOffset>139700</wp:posOffset>
                </wp:positionV>
                <wp:extent cx="343535" cy="419735"/>
                <wp:effectExtent l="0" t="0" r="0" b="0"/>
                <wp:wrapNone/>
                <wp:docPr id="26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535" cy="41973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6F9565" id="AutoShape 12" o:spid="_x0000_s1026" type="#_x0000_t32" style="position:absolute;margin-left:317.25pt;margin-top:11pt;width:27.05pt;height:33.0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" strokeweight=".26mm">
                <v:stroke endarrow="block" joinstyle="miter" endcap="square"/>
              </v:shape>
            </w:pict>
          </mc:Fallback>
        </mc:AlternateContent>
      </w:r>
    </w:p>
    <w:p w14:paraId="5C6F068C" w14:textId="77777777" w:rsidR="00C507EE" w:rsidRDefault="00C507EE">
      <w:pPr>
        <w:pStyle w:val="ListParagraph"/>
        <w:spacing w:after="0"/>
        <w:ind w:left="2160"/>
        <w:rPr>
          <w:rFonts w:ascii="Times New Roman" w:hAnsi="Times New Roman"/>
        </w:rPr>
      </w:pPr>
    </w:p>
    <w:p w14:paraId="2A5B1A9A" w14:textId="479F9092" w:rsidR="00C507EE" w:rsidRDefault="00D130BF">
      <w:pPr>
        <w:pStyle w:val="ListParagraph"/>
        <w:spacing w:after="0"/>
        <w:ind w:left="2160"/>
        <w:rPr>
          <w:rFonts w:ascii="Times New Roman" w:hAnsi="Times New Roman"/>
        </w:rPr>
      </w:pPr>
      <w:r>
        <w:rPr>
          <w:noProof/>
        </w:rPr>
        <mc:AlternateContent>
          <mc:Choice Requires="wps">
            <w:drawing>
              <wp:anchor distT="0" distB="0" distL="114300" distR="114300" simplePos="0" relativeHeight="251603968" behindDoc="0" locked="0" layoutInCell="1" allowOverlap="1" wp14:anchorId="6A57A540" wp14:editId="2181CE04">
                <wp:simplePos x="0" y="0"/>
                <wp:positionH relativeFrom="column">
                  <wp:posOffset>1238250</wp:posOffset>
                </wp:positionH>
                <wp:positionV relativeFrom="paragraph">
                  <wp:posOffset>-1270</wp:posOffset>
                </wp:positionV>
                <wp:extent cx="1448435" cy="1270"/>
                <wp:effectExtent l="0" t="0" r="0" b="0"/>
                <wp:wrapNone/>
                <wp:docPr id="26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8435"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B79EA1B" id="AutoShape 13" o:spid="_x0000_s1026" type="#_x0000_t32" style="position:absolute;margin-left:97.5pt;margin-top:-.1pt;width:114.05pt;height:.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" strokeweight=".26mm">
                <v:stroke endarrow="block" joinstyle="miter" endcap="square"/>
              </v:shape>
            </w:pict>
          </mc:Fallback>
        </mc:AlternateContent>
      </w:r>
    </w:p>
    <w:p w14:paraId="04185573"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Notice that these vectors have the TWO key parts: magnitude and direction.</w:t>
      </w:r>
    </w:p>
    <w:p w14:paraId="3492C58A" w14:textId="77777777" w:rsidR="00C507EE" w:rsidRDefault="00C507EE">
      <w:pPr>
        <w:pStyle w:val="ListParagraph"/>
        <w:spacing w:after="0"/>
        <w:ind w:left="1800"/>
        <w:rPr>
          <w:rFonts w:ascii="Times New Roman" w:hAnsi="Times New Roman"/>
          <w:sz w:val="16"/>
        </w:rPr>
      </w:pPr>
    </w:p>
    <w:p w14:paraId="7DB111C6" w14:textId="77777777" w:rsidR="00C507EE" w:rsidRDefault="00C507EE">
      <w:pPr>
        <w:pStyle w:val="ListParagraph"/>
        <w:numPr>
          <w:ilvl w:val="2"/>
          <w:numId w:val="9"/>
        </w:numPr>
        <w:spacing w:after="0"/>
        <w:rPr>
          <w:rFonts w:ascii="Times New Roman" w:hAnsi="Times New Roman"/>
        </w:rPr>
      </w:pPr>
      <w:r>
        <w:rPr>
          <w:rFonts w:ascii="Times New Roman" w:hAnsi="Times New Roman"/>
        </w:rPr>
        <w:t>The magnitude is indicated by number written (</w:t>
      </w:r>
      <w:r>
        <w:rPr>
          <w:rFonts w:ascii="Times New Roman" w:hAnsi="Times New Roman"/>
          <w:i/>
        </w:rPr>
        <w:t>which may be scaled down to fit the page</w:t>
      </w:r>
      <w:r>
        <w:rPr>
          <w:rFonts w:ascii="Times New Roman" w:hAnsi="Times New Roman"/>
        </w:rPr>
        <w:t>), while the direction is indicated by the arrow.</w:t>
      </w:r>
    </w:p>
    <w:p w14:paraId="0D03E68C" w14:textId="77777777" w:rsidR="00C507EE" w:rsidRDefault="00C507EE">
      <w:pPr>
        <w:pStyle w:val="ListParagraph"/>
        <w:spacing w:after="0"/>
        <w:ind w:left="2880"/>
        <w:rPr>
          <w:rFonts w:ascii="Times New Roman" w:hAnsi="Times New Roman"/>
        </w:rPr>
      </w:pPr>
    </w:p>
    <w:p w14:paraId="69B04806" w14:textId="77777777" w:rsidR="00C507EE" w:rsidRDefault="00C507EE">
      <w:pPr>
        <w:pStyle w:val="ListParagraph"/>
        <w:spacing w:after="0"/>
        <w:ind w:left="2880"/>
        <w:rPr>
          <w:rFonts w:ascii="Times New Roman" w:hAnsi="Times New Roman"/>
        </w:rPr>
      </w:pPr>
    </w:p>
    <w:p w14:paraId="2AC7ECBE" w14:textId="77777777" w:rsidR="00C507EE" w:rsidRDefault="00C507EE">
      <w:pPr>
        <w:pStyle w:val="ListParagraph"/>
        <w:numPr>
          <w:ilvl w:val="0"/>
          <w:numId w:val="9"/>
        </w:numPr>
        <w:spacing w:after="0"/>
        <w:ind w:left="540" w:hanging="540"/>
        <w:rPr>
          <w:rFonts w:ascii="Times New Roman" w:hAnsi="Times New Roman"/>
          <w:sz w:val="16"/>
        </w:rPr>
      </w:pPr>
      <w:r>
        <w:rPr>
          <w:rFonts w:ascii="Times New Roman" w:hAnsi="Times New Roman"/>
          <w:sz w:val="36"/>
        </w:rPr>
        <w:t xml:space="preserve">Vector Addition (and Subtraction) in </w:t>
      </w:r>
      <w:r>
        <w:rPr>
          <w:rFonts w:ascii="Times New Roman" w:hAnsi="Times New Roman"/>
          <w:sz w:val="36"/>
          <w:u w:val="single"/>
        </w:rPr>
        <w:t>One Dimension</w:t>
      </w:r>
    </w:p>
    <w:p w14:paraId="52D1F157" w14:textId="77777777" w:rsidR="00C507EE" w:rsidRDefault="00C507EE">
      <w:pPr>
        <w:pStyle w:val="ListParagraph"/>
        <w:spacing w:after="0"/>
        <w:ind w:left="360"/>
        <w:rPr>
          <w:rFonts w:ascii="Times New Roman" w:hAnsi="Times New Roman"/>
          <w:sz w:val="16"/>
        </w:rPr>
      </w:pPr>
    </w:p>
    <w:p w14:paraId="5B2478E9" w14:textId="24B7DB46" w:rsidR="00C507EE" w:rsidRDefault="00D130BF">
      <w:pPr>
        <w:pStyle w:val="ListParagraph"/>
        <w:numPr>
          <w:ilvl w:val="1"/>
          <w:numId w:val="9"/>
        </w:numPr>
        <w:spacing w:after="0"/>
      </w:pPr>
      <w:r>
        <w:rPr>
          <w:noProof/>
        </w:rPr>
        <mc:AlternateContent>
          <mc:Choice Requires="wps">
            <w:drawing>
              <wp:anchor distT="0" distB="0" distL="114935" distR="114935" simplePos="0" relativeHeight="251620352" behindDoc="0" locked="0" layoutInCell="1" allowOverlap="1" wp14:anchorId="3F6B7C9D" wp14:editId="59EE1441">
                <wp:simplePos x="0" y="0"/>
                <wp:positionH relativeFrom="column">
                  <wp:posOffset>1105535</wp:posOffset>
                </wp:positionH>
                <wp:positionV relativeFrom="paragraph">
                  <wp:posOffset>398780</wp:posOffset>
                </wp:positionV>
                <wp:extent cx="601980" cy="298450"/>
                <wp:effectExtent l="0" t="0" r="0" b="0"/>
                <wp:wrapNone/>
                <wp:docPr id="26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6E277" w14:textId="77777777" w:rsidR="00C507EE" w:rsidRDefault="00C507EE">
                            <w:r>
                              <w:t>100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B7C9D" id="Text Box 71" o:spid="_x0000_s1028" type="#_x0000_t202" style="position:absolute;left:0;text-align:left;margin-left:87.05pt;margin-top:31.4pt;width:47.4pt;height:23.5pt;z-index:2516203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" stroked="f">
                <v:fill opacity="0"/>
                <v:textbox inset="0,0,0,0">
                  <w:txbxContent>
                    <w:p w14:paraId="2D26E277" w14:textId="77777777" w:rsidR="00C507EE" w:rsidRDefault="00C507EE">
                      <w:r>
                        <w:t>100 N</w:t>
                      </w:r>
                    </w:p>
                  </w:txbxContent>
                </v:textbox>
              </v:shape>
            </w:pict>
          </mc:Fallback>
        </mc:AlternateContent>
      </w:r>
      <w:r w:rsidR="00C507EE">
        <w:rPr>
          <w:rFonts w:ascii="Times New Roman" w:hAnsi="Times New Roman"/>
        </w:rPr>
        <w:t xml:space="preserve">To add vectors, put the vectors “head-to-tail” or “tail to head” </w:t>
      </w:r>
      <w:r w:rsidR="00C507EE">
        <w:rPr>
          <w:rFonts w:ascii="Wingdings" w:hAnsi="Wingdings"/>
        </w:rPr>
        <w:t></w:t>
      </w:r>
      <w:r w:rsidR="00C507EE">
        <w:rPr>
          <w:rFonts w:ascii="Times New Roman" w:hAnsi="Times New Roman"/>
        </w:rPr>
        <w:t xml:space="preserve"> put the tail of one vector at the head of the other vector (</w:t>
      </w:r>
      <w:r w:rsidR="00C507EE">
        <w:rPr>
          <w:rFonts w:ascii="Times New Roman" w:hAnsi="Times New Roman"/>
          <w:i/>
        </w:rPr>
        <w:t>as shown below</w:t>
      </w:r>
      <w:r w:rsidR="00C507EE">
        <w:rPr>
          <w:rFonts w:ascii="Times New Roman" w:hAnsi="Times New Roman"/>
        </w:rPr>
        <w:t>).</w:t>
      </w:r>
      <w:r w:rsidR="00C507EE">
        <w:rPr>
          <w:rFonts w:ascii="Times New Roman" w:hAnsi="Times New Roman"/>
          <w:sz w:val="28"/>
        </w:rPr>
        <w:t xml:space="preserve"> </w:t>
      </w:r>
    </w:p>
    <w:p w14:paraId="213F6879" w14:textId="0AD26E7C" w:rsidR="00C507EE" w:rsidRDefault="002C2EA3">
      <w:pPr>
        <w:pStyle w:val="ListParagraph"/>
        <w:spacing w:after="0"/>
        <w:ind w:left="1080"/>
        <w:rPr>
          <w:rFonts w:ascii="Times New Roman" w:hAnsi="Times New Roman"/>
          <w:sz w:val="28"/>
        </w:rPr>
      </w:pPr>
      <w:r>
        <w:rPr>
          <w:noProof/>
        </w:rPr>
        <mc:AlternateContent>
          <mc:Choice Requires="wpg">
            <w:drawing>
              <wp:anchor distT="0" distB="0" distL="114300" distR="114300" simplePos="0" relativeHeight="251599872" behindDoc="0" locked="0" layoutInCell="1" allowOverlap="1" wp14:anchorId="45E536A8" wp14:editId="33A60A09">
                <wp:simplePos x="0" y="0"/>
                <wp:positionH relativeFrom="column">
                  <wp:posOffset>2152650</wp:posOffset>
                </wp:positionH>
                <wp:positionV relativeFrom="paragraph">
                  <wp:posOffset>47625</wp:posOffset>
                </wp:positionV>
                <wp:extent cx="1592580" cy="307975"/>
                <wp:effectExtent l="19050" t="0" r="7620" b="15875"/>
                <wp:wrapNone/>
                <wp:docPr id="291" name="Group 291"/>
                <wp:cNvGraphicFramePr/>
                <a:graphic xmlns:a="http://schemas.openxmlformats.org/drawingml/2006/main">
                  <a:graphicData uri="http://schemas.microsoft.com/office/word/2010/wordprocessingGroup">
                    <wpg:wgp>
                      <wpg:cNvGrpSpPr/>
                      <wpg:grpSpPr>
                        <a:xfrm>
                          <a:off x="0" y="0"/>
                          <a:ext cx="1592580" cy="307975"/>
                          <a:chOff x="0" y="0"/>
                          <a:chExt cx="1592580" cy="307975"/>
                        </a:xfrm>
                      </wpg:grpSpPr>
                      <wps:wsp>
                        <wps:cNvPr id="257" name="AutoShape 8"/>
                        <wps:cNvCnPr>
                          <a:cxnSpLocks noChangeShapeType="1"/>
                        </wps:cNvCnPr>
                        <wps:spPr bwMode="auto">
                          <a:xfrm>
                            <a:off x="0" y="228600"/>
                            <a:ext cx="105537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90" name="Group 290"/>
                        <wpg:cNvGrpSpPr/>
                        <wpg:grpSpPr>
                          <a:xfrm>
                            <a:off x="200025" y="0"/>
                            <a:ext cx="1392555" cy="307975"/>
                            <a:chOff x="0" y="0"/>
                            <a:chExt cx="1392555" cy="307975"/>
                          </a:xfrm>
                        </wpg:grpSpPr>
                        <wpg:grpSp>
                          <wpg:cNvPr id="289" name="Group 289"/>
                          <wpg:cNvGrpSpPr/>
                          <wpg:grpSpPr>
                            <a:xfrm>
                              <a:off x="0" y="0"/>
                              <a:ext cx="1392555" cy="307975"/>
                              <a:chOff x="0" y="0"/>
                              <a:chExt cx="1392555" cy="307975"/>
                            </a:xfrm>
                          </wpg:grpSpPr>
                          <wps:wsp>
                            <wps:cNvPr id="261" name="Text Box 97"/>
                            <wps:cNvSpPr txBox="1">
                              <a:spLocks noChangeArrowheads="1"/>
                            </wps:cNvSpPr>
                            <wps:spPr bwMode="auto">
                              <a:xfrm>
                                <a:off x="790575" y="0"/>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EEB681" w14:textId="77777777" w:rsidR="00C507EE" w:rsidRDefault="00C507EE">
                                  <w:r>
                                    <w:t>100 N</w:t>
                                  </w:r>
                                </w:p>
                              </w:txbxContent>
                            </wps:txbx>
                            <wps:bodyPr rot="0" vert="horz" wrap="square" lIns="0" tIns="0" rIns="0" bIns="0" anchor="t" anchorCtr="0" upright="1">
                              <a:noAutofit/>
                            </wps:bodyPr>
                          </wps:wsp>
                          <wps:wsp>
                            <wps:cNvPr id="260" name="Text Box 99"/>
                            <wps:cNvSpPr txBox="1">
                              <a:spLocks noChangeArrowheads="1"/>
                            </wps:cNvSpPr>
                            <wps:spPr bwMode="auto">
                              <a:xfrm>
                                <a:off x="0" y="9525"/>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38A2F" w14:textId="77777777" w:rsidR="00C507EE" w:rsidRDefault="00C507EE">
                                  <w:r>
                                    <w:t>200 N</w:t>
                                  </w:r>
                                </w:p>
                              </w:txbxContent>
                            </wps:txbx>
                            <wps:bodyPr rot="0" vert="horz" wrap="square" lIns="0" tIns="0" rIns="0" bIns="0" anchor="t" anchorCtr="0" upright="1">
                              <a:noAutofit/>
                            </wps:bodyPr>
                          </wps:wsp>
                        </wpg:grpSp>
                        <wps:wsp>
                          <wps:cNvPr id="256" name="AutoShape 9"/>
                          <wps:cNvCnPr>
                            <a:cxnSpLocks noChangeShapeType="1"/>
                          </wps:cNvCnPr>
                          <wps:spPr bwMode="auto">
                            <a:xfrm>
                              <a:off x="857250" y="219075"/>
                              <a:ext cx="51943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45E536A8" id="Group 291" o:spid="_x0000_s1029" style="position:absolute;left:0;text-align:left;margin-left:169.5pt;margin-top:3.75pt;width:125.4pt;height:24.25pt;z-index:251599872" coordsize="15925,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">
                <v:shape id="AutoShape 8" o:spid="_x0000_s1030" type="#_x0000_t32" style="position:absolute;top:2286;width:1055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" strokeweight=".26mm">
                  <v:stroke endarrow="block" joinstyle="miter" endcap="square"/>
                </v:shape>
                <v:group id="Group 290" o:spid="_x0000_s1031" style="position:absolute;left:2000;width:13925;height:3079" coordsize="13925,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Group 289" o:spid="_x0000_s1032" style="position:absolute;width:13925;height:3079" coordsize="13925,3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Text Box 97" o:spid="_x0000_s1033" type="#_x0000_t202" style="position:absolute;left:7905;width:602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" stroked="f">
                      <v:fill opacity="0"/>
                      <v:textbox inset="0,0,0,0">
                        <w:txbxContent>
                          <w:p w14:paraId="0FEEB681" w14:textId="77777777" w:rsidR="00C507EE" w:rsidRDefault="00C507EE">
                            <w:r>
                              <w:t>100 N</w:t>
                            </w:r>
                          </w:p>
                        </w:txbxContent>
                      </v:textbox>
                    </v:shape>
                    <v:shape id="Text Box 99" o:spid="_x0000_s1034" type="#_x0000_t202" style="position:absolute;top:95;width:601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" stroked="f">
                      <v:fill opacity="0"/>
                      <v:textbox inset="0,0,0,0">
                        <w:txbxContent>
                          <w:p w14:paraId="3FA38A2F" w14:textId="77777777" w:rsidR="00C507EE" w:rsidRDefault="00C507EE">
                            <w:r>
                              <w:t>200 N</w:t>
                            </w:r>
                          </w:p>
                        </w:txbxContent>
                      </v:textbox>
                    </v:shape>
                  </v:group>
                  <v:shape id="AutoShape 9" o:spid="_x0000_s1035" type="#_x0000_t32" style="position:absolute;left:8572;top:2190;width:5194;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" strokeweight=".26mm">
                    <v:stroke endarrow="block" joinstyle="miter" endcap="square"/>
                  </v:shape>
                </v:group>
              </v:group>
            </w:pict>
          </mc:Fallback>
        </mc:AlternateContent>
      </w:r>
      <w:r w:rsidR="00D130BF">
        <w:rPr>
          <w:noProof/>
        </w:rPr>
        <mc:AlternateContent>
          <mc:Choice Requires="wps">
            <w:drawing>
              <wp:anchor distT="0" distB="0" distL="114300" distR="114300" simplePos="0" relativeHeight="251594752" behindDoc="0" locked="0" layoutInCell="1" allowOverlap="1" wp14:anchorId="19987040" wp14:editId="6DC8F4D3">
                <wp:simplePos x="0" y="0"/>
                <wp:positionH relativeFrom="column">
                  <wp:posOffset>1156970</wp:posOffset>
                </wp:positionH>
                <wp:positionV relativeFrom="paragraph">
                  <wp:posOffset>213995</wp:posOffset>
                </wp:positionV>
                <wp:extent cx="519430" cy="1270"/>
                <wp:effectExtent l="0" t="0" r="0" b="0"/>
                <wp:wrapNone/>
                <wp:docPr id="26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943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19845E" id="AutoShape 6" o:spid="_x0000_s1026" type="#_x0000_t32" style="position:absolute;margin-left:91.1pt;margin-top:16.85pt;width:40.9pt;height:.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" strokeweight=".26mm">
                <v:stroke endarrow="block" joinstyle="miter" endcap="square"/>
              </v:shape>
            </w:pict>
          </mc:Fallback>
        </mc:AlternateContent>
      </w:r>
      <w:r w:rsidR="00D130BF">
        <w:rPr>
          <w:noProof/>
        </w:rPr>
        <mc:AlternateContent>
          <mc:Choice Requires="wps">
            <w:drawing>
              <wp:anchor distT="0" distB="0" distL="114935" distR="114935" simplePos="0" relativeHeight="251622400" behindDoc="0" locked="0" layoutInCell="1" allowOverlap="1" wp14:anchorId="0816F93B" wp14:editId="1DFDCE4F">
                <wp:simplePos x="0" y="0"/>
                <wp:positionH relativeFrom="column">
                  <wp:posOffset>4541520</wp:posOffset>
                </wp:positionH>
                <wp:positionV relativeFrom="paragraph">
                  <wp:posOffset>45085</wp:posOffset>
                </wp:positionV>
                <wp:extent cx="601980" cy="298450"/>
                <wp:effectExtent l="0" t="0" r="0" b="0"/>
                <wp:wrapNone/>
                <wp:docPr id="26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AF4FB" w14:textId="77777777" w:rsidR="00C507EE" w:rsidRDefault="00C507EE">
                            <w:r>
                              <w:t>300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6F93B" id="Text Box 73" o:spid="_x0000_s1036" type="#_x0000_t202" style="position:absolute;left:0;text-align:left;margin-left:357.6pt;margin-top:3.55pt;width:47.4pt;height:23.5pt;z-index:251622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" stroked="f">
                <v:fill opacity="0"/>
                <v:textbox inset="0,0,0,0">
                  <w:txbxContent>
                    <w:p w14:paraId="488AF4FB" w14:textId="77777777" w:rsidR="00C507EE" w:rsidRDefault="00C507EE">
                      <w:r>
                        <w:t>300 N</w:t>
                      </w:r>
                    </w:p>
                  </w:txbxContent>
                </v:textbox>
              </v:shape>
            </w:pict>
          </mc:Fallback>
        </mc:AlternateContent>
      </w:r>
    </w:p>
    <w:p w14:paraId="1897BE08" w14:textId="248348DC" w:rsidR="00C507EE" w:rsidRDefault="00F74A7D">
      <w:pPr>
        <w:pStyle w:val="ListParagraph"/>
        <w:spacing w:after="0"/>
        <w:ind w:left="1080"/>
        <w:rPr>
          <w:rFonts w:ascii="Times New Roman" w:hAnsi="Times New Roman"/>
          <w:sz w:val="28"/>
        </w:rPr>
      </w:pPr>
      <w:r>
        <w:rPr>
          <w:noProof/>
        </w:rPr>
        <mc:AlternateContent>
          <mc:Choice Requires="wps">
            <w:drawing>
              <wp:anchor distT="0" distB="0" distL="114300" distR="114300" simplePos="0" relativeHeight="251593728" behindDoc="0" locked="0" layoutInCell="1" allowOverlap="1" wp14:anchorId="0FD92D41" wp14:editId="3052A677">
                <wp:simplePos x="0" y="0"/>
                <wp:positionH relativeFrom="column">
                  <wp:posOffset>837565</wp:posOffset>
                </wp:positionH>
                <wp:positionV relativeFrom="paragraph">
                  <wp:posOffset>136525</wp:posOffset>
                </wp:positionV>
                <wp:extent cx="1055370" cy="1270"/>
                <wp:effectExtent l="0" t="76200" r="30480" b="93980"/>
                <wp:wrapNone/>
                <wp:docPr id="25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0305CE" id="AutoShape 5" o:spid="_x0000_s1026" type="#_x0000_t32" style="position:absolute;margin-left:65.95pt;margin-top:10.75pt;width:83.1pt;height:.1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" strokeweight=".26mm">
                <v:stroke endarrow="block" joinstyle="miter" endcap="square"/>
              </v:shape>
            </w:pict>
          </mc:Fallback>
        </mc:AlternateContent>
      </w:r>
      <w:r>
        <w:rPr>
          <w:noProof/>
        </w:rPr>
        <mc:AlternateContent>
          <mc:Choice Requires="wps">
            <w:drawing>
              <wp:anchor distT="0" distB="0" distL="114935" distR="114935" simplePos="0" relativeHeight="251621376" behindDoc="0" locked="0" layoutInCell="1" allowOverlap="1" wp14:anchorId="6B997991" wp14:editId="1D8BF9E0">
                <wp:simplePos x="0" y="0"/>
                <wp:positionH relativeFrom="column">
                  <wp:posOffset>1073150</wp:posOffset>
                </wp:positionH>
                <wp:positionV relativeFrom="paragraph">
                  <wp:posOffset>138430</wp:posOffset>
                </wp:positionV>
                <wp:extent cx="601980" cy="298450"/>
                <wp:effectExtent l="0" t="0" r="0" b="0"/>
                <wp:wrapNone/>
                <wp:docPr id="25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0CC1E2" w14:textId="77777777" w:rsidR="00C507EE" w:rsidRDefault="00C507EE">
                            <w:r>
                              <w:t>200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7991" id="Text Box 72" o:spid="_x0000_s1037" type="#_x0000_t202" style="position:absolute;left:0;text-align:left;margin-left:84.5pt;margin-top:10.9pt;width:47.4pt;height:23.5pt;z-index:2516213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" stroked="f">
                <v:fill opacity="0"/>
                <v:textbox inset="0,0,0,0">
                  <w:txbxContent>
                    <w:p w14:paraId="0E0CC1E2" w14:textId="77777777" w:rsidR="00C507EE" w:rsidRDefault="00C507EE">
                      <w:r>
                        <w:t>200 N</w:t>
                      </w:r>
                    </w:p>
                  </w:txbxContent>
                </v:textbox>
              </v:shape>
            </w:pict>
          </mc:Fallback>
        </mc:AlternateContent>
      </w:r>
      <w:r w:rsidR="00D130BF">
        <w:rPr>
          <w:noProof/>
        </w:rPr>
        <mc:AlternateContent>
          <mc:Choice Requires="wps">
            <w:drawing>
              <wp:anchor distT="0" distB="0" distL="114300" distR="114300" simplePos="0" relativeHeight="251595776" behindDoc="0" locked="0" layoutInCell="1" allowOverlap="1" wp14:anchorId="19A9E30B" wp14:editId="51653B70">
                <wp:simplePos x="0" y="0"/>
                <wp:positionH relativeFrom="column">
                  <wp:posOffset>4069080</wp:posOffset>
                </wp:positionH>
                <wp:positionV relativeFrom="paragraph">
                  <wp:posOffset>38100</wp:posOffset>
                </wp:positionV>
                <wp:extent cx="1592580" cy="1270"/>
                <wp:effectExtent l="0" t="0" r="0" b="0"/>
                <wp:wrapNone/>
                <wp:docPr id="25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1270"/>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E16DD1" id="AutoShape 7" o:spid="_x0000_s1026" type="#_x0000_t32" style="position:absolute;margin-left:320.4pt;margin-top:3pt;width:125.4pt;height:.1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" strokeweight=".26mm">
                <v:stroke dashstyle="dash" endarrow="block" joinstyle="miter" endcap="square"/>
              </v:shape>
            </w:pict>
          </mc:Fallback>
        </mc:AlternateContent>
      </w:r>
    </w:p>
    <w:p w14:paraId="1061E4BE" w14:textId="77777777" w:rsidR="00C507EE" w:rsidRDefault="00C507EE">
      <w:pPr>
        <w:pStyle w:val="ListParagraph"/>
        <w:tabs>
          <w:tab w:val="left" w:pos="3600"/>
          <w:tab w:val="left" w:pos="6660"/>
        </w:tabs>
        <w:spacing w:after="0"/>
        <w:ind w:left="1440"/>
        <w:rPr>
          <w:rFonts w:ascii="Times New Roman" w:hAnsi="Times New Roman"/>
          <w:sz w:val="28"/>
        </w:rPr>
      </w:pPr>
      <w:r>
        <w:rPr>
          <w:rFonts w:ascii="Times New Roman" w:hAnsi="Times New Roman"/>
        </w:rPr>
        <w:tab/>
        <w:t>Adding the Vectors</w:t>
      </w:r>
      <w:r>
        <w:rPr>
          <w:rFonts w:ascii="Times New Roman" w:hAnsi="Times New Roman"/>
        </w:rPr>
        <w:tab/>
        <w:t>Sum of the Vectors</w:t>
      </w:r>
    </w:p>
    <w:p w14:paraId="16910A78" w14:textId="77777777" w:rsidR="00C507EE" w:rsidRDefault="00C507EE">
      <w:pPr>
        <w:pStyle w:val="ListParagraph"/>
        <w:spacing w:after="0"/>
        <w:ind w:left="1080"/>
        <w:rPr>
          <w:rFonts w:ascii="Times New Roman" w:hAnsi="Times New Roman"/>
          <w:sz w:val="28"/>
        </w:rPr>
      </w:pPr>
    </w:p>
    <w:p w14:paraId="554B4EF8" w14:textId="77777777" w:rsidR="00C507EE" w:rsidRDefault="00C507EE">
      <w:pPr>
        <w:pStyle w:val="ListParagraph"/>
        <w:numPr>
          <w:ilvl w:val="2"/>
          <w:numId w:val="9"/>
        </w:numPr>
        <w:spacing w:after="0"/>
        <w:ind w:left="1440" w:right="-180"/>
        <w:rPr>
          <w:rFonts w:ascii="Times New Roman" w:hAnsi="Times New Roman"/>
        </w:rPr>
      </w:pPr>
      <w:r>
        <w:rPr>
          <w:rFonts w:ascii="Times New Roman" w:hAnsi="Times New Roman"/>
        </w:rPr>
        <w:t xml:space="preserve">The sum of the vectors is called the </w:t>
      </w:r>
      <w:r>
        <w:rPr>
          <w:rFonts w:ascii="Times New Roman" w:hAnsi="Times New Roman"/>
          <w:u w:val="single"/>
        </w:rPr>
        <w:t>resultant</w:t>
      </w:r>
      <w:r>
        <w:rPr>
          <w:rFonts w:ascii="Times New Roman" w:hAnsi="Times New Roman"/>
        </w:rPr>
        <w:t>.   The resultant has the same effect as the original vectors.</w:t>
      </w:r>
    </w:p>
    <w:p w14:paraId="452174D5" w14:textId="77777777" w:rsidR="00C507EE" w:rsidRDefault="00C507EE">
      <w:pPr>
        <w:pStyle w:val="ListParagraph"/>
        <w:numPr>
          <w:ilvl w:val="2"/>
          <w:numId w:val="9"/>
        </w:numPr>
        <w:spacing w:after="0"/>
        <w:ind w:left="1440" w:right="-180"/>
        <w:rPr>
          <w:rFonts w:ascii="Times New Roman" w:hAnsi="Times New Roman"/>
          <w:sz w:val="16"/>
        </w:rPr>
      </w:pPr>
      <w:r>
        <w:rPr>
          <w:rFonts w:ascii="Times New Roman" w:hAnsi="Times New Roman"/>
        </w:rPr>
        <w:t>The resultant is the single vector that could represent the sum of several vectors.</w:t>
      </w:r>
    </w:p>
    <w:p w14:paraId="2F8BE912" w14:textId="77777777" w:rsidR="00C507EE" w:rsidRDefault="00C507EE">
      <w:pPr>
        <w:pStyle w:val="ListParagraph"/>
        <w:spacing w:after="0"/>
        <w:ind w:left="1440" w:right="-180"/>
        <w:rPr>
          <w:rFonts w:ascii="Times New Roman" w:hAnsi="Times New Roman"/>
          <w:sz w:val="16"/>
        </w:rPr>
      </w:pPr>
    </w:p>
    <w:p w14:paraId="25791B47" w14:textId="77777777" w:rsidR="00C507EE" w:rsidRDefault="00C507EE">
      <w:pPr>
        <w:pStyle w:val="ListParagraph"/>
        <w:numPr>
          <w:ilvl w:val="1"/>
          <w:numId w:val="9"/>
        </w:numPr>
        <w:spacing w:after="0"/>
      </w:pPr>
      <w:r>
        <w:rPr>
          <w:rFonts w:ascii="Times New Roman" w:hAnsi="Times New Roman"/>
        </w:rPr>
        <w:t>When adding (or subtracting) vectors, the order of addition (or subtraction) does not matter.  In the example above, one may add them in more than one way.</w:t>
      </w:r>
    </w:p>
    <w:p w14:paraId="32182E10" w14:textId="486A34DF" w:rsidR="00C507EE" w:rsidRDefault="002C2EA3">
      <w:pPr>
        <w:pStyle w:val="ListParagraph"/>
        <w:spacing w:after="0"/>
        <w:ind w:left="1080"/>
        <w:rPr>
          <w:rFonts w:ascii="Times New Roman" w:hAnsi="Times New Roman"/>
          <w:sz w:val="16"/>
        </w:rPr>
      </w:pPr>
      <w:r>
        <w:rPr>
          <w:noProof/>
        </w:rPr>
        <mc:AlternateContent>
          <mc:Choice Requires="wpg">
            <w:drawing>
              <wp:anchor distT="0" distB="0" distL="114300" distR="114300" simplePos="0" relativeHeight="251637760" behindDoc="0" locked="0" layoutInCell="1" allowOverlap="1" wp14:anchorId="2D7B2BD9" wp14:editId="209E91E9">
                <wp:simplePos x="0" y="0"/>
                <wp:positionH relativeFrom="column">
                  <wp:posOffset>2114550</wp:posOffset>
                </wp:positionH>
                <wp:positionV relativeFrom="paragraph">
                  <wp:posOffset>74930</wp:posOffset>
                </wp:positionV>
                <wp:extent cx="1626870" cy="298450"/>
                <wp:effectExtent l="0" t="0" r="30480" b="25400"/>
                <wp:wrapNone/>
                <wp:docPr id="293" name="Group 293"/>
                <wp:cNvGraphicFramePr/>
                <a:graphic xmlns:a="http://schemas.openxmlformats.org/drawingml/2006/main">
                  <a:graphicData uri="http://schemas.microsoft.com/office/word/2010/wordprocessingGroup">
                    <wpg:wgp>
                      <wpg:cNvGrpSpPr/>
                      <wpg:grpSpPr>
                        <a:xfrm>
                          <a:off x="0" y="0"/>
                          <a:ext cx="1626870" cy="298450"/>
                          <a:chOff x="0" y="0"/>
                          <a:chExt cx="1626870" cy="298450"/>
                        </a:xfrm>
                      </wpg:grpSpPr>
                      <wpg:grpSp>
                        <wpg:cNvPr id="292" name="Group 292"/>
                        <wpg:cNvGrpSpPr/>
                        <wpg:grpSpPr>
                          <a:xfrm>
                            <a:off x="0" y="0"/>
                            <a:ext cx="1626870" cy="298450"/>
                            <a:chOff x="0" y="0"/>
                            <a:chExt cx="1626870" cy="298450"/>
                          </a:xfrm>
                        </wpg:grpSpPr>
                        <wps:wsp>
                          <wps:cNvPr id="250" name="AutoShape 95"/>
                          <wps:cNvCnPr>
                            <a:cxnSpLocks noChangeShapeType="1"/>
                          </wps:cNvCnPr>
                          <wps:spPr bwMode="auto">
                            <a:xfrm>
                              <a:off x="571500" y="228600"/>
                              <a:ext cx="105537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Text Box 98"/>
                          <wps:cNvSpPr txBox="1">
                            <a:spLocks noChangeArrowheads="1"/>
                          </wps:cNvSpPr>
                          <wps:spPr bwMode="auto">
                            <a:xfrm>
                              <a:off x="0" y="0"/>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C6312" w14:textId="77777777" w:rsidR="00C507EE" w:rsidRDefault="00C507EE">
                                <w:r>
                                  <w:t>100 N</w:t>
                                </w:r>
                              </w:p>
                            </w:txbxContent>
                          </wps:txbx>
                          <wps:bodyPr rot="0" vert="horz" wrap="square" lIns="0" tIns="0" rIns="0" bIns="0" anchor="t" anchorCtr="0" upright="1">
                            <a:noAutofit/>
                          </wps:bodyPr>
                        </wps:wsp>
                        <wps:wsp>
                          <wps:cNvPr id="253" name="Text Box 100"/>
                          <wps:cNvSpPr txBox="1">
                            <a:spLocks noChangeArrowheads="1"/>
                          </wps:cNvSpPr>
                          <wps:spPr bwMode="auto">
                            <a:xfrm>
                              <a:off x="800100" y="0"/>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32C149" w14:textId="77777777" w:rsidR="00C507EE" w:rsidRDefault="00C507EE">
                                <w:r>
                                  <w:t>200 N</w:t>
                                </w:r>
                              </w:p>
                            </w:txbxContent>
                          </wps:txbx>
                          <wps:bodyPr rot="0" vert="horz" wrap="square" lIns="0" tIns="0" rIns="0" bIns="0" anchor="t" anchorCtr="0" upright="1">
                            <a:noAutofit/>
                          </wps:bodyPr>
                        </wps:wsp>
                      </wpg:grpSp>
                      <wps:wsp>
                        <wps:cNvPr id="249" name="AutoShape 96"/>
                        <wps:cNvCnPr>
                          <a:cxnSpLocks noChangeShapeType="1"/>
                        </wps:cNvCnPr>
                        <wps:spPr bwMode="auto">
                          <a:xfrm>
                            <a:off x="57150" y="228600"/>
                            <a:ext cx="51943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2D7B2BD9" id="Group 293" o:spid="_x0000_s1038" style="position:absolute;left:0;text-align:left;margin-left:166.5pt;margin-top:5.9pt;width:128.1pt;height:23.5pt;z-index:251637760" coordsize="16268,29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">
                <v:group id="Group 292" o:spid="_x0000_s1039" style="position:absolute;width:16268;height:2984" coordsize="16268,2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AutoShape 95" o:spid="_x0000_s1040" type="#_x0000_t32" style="position:absolute;left:5715;top:2286;width:1055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" strokeweight=".26mm">
                    <v:stroke endarrow="block" joinstyle="miter" endcap="square"/>
                  </v:shape>
                  <v:shape id="Text Box 98" o:spid="_x0000_s1041" type="#_x0000_t202" style="position:absolute;width:601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" stroked="f">
                    <v:fill opacity="0"/>
                    <v:textbox inset="0,0,0,0">
                      <w:txbxContent>
                        <w:p w14:paraId="57AC6312" w14:textId="77777777" w:rsidR="00C507EE" w:rsidRDefault="00C507EE">
                          <w:r>
                            <w:t>100 N</w:t>
                          </w:r>
                        </w:p>
                      </w:txbxContent>
                    </v:textbox>
                  </v:shape>
                  <v:shape id="Text Box 100" o:spid="_x0000_s1042" type="#_x0000_t202" style="position:absolute;left:8001;width:601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" stroked="f">
                    <v:fill opacity="0"/>
                    <v:textbox inset="0,0,0,0">
                      <w:txbxContent>
                        <w:p w14:paraId="3B32C149" w14:textId="77777777" w:rsidR="00C507EE" w:rsidRDefault="00C507EE">
                          <w:r>
                            <w:t>200 N</w:t>
                          </w:r>
                        </w:p>
                      </w:txbxContent>
                    </v:textbox>
                  </v:shape>
                </v:group>
                <v:shape id="AutoShape 96" o:spid="_x0000_s1043" type="#_x0000_t32" style="position:absolute;left:571;top:2286;width:519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" strokeweight=".26mm">
                  <v:stroke endarrow="block" joinstyle="miter" endcap="square"/>
                </v:shape>
              </v:group>
            </w:pict>
          </mc:Fallback>
        </mc:AlternateContent>
      </w:r>
      <w:r w:rsidR="00D130BF">
        <w:rPr>
          <w:noProof/>
        </w:rPr>
        <mc:AlternateContent>
          <mc:Choice Requires="wps">
            <w:drawing>
              <wp:anchor distT="0" distB="0" distL="114935" distR="114935" simplePos="0" relativeHeight="251644928" behindDoc="0" locked="0" layoutInCell="1" allowOverlap="1" wp14:anchorId="1100C02C" wp14:editId="7E505DEC">
                <wp:simplePos x="0" y="0"/>
                <wp:positionH relativeFrom="column">
                  <wp:posOffset>4570095</wp:posOffset>
                </wp:positionH>
                <wp:positionV relativeFrom="paragraph">
                  <wp:posOffset>79375</wp:posOffset>
                </wp:positionV>
                <wp:extent cx="601980" cy="298450"/>
                <wp:effectExtent l="0" t="0" r="0" b="0"/>
                <wp:wrapNone/>
                <wp:docPr id="25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C160BC" w14:textId="77777777" w:rsidR="00C507EE" w:rsidRDefault="00C507EE">
                            <w:r>
                              <w:t>300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0C02C" id="Text Box 101" o:spid="_x0000_s1044" type="#_x0000_t202" style="position:absolute;left:0;text-align:left;margin-left:359.85pt;margin-top:6.25pt;width:47.4pt;height:23.5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" stroked="f">
                <v:fill opacity="0"/>
                <v:textbox inset="0,0,0,0">
                  <w:txbxContent>
                    <w:p w14:paraId="6AC160BC" w14:textId="77777777" w:rsidR="00C507EE" w:rsidRDefault="00C507EE">
                      <w:r>
                        <w:t>300 N</w:t>
                      </w:r>
                    </w:p>
                  </w:txbxContent>
                </v:textbox>
              </v:shape>
            </w:pict>
          </mc:Fallback>
        </mc:AlternateContent>
      </w:r>
    </w:p>
    <w:p w14:paraId="64ABE949" w14:textId="77777777" w:rsidR="00C507EE" w:rsidRDefault="00C507EE">
      <w:pPr>
        <w:pStyle w:val="ListParagraph"/>
        <w:spacing w:after="0"/>
        <w:rPr>
          <w:rFonts w:ascii="Times New Roman" w:hAnsi="Times New Roman"/>
          <w:sz w:val="16"/>
        </w:rPr>
      </w:pPr>
    </w:p>
    <w:p w14:paraId="32218EAE" w14:textId="18D05127" w:rsidR="00C507EE" w:rsidRDefault="00D130BF">
      <w:pPr>
        <w:pStyle w:val="ListParagraph"/>
        <w:spacing w:after="0"/>
        <w:rPr>
          <w:rFonts w:ascii="Times New Roman" w:hAnsi="Times New Roman"/>
          <w:sz w:val="16"/>
        </w:rPr>
      </w:pPr>
      <w:r>
        <w:rPr>
          <w:noProof/>
        </w:rPr>
        <mc:AlternateContent>
          <mc:Choice Requires="wps">
            <w:drawing>
              <wp:anchor distT="0" distB="0" distL="114300" distR="114300" simplePos="0" relativeHeight="251634688" behindDoc="0" locked="0" layoutInCell="1" allowOverlap="1" wp14:anchorId="64D90FE1" wp14:editId="5D47A555">
                <wp:simplePos x="0" y="0"/>
                <wp:positionH relativeFrom="column">
                  <wp:posOffset>4069080</wp:posOffset>
                </wp:positionH>
                <wp:positionV relativeFrom="paragraph">
                  <wp:posOffset>38100</wp:posOffset>
                </wp:positionV>
                <wp:extent cx="1592580" cy="1270"/>
                <wp:effectExtent l="0" t="0" r="0" b="0"/>
                <wp:wrapNone/>
                <wp:docPr id="25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2580" cy="1270"/>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C45B8F" id="AutoShape 94" o:spid="_x0000_s1026" type="#_x0000_t32" style="position:absolute;margin-left:320.4pt;margin-top:3pt;width:125.4pt;height:.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" strokeweight=".26mm">
                <v:stroke dashstyle="dash" endarrow="block" joinstyle="miter" endcap="square"/>
              </v:shape>
            </w:pict>
          </mc:Fallback>
        </mc:AlternateContent>
      </w:r>
    </w:p>
    <w:p w14:paraId="4C6B7809" w14:textId="77777777" w:rsidR="00C507EE" w:rsidRDefault="00C507EE">
      <w:pPr>
        <w:pStyle w:val="ListParagraph"/>
        <w:tabs>
          <w:tab w:val="left" w:pos="3600"/>
          <w:tab w:val="left" w:pos="7200"/>
        </w:tabs>
        <w:spacing w:after="0"/>
        <w:rPr>
          <w:rFonts w:ascii="Times New Roman" w:hAnsi="Times New Roman"/>
          <w:sz w:val="28"/>
        </w:rPr>
      </w:pPr>
      <w:r>
        <w:rPr>
          <w:rFonts w:ascii="Times New Roman" w:hAnsi="Times New Roman"/>
        </w:rPr>
        <w:tab/>
        <w:t>Adding the Vectors</w:t>
      </w:r>
      <w:r>
        <w:rPr>
          <w:rFonts w:ascii="Times New Roman" w:hAnsi="Times New Roman"/>
        </w:rPr>
        <w:tab/>
        <w:t>Resultant</w:t>
      </w:r>
    </w:p>
    <w:p w14:paraId="51E8CE68" w14:textId="77777777" w:rsidR="00C507EE" w:rsidRDefault="00C507EE">
      <w:pPr>
        <w:pStyle w:val="ListParagraph"/>
        <w:spacing w:after="0"/>
        <w:rPr>
          <w:rFonts w:ascii="Times New Roman" w:hAnsi="Times New Roman"/>
          <w:sz w:val="28"/>
        </w:rPr>
      </w:pPr>
    </w:p>
    <w:p w14:paraId="6B433D27" w14:textId="7B6C8664" w:rsidR="00C507EE" w:rsidRDefault="00C507EE">
      <w:pPr>
        <w:pStyle w:val="ListParagraph"/>
        <w:numPr>
          <w:ilvl w:val="0"/>
          <w:numId w:val="3"/>
        </w:numPr>
        <w:spacing w:after="0"/>
        <w:ind w:left="1080"/>
        <w:rPr>
          <w:rFonts w:ascii="Times New Roman" w:hAnsi="Times New Roman"/>
          <w:sz w:val="16"/>
        </w:rPr>
      </w:pPr>
      <w:r>
        <w:rPr>
          <w:rFonts w:ascii="Times New Roman" w:hAnsi="Times New Roman"/>
        </w:rPr>
        <w:lastRenderedPageBreak/>
        <w:t>To add vectors in opposite directions [</w:t>
      </w:r>
      <w:r>
        <w:rPr>
          <w:rFonts w:ascii="Times New Roman" w:hAnsi="Times New Roman"/>
          <w:i/>
        </w:rPr>
        <w:t>subtraction of vectors</w:t>
      </w:r>
      <w:r>
        <w:rPr>
          <w:rFonts w:ascii="Times New Roman" w:hAnsi="Times New Roman"/>
        </w:rPr>
        <w:t xml:space="preserve">], subtract the smaller vector magnitude from the larger vector magnitude to get the magnitude and keep the direction of the </w:t>
      </w:r>
      <w:r>
        <w:rPr>
          <w:rFonts w:ascii="Times New Roman" w:hAnsi="Times New Roman"/>
          <w:u w:val="single"/>
        </w:rPr>
        <w:t>resultant</w:t>
      </w:r>
      <w:r>
        <w:rPr>
          <w:rFonts w:ascii="Times New Roman" w:hAnsi="Times New Roman"/>
        </w:rPr>
        <w:t xml:space="preserve"> vector.</w:t>
      </w:r>
    </w:p>
    <w:p w14:paraId="0D8DE50D" w14:textId="1D089DF7" w:rsidR="00C507EE" w:rsidRDefault="00C507EE">
      <w:pPr>
        <w:pStyle w:val="ListParagraph"/>
        <w:spacing w:after="0"/>
        <w:ind w:left="1080"/>
        <w:rPr>
          <w:rFonts w:ascii="Times New Roman" w:hAnsi="Times New Roman"/>
          <w:sz w:val="16"/>
        </w:rPr>
      </w:pPr>
    </w:p>
    <w:p w14:paraId="1798DC25" w14:textId="61AC9C15" w:rsidR="00C507EE" w:rsidRDefault="002C2EA3">
      <w:pPr>
        <w:pStyle w:val="ListParagraph"/>
        <w:spacing w:after="0"/>
        <w:ind w:left="360"/>
        <w:rPr>
          <w:rFonts w:ascii="Times New Roman" w:hAnsi="Times New Roman"/>
          <w:sz w:val="16"/>
        </w:rPr>
      </w:pPr>
      <w:r>
        <w:rPr>
          <w:noProof/>
        </w:rPr>
        <mc:AlternateContent>
          <mc:Choice Requires="wpg">
            <w:drawing>
              <wp:anchor distT="0" distB="0" distL="114300" distR="114300" simplePos="0" relativeHeight="251607040" behindDoc="0" locked="0" layoutInCell="1" allowOverlap="1" wp14:anchorId="35ECB61C" wp14:editId="40505EFC">
                <wp:simplePos x="0" y="0"/>
                <wp:positionH relativeFrom="column">
                  <wp:posOffset>3495675</wp:posOffset>
                </wp:positionH>
                <wp:positionV relativeFrom="paragraph">
                  <wp:posOffset>67945</wp:posOffset>
                </wp:positionV>
                <wp:extent cx="1297305" cy="727075"/>
                <wp:effectExtent l="19050" t="0" r="0" b="15875"/>
                <wp:wrapNone/>
                <wp:docPr id="288" name="Group 288"/>
                <wp:cNvGraphicFramePr/>
                <a:graphic xmlns:a="http://schemas.openxmlformats.org/drawingml/2006/main">
                  <a:graphicData uri="http://schemas.microsoft.com/office/word/2010/wordprocessingGroup">
                    <wpg:wgp>
                      <wpg:cNvGrpSpPr/>
                      <wpg:grpSpPr>
                        <a:xfrm>
                          <a:off x="0" y="0"/>
                          <a:ext cx="1297305" cy="727075"/>
                          <a:chOff x="0" y="0"/>
                          <a:chExt cx="1297305" cy="727075"/>
                        </a:xfrm>
                      </wpg:grpSpPr>
                      <wpg:grpSp>
                        <wpg:cNvPr id="287" name="Group 287"/>
                        <wpg:cNvGrpSpPr/>
                        <wpg:grpSpPr>
                          <a:xfrm>
                            <a:off x="0" y="0"/>
                            <a:ext cx="1297305" cy="727075"/>
                            <a:chOff x="0" y="0"/>
                            <a:chExt cx="1297305" cy="727075"/>
                          </a:xfrm>
                        </wpg:grpSpPr>
                        <wps:wsp>
                          <wps:cNvPr id="243" name="AutoShape 16"/>
                          <wps:cNvCnPr>
                            <a:cxnSpLocks noChangeShapeType="1"/>
                          </wps:cNvCnPr>
                          <wps:spPr bwMode="auto">
                            <a:xfrm>
                              <a:off x="38100" y="342900"/>
                              <a:ext cx="105537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AutoShape 17"/>
                          <wps:cNvCnPr>
                            <a:cxnSpLocks noChangeShapeType="1"/>
                          </wps:cNvCnPr>
                          <wps:spPr bwMode="auto">
                            <a:xfrm flipH="1">
                              <a:off x="590550" y="190500"/>
                              <a:ext cx="48006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Text Box 70"/>
                          <wps:cNvSpPr txBox="1">
                            <a:spLocks noChangeArrowheads="1"/>
                          </wps:cNvSpPr>
                          <wps:spPr bwMode="auto">
                            <a:xfrm>
                              <a:off x="0" y="428625"/>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7C65CC" w14:textId="77777777" w:rsidR="00C507EE" w:rsidRDefault="00C507EE">
                                <w:r>
                                  <w:t>100 N</w:t>
                                </w:r>
                              </w:p>
                            </w:txbxContent>
                          </wps:txbx>
                          <wps:bodyPr rot="0" vert="horz" wrap="square" lIns="0" tIns="0" rIns="0" bIns="0" anchor="t" anchorCtr="0" upright="1">
                            <a:noAutofit/>
                          </wps:bodyPr>
                        </wps:wsp>
                        <wps:wsp>
                          <wps:cNvPr id="273" name="Text Box 68"/>
                          <wps:cNvSpPr txBox="1">
                            <a:spLocks noChangeArrowheads="1"/>
                          </wps:cNvSpPr>
                          <wps:spPr bwMode="auto">
                            <a:xfrm>
                              <a:off x="695325" y="0"/>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D46B7B" w14:textId="77777777" w:rsidR="004A196F" w:rsidRDefault="004A196F" w:rsidP="004A196F">
                                <w:r>
                                  <w:t>100 N</w:t>
                                </w:r>
                              </w:p>
                            </w:txbxContent>
                          </wps:txbx>
                          <wps:bodyPr rot="0" vert="horz" wrap="square" lIns="0" tIns="0" rIns="0" bIns="0" anchor="t" anchorCtr="0" upright="1">
                            <a:noAutofit/>
                          </wps:bodyPr>
                        </wps:wsp>
                        <wps:wsp>
                          <wps:cNvPr id="274" name="Text Box 69"/>
                          <wps:cNvSpPr txBox="1">
                            <a:spLocks noChangeArrowheads="1"/>
                          </wps:cNvSpPr>
                          <wps:spPr bwMode="auto">
                            <a:xfrm>
                              <a:off x="0" y="142875"/>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5BFA4" w14:textId="77777777" w:rsidR="004A196F" w:rsidRDefault="004A196F" w:rsidP="004A196F">
                                <w:r>
                                  <w:t>200 N</w:t>
                                </w:r>
                              </w:p>
                            </w:txbxContent>
                          </wps:txbx>
                          <wps:bodyPr rot="0" vert="horz" wrap="square" lIns="0" tIns="0" rIns="0" bIns="0" anchor="t" anchorCtr="0" upright="1">
                            <a:noAutofit/>
                          </wps:bodyPr>
                        </wps:wsp>
                      </wpg:grpSp>
                      <wps:wsp>
                        <wps:cNvPr id="241" name="AutoShape 15"/>
                        <wps:cNvCnPr>
                          <a:cxnSpLocks noChangeShapeType="1"/>
                        </wps:cNvCnPr>
                        <wps:spPr bwMode="auto">
                          <a:xfrm>
                            <a:off x="0" y="638175"/>
                            <a:ext cx="519430" cy="1270"/>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35ECB61C" id="Group 288" o:spid="_x0000_s1045" style="position:absolute;left:0;text-align:left;margin-left:275.25pt;margin-top:5.35pt;width:102.15pt;height:57.25pt;z-index:251607040" coordsize="12973,7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">
                <v:group id="Group 287" o:spid="_x0000_s1046" style="position:absolute;width:12973;height:7270" coordsize="12973,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AutoShape 16" o:spid="_x0000_s1047" type="#_x0000_t32" style="position:absolute;left:381;top:3429;width:10553;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" strokeweight=".26mm">
                    <v:stroke endarrow="block" joinstyle="miter" endcap="square"/>
                  </v:shape>
                  <v:shape id="AutoShape 17" o:spid="_x0000_s1048" type="#_x0000_t32" style="position:absolute;left:5905;top:1905;width:4801;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" strokeweight=".26mm">
                    <v:stroke endarrow="block" joinstyle="miter" endcap="square"/>
                  </v:shape>
                  <v:shape id="Text Box 70" o:spid="_x0000_s1049" type="#_x0000_t202" style="position:absolute;top:4286;width:601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" stroked="f">
                    <v:fill opacity="0"/>
                    <v:textbox inset="0,0,0,0">
                      <w:txbxContent>
                        <w:p w14:paraId="147C65CC" w14:textId="77777777" w:rsidR="00C507EE" w:rsidRDefault="00C507EE">
                          <w:r>
                            <w:t>100 N</w:t>
                          </w:r>
                        </w:p>
                      </w:txbxContent>
                    </v:textbox>
                  </v:shape>
                  <v:shape id="_x0000_s1050" type="#_x0000_t202" style="position:absolute;left:6953;width:6020;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" stroked="f">
                    <v:fill opacity="0"/>
                    <v:textbox inset="0,0,0,0">
                      <w:txbxContent>
                        <w:p w14:paraId="08D46B7B" w14:textId="77777777" w:rsidR="004A196F" w:rsidRDefault="004A196F" w:rsidP="004A196F">
                          <w:r>
                            <w:t>100 N</w:t>
                          </w:r>
                        </w:p>
                      </w:txbxContent>
                    </v:textbox>
                  </v:shape>
                  <v:shape id="_x0000_s1051" type="#_x0000_t202" style="position:absolute;top:1428;width:6019;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" stroked="f">
                    <v:fill opacity="0"/>
                    <v:textbox inset="0,0,0,0">
                      <w:txbxContent>
                        <w:p w14:paraId="2C35BFA4" w14:textId="77777777" w:rsidR="004A196F" w:rsidRDefault="004A196F" w:rsidP="004A196F">
                          <w:r>
                            <w:t>200 N</w:t>
                          </w:r>
                        </w:p>
                      </w:txbxContent>
                    </v:textbox>
                  </v:shape>
                </v:group>
                <v:shape id="AutoShape 15" o:spid="_x0000_s1052" type="#_x0000_t32" style="position:absolute;top:6381;width:5194;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" strokeweight=".26mm">
                  <v:stroke dashstyle="dash" endarrow="block" joinstyle="miter" endcap="square"/>
                </v:shape>
              </v:group>
            </w:pict>
          </mc:Fallback>
        </mc:AlternateContent>
      </w:r>
      <w:r w:rsidR="00D130BF">
        <w:rPr>
          <w:noProof/>
        </w:rPr>
        <mc:AlternateContent>
          <mc:Choice Requires="wps">
            <w:drawing>
              <wp:anchor distT="0" distB="0" distL="114935" distR="114935" simplePos="0" relativeHeight="251617280" behindDoc="0" locked="0" layoutInCell="1" allowOverlap="1" wp14:anchorId="1C3720DF" wp14:editId="3009AAED">
                <wp:simplePos x="0" y="0"/>
                <wp:positionH relativeFrom="column">
                  <wp:posOffset>1188720</wp:posOffset>
                </wp:positionH>
                <wp:positionV relativeFrom="paragraph">
                  <wp:posOffset>-57150</wp:posOffset>
                </wp:positionV>
                <wp:extent cx="601980" cy="298450"/>
                <wp:effectExtent l="0" t="0" r="0" b="0"/>
                <wp:wrapNone/>
                <wp:docPr id="24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E16A1" w14:textId="77777777" w:rsidR="00C507EE" w:rsidRDefault="00C507EE">
                            <w:r>
                              <w:t>100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720DF" id="Text Box 68" o:spid="_x0000_s1053" type="#_x0000_t202" style="position:absolute;left:0;text-align:left;margin-left:93.6pt;margin-top:-4.5pt;width:47.4pt;height:23.5pt;z-index:251617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" stroked="f">
                <v:fill opacity="0"/>
                <v:textbox inset="0,0,0,0">
                  <w:txbxContent>
                    <w:p w14:paraId="463E16A1" w14:textId="77777777" w:rsidR="00C507EE" w:rsidRDefault="00C507EE">
                      <w:r>
                        <w:t>100 N</w:t>
                      </w:r>
                    </w:p>
                  </w:txbxContent>
                </v:textbox>
              </v:shape>
            </w:pict>
          </mc:Fallback>
        </mc:AlternateContent>
      </w:r>
    </w:p>
    <w:p w14:paraId="5E4248AA" w14:textId="0882CB6F" w:rsidR="00C507EE" w:rsidRDefault="00F74A7D">
      <w:pPr>
        <w:pStyle w:val="ListParagraph"/>
        <w:spacing w:after="0"/>
        <w:ind w:left="1080"/>
        <w:rPr>
          <w:rFonts w:ascii="Times New Roman" w:hAnsi="Times New Roman"/>
          <w:sz w:val="28"/>
        </w:rPr>
      </w:pPr>
      <w:r>
        <w:rPr>
          <w:noProof/>
        </w:rPr>
        <mc:AlternateContent>
          <mc:Choice Requires="wps">
            <w:drawing>
              <wp:anchor distT="0" distB="0" distL="114300" distR="114300" simplePos="0" relativeHeight="251604992" behindDoc="0" locked="0" layoutInCell="1" allowOverlap="1" wp14:anchorId="07E4628D" wp14:editId="0BC93058">
                <wp:simplePos x="0" y="0"/>
                <wp:positionH relativeFrom="column">
                  <wp:posOffset>925830</wp:posOffset>
                </wp:positionH>
                <wp:positionV relativeFrom="paragraph">
                  <wp:posOffset>234950</wp:posOffset>
                </wp:positionV>
                <wp:extent cx="1055370" cy="1270"/>
                <wp:effectExtent l="0" t="76200" r="30480" b="93980"/>
                <wp:wrapNone/>
                <wp:docPr id="24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8835EF" id="AutoShape 14" o:spid="_x0000_s1026" type="#_x0000_t32" style="position:absolute;margin-left:72.9pt;margin-top:18.5pt;width:83.1pt;height:.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" strokeweight=".26mm">
                <v:stroke endarrow="block" joinstyle="miter" endcap="square"/>
              </v:shape>
            </w:pict>
          </mc:Fallback>
        </mc:AlternateContent>
      </w:r>
      <w:r w:rsidR="00D130BF">
        <w:rPr>
          <w:noProof/>
        </w:rPr>
        <mc:AlternateContent>
          <mc:Choice Requires="wps">
            <w:drawing>
              <wp:anchor distT="0" distB="0" distL="114300" distR="114300" simplePos="0" relativeHeight="251610112" behindDoc="0" locked="0" layoutInCell="1" allowOverlap="1" wp14:anchorId="0E7BA4BB" wp14:editId="6658BA2B">
                <wp:simplePos x="0" y="0"/>
                <wp:positionH relativeFrom="column">
                  <wp:posOffset>1199515</wp:posOffset>
                </wp:positionH>
                <wp:positionV relativeFrom="paragraph">
                  <wp:posOffset>42545</wp:posOffset>
                </wp:positionV>
                <wp:extent cx="438785" cy="1270"/>
                <wp:effectExtent l="0" t="0" r="0" b="0"/>
                <wp:wrapNone/>
                <wp:docPr id="24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785"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3C8937" id="AutoShape 18" o:spid="_x0000_s1026" type="#_x0000_t32" style="position:absolute;margin-left:94.45pt;margin-top:3.35pt;width:34.55pt;height:.1pt;flip:x;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" strokeweight=".26mm">
                <v:stroke endarrow="block" joinstyle="miter" endcap="square"/>
              </v:shape>
            </w:pict>
          </mc:Fallback>
        </mc:AlternateContent>
      </w:r>
    </w:p>
    <w:p w14:paraId="2FEA77B4" w14:textId="1A429CB7" w:rsidR="00C507EE" w:rsidRDefault="004A196F">
      <w:pPr>
        <w:pStyle w:val="ListParagraph"/>
        <w:spacing w:after="0"/>
        <w:ind w:left="1080"/>
        <w:rPr>
          <w:rFonts w:ascii="Times New Roman" w:hAnsi="Times New Roman"/>
          <w:sz w:val="28"/>
        </w:rPr>
      </w:pPr>
      <w:r>
        <w:rPr>
          <w:noProof/>
        </w:rPr>
        <mc:AlternateContent>
          <mc:Choice Requires="wps">
            <w:drawing>
              <wp:anchor distT="0" distB="0" distL="114935" distR="114935" simplePos="0" relativeHeight="251618304" behindDoc="0" locked="0" layoutInCell="1" allowOverlap="1" wp14:anchorId="386B4FE2" wp14:editId="7DEF21BC">
                <wp:simplePos x="0" y="0"/>
                <wp:positionH relativeFrom="column">
                  <wp:posOffset>1189990</wp:posOffset>
                </wp:positionH>
                <wp:positionV relativeFrom="paragraph">
                  <wp:posOffset>13335</wp:posOffset>
                </wp:positionV>
                <wp:extent cx="601980" cy="298450"/>
                <wp:effectExtent l="0" t="0" r="0" b="0"/>
                <wp:wrapNone/>
                <wp:docPr id="24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0DE73" w14:textId="77777777" w:rsidR="00C507EE" w:rsidRDefault="00C507EE">
                            <w:r>
                              <w:t>200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B4FE2" id="Text Box 69" o:spid="_x0000_s1054" type="#_x0000_t202" style="position:absolute;left:0;text-align:left;margin-left:93.7pt;margin-top:1.05pt;width:47.4pt;height:23.5pt;z-index:251618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" stroked="f">
                <v:fill opacity="0"/>
                <v:textbox inset="0,0,0,0">
                  <w:txbxContent>
                    <w:p w14:paraId="5900DE73" w14:textId="77777777" w:rsidR="00C507EE" w:rsidRDefault="00C507EE">
                      <w:r>
                        <w:t>200 N</w:t>
                      </w:r>
                    </w:p>
                  </w:txbxContent>
                </v:textbox>
              </v:shape>
            </w:pict>
          </mc:Fallback>
        </mc:AlternateContent>
      </w:r>
    </w:p>
    <w:p w14:paraId="50FEF4FA" w14:textId="27AAACE8" w:rsidR="00C507EE" w:rsidRDefault="00C507EE">
      <w:pPr>
        <w:pStyle w:val="ListParagraph"/>
        <w:spacing w:after="0"/>
        <w:ind w:left="1440"/>
        <w:rPr>
          <w:rFonts w:ascii="Times New Roman" w:hAnsi="Times New Roman"/>
          <w:sz w:val="28"/>
        </w:rPr>
      </w:pPr>
      <w:r>
        <w:rPr>
          <w:rFonts w:ascii="Times New Roman" w:hAnsi="Times New Roman"/>
        </w:rPr>
        <w:t>opposite directions</w:t>
      </w:r>
    </w:p>
    <w:p w14:paraId="60090AB0" w14:textId="40F66CE7" w:rsidR="00C507EE" w:rsidRDefault="00C507EE">
      <w:pPr>
        <w:pStyle w:val="ListParagraph"/>
        <w:tabs>
          <w:tab w:val="left" w:pos="5490"/>
        </w:tabs>
        <w:spacing w:after="0"/>
        <w:ind w:left="1080"/>
        <w:rPr>
          <w:rFonts w:ascii="Times New Roman" w:hAnsi="Times New Roman"/>
          <w:sz w:val="28"/>
        </w:rPr>
      </w:pPr>
      <w:r>
        <w:rPr>
          <w:rFonts w:ascii="Times New Roman" w:hAnsi="Times New Roman"/>
          <w:sz w:val="28"/>
        </w:rPr>
        <w:tab/>
        <w:t>Resultant</w:t>
      </w:r>
    </w:p>
    <w:p w14:paraId="55EBE30B" w14:textId="77777777" w:rsidR="00C507EE" w:rsidRDefault="00C507EE">
      <w:pPr>
        <w:pStyle w:val="ListParagraph"/>
        <w:spacing w:after="0"/>
        <w:ind w:left="1080"/>
        <w:rPr>
          <w:rFonts w:ascii="Times New Roman" w:hAnsi="Times New Roman"/>
          <w:sz w:val="28"/>
        </w:rPr>
      </w:pPr>
    </w:p>
    <w:p w14:paraId="5572066B" w14:textId="77777777" w:rsidR="00C507EE" w:rsidRDefault="00C507EE">
      <w:pPr>
        <w:pStyle w:val="ListParagraph"/>
        <w:spacing w:after="0"/>
        <w:ind w:left="1080"/>
        <w:rPr>
          <w:rFonts w:ascii="Times New Roman" w:hAnsi="Times New Roman"/>
          <w:sz w:val="28"/>
        </w:rPr>
      </w:pPr>
    </w:p>
    <w:p w14:paraId="126D2684" w14:textId="77777777" w:rsidR="00C507EE" w:rsidRDefault="00C507EE">
      <w:pPr>
        <w:pStyle w:val="ListParagraph"/>
        <w:numPr>
          <w:ilvl w:val="0"/>
          <w:numId w:val="9"/>
        </w:numPr>
        <w:spacing w:after="0"/>
        <w:ind w:left="540" w:hanging="540"/>
        <w:rPr>
          <w:rFonts w:ascii="Times New Roman" w:hAnsi="Times New Roman"/>
        </w:rPr>
      </w:pPr>
      <w:r>
        <w:rPr>
          <w:rFonts w:ascii="Times New Roman" w:hAnsi="Times New Roman"/>
          <w:sz w:val="36"/>
        </w:rPr>
        <w:t xml:space="preserve">Adding/Subtracting Vectors in </w:t>
      </w:r>
      <w:r>
        <w:rPr>
          <w:rFonts w:ascii="Times New Roman" w:hAnsi="Times New Roman"/>
          <w:sz w:val="36"/>
          <w:u w:val="single"/>
        </w:rPr>
        <w:t>More Than One Dimension</w:t>
      </w:r>
    </w:p>
    <w:p w14:paraId="006B6229" w14:textId="77777777" w:rsidR="00C507EE" w:rsidRDefault="00C507EE">
      <w:pPr>
        <w:pStyle w:val="ListParagraph"/>
        <w:spacing w:after="0"/>
        <w:ind w:left="360"/>
        <w:rPr>
          <w:rFonts w:ascii="Times New Roman" w:hAnsi="Times New Roman"/>
        </w:rPr>
      </w:pPr>
    </w:p>
    <w:p w14:paraId="32A167F5" w14:textId="77777777" w:rsidR="00C507EE" w:rsidRDefault="00C507EE">
      <w:pPr>
        <w:pStyle w:val="ListParagraph"/>
        <w:numPr>
          <w:ilvl w:val="2"/>
          <w:numId w:val="9"/>
        </w:numPr>
        <w:spacing w:after="0"/>
        <w:ind w:left="1080"/>
        <w:rPr>
          <w:rFonts w:ascii="Times New Roman" w:hAnsi="Times New Roman"/>
          <w:sz w:val="16"/>
        </w:rPr>
      </w:pPr>
      <w:r>
        <w:rPr>
          <w:rFonts w:ascii="Times New Roman" w:hAnsi="Times New Roman"/>
        </w:rPr>
        <w:t>Vector Quantities are independent of each other.  [Technically this applies to perpendicular vectors]</w:t>
      </w:r>
    </w:p>
    <w:p w14:paraId="751DEA28" w14:textId="77777777" w:rsidR="00C507EE" w:rsidRDefault="00C507EE">
      <w:pPr>
        <w:pStyle w:val="ListParagraph"/>
        <w:spacing w:after="0"/>
        <w:ind w:left="1080"/>
        <w:rPr>
          <w:rFonts w:ascii="Times New Roman" w:hAnsi="Times New Roman"/>
          <w:sz w:val="16"/>
        </w:rPr>
      </w:pPr>
    </w:p>
    <w:p w14:paraId="17AD092A" w14:textId="600C7139" w:rsidR="00C507EE" w:rsidRDefault="00C507EE">
      <w:pPr>
        <w:pStyle w:val="ListParagraph"/>
        <w:numPr>
          <w:ilvl w:val="3"/>
          <w:numId w:val="9"/>
        </w:numPr>
        <w:spacing w:after="0"/>
        <w:ind w:left="1800"/>
        <w:rPr>
          <w:rFonts w:ascii="Times New Roman" w:hAnsi="Times New Roman"/>
          <w:sz w:val="16"/>
        </w:rPr>
      </w:pPr>
      <w:r>
        <w:rPr>
          <w:rFonts w:ascii="Times New Roman" w:hAnsi="Times New Roman"/>
        </w:rPr>
        <w:t>For instance, a boat traveling 9.4 m/s at 32 north of east can also be described as traveling both east at 8.0 m/s and north at 5.0 m/s at the same time.</w:t>
      </w:r>
    </w:p>
    <w:p w14:paraId="64455F75" w14:textId="77777777" w:rsidR="00C507EE" w:rsidRDefault="00C507EE">
      <w:pPr>
        <w:pStyle w:val="ListParagraph"/>
        <w:spacing w:after="0"/>
        <w:ind w:left="1800"/>
        <w:rPr>
          <w:rFonts w:ascii="Times New Roman" w:hAnsi="Times New Roman"/>
          <w:sz w:val="16"/>
        </w:rPr>
      </w:pPr>
    </w:p>
    <w:p w14:paraId="546BE51E" w14:textId="77777777" w:rsidR="00C507EE" w:rsidRDefault="00C507EE">
      <w:pPr>
        <w:pStyle w:val="ListParagraph"/>
        <w:numPr>
          <w:ilvl w:val="3"/>
          <w:numId w:val="9"/>
        </w:numPr>
        <w:spacing w:after="0"/>
        <w:ind w:left="1800"/>
      </w:pPr>
      <w:r>
        <w:rPr>
          <w:rFonts w:ascii="Times New Roman" w:hAnsi="Times New Roman"/>
        </w:rPr>
        <w:t>The boat traveling east does not change the velocity of the boat traveling north.</w:t>
      </w:r>
    </w:p>
    <w:p w14:paraId="4A419307" w14:textId="58608F37" w:rsidR="00C507EE" w:rsidRDefault="005E6315">
      <w:pPr>
        <w:pStyle w:val="ListParagraph"/>
        <w:spacing w:after="0"/>
        <w:ind w:left="360"/>
        <w:rPr>
          <w:rFonts w:ascii="Times New Roman" w:hAnsi="Times New Roman"/>
        </w:rPr>
      </w:pPr>
      <w:r>
        <w:rPr>
          <w:rFonts w:ascii="Times New Roman" w:hAnsi="Times New Roman"/>
          <w:noProof/>
        </w:rPr>
        <mc:AlternateContent>
          <mc:Choice Requires="wpg">
            <w:drawing>
              <wp:anchor distT="0" distB="0" distL="114300" distR="114300" simplePos="0" relativeHeight="251631616" behindDoc="0" locked="0" layoutInCell="1" allowOverlap="1" wp14:anchorId="5195441A" wp14:editId="56F67548">
                <wp:simplePos x="0" y="0"/>
                <wp:positionH relativeFrom="column">
                  <wp:posOffset>1552575</wp:posOffset>
                </wp:positionH>
                <wp:positionV relativeFrom="paragraph">
                  <wp:posOffset>80010</wp:posOffset>
                </wp:positionV>
                <wp:extent cx="1839595" cy="793750"/>
                <wp:effectExtent l="19050" t="0" r="0" b="0"/>
                <wp:wrapNone/>
                <wp:docPr id="286" name="Group 286"/>
                <wp:cNvGraphicFramePr/>
                <a:graphic xmlns:a="http://schemas.openxmlformats.org/drawingml/2006/main">
                  <a:graphicData uri="http://schemas.microsoft.com/office/word/2010/wordprocessingGroup">
                    <wpg:wgp>
                      <wpg:cNvGrpSpPr/>
                      <wpg:grpSpPr>
                        <a:xfrm>
                          <a:off x="0" y="0"/>
                          <a:ext cx="1839595" cy="793750"/>
                          <a:chOff x="0" y="0"/>
                          <a:chExt cx="1839595" cy="793750"/>
                        </a:xfrm>
                      </wpg:grpSpPr>
                      <wpg:grpSp>
                        <wpg:cNvPr id="237" name="Group 78"/>
                        <wpg:cNvGrpSpPr>
                          <a:grpSpLocks/>
                        </wpg:cNvGrpSpPr>
                        <wpg:grpSpPr bwMode="auto">
                          <a:xfrm>
                            <a:off x="0" y="28575"/>
                            <a:ext cx="1016635" cy="469900"/>
                            <a:chOff x="2441" y="166"/>
                            <a:chExt cx="1600" cy="739"/>
                          </a:xfrm>
                        </wpg:grpSpPr>
                        <wps:wsp>
                          <wps:cNvPr id="238" name="AutoShape 79"/>
                          <wps:cNvCnPr>
                            <a:cxnSpLocks noChangeShapeType="1"/>
                          </wps:cNvCnPr>
                          <wps:spPr bwMode="auto">
                            <a:xfrm>
                              <a:off x="2441" y="904"/>
                              <a:ext cx="1599"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AutoShape 80"/>
                          <wps:cNvCnPr>
                            <a:cxnSpLocks noChangeShapeType="1"/>
                          </wps:cNvCnPr>
                          <wps:spPr bwMode="auto">
                            <a:xfrm flipV="1">
                              <a:off x="4040" y="166"/>
                              <a:ext cx="2" cy="737"/>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AutoShape 81"/>
                          <wps:cNvCnPr>
                            <a:cxnSpLocks noChangeShapeType="1"/>
                          </wps:cNvCnPr>
                          <wps:spPr bwMode="auto">
                            <a:xfrm flipV="1">
                              <a:off x="2441" y="166"/>
                              <a:ext cx="1599" cy="737"/>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4" name="Text Box 82"/>
                        <wps:cNvSpPr txBox="1">
                          <a:spLocks noChangeArrowheads="1"/>
                        </wps:cNvSpPr>
                        <wps:spPr bwMode="auto">
                          <a:xfrm>
                            <a:off x="238125" y="495300"/>
                            <a:ext cx="772795"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DA8E73" w14:textId="77777777" w:rsidR="00C507EE" w:rsidRDefault="00C507EE">
                              <w:r>
                                <w:t>8.0 m/s</w:t>
                              </w:r>
                            </w:p>
                          </w:txbxContent>
                        </wps:txbx>
                        <wps:bodyPr rot="0" vert="horz" wrap="square" lIns="0" tIns="0" rIns="0" bIns="0" anchor="t" anchorCtr="0" upright="1">
                          <a:noAutofit/>
                        </wps:bodyPr>
                      </wps:wsp>
                      <wps:wsp>
                        <wps:cNvPr id="235" name="Text Box 83"/>
                        <wps:cNvSpPr txBox="1">
                          <a:spLocks noChangeArrowheads="1"/>
                        </wps:cNvSpPr>
                        <wps:spPr bwMode="auto">
                          <a:xfrm>
                            <a:off x="1066800" y="142875"/>
                            <a:ext cx="772795"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0684B" w14:textId="77777777" w:rsidR="00C507EE" w:rsidRDefault="00C507EE">
                              <w:r>
                                <w:t>5.0 m/s</w:t>
                              </w:r>
                            </w:p>
                          </w:txbxContent>
                        </wps:txbx>
                        <wps:bodyPr rot="0" vert="horz" wrap="square" lIns="0" tIns="0" rIns="0" bIns="0" anchor="t" anchorCtr="0" upright="1">
                          <a:noAutofit/>
                        </wps:bodyPr>
                      </wps:wsp>
                      <wps:wsp>
                        <wps:cNvPr id="236" name="Text Box 84"/>
                        <wps:cNvSpPr txBox="1">
                          <a:spLocks noChangeArrowheads="1"/>
                        </wps:cNvSpPr>
                        <wps:spPr bwMode="auto">
                          <a:xfrm>
                            <a:off x="0" y="0"/>
                            <a:ext cx="772795" cy="298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C62AA" w14:textId="77777777" w:rsidR="00C507EE" w:rsidRDefault="00C507EE">
                              <w:r>
                                <w:t>9.4 m/s</w:t>
                              </w:r>
                            </w:p>
                          </w:txbxContent>
                        </wps:txbx>
                        <wps:bodyPr rot="0" vert="horz" wrap="square" lIns="0" tIns="0" rIns="0" bIns="0" anchor="t" anchorCtr="0" upright="1">
                          <a:noAutofit/>
                        </wps:bodyPr>
                      </wps:wsp>
                    </wpg:wgp>
                  </a:graphicData>
                </a:graphic>
              </wp:anchor>
            </w:drawing>
          </mc:Choice>
          <mc:Fallback>
            <w:pict>
              <v:group w14:anchorId="5195441A" id="Group 286" o:spid="_x0000_s1055" style="position:absolute;left:0;text-align:left;margin-left:122.25pt;margin-top:6.3pt;width:144.85pt;height:62.5pt;z-index:251631616" coordsize="18395,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">
                <v:group id="Group 78" o:spid="_x0000_s1056" style="position:absolute;top:285;width:10166;height:4699" coordorigin="2441,166" coordsize="160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AutoShape 79" o:spid="_x0000_s1057" type="#_x0000_t32" style="position:absolute;left:2441;top:904;width:159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" strokeweight=".26mm">
                    <v:stroke endarrow="block" joinstyle="miter" endcap="square"/>
                  </v:shape>
                  <v:shape id="AutoShape 80" o:spid="_x0000_s1058" type="#_x0000_t32" style="position:absolute;left:4040;top:166;width:2;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" strokeweight=".26mm">
                    <v:stroke endarrow="block" joinstyle="miter" endcap="square"/>
                  </v:shape>
                  <v:shape id="AutoShape 81" o:spid="_x0000_s1059" type="#_x0000_t32" style="position:absolute;left:2441;top:166;width:1599;height:7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" strokeweight=".26mm">
                    <v:stroke dashstyle="dash" endarrow="block" joinstyle="miter" endcap="square"/>
                  </v:shape>
                </v:group>
                <v:shape id="Text Box 82" o:spid="_x0000_s1060" type="#_x0000_t202" style="position:absolute;left:2381;top:4953;width:7728;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" stroked="f">
                  <v:fill opacity="0"/>
                  <v:textbox inset="0,0,0,0">
                    <w:txbxContent>
                      <w:p w14:paraId="1FDA8E73" w14:textId="77777777" w:rsidR="00C507EE" w:rsidRDefault="00C507EE">
                        <w:r>
                          <w:t>8.0 m/s</w:t>
                        </w:r>
                      </w:p>
                    </w:txbxContent>
                  </v:textbox>
                </v:shape>
                <v:shape id="Text Box 83" o:spid="_x0000_s1061" type="#_x0000_t202" style="position:absolute;left:10668;top:1428;width:7727;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" stroked="f">
                  <v:fill opacity="0"/>
                  <v:textbox inset="0,0,0,0">
                    <w:txbxContent>
                      <w:p w14:paraId="3480684B" w14:textId="77777777" w:rsidR="00C507EE" w:rsidRDefault="00C507EE">
                        <w:r>
                          <w:t>5.0 m/s</w:t>
                        </w:r>
                      </w:p>
                    </w:txbxContent>
                  </v:textbox>
                </v:shape>
                <v:shape id="Text Box 84" o:spid="_x0000_s1062" type="#_x0000_t202" style="position:absolute;width:772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" stroked="f">
                  <v:fill opacity="0"/>
                  <v:textbox inset="0,0,0,0">
                    <w:txbxContent>
                      <w:p w14:paraId="2DFC62AA" w14:textId="77777777" w:rsidR="00C507EE" w:rsidRDefault="00C507EE">
                        <w:r>
                          <w:t>9.4 m/s</w:t>
                        </w:r>
                      </w:p>
                    </w:txbxContent>
                  </v:textbox>
                </v:shape>
              </v:group>
            </w:pict>
          </mc:Fallback>
        </mc:AlternateContent>
      </w:r>
    </w:p>
    <w:p w14:paraId="50B2594B" w14:textId="3E51D49B" w:rsidR="00C507EE" w:rsidRDefault="00F74A7D">
      <w:pPr>
        <w:pStyle w:val="ListParagraph"/>
        <w:spacing w:after="0"/>
        <w:ind w:left="360"/>
        <w:rPr>
          <w:rFonts w:ascii="Times New Roman" w:hAnsi="Times New Roman"/>
        </w:rPr>
      </w:pPr>
      <w:r>
        <w:rPr>
          <w:noProof/>
        </w:rPr>
        <mc:AlternateContent>
          <mc:Choice Requires="wps">
            <w:drawing>
              <wp:anchor distT="0" distB="0" distL="114935" distR="114935" simplePos="0" relativeHeight="251703296" behindDoc="0" locked="0" layoutInCell="1" allowOverlap="1" wp14:anchorId="63BE5D01" wp14:editId="460E6BE3">
                <wp:simplePos x="0" y="0"/>
                <wp:positionH relativeFrom="column">
                  <wp:posOffset>1986916</wp:posOffset>
                </wp:positionH>
                <wp:positionV relativeFrom="paragraph">
                  <wp:posOffset>188595</wp:posOffset>
                </wp:positionV>
                <wp:extent cx="582930" cy="250190"/>
                <wp:effectExtent l="0" t="0" r="0" b="0"/>
                <wp:wrapNone/>
                <wp:docPr id="58239274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2FF5C2" w14:textId="462F4346" w:rsidR="00F74A7D" w:rsidRDefault="00F74A7D" w:rsidP="00F74A7D">
                            <w:r>
                              <w:t>32</w:t>
                            </w:r>
                            <w:r>
                              <w:rPr>
                                <w:rFonts w:ascii="Times New Roman" w:hAnsi="Times New Roma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E5D01" id="Text Box 77" o:spid="_x0000_s1063" type="#_x0000_t202" style="position:absolute;left:0;text-align:left;margin-left:156.45pt;margin-top:14.85pt;width:45.9pt;height:19.7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" stroked="f">
                <v:fill opacity="0"/>
                <v:textbox inset="0,0,0,0">
                  <w:txbxContent>
                    <w:p w14:paraId="302FF5C2" w14:textId="462F4346" w:rsidR="00F74A7D" w:rsidRDefault="00F74A7D" w:rsidP="00F74A7D">
                      <w:r>
                        <w:t>32</w:t>
                      </w:r>
                      <w:r>
                        <w:rPr>
                          <w:rFonts w:ascii="Times New Roman" w:hAnsi="Times New Roman"/>
                        </w:rPr>
                        <w:t>°</w:t>
                      </w:r>
                    </w:p>
                  </w:txbxContent>
                </v:textbox>
              </v:shape>
            </w:pict>
          </mc:Fallback>
        </mc:AlternateContent>
      </w:r>
    </w:p>
    <w:p w14:paraId="651885B5" w14:textId="71D36A47" w:rsidR="00C507EE" w:rsidRDefault="00C507EE">
      <w:pPr>
        <w:pStyle w:val="ListParagraph"/>
        <w:spacing w:after="0"/>
        <w:ind w:left="360"/>
        <w:rPr>
          <w:rFonts w:ascii="Times New Roman" w:hAnsi="Times New Roman"/>
        </w:rPr>
      </w:pPr>
    </w:p>
    <w:p w14:paraId="78CE6D6E" w14:textId="61EB98CC" w:rsidR="00C507EE" w:rsidRDefault="00C507EE">
      <w:pPr>
        <w:pStyle w:val="ListParagraph"/>
        <w:spacing w:after="0"/>
        <w:ind w:left="360"/>
        <w:rPr>
          <w:rFonts w:ascii="Times New Roman" w:hAnsi="Times New Roman"/>
        </w:rPr>
      </w:pPr>
    </w:p>
    <w:p w14:paraId="22491EC2" w14:textId="1546204D" w:rsidR="00C507EE" w:rsidRDefault="00C507EE">
      <w:pPr>
        <w:pStyle w:val="ListParagraph"/>
        <w:spacing w:after="0"/>
        <w:ind w:left="360"/>
        <w:rPr>
          <w:rFonts w:ascii="Times New Roman" w:hAnsi="Times New Roman"/>
        </w:rPr>
      </w:pPr>
    </w:p>
    <w:p w14:paraId="6A2DAD73" w14:textId="77777777" w:rsidR="00C507EE" w:rsidRDefault="00C507EE">
      <w:pPr>
        <w:pStyle w:val="ListParagraph"/>
        <w:spacing w:after="0"/>
        <w:ind w:left="360"/>
        <w:rPr>
          <w:rFonts w:ascii="Times New Roman" w:hAnsi="Times New Roman"/>
          <w:sz w:val="16"/>
        </w:rPr>
      </w:pPr>
    </w:p>
    <w:p w14:paraId="7563FEB9"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 xml:space="preserve">Realistically, most vectors are not “due north, south, east or west” and do not travel in the same or opposite direction.  </w:t>
      </w:r>
    </w:p>
    <w:p w14:paraId="182FF945" w14:textId="77777777" w:rsidR="00C507EE" w:rsidRDefault="00C507EE">
      <w:pPr>
        <w:pStyle w:val="ListParagraph"/>
        <w:spacing w:after="0"/>
        <w:ind w:left="1080"/>
        <w:rPr>
          <w:rFonts w:ascii="Times New Roman" w:hAnsi="Times New Roman"/>
          <w:sz w:val="16"/>
        </w:rPr>
      </w:pPr>
    </w:p>
    <w:p w14:paraId="037A7B80" w14:textId="77777777" w:rsidR="00C507EE" w:rsidRDefault="00C507EE">
      <w:pPr>
        <w:pStyle w:val="ListParagraph"/>
        <w:numPr>
          <w:ilvl w:val="2"/>
          <w:numId w:val="9"/>
        </w:numPr>
        <w:spacing w:after="0"/>
        <w:rPr>
          <w:rFonts w:ascii="Times New Roman" w:hAnsi="Times New Roman"/>
          <w:sz w:val="16"/>
        </w:rPr>
      </w:pPr>
      <w:r>
        <w:rPr>
          <w:rFonts w:ascii="Times New Roman" w:hAnsi="Times New Roman"/>
        </w:rPr>
        <w:t>For instance, what if we have a vector that heads due east and a second vector that heads 45° southeast?  We can graphically work with these vectors:</w:t>
      </w:r>
    </w:p>
    <w:p w14:paraId="0CE09028" w14:textId="77777777" w:rsidR="00C507EE" w:rsidRDefault="00C507EE">
      <w:pPr>
        <w:pStyle w:val="ListParagraph"/>
        <w:spacing w:after="0"/>
        <w:ind w:left="1800"/>
        <w:rPr>
          <w:rFonts w:ascii="Times New Roman" w:hAnsi="Times New Roman"/>
          <w:sz w:val="16"/>
        </w:rPr>
      </w:pPr>
    </w:p>
    <w:p w14:paraId="1E06F9EB" w14:textId="5EF419F5" w:rsidR="00C507EE" w:rsidRDefault="00D130BF">
      <w:pPr>
        <w:pStyle w:val="ListParagraph"/>
        <w:tabs>
          <w:tab w:val="left" w:pos="4500"/>
        </w:tabs>
        <w:spacing w:after="0"/>
        <w:rPr>
          <w:rFonts w:ascii="Times New Roman" w:hAnsi="Times New Roman"/>
        </w:rPr>
      </w:pPr>
      <w:r>
        <w:rPr>
          <w:noProof/>
        </w:rPr>
        <mc:AlternateContent>
          <mc:Choice Requires="wps">
            <w:drawing>
              <wp:anchor distT="0" distB="0" distL="114300" distR="114300" simplePos="0" relativeHeight="251623424" behindDoc="0" locked="0" layoutInCell="1" allowOverlap="1" wp14:anchorId="58176105" wp14:editId="2CE06E90">
                <wp:simplePos x="0" y="0"/>
                <wp:positionH relativeFrom="column">
                  <wp:posOffset>3283585</wp:posOffset>
                </wp:positionH>
                <wp:positionV relativeFrom="paragraph">
                  <wp:posOffset>90170</wp:posOffset>
                </wp:positionV>
                <wp:extent cx="454660" cy="362585"/>
                <wp:effectExtent l="0" t="0" r="0" b="0"/>
                <wp:wrapNone/>
                <wp:docPr id="2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660" cy="3625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0A3AD18" id="AutoShape 74" o:spid="_x0000_s1026" type="#_x0000_t32" style="position:absolute;margin-left:258.55pt;margin-top:7.1pt;width:35.8pt;height:28.5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" strokeweight=".26mm">
                <v:stroke endarrow="block" joinstyle="miter" endcap="square"/>
              </v:shape>
            </w:pict>
          </mc:Fallback>
        </mc:AlternateContent>
      </w:r>
      <w:r>
        <w:rPr>
          <w:noProof/>
        </w:rPr>
        <mc:AlternateContent>
          <mc:Choice Requires="wps">
            <w:drawing>
              <wp:anchor distT="0" distB="0" distL="114935" distR="114935" simplePos="0" relativeHeight="251624448" behindDoc="0" locked="0" layoutInCell="1" allowOverlap="1" wp14:anchorId="13F1F4A1" wp14:editId="38FE5731">
                <wp:simplePos x="0" y="0"/>
                <wp:positionH relativeFrom="column">
                  <wp:posOffset>1751965</wp:posOffset>
                </wp:positionH>
                <wp:positionV relativeFrom="paragraph">
                  <wp:posOffset>90170</wp:posOffset>
                </wp:positionV>
                <wp:extent cx="813435" cy="250190"/>
                <wp:effectExtent l="0" t="0" r="0" b="0"/>
                <wp:wrapNone/>
                <wp:docPr id="23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3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F6DF40" w14:textId="77777777" w:rsidR="00C507EE" w:rsidRDefault="00C507EE">
                            <w:r>
                              <w:t>Due 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1F4A1" id="Text Box 75" o:spid="_x0000_s1064" type="#_x0000_t202" style="position:absolute;left:0;text-align:left;margin-left:137.95pt;margin-top:7.1pt;width:64.05pt;height:19.7pt;z-index:2516244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" stroked="f">
                <v:textbox inset="0,0,0,0">
                  <w:txbxContent>
                    <w:p w14:paraId="35F6DF40" w14:textId="77777777" w:rsidR="00C507EE" w:rsidRDefault="00C507EE">
                      <w:r>
                        <w:t>Due East</w:t>
                      </w:r>
                    </w:p>
                  </w:txbxContent>
                </v:textbox>
              </v:shape>
            </w:pict>
          </mc:Fallback>
        </mc:AlternateContent>
      </w:r>
      <w:r>
        <w:rPr>
          <w:noProof/>
        </w:rPr>
        <mc:AlternateContent>
          <mc:Choice Requires="wps">
            <w:drawing>
              <wp:anchor distT="0" distB="0" distL="114300" distR="114300" simplePos="0" relativeHeight="251625472" behindDoc="0" locked="0" layoutInCell="1" allowOverlap="1" wp14:anchorId="444288F9" wp14:editId="1063B437">
                <wp:simplePos x="0" y="0"/>
                <wp:positionH relativeFrom="column">
                  <wp:posOffset>1659890</wp:posOffset>
                </wp:positionH>
                <wp:positionV relativeFrom="paragraph">
                  <wp:posOffset>90170</wp:posOffset>
                </wp:positionV>
                <wp:extent cx="991235" cy="1270"/>
                <wp:effectExtent l="0" t="0" r="0" b="0"/>
                <wp:wrapNone/>
                <wp:docPr id="231"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1235"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34F7186" id="AutoShape 76" o:spid="_x0000_s1026" type="#_x0000_t32" style="position:absolute;margin-left:130.7pt;margin-top:7.1pt;width:78.05pt;height:.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" strokeweight=".26mm">
                <v:stroke endarrow="block" joinstyle="miter" endcap="square"/>
              </v:shape>
            </w:pict>
          </mc:Fallback>
        </mc:AlternateContent>
      </w:r>
      <w:r>
        <w:rPr>
          <w:noProof/>
        </w:rPr>
        <mc:AlternateContent>
          <mc:Choice Requires="wps">
            <w:drawing>
              <wp:anchor distT="0" distB="0" distL="114935" distR="114935" simplePos="0" relativeHeight="251626496" behindDoc="0" locked="0" layoutInCell="1" allowOverlap="1" wp14:anchorId="478D930C" wp14:editId="5C056B69">
                <wp:simplePos x="0" y="0"/>
                <wp:positionH relativeFrom="column">
                  <wp:posOffset>3402330</wp:posOffset>
                </wp:positionH>
                <wp:positionV relativeFrom="paragraph">
                  <wp:posOffset>38100</wp:posOffset>
                </wp:positionV>
                <wp:extent cx="582930" cy="250190"/>
                <wp:effectExtent l="0" t="0" r="0" b="0"/>
                <wp:wrapNone/>
                <wp:docPr id="23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31F7E" w14:textId="77777777" w:rsidR="00C507EE" w:rsidRDefault="00C507EE">
                            <w:r>
                              <w:t>45</w:t>
                            </w:r>
                            <w:r>
                              <w:rPr>
                                <w:rFonts w:ascii="Times New Roman" w:hAnsi="Times New Roman"/>
                              </w:rPr>
                              <w:t>°</w:t>
                            </w:r>
                            <w:r>
                              <w:t xml:space="preserve"> 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930C" id="_x0000_s1065" type="#_x0000_t202" style="position:absolute;left:0;text-align:left;margin-left:267.9pt;margin-top:3pt;width:45.9pt;height:19.7pt;z-index:251626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" stroked="f">
                <v:fill opacity="0"/>
                <v:textbox inset="0,0,0,0">
                  <w:txbxContent>
                    <w:p w14:paraId="4A331F7E" w14:textId="77777777" w:rsidR="00C507EE" w:rsidRDefault="00C507EE">
                      <w:r>
                        <w:t>45</w:t>
                      </w:r>
                      <w:r>
                        <w:rPr>
                          <w:rFonts w:ascii="Times New Roman" w:hAnsi="Times New Roman"/>
                        </w:rPr>
                        <w:t>°</w:t>
                      </w:r>
                      <w:r>
                        <w:t xml:space="preserve"> SE</w:t>
                      </w:r>
                    </w:p>
                  </w:txbxContent>
                </v:textbox>
              </v:shape>
            </w:pict>
          </mc:Fallback>
        </mc:AlternateContent>
      </w:r>
    </w:p>
    <w:p w14:paraId="0CAE665E" w14:textId="77777777" w:rsidR="00C507EE" w:rsidRDefault="00C507EE">
      <w:pPr>
        <w:pStyle w:val="ListParagraph"/>
        <w:tabs>
          <w:tab w:val="left" w:pos="4500"/>
        </w:tabs>
        <w:spacing w:after="0"/>
        <w:rPr>
          <w:rFonts w:ascii="Times New Roman" w:hAnsi="Times New Roman"/>
        </w:rPr>
      </w:pPr>
    </w:p>
    <w:p w14:paraId="1999EE41" w14:textId="77777777" w:rsidR="00C507EE" w:rsidRDefault="00C507EE">
      <w:pPr>
        <w:pStyle w:val="ListParagraph"/>
        <w:tabs>
          <w:tab w:val="left" w:pos="4500"/>
        </w:tabs>
        <w:spacing w:after="0"/>
        <w:rPr>
          <w:rFonts w:ascii="Times New Roman" w:hAnsi="Times New Roman"/>
        </w:rPr>
      </w:pPr>
    </w:p>
    <w:p w14:paraId="4155FFBE" w14:textId="77777777" w:rsidR="00C507EE" w:rsidRDefault="00C507EE">
      <w:pPr>
        <w:pStyle w:val="ListParagraph"/>
        <w:numPr>
          <w:ilvl w:val="0"/>
          <w:numId w:val="5"/>
        </w:numPr>
        <w:spacing w:after="0"/>
        <w:ind w:left="1800"/>
        <w:rPr>
          <w:rFonts w:ascii="Times New Roman" w:hAnsi="Times New Roman"/>
          <w:sz w:val="32"/>
          <w:u w:val="single"/>
        </w:rPr>
      </w:pPr>
      <w:r>
        <w:rPr>
          <w:rFonts w:ascii="Times New Roman" w:hAnsi="Times New Roman"/>
        </w:rPr>
        <w:t>It is helpful to know “Cardinal Directions” and “Intercardinal Directions” to help orient oneself.  [</w:t>
      </w:r>
      <w:r>
        <w:rPr>
          <w:rFonts w:ascii="Times New Roman" w:hAnsi="Times New Roman"/>
          <w:i/>
        </w:rPr>
        <w:t>see next page</w:t>
      </w:r>
      <w:r>
        <w:rPr>
          <w:rFonts w:ascii="Times New Roman" w:hAnsi="Times New Roman"/>
        </w:rPr>
        <w:t>]</w:t>
      </w:r>
    </w:p>
    <w:p w14:paraId="1B40E47B" w14:textId="77777777" w:rsidR="00C507EE" w:rsidRDefault="00C507EE">
      <w:pPr>
        <w:pStyle w:val="ListParagraph"/>
        <w:pageBreakBefore/>
        <w:tabs>
          <w:tab w:val="left" w:pos="4500"/>
        </w:tabs>
        <w:spacing w:after="0"/>
        <w:rPr>
          <w:rFonts w:ascii="Times New Roman" w:hAnsi="Times New Roman"/>
        </w:rPr>
      </w:pPr>
      <w:r>
        <w:rPr>
          <w:rFonts w:ascii="Times New Roman" w:hAnsi="Times New Roman"/>
          <w:sz w:val="32"/>
          <w:u w:val="single"/>
        </w:rPr>
        <w:lastRenderedPageBreak/>
        <w:t>Cardinal Directions</w:t>
      </w:r>
      <w:r>
        <w:rPr>
          <w:rFonts w:ascii="Times New Roman" w:hAnsi="Times New Roman"/>
          <w:sz w:val="32"/>
        </w:rPr>
        <w:tab/>
      </w:r>
      <w:r>
        <w:rPr>
          <w:rFonts w:ascii="Times New Roman" w:hAnsi="Times New Roman"/>
          <w:sz w:val="32"/>
          <w:u w:val="single"/>
        </w:rPr>
        <w:t>Intercardinal Directions</w:t>
      </w:r>
    </w:p>
    <w:p w14:paraId="238A0EF6" w14:textId="77777777" w:rsidR="00C507EE" w:rsidRDefault="00C507EE">
      <w:pPr>
        <w:pStyle w:val="ListParagraph"/>
        <w:tabs>
          <w:tab w:val="left" w:pos="4500"/>
        </w:tabs>
        <w:spacing w:after="0"/>
        <w:rPr>
          <w:rFonts w:ascii="Times New Roman" w:hAnsi="Times New Roman"/>
        </w:rPr>
      </w:pPr>
    </w:p>
    <w:p w14:paraId="026CC9C3" w14:textId="5EC45ABA" w:rsidR="00C507EE" w:rsidRDefault="00D130BF">
      <w:pPr>
        <w:pStyle w:val="ListParagraph"/>
        <w:spacing w:after="0"/>
        <w:ind w:left="2880"/>
        <w:jc w:val="center"/>
        <w:rPr>
          <w:rFonts w:ascii="Times New Roman" w:hAnsi="Times New Roman"/>
        </w:rPr>
      </w:pPr>
      <w:r>
        <w:rPr>
          <w:noProof/>
        </w:rPr>
        <mc:AlternateContent>
          <mc:Choice Requires="wpg">
            <w:drawing>
              <wp:anchor distT="0" distB="0" distL="0" distR="0" simplePos="0" relativeHeight="251611136" behindDoc="0" locked="0" layoutInCell="1" allowOverlap="1" wp14:anchorId="1D4EFDFE" wp14:editId="74EAEE8A">
                <wp:simplePos x="0" y="0"/>
                <wp:positionH relativeFrom="column">
                  <wp:posOffset>440055</wp:posOffset>
                </wp:positionH>
                <wp:positionV relativeFrom="paragraph">
                  <wp:posOffset>401955</wp:posOffset>
                </wp:positionV>
                <wp:extent cx="1554480" cy="1283335"/>
                <wp:effectExtent l="0" t="0" r="0" b="0"/>
                <wp:wrapNone/>
                <wp:docPr id="22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1283335"/>
                          <a:chOff x="693" y="633"/>
                          <a:chExt cx="2447" cy="2020"/>
                        </a:xfrm>
                      </wpg:grpSpPr>
                      <wps:wsp>
                        <wps:cNvPr id="224" name="AutoShape 20"/>
                        <wps:cNvSpPr>
                          <a:spLocks noChangeArrowheads="1"/>
                        </wps:cNvSpPr>
                        <wps:spPr bwMode="auto">
                          <a:xfrm>
                            <a:off x="1125" y="1502"/>
                            <a:ext cx="1583" cy="143"/>
                          </a:xfrm>
                          <a:prstGeom prst="leftRightArrow">
                            <a:avLst>
                              <a:gd name="adj1" fmla="val 50000"/>
                              <a:gd name="adj2" fmla="val 220374"/>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5" name="AutoShape 21"/>
                        <wps:cNvSpPr>
                          <a:spLocks noChangeArrowheads="1"/>
                        </wps:cNvSpPr>
                        <wps:spPr bwMode="auto">
                          <a:xfrm>
                            <a:off x="1845" y="945"/>
                            <a:ext cx="143" cy="1295"/>
                          </a:xfrm>
                          <a:prstGeom prst="upDownArrow">
                            <a:avLst>
                              <a:gd name="adj1" fmla="val 50000"/>
                              <a:gd name="adj2" fmla="val 180280"/>
                            </a:avLst>
                          </a:prstGeom>
                          <a:solidFill>
                            <a:srgbClr val="000000"/>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26" name="Text Box 22"/>
                        <wps:cNvSpPr txBox="1">
                          <a:spLocks noChangeArrowheads="1"/>
                        </wps:cNvSpPr>
                        <wps:spPr bwMode="auto">
                          <a:xfrm>
                            <a:off x="1701" y="633"/>
                            <a:ext cx="431" cy="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4BDE256E" w14:textId="77777777" w:rsidR="00C507EE" w:rsidRDefault="00C507EE">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N</w:t>
                              </w:r>
                            </w:p>
                          </w:txbxContent>
                        </wps:txbx>
                        <wps:bodyPr rot="0" vert="horz" wrap="square" lIns="91440" tIns="45720" rIns="91440" bIns="45720" anchor="t" anchorCtr="0">
                          <a:noAutofit/>
                        </wps:bodyPr>
                      </wps:wsp>
                      <wps:wsp>
                        <wps:cNvPr id="227" name="Text Box 23"/>
                        <wps:cNvSpPr txBox="1">
                          <a:spLocks noChangeArrowheads="1"/>
                        </wps:cNvSpPr>
                        <wps:spPr bwMode="auto">
                          <a:xfrm>
                            <a:off x="2709" y="1358"/>
                            <a:ext cx="431" cy="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007A9220" w14:textId="77777777" w:rsidR="00C507EE" w:rsidRDefault="00C507EE">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E</w:t>
                              </w:r>
                            </w:p>
                          </w:txbxContent>
                        </wps:txbx>
                        <wps:bodyPr rot="0" vert="horz" wrap="square" lIns="91440" tIns="45720" rIns="91440" bIns="45720" anchor="t" anchorCtr="0">
                          <a:noAutofit/>
                        </wps:bodyPr>
                      </wps:wsp>
                      <wps:wsp>
                        <wps:cNvPr id="228" name="Text Box 24"/>
                        <wps:cNvSpPr txBox="1">
                          <a:spLocks noChangeArrowheads="1"/>
                        </wps:cNvSpPr>
                        <wps:spPr bwMode="auto">
                          <a:xfrm>
                            <a:off x="1701" y="2222"/>
                            <a:ext cx="431" cy="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57A26138" w14:textId="77777777" w:rsidR="00C507EE" w:rsidRDefault="00C507EE">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S</w:t>
                              </w:r>
                            </w:p>
                          </w:txbxContent>
                        </wps:txbx>
                        <wps:bodyPr rot="0" vert="horz" wrap="square" lIns="91440" tIns="45720" rIns="91440" bIns="45720" anchor="t" anchorCtr="0">
                          <a:noAutofit/>
                        </wps:bodyPr>
                      </wps:wsp>
                      <wps:wsp>
                        <wps:cNvPr id="229" name="Text Box 25"/>
                        <wps:cNvSpPr txBox="1">
                          <a:spLocks noChangeArrowheads="1"/>
                        </wps:cNvSpPr>
                        <wps:spPr bwMode="auto">
                          <a:xfrm>
                            <a:off x="693" y="1358"/>
                            <a:ext cx="575" cy="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14:hiddenEffects>
                            </a:ext>
                          </a:extLst>
                        </wps:spPr>
                        <wps:txbx>
                          <w:txbxContent>
                            <w:p w14:paraId="27CA0F5E" w14:textId="77777777" w:rsidR="00C507EE" w:rsidRDefault="00C507EE">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W</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D4EFDFE" id="Group 19" o:spid="_x0000_s1066" style="position:absolute;left:0;text-align:left;margin-left:34.65pt;margin-top:31.65pt;width:122.4pt;height:101.05pt;z-index:251611136;mso-wrap-distance-left:0;mso-wrap-distance-right:0" coordorigin="693,633" coordsize="2447,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">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0" o:spid="_x0000_s1067" type="#_x0000_t69" style="position:absolute;left:1125;top:1502;width:1583;height:14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" adj="4300" fillcolor="black" strokeweight=".26mm">
                  <v:stroke endcap="square"/>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1" o:spid="_x0000_s1068" type="#_x0000_t70" style="position:absolute;left:1845;top:945;width:143;height:12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" adj=",4300" fillcolor="black" strokeweight=".26mm">
                  <v:stroke endcap="square"/>
                </v:shape>
                <v:shape id="Text Box 22" o:spid="_x0000_s1069" type="#_x0000_t202" style="position:absolute;left:1701;top:633;width:43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" filled="f" stroked="f" strokecolor="gray">
                  <v:stroke joinstyle="round"/>
                  <v:textbox>
                    <w:txbxContent>
                      <w:p w14:paraId="4BDE256E" w14:textId="77777777" w:rsidR="00C507EE" w:rsidRDefault="00C507EE">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N</w:t>
                        </w:r>
                      </w:p>
                    </w:txbxContent>
                  </v:textbox>
                </v:shape>
                <v:shape id="Text Box 23" o:spid="_x0000_s1070" type="#_x0000_t202" style="position:absolute;left:2709;top:1358;width:43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" filled="f" stroked="f" strokecolor="gray">
                  <v:stroke joinstyle="round"/>
                  <v:textbox>
                    <w:txbxContent>
                      <w:p w14:paraId="007A9220" w14:textId="77777777" w:rsidR="00C507EE" w:rsidRDefault="00C507EE">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E</w:t>
                        </w:r>
                      </w:p>
                    </w:txbxContent>
                  </v:textbox>
                </v:shape>
                <v:shape id="Text Box 24" o:spid="_x0000_s1071" type="#_x0000_t202" style="position:absolute;left:1701;top:2222;width:431;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" filled="f" stroked="f" strokecolor="gray">
                  <v:stroke joinstyle="round"/>
                  <v:textbox>
                    <w:txbxContent>
                      <w:p w14:paraId="57A26138" w14:textId="77777777" w:rsidR="00C507EE" w:rsidRDefault="00C507EE">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S</w:t>
                        </w:r>
                      </w:p>
                    </w:txbxContent>
                  </v:textbox>
                </v:shape>
                <v:shape id="Text Box 25" o:spid="_x0000_s1072" type="#_x0000_t202" style="position:absolute;left:693;top:1358;width:575;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" filled="f" stroked="f" strokecolor="gray">
                  <v:stroke joinstyle="round"/>
                  <v:textbox>
                    <w:txbxContent>
                      <w:p w14:paraId="27CA0F5E" w14:textId="77777777" w:rsidR="00C507EE" w:rsidRDefault="00C507EE">
                        <w:pPr>
                          <w:spacing w:after="0" w:line="240" w:lineRule="auto"/>
                          <w:rPr>
                            <w:rFonts w:ascii="Times New Roman" w:eastAsia="Times New Roman" w:hAnsi="Times New Roman"/>
                            <w:b/>
                            <w:sz w:val="20"/>
                            <w:szCs w:val="20"/>
                          </w:rPr>
                        </w:pPr>
                        <w:r>
                          <w:rPr>
                            <w:rFonts w:ascii="Times New Roman" w:eastAsia="Times New Roman" w:hAnsi="Times New Roman"/>
                            <w:b/>
                            <w:sz w:val="20"/>
                            <w:szCs w:val="20"/>
                          </w:rPr>
                          <w:t>W</w:t>
                        </w:r>
                      </w:p>
                    </w:txbxContent>
                  </v:textbox>
                </v:shape>
              </v:group>
            </w:pict>
          </mc:Fallback>
        </mc:AlternateContent>
      </w:r>
      <w:r>
        <w:rPr>
          <w:noProof/>
        </w:rPr>
        <mc:AlternateContent>
          <mc:Choice Requires="wpg">
            <w:drawing>
              <wp:anchor distT="0" distB="0" distL="0" distR="0" simplePos="0" relativeHeight="251612160" behindDoc="0" locked="0" layoutInCell="1" allowOverlap="1" wp14:anchorId="7A72A973" wp14:editId="73CE2C0D">
                <wp:simplePos x="0" y="0"/>
                <wp:positionH relativeFrom="column">
                  <wp:posOffset>2679700</wp:posOffset>
                </wp:positionH>
                <wp:positionV relativeFrom="paragraph">
                  <wp:posOffset>42545</wp:posOffset>
                </wp:positionV>
                <wp:extent cx="2501900" cy="2227580"/>
                <wp:effectExtent l="0" t="0" r="0" b="0"/>
                <wp:wrapNone/>
                <wp:docPr id="21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0" cy="2227580"/>
                          <a:chOff x="4220" y="67"/>
                          <a:chExt cx="3939" cy="3507"/>
                        </a:xfrm>
                      </wpg:grpSpPr>
                      <wps:wsp>
                        <wps:cNvPr id="215" name="Text Box 27"/>
                        <wps:cNvSpPr txBox="1">
                          <a:spLocks noChangeArrowheads="1"/>
                        </wps:cNvSpPr>
                        <wps:spPr bwMode="auto">
                          <a:xfrm>
                            <a:off x="6545" y="101"/>
                            <a:ext cx="756"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2895D8" w14:textId="77777777" w:rsidR="00C507EE" w:rsidRDefault="00C507EE">
                              <w:r>
                                <w:t>NNE</w:t>
                              </w:r>
                            </w:p>
                          </w:txbxContent>
                        </wps:txbx>
                        <wps:bodyPr rot="0" vert="horz" wrap="square" lIns="91440" tIns="45720" rIns="91440" bIns="45720" anchor="t" anchorCtr="0">
                          <a:noAutofit/>
                        </wps:bodyPr>
                      </wps:wsp>
                      <wps:wsp>
                        <wps:cNvPr id="216" name="Text Box 28"/>
                        <wps:cNvSpPr txBox="1">
                          <a:spLocks noChangeArrowheads="1"/>
                        </wps:cNvSpPr>
                        <wps:spPr bwMode="auto">
                          <a:xfrm>
                            <a:off x="7302" y="961"/>
                            <a:ext cx="756"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41F3223" w14:textId="77777777" w:rsidR="00C507EE" w:rsidRDefault="00C507EE">
                              <w:r>
                                <w:t>SNE</w:t>
                              </w:r>
                            </w:p>
                          </w:txbxContent>
                        </wps:txbx>
                        <wps:bodyPr rot="0" vert="horz" wrap="square" lIns="91440" tIns="45720" rIns="91440" bIns="45720" anchor="t" anchorCtr="0">
                          <a:noAutofit/>
                        </wps:bodyPr>
                      </wps:wsp>
                      <wps:wsp>
                        <wps:cNvPr id="217" name="Text Box 29"/>
                        <wps:cNvSpPr txBox="1">
                          <a:spLocks noChangeArrowheads="1"/>
                        </wps:cNvSpPr>
                        <wps:spPr bwMode="auto">
                          <a:xfrm>
                            <a:off x="7403" y="2259"/>
                            <a:ext cx="756"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9EDF6A" w14:textId="77777777" w:rsidR="00C507EE" w:rsidRDefault="00C507EE">
                              <w:r>
                                <w:t>NSE</w:t>
                              </w:r>
                            </w:p>
                          </w:txbxContent>
                        </wps:txbx>
                        <wps:bodyPr rot="0" vert="horz" wrap="square" lIns="91440" tIns="45720" rIns="91440" bIns="45720" anchor="t" anchorCtr="0">
                          <a:noAutofit/>
                        </wps:bodyPr>
                      </wps:wsp>
                      <wps:wsp>
                        <wps:cNvPr id="218" name="Text Box 30"/>
                        <wps:cNvSpPr txBox="1">
                          <a:spLocks noChangeArrowheads="1"/>
                        </wps:cNvSpPr>
                        <wps:spPr bwMode="auto">
                          <a:xfrm>
                            <a:off x="6545" y="3180"/>
                            <a:ext cx="756"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510551" w14:textId="77777777" w:rsidR="00C507EE" w:rsidRDefault="00C507EE">
                              <w:r>
                                <w:t>SSE</w:t>
                              </w:r>
                            </w:p>
                          </w:txbxContent>
                        </wps:txbx>
                        <wps:bodyPr rot="0" vert="horz" wrap="square" lIns="91440" tIns="45720" rIns="91440" bIns="45720" anchor="t" anchorCtr="0">
                          <a:noAutofit/>
                        </wps:bodyPr>
                      </wps:wsp>
                      <wps:wsp>
                        <wps:cNvPr id="219" name="Text Box 31"/>
                        <wps:cNvSpPr txBox="1">
                          <a:spLocks noChangeArrowheads="1"/>
                        </wps:cNvSpPr>
                        <wps:spPr bwMode="auto">
                          <a:xfrm>
                            <a:off x="4974" y="67"/>
                            <a:ext cx="918"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C84943" w14:textId="77777777" w:rsidR="00C507EE" w:rsidRDefault="00C507EE">
                              <w:r>
                                <w:t>NNW</w:t>
                              </w:r>
                            </w:p>
                          </w:txbxContent>
                        </wps:txbx>
                        <wps:bodyPr rot="0" vert="horz" wrap="square" lIns="91440" tIns="45720" rIns="91440" bIns="45720" anchor="t" anchorCtr="0">
                          <a:noAutofit/>
                        </wps:bodyPr>
                      </wps:wsp>
                      <wps:wsp>
                        <wps:cNvPr id="220" name="Text Box 32"/>
                        <wps:cNvSpPr txBox="1">
                          <a:spLocks noChangeArrowheads="1"/>
                        </wps:cNvSpPr>
                        <wps:spPr bwMode="auto">
                          <a:xfrm>
                            <a:off x="4220" y="1046"/>
                            <a:ext cx="918"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0CF649" w14:textId="77777777" w:rsidR="00C507EE" w:rsidRDefault="00C507EE">
                              <w:r>
                                <w:t>SNW</w:t>
                              </w:r>
                            </w:p>
                          </w:txbxContent>
                        </wps:txbx>
                        <wps:bodyPr rot="0" vert="horz" wrap="square" lIns="91440" tIns="45720" rIns="91440" bIns="45720" anchor="t" anchorCtr="0">
                          <a:noAutofit/>
                        </wps:bodyPr>
                      </wps:wsp>
                      <wps:wsp>
                        <wps:cNvPr id="221" name="Text Box 33"/>
                        <wps:cNvSpPr txBox="1">
                          <a:spLocks noChangeArrowheads="1"/>
                        </wps:cNvSpPr>
                        <wps:spPr bwMode="auto">
                          <a:xfrm>
                            <a:off x="4220" y="2259"/>
                            <a:ext cx="918"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AF0F53" w14:textId="77777777" w:rsidR="00C507EE" w:rsidRDefault="00C507EE">
                              <w:r>
                                <w:t>NSW</w:t>
                              </w:r>
                            </w:p>
                          </w:txbxContent>
                        </wps:txbx>
                        <wps:bodyPr rot="0" vert="horz" wrap="square" lIns="91440" tIns="45720" rIns="91440" bIns="45720" anchor="t" anchorCtr="0">
                          <a:noAutofit/>
                        </wps:bodyPr>
                      </wps:wsp>
                      <wps:wsp>
                        <wps:cNvPr id="222" name="Text Box 34"/>
                        <wps:cNvSpPr txBox="1">
                          <a:spLocks noChangeArrowheads="1"/>
                        </wps:cNvSpPr>
                        <wps:spPr bwMode="auto">
                          <a:xfrm>
                            <a:off x="5076" y="3180"/>
                            <a:ext cx="818" cy="394"/>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BC00E" w14:textId="77777777" w:rsidR="00C507EE" w:rsidRDefault="00C507EE">
                              <w:r>
                                <w:t>SSW</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A72A973" id="Group 26" o:spid="_x0000_s1073" style="position:absolute;left:0;text-align:left;margin-left:211pt;margin-top:3.35pt;width:197pt;height:175.4pt;z-index:251612160;mso-wrap-distance-left:0;mso-wrap-distance-right:0" coordorigin="4220,67" coordsize="3939,3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">
                <v:shape id="Text Box 27" o:spid="_x0000_s1074" type="#_x0000_t202" style="position:absolute;left:6545;top:101;width:7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" stroked="f" strokecolor="gray">
                  <v:stroke joinstyle="round"/>
                  <v:textbox>
                    <w:txbxContent>
                      <w:p w14:paraId="0F2895D8" w14:textId="77777777" w:rsidR="00C507EE" w:rsidRDefault="00C507EE">
                        <w:r>
                          <w:t>NNE</w:t>
                        </w:r>
                      </w:p>
                    </w:txbxContent>
                  </v:textbox>
                </v:shape>
                <v:shape id="Text Box 28" o:spid="_x0000_s1075" type="#_x0000_t202" style="position:absolute;left:7302;top:961;width:7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" stroked="f" strokecolor="gray">
                  <v:stroke joinstyle="round"/>
                  <v:textbox>
                    <w:txbxContent>
                      <w:p w14:paraId="341F3223" w14:textId="77777777" w:rsidR="00C507EE" w:rsidRDefault="00C507EE">
                        <w:r>
                          <w:t>SNE</w:t>
                        </w:r>
                      </w:p>
                    </w:txbxContent>
                  </v:textbox>
                </v:shape>
                <v:shape id="Text Box 29" o:spid="_x0000_s1076" type="#_x0000_t202" style="position:absolute;left:7403;top:2259;width:7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" stroked="f" strokecolor="gray">
                  <v:stroke joinstyle="round"/>
                  <v:textbox>
                    <w:txbxContent>
                      <w:p w14:paraId="619EDF6A" w14:textId="77777777" w:rsidR="00C507EE" w:rsidRDefault="00C507EE">
                        <w:r>
                          <w:t>NSE</w:t>
                        </w:r>
                      </w:p>
                    </w:txbxContent>
                  </v:textbox>
                </v:shape>
                <v:shape id="Text Box 30" o:spid="_x0000_s1077" type="#_x0000_t202" style="position:absolute;left:6545;top:3180;width:75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" stroked="f" strokecolor="gray">
                  <v:stroke joinstyle="round"/>
                  <v:textbox>
                    <w:txbxContent>
                      <w:p w14:paraId="0A510551" w14:textId="77777777" w:rsidR="00C507EE" w:rsidRDefault="00C507EE">
                        <w:r>
                          <w:t>SSE</w:t>
                        </w:r>
                      </w:p>
                    </w:txbxContent>
                  </v:textbox>
                </v:shape>
                <v:shape id="Text Box 31" o:spid="_x0000_s1078" type="#_x0000_t202" style="position:absolute;left:4974;top:67;width:9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" stroked="f" strokecolor="gray">
                  <v:stroke joinstyle="round"/>
                  <v:textbox>
                    <w:txbxContent>
                      <w:p w14:paraId="49C84943" w14:textId="77777777" w:rsidR="00C507EE" w:rsidRDefault="00C507EE">
                        <w:r>
                          <w:t>NNW</w:t>
                        </w:r>
                      </w:p>
                    </w:txbxContent>
                  </v:textbox>
                </v:shape>
                <v:shape id="Text Box 32" o:spid="_x0000_s1079" type="#_x0000_t202" style="position:absolute;left:4220;top:1046;width:9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" stroked="f" strokecolor="gray">
                  <v:stroke joinstyle="round"/>
                  <v:textbox>
                    <w:txbxContent>
                      <w:p w14:paraId="190CF649" w14:textId="77777777" w:rsidR="00C507EE" w:rsidRDefault="00C507EE">
                        <w:r>
                          <w:t>SNW</w:t>
                        </w:r>
                      </w:p>
                    </w:txbxContent>
                  </v:textbox>
                </v:shape>
                <v:shape id="Text Box 33" o:spid="_x0000_s1080" type="#_x0000_t202" style="position:absolute;left:4220;top:2259;width:9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" stroked="f" strokecolor="gray">
                  <v:stroke joinstyle="round"/>
                  <v:textbox>
                    <w:txbxContent>
                      <w:p w14:paraId="3DAF0F53" w14:textId="77777777" w:rsidR="00C507EE" w:rsidRDefault="00C507EE">
                        <w:r>
                          <w:t>NSW</w:t>
                        </w:r>
                      </w:p>
                    </w:txbxContent>
                  </v:textbox>
                </v:shape>
                <v:shape id="Text Box 34" o:spid="_x0000_s1081" type="#_x0000_t202" style="position:absolute;left:5076;top:3180;width:818;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" stroked="f" strokecolor="gray">
                  <v:stroke joinstyle="round"/>
                  <v:textbox>
                    <w:txbxContent>
                      <w:p w14:paraId="102BC00E" w14:textId="77777777" w:rsidR="00C507EE" w:rsidRDefault="00C507EE">
                        <w:r>
                          <w:t>SSW</w:t>
                        </w:r>
                      </w:p>
                    </w:txbxContent>
                  </v:textbox>
                </v:shape>
              </v:group>
            </w:pict>
          </mc:Fallback>
        </mc:AlternateContent>
      </w:r>
      <w:r>
        <w:rPr>
          <w:noProof/>
        </w:rPr>
        <w:drawing>
          <wp:inline distT="0" distB="0" distL="0" distR="0" wp14:anchorId="1BDB991D" wp14:editId="24793203">
            <wp:extent cx="2828925" cy="2343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13090"/>
                    <a:stretch/>
                  </pic:blipFill>
                  <pic:spPr bwMode="auto">
                    <a:xfrm>
                      <a:off x="0" y="0"/>
                      <a:ext cx="2828925" cy="234315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228501E0" w14:textId="77777777" w:rsidR="00C507EE" w:rsidRDefault="00C507EE">
      <w:pPr>
        <w:pStyle w:val="ListParagraph"/>
        <w:spacing w:after="0"/>
        <w:ind w:left="1080"/>
        <w:rPr>
          <w:rFonts w:ascii="Times New Roman" w:hAnsi="Times New Roman"/>
        </w:rPr>
      </w:pPr>
    </w:p>
    <w:p w14:paraId="63A5C584" w14:textId="77777777" w:rsidR="00C507EE" w:rsidRDefault="00C507EE">
      <w:pPr>
        <w:pStyle w:val="ListParagraph"/>
        <w:spacing w:after="0"/>
        <w:rPr>
          <w:rFonts w:ascii="Times New Roman" w:hAnsi="Times New Roman"/>
        </w:rPr>
      </w:pPr>
    </w:p>
    <w:p w14:paraId="6997534F" w14:textId="77777777" w:rsidR="00C507EE" w:rsidRDefault="00C507EE">
      <w:pPr>
        <w:pStyle w:val="ListParagraph"/>
        <w:numPr>
          <w:ilvl w:val="0"/>
          <w:numId w:val="5"/>
        </w:numPr>
        <w:spacing w:after="0"/>
        <w:ind w:left="1800"/>
        <w:rPr>
          <w:rFonts w:ascii="Times New Roman" w:hAnsi="Times New Roman"/>
        </w:rPr>
      </w:pPr>
      <w:r>
        <w:rPr>
          <w:rFonts w:ascii="Times New Roman" w:hAnsi="Times New Roman"/>
        </w:rPr>
        <w:t>Using the two vectors (</w:t>
      </w:r>
      <w:r>
        <w:rPr>
          <w:rFonts w:ascii="Times New Roman" w:hAnsi="Times New Roman"/>
          <w:i/>
        </w:rPr>
        <w:t xml:space="preserve">one running due east and the other </w:t>
      </w:r>
      <w:r>
        <w:rPr>
          <w:rFonts w:ascii="Times New Roman" w:hAnsi="Times New Roman"/>
        </w:rPr>
        <w:t xml:space="preserve">45° </w:t>
      </w:r>
      <w:r>
        <w:rPr>
          <w:rFonts w:ascii="Times New Roman" w:hAnsi="Times New Roman"/>
          <w:i/>
        </w:rPr>
        <w:t>SE</w:t>
      </w:r>
      <w:r>
        <w:rPr>
          <w:rFonts w:ascii="Times New Roman" w:hAnsi="Times New Roman"/>
        </w:rPr>
        <w:t>), we can graphically add the two vectors “head to tail” to find the resultant.</w:t>
      </w:r>
    </w:p>
    <w:p w14:paraId="6D63EF4A" w14:textId="77777777" w:rsidR="00C507EE" w:rsidRDefault="00C507EE">
      <w:pPr>
        <w:pStyle w:val="ListParagraph"/>
        <w:spacing w:after="0"/>
        <w:rPr>
          <w:rFonts w:ascii="Times New Roman" w:hAnsi="Times New Roman"/>
        </w:rPr>
      </w:pPr>
    </w:p>
    <w:p w14:paraId="2DDFD1CF" w14:textId="57325CD6" w:rsidR="00C507EE" w:rsidRDefault="00D130BF">
      <w:pPr>
        <w:pStyle w:val="ListParagraph"/>
        <w:tabs>
          <w:tab w:val="center" w:pos="5040"/>
        </w:tabs>
        <w:spacing w:after="0"/>
        <w:rPr>
          <w:rFonts w:ascii="Times New Roman" w:hAnsi="Times New Roman"/>
        </w:rPr>
      </w:pPr>
      <w:r>
        <w:rPr>
          <w:noProof/>
        </w:rPr>
        <mc:AlternateContent>
          <mc:Choice Requires="wpg">
            <w:drawing>
              <wp:anchor distT="0" distB="0" distL="0" distR="0" simplePos="0" relativeHeight="251613184" behindDoc="0" locked="0" layoutInCell="1" allowOverlap="1" wp14:anchorId="528DBC95" wp14:editId="477CDBBE">
                <wp:simplePos x="0" y="0"/>
                <wp:positionH relativeFrom="column">
                  <wp:posOffset>2195195</wp:posOffset>
                </wp:positionH>
                <wp:positionV relativeFrom="paragraph">
                  <wp:posOffset>1270</wp:posOffset>
                </wp:positionV>
                <wp:extent cx="1450340" cy="431165"/>
                <wp:effectExtent l="0" t="0" r="0" b="0"/>
                <wp:wrapNone/>
                <wp:docPr id="20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0340" cy="431165"/>
                          <a:chOff x="3457" y="2"/>
                          <a:chExt cx="2283" cy="678"/>
                        </a:xfrm>
                      </wpg:grpSpPr>
                      <wps:wsp>
                        <wps:cNvPr id="210" name="AutoShape 36"/>
                        <wps:cNvCnPr>
                          <a:cxnSpLocks noChangeShapeType="1"/>
                        </wps:cNvCnPr>
                        <wps:spPr bwMode="auto">
                          <a:xfrm>
                            <a:off x="3458" y="18"/>
                            <a:ext cx="1560"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AutoShape 37"/>
                        <wps:cNvCnPr>
                          <a:cxnSpLocks noChangeShapeType="1"/>
                        </wps:cNvCnPr>
                        <wps:spPr bwMode="auto">
                          <a:xfrm>
                            <a:off x="5025" y="2"/>
                            <a:ext cx="715" cy="5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AutoShape 38"/>
                        <wps:cNvCnPr>
                          <a:cxnSpLocks noChangeShapeType="1"/>
                        </wps:cNvCnPr>
                        <wps:spPr bwMode="auto">
                          <a:xfrm>
                            <a:off x="3457" y="18"/>
                            <a:ext cx="2161" cy="553"/>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 name="Text Box 39"/>
                        <wps:cNvSpPr txBox="1">
                          <a:spLocks noChangeArrowheads="1"/>
                        </wps:cNvSpPr>
                        <wps:spPr bwMode="auto">
                          <a:xfrm>
                            <a:off x="3695" y="286"/>
                            <a:ext cx="1281" cy="394"/>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123FEA" w14:textId="77777777" w:rsidR="00C507EE" w:rsidRDefault="00C507EE">
                              <w:pPr>
                                <w:rPr>
                                  <w:sz w:val="22"/>
                                </w:rPr>
                              </w:pPr>
                              <w:r>
                                <w:rPr>
                                  <w:sz w:val="22"/>
                                </w:rPr>
                                <w:t>Resultant</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28DBC95" id="Group 35" o:spid="_x0000_s1082" style="position:absolute;left:0;text-align:left;margin-left:172.85pt;margin-top:.1pt;width:114.2pt;height:33.95pt;z-index:251613184;mso-wrap-distance-left:0;mso-wrap-distance-right:0" coordorigin="3457,2" coordsize="2283,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">
                <v:shape id="AutoShape 36" o:spid="_x0000_s1083" type="#_x0000_t32" style="position:absolute;left:3458;top:18;width:15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" strokeweight=".26mm">
                  <v:stroke endarrow="block" joinstyle="miter" endcap="square"/>
                </v:shape>
                <v:shape id="AutoShape 37" o:spid="_x0000_s1084" type="#_x0000_t32" style="position:absolute;left:5025;top:2;width:715;height:5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" strokeweight=".26mm">
                  <v:stroke endarrow="block" joinstyle="miter" endcap="square"/>
                </v:shape>
                <v:shape id="AutoShape 38" o:spid="_x0000_s1085" type="#_x0000_t32" style="position:absolute;left:3457;top:18;width:2161;height:5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" strokeweight=".26mm">
                  <v:stroke dashstyle="dash" endarrow="block" joinstyle="miter" endcap="square"/>
                </v:shape>
                <v:shape id="Text Box 39" o:spid="_x0000_s1086" type="#_x0000_t202" style="position:absolute;left:3695;top:286;width:1281;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" stroked="f" strokecolor="gray">
                  <v:fill opacity="0"/>
                  <v:stroke joinstyle="round"/>
                  <v:textbox>
                    <w:txbxContent>
                      <w:p w14:paraId="61123FEA" w14:textId="77777777" w:rsidR="00C507EE" w:rsidRDefault="00C507EE">
                        <w:pPr>
                          <w:rPr>
                            <w:sz w:val="22"/>
                          </w:rPr>
                        </w:pPr>
                        <w:r>
                          <w:rPr>
                            <w:sz w:val="22"/>
                          </w:rPr>
                          <w:t>Resultant</w:t>
                        </w:r>
                      </w:p>
                    </w:txbxContent>
                  </v:textbox>
                </v:shape>
              </v:group>
            </w:pict>
          </mc:Fallback>
        </mc:AlternateContent>
      </w:r>
      <w:r w:rsidR="00C507EE">
        <w:rPr>
          <w:rFonts w:ascii="Times New Roman" w:hAnsi="Times New Roman"/>
        </w:rPr>
        <w:tab/>
      </w:r>
    </w:p>
    <w:p w14:paraId="7E80C9A3" w14:textId="77777777" w:rsidR="00C507EE" w:rsidRDefault="00C507EE">
      <w:pPr>
        <w:pStyle w:val="ListParagraph"/>
        <w:spacing w:after="0"/>
        <w:rPr>
          <w:rFonts w:ascii="Times New Roman" w:hAnsi="Times New Roman"/>
        </w:rPr>
      </w:pPr>
    </w:p>
    <w:p w14:paraId="2DC47172" w14:textId="77777777" w:rsidR="00C507EE" w:rsidRDefault="00C507EE">
      <w:pPr>
        <w:pStyle w:val="ListParagraph"/>
        <w:spacing w:after="0"/>
        <w:ind w:left="1440" w:right="-180"/>
        <w:rPr>
          <w:rFonts w:ascii="Times New Roman" w:hAnsi="Times New Roman"/>
          <w:sz w:val="28"/>
        </w:rPr>
      </w:pPr>
    </w:p>
    <w:p w14:paraId="6440E65F"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 xml:space="preserve">When adding (or subtracting) vectors, the order of addition (or subtraction) does not matter.  In the example above, </w:t>
      </w:r>
      <w:r>
        <w:rPr>
          <w:rFonts w:ascii="Times New Roman" w:hAnsi="Times New Roman"/>
          <w:i/>
        </w:rPr>
        <w:t>the dashed line represents the sum of the two vectors</w:t>
      </w:r>
      <w:r>
        <w:rPr>
          <w:rFonts w:ascii="Times New Roman" w:hAnsi="Times New Roman"/>
        </w:rPr>
        <w:t>.  Notice, one may add them in more than one way.</w:t>
      </w:r>
    </w:p>
    <w:p w14:paraId="28D2C10D" w14:textId="77777777" w:rsidR="00C507EE" w:rsidRDefault="00C507EE">
      <w:pPr>
        <w:pStyle w:val="ListParagraph"/>
        <w:spacing w:after="0"/>
        <w:ind w:left="1080"/>
        <w:rPr>
          <w:rFonts w:ascii="Times New Roman" w:hAnsi="Times New Roman"/>
          <w:sz w:val="16"/>
        </w:rPr>
      </w:pPr>
    </w:p>
    <w:p w14:paraId="3844D0D6" w14:textId="60235C74" w:rsidR="00C507EE" w:rsidRDefault="005E6315">
      <w:pPr>
        <w:pStyle w:val="ListParagraph"/>
        <w:spacing w:after="0"/>
        <w:ind w:left="1080"/>
        <w:rPr>
          <w:rFonts w:ascii="Times New Roman" w:hAnsi="Times New Roman"/>
        </w:rPr>
      </w:pPr>
      <w:r>
        <w:rPr>
          <w:noProof/>
        </w:rPr>
        <mc:AlternateContent>
          <mc:Choice Requires="wpg">
            <w:drawing>
              <wp:anchor distT="0" distB="0" distL="114300" distR="114300" simplePos="0" relativeHeight="251649024" behindDoc="0" locked="0" layoutInCell="1" allowOverlap="1" wp14:anchorId="479EAAE7" wp14:editId="6C303578">
                <wp:simplePos x="0" y="0"/>
                <wp:positionH relativeFrom="column">
                  <wp:posOffset>1990725</wp:posOffset>
                </wp:positionH>
                <wp:positionV relativeFrom="paragraph">
                  <wp:posOffset>95885</wp:posOffset>
                </wp:positionV>
                <wp:extent cx="1448435" cy="410845"/>
                <wp:effectExtent l="19050" t="19050" r="56515" b="103505"/>
                <wp:wrapNone/>
                <wp:docPr id="285" name="Group 285"/>
                <wp:cNvGraphicFramePr/>
                <a:graphic xmlns:a="http://schemas.openxmlformats.org/drawingml/2006/main">
                  <a:graphicData uri="http://schemas.microsoft.com/office/word/2010/wordprocessingGroup">
                    <wpg:wgp>
                      <wpg:cNvGrpSpPr/>
                      <wpg:grpSpPr>
                        <a:xfrm>
                          <a:off x="0" y="0"/>
                          <a:ext cx="1448435" cy="410845"/>
                          <a:chOff x="0" y="0"/>
                          <a:chExt cx="1448435" cy="410845"/>
                        </a:xfrm>
                      </wpg:grpSpPr>
                      <wps:wsp>
                        <wps:cNvPr id="208" name="AutoShape 102"/>
                        <wps:cNvCnPr>
                          <a:cxnSpLocks noChangeShapeType="1"/>
                        </wps:cNvCnPr>
                        <wps:spPr bwMode="auto">
                          <a:xfrm>
                            <a:off x="0" y="28575"/>
                            <a:ext cx="454660" cy="36258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AutoShape 103"/>
                        <wps:cNvCnPr>
                          <a:cxnSpLocks noChangeShapeType="1"/>
                        </wps:cNvCnPr>
                        <wps:spPr bwMode="auto">
                          <a:xfrm>
                            <a:off x="457200" y="409575"/>
                            <a:ext cx="991235" cy="127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AutoShape 104"/>
                        <wps:cNvCnPr>
                          <a:cxnSpLocks noChangeShapeType="1"/>
                        </wps:cNvCnPr>
                        <wps:spPr bwMode="auto">
                          <a:xfrm>
                            <a:off x="0" y="0"/>
                            <a:ext cx="1372870" cy="362585"/>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4B3B9D28" id="Group 285" o:spid="_x0000_s1026" style="position:absolute;margin-left:156.75pt;margin-top:7.55pt;width:114.05pt;height:32.35pt;z-index:251649024" coordsize="14484,4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">
                <v:shape id="AutoShape 102" o:spid="_x0000_s1027" type="#_x0000_t32" style="position:absolute;top:285;width:4546;height:36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" strokeweight=".26mm">
                  <v:stroke endarrow="block" joinstyle="miter" endcap="square"/>
                </v:shape>
                <v:shape id="AutoShape 103" o:spid="_x0000_s1028" type="#_x0000_t32" style="position:absolute;left:4572;top:4095;width:9912;height: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" strokeweight=".26mm">
                  <v:stroke endarrow="block" joinstyle="miter" endcap="square"/>
                </v:shape>
                <v:shape id="AutoShape 104" o:spid="_x0000_s1029" type="#_x0000_t32" style="position:absolute;width:13728;height:3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" strokeweight=".26mm">
                  <v:stroke dashstyle="dash" endarrow="block" joinstyle="miter" endcap="square"/>
                </v:shape>
              </v:group>
            </w:pict>
          </mc:Fallback>
        </mc:AlternateContent>
      </w:r>
      <w:r w:rsidR="00D130BF">
        <w:rPr>
          <w:noProof/>
        </w:rPr>
        <mc:AlternateContent>
          <mc:Choice Requires="wps">
            <w:drawing>
              <wp:anchor distT="0" distB="0" distL="114935" distR="114935" simplePos="0" relativeHeight="251650048" behindDoc="0" locked="0" layoutInCell="1" allowOverlap="1" wp14:anchorId="2FE80347" wp14:editId="10803DD9">
                <wp:simplePos x="0" y="0"/>
                <wp:positionH relativeFrom="column">
                  <wp:posOffset>2639695</wp:posOffset>
                </wp:positionH>
                <wp:positionV relativeFrom="paragraph">
                  <wp:posOffset>25400</wp:posOffset>
                </wp:positionV>
                <wp:extent cx="582930" cy="250190"/>
                <wp:effectExtent l="0" t="0" r="0" b="0"/>
                <wp:wrapNone/>
                <wp:docPr id="206"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A3D66" w14:textId="77777777" w:rsidR="00C507EE" w:rsidRDefault="00C507EE">
                            <w:r>
                              <w:t>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80347" id="Text Box 105" o:spid="_x0000_s1087" type="#_x0000_t202" style="position:absolute;left:0;text-align:left;margin-left:207.85pt;margin-top:2pt;width:45.9pt;height:19.7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" stroked="f">
                <v:fill opacity="0"/>
                <v:textbox inset="0,0,0,0">
                  <w:txbxContent>
                    <w:p w14:paraId="4ABA3D66" w14:textId="77777777" w:rsidR="00C507EE" w:rsidRDefault="00C507EE">
                      <w:r>
                        <w:t>R</w:t>
                      </w:r>
                    </w:p>
                  </w:txbxContent>
                </v:textbox>
              </v:shape>
            </w:pict>
          </mc:Fallback>
        </mc:AlternateContent>
      </w:r>
    </w:p>
    <w:p w14:paraId="430C75A9" w14:textId="77777777" w:rsidR="00C507EE" w:rsidRDefault="00C507EE">
      <w:pPr>
        <w:pStyle w:val="ListParagraph"/>
        <w:spacing w:after="0"/>
        <w:ind w:left="1080"/>
        <w:rPr>
          <w:rFonts w:ascii="Times New Roman" w:hAnsi="Times New Roman"/>
        </w:rPr>
      </w:pPr>
    </w:p>
    <w:p w14:paraId="500ABF04" w14:textId="5DF99AB6" w:rsidR="00C507EE" w:rsidRDefault="00C507EE">
      <w:pPr>
        <w:pStyle w:val="ListParagraph"/>
        <w:spacing w:after="0"/>
        <w:rPr>
          <w:rFonts w:ascii="Times New Roman" w:hAnsi="Times New Roman"/>
        </w:rPr>
      </w:pPr>
    </w:p>
    <w:p w14:paraId="474EE880" w14:textId="77777777" w:rsidR="00C507EE" w:rsidRDefault="00C507EE">
      <w:pPr>
        <w:pStyle w:val="ListParagraph"/>
        <w:spacing w:after="0"/>
        <w:ind w:left="2880" w:hanging="1800"/>
        <w:rPr>
          <w:rFonts w:ascii="Times New Roman" w:hAnsi="Times New Roman"/>
        </w:rPr>
      </w:pPr>
    </w:p>
    <w:p w14:paraId="393A4D7E" w14:textId="77777777" w:rsidR="00C507EE" w:rsidRDefault="00C507EE">
      <w:pPr>
        <w:pStyle w:val="ListParagraph"/>
        <w:spacing w:after="0"/>
        <w:ind w:left="2160" w:hanging="1440"/>
      </w:pPr>
      <w:r>
        <w:rPr>
          <w:rFonts w:ascii="Times New Roman" w:hAnsi="Times New Roman"/>
        </w:rPr>
        <w:t xml:space="preserve">Example 2:  </w:t>
      </w:r>
      <w:r>
        <w:rPr>
          <w:rFonts w:ascii="Times New Roman" w:hAnsi="Times New Roman"/>
        </w:rPr>
        <w:tab/>
        <w:t xml:space="preserve">Notice, one may add them in more than one way and still get the same </w:t>
      </w:r>
      <w:r w:rsidRPr="00414178">
        <w:rPr>
          <w:rFonts w:ascii="Times New Roman" w:hAnsi="Times New Roman"/>
          <w:b/>
          <w:bCs/>
        </w:rPr>
        <w:t>resultant</w:t>
      </w:r>
      <w:r>
        <w:rPr>
          <w:rFonts w:ascii="Times New Roman" w:hAnsi="Times New Roman"/>
        </w:rPr>
        <w:t xml:space="preserve"> [R].</w:t>
      </w:r>
    </w:p>
    <w:p w14:paraId="0CBBB032" w14:textId="059C22ED" w:rsidR="00C507EE" w:rsidRDefault="00D130BF">
      <w:pPr>
        <w:pStyle w:val="ListParagraph"/>
        <w:spacing w:after="0"/>
        <w:rPr>
          <w:rFonts w:ascii="Times New Roman" w:hAnsi="Times New Roman"/>
        </w:rPr>
      </w:pPr>
      <w:r>
        <w:rPr>
          <w:noProof/>
        </w:rPr>
        <mc:AlternateContent>
          <mc:Choice Requires="wpg">
            <w:drawing>
              <wp:anchor distT="0" distB="0" distL="0" distR="0" simplePos="0" relativeHeight="251651072" behindDoc="0" locked="0" layoutInCell="1" allowOverlap="1" wp14:anchorId="12C2665B" wp14:editId="22D16E0C">
                <wp:simplePos x="0" y="0"/>
                <wp:positionH relativeFrom="column">
                  <wp:posOffset>1918335</wp:posOffset>
                </wp:positionH>
                <wp:positionV relativeFrom="paragraph">
                  <wp:posOffset>107315</wp:posOffset>
                </wp:positionV>
                <wp:extent cx="1268095" cy="835660"/>
                <wp:effectExtent l="0" t="0" r="0" b="0"/>
                <wp:wrapNone/>
                <wp:docPr id="199"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095" cy="835660"/>
                          <a:chOff x="3021" y="169"/>
                          <a:chExt cx="1996" cy="1315"/>
                        </a:xfrm>
                      </wpg:grpSpPr>
                      <wps:wsp>
                        <wps:cNvPr id="200" name="Text Box 107"/>
                        <wps:cNvSpPr txBox="1">
                          <a:spLocks noChangeArrowheads="1"/>
                        </wps:cNvSpPr>
                        <wps:spPr bwMode="auto">
                          <a:xfrm>
                            <a:off x="3589" y="472"/>
                            <a:ext cx="1145" cy="703"/>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6BA53A" w14:textId="77777777" w:rsidR="00C507EE" w:rsidRDefault="00C507EE">
                              <w:r>
                                <w:t>R</w:t>
                              </w:r>
                            </w:p>
                          </w:txbxContent>
                        </wps:txbx>
                        <wps:bodyPr rot="0" vert="horz" wrap="square" lIns="91440" tIns="45720" rIns="91440" bIns="45720" anchor="t" anchorCtr="0">
                          <a:noAutofit/>
                        </wps:bodyPr>
                      </wps:wsp>
                      <wpg:grpSp>
                        <wpg:cNvPr id="201" name="Group 108"/>
                        <wpg:cNvGrpSpPr>
                          <a:grpSpLocks/>
                        </wpg:cNvGrpSpPr>
                        <wpg:grpSpPr bwMode="auto">
                          <a:xfrm>
                            <a:off x="3021" y="169"/>
                            <a:ext cx="1996" cy="1315"/>
                            <a:chOff x="3021" y="169"/>
                            <a:chExt cx="1996" cy="1315"/>
                          </a:xfrm>
                        </wpg:grpSpPr>
                        <wps:wsp>
                          <wps:cNvPr id="202" name="AutoShape 109"/>
                          <wps:cNvCnPr>
                            <a:cxnSpLocks noChangeShapeType="1"/>
                          </wps:cNvCnPr>
                          <wps:spPr bwMode="auto">
                            <a:xfrm>
                              <a:off x="3021" y="1483"/>
                              <a:ext cx="1996"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AutoShape 110"/>
                          <wps:cNvCnPr>
                            <a:cxnSpLocks noChangeShapeType="1"/>
                          </wps:cNvCnPr>
                          <wps:spPr bwMode="auto">
                            <a:xfrm flipV="1">
                              <a:off x="5016" y="169"/>
                              <a:ext cx="1" cy="1313"/>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AutoShape 111"/>
                          <wps:cNvCnPr>
                            <a:cxnSpLocks noChangeShapeType="1"/>
                          </wps:cNvCnPr>
                          <wps:spPr bwMode="auto">
                            <a:xfrm flipV="1">
                              <a:off x="3021" y="169"/>
                              <a:ext cx="1996" cy="1313"/>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2C2665B" id="Group 106" o:spid="_x0000_s1088" style="position:absolute;left:0;text-align:left;margin-left:151.05pt;margin-top:8.45pt;width:99.85pt;height:65.8pt;z-index:251651072;mso-wrap-distance-left:0;mso-wrap-distance-right:0" coordorigin="3021,169" coordsize="199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">
                <v:shape id="Text Box 107" o:spid="_x0000_s1089" type="#_x0000_t202" style="position:absolute;left:3589;top:472;width:1145;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" stroked="f" strokecolor="gray">
                  <v:fill opacity="0"/>
                  <v:stroke joinstyle="round"/>
                  <v:textbox>
                    <w:txbxContent>
                      <w:p w14:paraId="4F6BA53A" w14:textId="77777777" w:rsidR="00C507EE" w:rsidRDefault="00C507EE">
                        <w:r>
                          <w:t>R</w:t>
                        </w:r>
                      </w:p>
                    </w:txbxContent>
                  </v:textbox>
                </v:shape>
                <v:group id="Group 108" o:spid="_x0000_s1090" style="position:absolute;left:3021;top:169;width:1996;height:1315" coordorigin="3021,169" coordsize="199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AutoShape 109" o:spid="_x0000_s1091" type="#_x0000_t32" style="position:absolute;left:3021;top:1483;width:199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" strokeweight=".26mm">
                    <v:stroke endarrow="block" joinstyle="miter" endcap="square"/>
                  </v:shape>
                  <v:shape id="AutoShape 110" o:spid="_x0000_s1092" type="#_x0000_t32" style="position:absolute;left:5016;top:169;width:1;height:1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" strokeweight=".26mm">
                    <v:stroke endarrow="block" joinstyle="miter" endcap="square"/>
                  </v:shape>
                  <v:shape id="AutoShape 111" o:spid="_x0000_s1093" type="#_x0000_t32" style="position:absolute;left:3021;top:169;width:1996;height:131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" strokeweight=".26mm">
                    <v:stroke dashstyle="dash" endarrow="block" joinstyle="miter" endcap="square"/>
                  </v:shape>
                </v:group>
              </v:group>
            </w:pict>
          </mc:Fallback>
        </mc:AlternateContent>
      </w:r>
      <w:r>
        <w:rPr>
          <w:noProof/>
        </w:rPr>
        <mc:AlternateContent>
          <mc:Choice Requires="wpg">
            <w:drawing>
              <wp:anchor distT="0" distB="0" distL="0" distR="0" simplePos="0" relativeHeight="251652096" behindDoc="0" locked="0" layoutInCell="1" allowOverlap="1" wp14:anchorId="46DD6A87" wp14:editId="57778F62">
                <wp:simplePos x="0" y="0"/>
                <wp:positionH relativeFrom="column">
                  <wp:posOffset>3644900</wp:posOffset>
                </wp:positionH>
                <wp:positionV relativeFrom="paragraph">
                  <wp:posOffset>85725</wp:posOffset>
                </wp:positionV>
                <wp:extent cx="1386205" cy="845185"/>
                <wp:effectExtent l="0" t="0" r="0" b="0"/>
                <wp:wrapNone/>
                <wp:docPr id="19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845185"/>
                          <a:chOff x="5740" y="135"/>
                          <a:chExt cx="2182" cy="1330"/>
                        </a:xfrm>
                      </wpg:grpSpPr>
                      <wpg:grpSp>
                        <wpg:cNvPr id="193" name="Group 113"/>
                        <wpg:cNvGrpSpPr>
                          <a:grpSpLocks/>
                        </wpg:cNvGrpSpPr>
                        <wpg:grpSpPr bwMode="auto">
                          <a:xfrm>
                            <a:off x="5740" y="135"/>
                            <a:ext cx="2129" cy="1313"/>
                            <a:chOff x="5740" y="135"/>
                            <a:chExt cx="2129" cy="1313"/>
                          </a:xfrm>
                        </wpg:grpSpPr>
                        <wpg:grpSp>
                          <wpg:cNvPr id="194" name="Group 114"/>
                          <wpg:cNvGrpSpPr>
                            <a:grpSpLocks/>
                          </wpg:cNvGrpSpPr>
                          <wpg:grpSpPr bwMode="auto">
                            <a:xfrm>
                              <a:off x="5740" y="135"/>
                              <a:ext cx="2049" cy="1311"/>
                              <a:chOff x="5740" y="135"/>
                              <a:chExt cx="2049" cy="1311"/>
                            </a:xfrm>
                          </wpg:grpSpPr>
                          <wps:wsp>
                            <wps:cNvPr id="195" name="AutoShape 115"/>
                            <wps:cNvCnPr>
                              <a:cxnSpLocks noChangeShapeType="1"/>
                            </wps:cNvCnPr>
                            <wps:spPr bwMode="auto">
                              <a:xfrm flipV="1">
                                <a:off x="5740" y="135"/>
                                <a:ext cx="1" cy="1310"/>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AutoShape 116"/>
                            <wps:cNvCnPr>
                              <a:cxnSpLocks noChangeShapeType="1"/>
                            </wps:cNvCnPr>
                            <wps:spPr bwMode="auto">
                              <a:xfrm>
                                <a:off x="5741" y="136"/>
                                <a:ext cx="2049"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7" name="AutoShape 117"/>
                          <wps:cNvCnPr>
                            <a:cxnSpLocks noChangeShapeType="1"/>
                          </wps:cNvCnPr>
                          <wps:spPr bwMode="auto">
                            <a:xfrm flipV="1">
                              <a:off x="5820" y="136"/>
                              <a:ext cx="2050" cy="1311"/>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98" name="Text Box 118"/>
                        <wps:cNvSpPr txBox="1">
                          <a:spLocks noChangeArrowheads="1"/>
                        </wps:cNvSpPr>
                        <wps:spPr bwMode="auto">
                          <a:xfrm>
                            <a:off x="6746" y="763"/>
                            <a:ext cx="1176" cy="7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9279CE" w14:textId="77777777" w:rsidR="00C507EE" w:rsidRDefault="00C507EE">
                              <w:r>
                                <w:t>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6DD6A87" id="Group 112" o:spid="_x0000_s1094" style="position:absolute;left:0;text-align:left;margin-left:287pt;margin-top:6.75pt;width:109.15pt;height:66.55pt;z-index:251652096;mso-wrap-distance-left:0;mso-wrap-distance-right:0" coordorigin="5740,135" coordsize="2182,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">
                <v:group id="Group 113" o:spid="_x0000_s1095" style="position:absolute;left:5740;top:135;width:2129;height:1313" coordorigin="5740,135" coordsize="2129,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group id="Group 114" o:spid="_x0000_s1096" style="position:absolute;left:5740;top:135;width:2049;height:1311" coordorigin="5740,135" coordsize="2049,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AutoShape 115" o:spid="_x0000_s1097" type="#_x0000_t32" style="position:absolute;left:5740;top:135;width:1;height:13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" strokeweight=".26mm">
                      <v:stroke endarrow="block" joinstyle="miter" endcap="square"/>
                    </v:shape>
                    <v:shape id="AutoShape 116" o:spid="_x0000_s1098" type="#_x0000_t32" style="position:absolute;left:5741;top:136;width:204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" strokeweight=".26mm">
                      <v:stroke endarrow="block" joinstyle="miter" endcap="square"/>
                    </v:shape>
                  </v:group>
                  <v:shape id="AutoShape 117" o:spid="_x0000_s1099" type="#_x0000_t32" style="position:absolute;left:5820;top:136;width:2050;height:13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" strokeweight=".26mm">
                    <v:stroke dashstyle="dash" endarrow="block" joinstyle="miter" endcap="square"/>
                  </v:shape>
                </v:group>
                <v:shape id="Text Box 118" o:spid="_x0000_s1100" type="#_x0000_t202" style="position:absolute;left:6746;top:763;width:1176;height: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" stroked="f" strokecolor="gray">
                  <v:fill opacity="0"/>
                  <v:stroke joinstyle="round"/>
                  <v:textbox>
                    <w:txbxContent>
                      <w:p w14:paraId="129279CE" w14:textId="77777777" w:rsidR="00C507EE" w:rsidRDefault="00C507EE">
                        <w:r>
                          <w:t>R</w:t>
                        </w:r>
                      </w:p>
                    </w:txbxContent>
                  </v:textbox>
                </v:shape>
              </v:group>
            </w:pict>
          </mc:Fallback>
        </mc:AlternateContent>
      </w:r>
    </w:p>
    <w:p w14:paraId="17632457" w14:textId="77777777" w:rsidR="00C507EE" w:rsidRDefault="00C507EE">
      <w:pPr>
        <w:pStyle w:val="ListParagraph"/>
        <w:pageBreakBefore/>
        <w:spacing w:after="0"/>
      </w:pPr>
      <w:r>
        <w:rPr>
          <w:rFonts w:ascii="Times New Roman" w:hAnsi="Times New Roman"/>
          <w:sz w:val="28"/>
        </w:rPr>
        <w:lastRenderedPageBreak/>
        <w:t>Find the resultant of the following three vectors</w:t>
      </w:r>
      <w:r>
        <w:rPr>
          <w:rFonts w:ascii="Times New Roman" w:hAnsi="Times New Roman"/>
        </w:rPr>
        <w:t>:</w:t>
      </w:r>
    </w:p>
    <w:p w14:paraId="5175DD98" w14:textId="3A661596" w:rsidR="00C507EE" w:rsidRDefault="008A3104">
      <w:pPr>
        <w:pStyle w:val="ListParagraph"/>
        <w:spacing w:after="0"/>
        <w:rPr>
          <w:rFonts w:ascii="Times New Roman" w:hAnsi="Times New Roman"/>
        </w:rPr>
      </w:pPr>
      <w:r>
        <w:rPr>
          <w:noProof/>
        </w:rPr>
        <mc:AlternateContent>
          <mc:Choice Requires="wpg">
            <w:drawing>
              <wp:anchor distT="0" distB="0" distL="0" distR="0" simplePos="0" relativeHeight="251614208" behindDoc="0" locked="0" layoutInCell="1" allowOverlap="1" wp14:anchorId="374CA319" wp14:editId="1C06ECF4">
                <wp:simplePos x="0" y="0"/>
                <wp:positionH relativeFrom="column">
                  <wp:posOffset>3438504</wp:posOffset>
                </wp:positionH>
                <wp:positionV relativeFrom="paragraph">
                  <wp:posOffset>171450</wp:posOffset>
                </wp:positionV>
                <wp:extent cx="1789578" cy="905542"/>
                <wp:effectExtent l="0" t="38100" r="0" b="0"/>
                <wp:wrapNone/>
                <wp:docPr id="18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9578" cy="905542"/>
                          <a:chOff x="5403" y="267"/>
                          <a:chExt cx="2817" cy="1425"/>
                        </a:xfrm>
                      </wpg:grpSpPr>
                      <wpg:grpSp>
                        <wpg:cNvPr id="183" name="Group 41"/>
                        <wpg:cNvGrpSpPr>
                          <a:grpSpLocks/>
                        </wpg:cNvGrpSpPr>
                        <wpg:grpSpPr bwMode="auto">
                          <a:xfrm>
                            <a:off x="5403" y="267"/>
                            <a:ext cx="2817" cy="1425"/>
                            <a:chOff x="5403" y="267"/>
                            <a:chExt cx="2817" cy="1425"/>
                          </a:xfrm>
                        </wpg:grpSpPr>
                        <wps:wsp>
                          <wps:cNvPr id="184" name="AutoShape 42"/>
                          <wps:cNvCnPr>
                            <a:cxnSpLocks noChangeShapeType="1"/>
                          </wps:cNvCnPr>
                          <wps:spPr bwMode="auto">
                            <a:xfrm>
                              <a:off x="6048" y="1171"/>
                              <a:ext cx="1703"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AutoShape 43"/>
                          <wps:cNvCnPr>
                            <a:cxnSpLocks noChangeShapeType="1"/>
                          </wps:cNvCnPr>
                          <wps:spPr bwMode="auto">
                            <a:xfrm flipV="1">
                              <a:off x="7752" y="267"/>
                              <a:ext cx="264" cy="903"/>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 name="AutoShape 44"/>
                          <wps:cNvCnPr>
                            <a:cxnSpLocks noChangeShapeType="1"/>
                          </wps:cNvCnPr>
                          <wps:spPr bwMode="auto">
                            <a:xfrm flipH="1">
                              <a:off x="6666" y="268"/>
                              <a:ext cx="1348" cy="1108"/>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 name="Text Box 45"/>
                          <wps:cNvSpPr txBox="1">
                            <a:spLocks noChangeArrowheads="1"/>
                          </wps:cNvSpPr>
                          <wps:spPr bwMode="auto">
                            <a:xfrm>
                              <a:off x="7316" y="267"/>
                              <a:ext cx="435" cy="5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11582E" w14:textId="77777777" w:rsidR="00C507EE" w:rsidRDefault="00C507EE">
                                <w:r>
                                  <w:t>a</w:t>
                                </w:r>
                              </w:p>
                            </w:txbxContent>
                          </wps:txbx>
                          <wps:bodyPr rot="0" vert="horz" wrap="square" lIns="91440" tIns="45720" rIns="91440" bIns="45720" anchor="t" anchorCtr="0">
                            <a:noAutofit/>
                          </wps:bodyPr>
                        </wps:wsp>
                        <wps:wsp>
                          <wps:cNvPr id="188" name="Text Box 46"/>
                          <wps:cNvSpPr txBox="1">
                            <a:spLocks noChangeArrowheads="1"/>
                          </wps:cNvSpPr>
                          <wps:spPr bwMode="auto">
                            <a:xfrm>
                              <a:off x="7785" y="568"/>
                              <a:ext cx="435" cy="5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1D22AC" w14:textId="77777777" w:rsidR="00C507EE" w:rsidRDefault="00C507EE">
                                <w:r>
                                  <w:t>b</w:t>
                                </w:r>
                              </w:p>
                            </w:txbxContent>
                          </wps:txbx>
                          <wps:bodyPr rot="0" vert="horz" wrap="square" lIns="91440" tIns="45720" rIns="91440" bIns="45720" anchor="t" anchorCtr="0">
                            <a:noAutofit/>
                          </wps:bodyPr>
                        </wps:wsp>
                        <wps:wsp>
                          <wps:cNvPr id="189" name="Text Box 47"/>
                          <wps:cNvSpPr txBox="1">
                            <a:spLocks noChangeArrowheads="1"/>
                          </wps:cNvSpPr>
                          <wps:spPr bwMode="auto">
                            <a:xfrm>
                              <a:off x="6231" y="792"/>
                              <a:ext cx="435" cy="5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486D6" w14:textId="77777777" w:rsidR="00C507EE" w:rsidRDefault="00C507EE">
                                <w:r>
                                  <w:t>c</w:t>
                                </w:r>
                              </w:p>
                            </w:txbxContent>
                          </wps:txbx>
                          <wps:bodyPr rot="0" vert="horz" wrap="square" lIns="91440" tIns="45720" rIns="91440" bIns="45720" anchor="t" anchorCtr="0">
                            <a:noAutofit/>
                          </wps:bodyPr>
                        </wps:wsp>
                        <wps:wsp>
                          <wps:cNvPr id="190" name="Text Box 48"/>
                          <wps:cNvSpPr txBox="1">
                            <a:spLocks noChangeArrowheads="1"/>
                          </wps:cNvSpPr>
                          <wps:spPr bwMode="auto">
                            <a:xfrm>
                              <a:off x="5403" y="1190"/>
                              <a:ext cx="1188" cy="5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3CE96A" w14:textId="77777777" w:rsidR="00C507EE" w:rsidRDefault="00C507EE">
                                <w:pPr>
                                  <w:rPr>
                                    <w:sz w:val="22"/>
                                  </w:rPr>
                                </w:pPr>
                                <w:r>
                                  <w:rPr>
                                    <w:sz w:val="22"/>
                                  </w:rPr>
                                  <w:t>resultant</w:t>
                                </w:r>
                              </w:p>
                            </w:txbxContent>
                          </wps:txbx>
                          <wps:bodyPr rot="0" vert="horz" wrap="square" lIns="91440" tIns="45720" rIns="91440" bIns="45720" anchor="t" anchorCtr="0">
                            <a:noAutofit/>
                          </wps:bodyPr>
                        </wps:wsp>
                      </wpg:grpSp>
                      <wps:wsp>
                        <wps:cNvPr id="191" name="AutoShape 49"/>
                        <wps:cNvCnPr>
                          <a:cxnSpLocks noChangeShapeType="1"/>
                        </wps:cNvCnPr>
                        <wps:spPr bwMode="auto">
                          <a:xfrm>
                            <a:off x="6111" y="1182"/>
                            <a:ext cx="555" cy="192"/>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74CA319" id="Group 40" o:spid="_x0000_s1101" style="position:absolute;left:0;text-align:left;margin-left:270.75pt;margin-top:13.5pt;width:140.9pt;height:71.3pt;z-index:251614208;mso-wrap-distance-left:0;mso-wrap-distance-right:0" coordorigin="5403,267" coordsize="2817,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">
                <v:group id="Group 41" o:spid="_x0000_s1102" style="position:absolute;left:5403;top:267;width:2817;height:1425" coordorigin="5403,267" coordsize="2817,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shape id="AutoShape 42" o:spid="_x0000_s1103" type="#_x0000_t32" style="position:absolute;left:6048;top:1171;width:17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" strokeweight=".26mm">
                    <v:stroke endarrow="block" joinstyle="miter" endcap="square"/>
                  </v:shape>
                  <v:shape id="AutoShape 43" o:spid="_x0000_s1104" type="#_x0000_t32" style="position:absolute;left:7752;top:267;width:264;height:9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" strokeweight=".26mm">
                    <v:stroke endarrow="block" joinstyle="miter" endcap="square"/>
                  </v:shape>
                  <v:shape id="AutoShape 44" o:spid="_x0000_s1105" type="#_x0000_t32" style="position:absolute;left:6666;top:268;width:1348;height:110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" strokeweight=".26mm">
                    <v:stroke endarrow="block" joinstyle="miter" endcap="square"/>
                  </v:shape>
                  <v:shape id="Text Box 45" o:spid="_x0000_s1106" type="#_x0000_t202" style="position:absolute;left:7316;top:267;width:43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" stroked="f" strokecolor="gray">
                    <v:fill opacity="0"/>
                    <v:stroke joinstyle="round"/>
                    <v:textbox>
                      <w:txbxContent>
                        <w:p w14:paraId="7111582E" w14:textId="77777777" w:rsidR="00C507EE" w:rsidRDefault="00C507EE">
                          <w:r>
                            <w:t>a</w:t>
                          </w:r>
                        </w:p>
                      </w:txbxContent>
                    </v:textbox>
                  </v:shape>
                  <v:shape id="Text Box 46" o:spid="_x0000_s1107" type="#_x0000_t202" style="position:absolute;left:7785;top:568;width:43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" stroked="f" strokecolor="gray">
                    <v:fill opacity="0"/>
                    <v:stroke joinstyle="round"/>
                    <v:textbox>
                      <w:txbxContent>
                        <w:p w14:paraId="201D22AC" w14:textId="77777777" w:rsidR="00C507EE" w:rsidRDefault="00C507EE">
                          <w:r>
                            <w:t>b</w:t>
                          </w:r>
                        </w:p>
                      </w:txbxContent>
                    </v:textbox>
                  </v:shape>
                  <v:shape id="Text Box 47" o:spid="_x0000_s1108" type="#_x0000_t202" style="position:absolute;left:6231;top:792;width:43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" stroked="f" strokecolor="gray">
                    <v:fill opacity="0"/>
                    <v:stroke joinstyle="round"/>
                    <v:textbox>
                      <w:txbxContent>
                        <w:p w14:paraId="493486D6" w14:textId="77777777" w:rsidR="00C507EE" w:rsidRDefault="00C507EE">
                          <w:r>
                            <w:t>c</w:t>
                          </w:r>
                        </w:p>
                      </w:txbxContent>
                    </v:textbox>
                  </v:shape>
                  <v:shape id="Text Box 48" o:spid="_x0000_s1109" type="#_x0000_t202" style="position:absolute;left:5403;top:1190;width:1188;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" stroked="f" strokecolor="gray">
                    <v:fill opacity="0"/>
                    <v:stroke joinstyle="round"/>
                    <v:textbox>
                      <w:txbxContent>
                        <w:p w14:paraId="5F3CE96A" w14:textId="77777777" w:rsidR="00C507EE" w:rsidRDefault="00C507EE">
                          <w:pPr>
                            <w:rPr>
                              <w:sz w:val="22"/>
                            </w:rPr>
                          </w:pPr>
                          <w:r>
                            <w:rPr>
                              <w:sz w:val="22"/>
                            </w:rPr>
                            <w:t>resultant</w:t>
                          </w:r>
                        </w:p>
                      </w:txbxContent>
                    </v:textbox>
                  </v:shape>
                </v:group>
                <v:shape id="AutoShape 49" o:spid="_x0000_s1110" type="#_x0000_t32" style="position:absolute;left:6111;top:1182;width:555;height: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" strokeweight=".26mm">
                  <v:stroke dashstyle="dash" endarrow="block" joinstyle="miter" endcap="square"/>
                </v:shape>
              </v:group>
            </w:pict>
          </mc:Fallback>
        </mc:AlternateContent>
      </w:r>
      <w:r w:rsidR="003E60A2">
        <w:rPr>
          <w:noProof/>
        </w:rPr>
        <mc:AlternateContent>
          <mc:Choice Requires="wpg">
            <w:drawing>
              <wp:anchor distT="0" distB="0" distL="0" distR="0" simplePos="0" relativeHeight="251615232" behindDoc="0" locked="0" layoutInCell="1" allowOverlap="1" wp14:anchorId="1219B8B2" wp14:editId="50BD19D1">
                <wp:simplePos x="0" y="0"/>
                <wp:positionH relativeFrom="column">
                  <wp:posOffset>895350</wp:posOffset>
                </wp:positionH>
                <wp:positionV relativeFrom="paragraph">
                  <wp:posOffset>76200</wp:posOffset>
                </wp:positionV>
                <wp:extent cx="1915160" cy="1043305"/>
                <wp:effectExtent l="38100" t="38100" r="85090" b="61595"/>
                <wp:wrapNone/>
                <wp:docPr id="175"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5160" cy="1043305"/>
                          <a:chOff x="1405" y="122"/>
                          <a:chExt cx="3015" cy="1643"/>
                        </a:xfrm>
                      </wpg:grpSpPr>
                      <wps:wsp>
                        <wps:cNvPr id="176" name="AutoShape 51"/>
                        <wps:cNvCnPr>
                          <a:cxnSpLocks noChangeShapeType="1"/>
                        </wps:cNvCnPr>
                        <wps:spPr bwMode="auto">
                          <a:xfrm>
                            <a:off x="2717" y="1026"/>
                            <a:ext cx="1703"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AutoShape 52"/>
                        <wps:cNvCnPr>
                          <a:cxnSpLocks noChangeShapeType="1"/>
                        </wps:cNvCnPr>
                        <wps:spPr bwMode="auto">
                          <a:xfrm flipH="1">
                            <a:off x="1405" y="1027"/>
                            <a:ext cx="1311" cy="738"/>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AutoShape 53"/>
                        <wps:cNvCnPr>
                          <a:cxnSpLocks noChangeShapeType="1"/>
                        </wps:cNvCnPr>
                        <wps:spPr bwMode="auto">
                          <a:xfrm flipV="1">
                            <a:off x="2718" y="122"/>
                            <a:ext cx="265" cy="904"/>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Text Box 54"/>
                        <wps:cNvSpPr txBox="1">
                          <a:spLocks noChangeArrowheads="1"/>
                        </wps:cNvSpPr>
                        <wps:spPr bwMode="auto">
                          <a:xfrm>
                            <a:off x="2077" y="1188"/>
                            <a:ext cx="435" cy="5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081C78" w14:textId="77777777" w:rsidR="00C507EE" w:rsidRDefault="00C507EE">
                              <w:r>
                                <w:t>a</w:t>
                              </w:r>
                            </w:p>
                          </w:txbxContent>
                        </wps:txbx>
                        <wps:bodyPr rot="0" vert="horz" wrap="square" lIns="91440" tIns="45720" rIns="91440" bIns="45720" anchor="t" anchorCtr="0">
                          <a:noAutofit/>
                        </wps:bodyPr>
                      </wps:wsp>
                      <wps:wsp>
                        <wps:cNvPr id="180" name="Text Box 55"/>
                        <wps:cNvSpPr txBox="1">
                          <a:spLocks noChangeArrowheads="1"/>
                        </wps:cNvSpPr>
                        <wps:spPr bwMode="auto">
                          <a:xfrm>
                            <a:off x="2755" y="409"/>
                            <a:ext cx="435" cy="5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6357B8" w14:textId="77777777" w:rsidR="00C507EE" w:rsidRDefault="00C507EE">
                              <w:r>
                                <w:t>b</w:t>
                              </w:r>
                            </w:p>
                          </w:txbxContent>
                        </wps:txbx>
                        <wps:bodyPr rot="0" vert="horz" wrap="square" lIns="91440" tIns="45720" rIns="91440" bIns="45720" anchor="t" anchorCtr="0">
                          <a:noAutofit/>
                        </wps:bodyPr>
                      </wps:wsp>
                      <wps:wsp>
                        <wps:cNvPr id="181" name="Text Box 56"/>
                        <wps:cNvSpPr txBox="1">
                          <a:spLocks noChangeArrowheads="1"/>
                        </wps:cNvSpPr>
                        <wps:spPr bwMode="auto">
                          <a:xfrm>
                            <a:off x="3259" y="958"/>
                            <a:ext cx="435" cy="5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65B04D" w14:textId="77777777" w:rsidR="00C507EE" w:rsidRDefault="00C507EE">
                              <w:r>
                                <w:t>c</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219B8B2" id="Group 50" o:spid="_x0000_s1111" style="position:absolute;left:0;text-align:left;margin-left:70.5pt;margin-top:6pt;width:150.8pt;height:82.15pt;z-index:251615232;mso-wrap-distance-left:0;mso-wrap-distance-right:0" coordorigin="1405,122" coordsize="3015,1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">
                <v:shape id="AutoShape 51" o:spid="_x0000_s1112" type="#_x0000_t32" style="position:absolute;left:2717;top:1026;width:17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" strokeweight=".26mm">
                  <v:stroke endarrow="block" joinstyle="miter" endcap="square"/>
                </v:shape>
                <v:shape id="AutoShape 52" o:spid="_x0000_s1113" type="#_x0000_t32" style="position:absolute;left:1405;top:1027;width:1311;height:7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" strokeweight=".26mm">
                  <v:stroke endarrow="block" joinstyle="miter" endcap="square"/>
                </v:shape>
                <v:shape id="AutoShape 53" o:spid="_x0000_s1114" type="#_x0000_t32" style="position:absolute;left:2718;top:122;width:265;height:9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" strokeweight=".26mm">
                  <v:stroke endarrow="block" joinstyle="miter" endcap="square"/>
                </v:shape>
                <v:shape id="Text Box 54" o:spid="_x0000_s1115" type="#_x0000_t202" style="position:absolute;left:2077;top:1188;width:43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" stroked="f" strokecolor="gray">
                  <v:fill opacity="0"/>
                  <v:stroke joinstyle="round"/>
                  <v:textbox>
                    <w:txbxContent>
                      <w:p w14:paraId="4F081C78" w14:textId="77777777" w:rsidR="00C507EE" w:rsidRDefault="00C507EE">
                        <w:r>
                          <w:t>a</w:t>
                        </w:r>
                      </w:p>
                    </w:txbxContent>
                  </v:textbox>
                </v:shape>
                <v:shape id="Text Box 55" o:spid="_x0000_s1116" type="#_x0000_t202" style="position:absolute;left:2755;top:409;width:43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" stroked="f" strokecolor="gray">
                  <v:fill opacity="0"/>
                  <v:stroke joinstyle="round"/>
                  <v:textbox>
                    <w:txbxContent>
                      <w:p w14:paraId="766357B8" w14:textId="77777777" w:rsidR="00C507EE" w:rsidRDefault="00C507EE">
                        <w:r>
                          <w:t>b</w:t>
                        </w:r>
                      </w:p>
                    </w:txbxContent>
                  </v:textbox>
                </v:shape>
                <v:shape id="Text Box 56" o:spid="_x0000_s1117" type="#_x0000_t202" style="position:absolute;left:3259;top:958;width:43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" stroked="f" strokecolor="gray">
                  <v:fill opacity="0"/>
                  <v:stroke joinstyle="round"/>
                  <v:textbox>
                    <w:txbxContent>
                      <w:p w14:paraId="3065B04D" w14:textId="77777777" w:rsidR="00C507EE" w:rsidRDefault="00C507EE">
                        <w:r>
                          <w:t>c</w:t>
                        </w:r>
                      </w:p>
                    </w:txbxContent>
                  </v:textbox>
                </v:shape>
              </v:group>
            </w:pict>
          </mc:Fallback>
        </mc:AlternateContent>
      </w:r>
    </w:p>
    <w:p w14:paraId="31C2EEB4" w14:textId="77777777" w:rsidR="00C507EE" w:rsidRDefault="00C507EE">
      <w:pPr>
        <w:pStyle w:val="ListParagraph"/>
        <w:spacing w:after="0"/>
        <w:rPr>
          <w:rFonts w:ascii="Times New Roman" w:hAnsi="Times New Roman"/>
        </w:rPr>
      </w:pPr>
    </w:p>
    <w:p w14:paraId="1E4C4B1B" w14:textId="77777777" w:rsidR="00C507EE" w:rsidRDefault="00C507EE">
      <w:pPr>
        <w:pStyle w:val="ListParagraph"/>
        <w:spacing w:after="0"/>
        <w:rPr>
          <w:rFonts w:ascii="Times New Roman" w:hAnsi="Times New Roman"/>
        </w:rPr>
      </w:pPr>
    </w:p>
    <w:p w14:paraId="6FEA0ADF" w14:textId="77777777" w:rsidR="00C507EE" w:rsidRDefault="00C507EE">
      <w:pPr>
        <w:pStyle w:val="ListParagraph"/>
        <w:spacing w:after="0"/>
        <w:rPr>
          <w:rFonts w:ascii="Times New Roman" w:hAnsi="Times New Roman"/>
        </w:rPr>
      </w:pPr>
    </w:p>
    <w:p w14:paraId="00AFF278" w14:textId="77777777" w:rsidR="00C507EE" w:rsidRDefault="00C507EE">
      <w:pPr>
        <w:pStyle w:val="ListParagraph"/>
        <w:spacing w:after="0"/>
        <w:rPr>
          <w:rFonts w:ascii="Times New Roman" w:hAnsi="Times New Roman"/>
        </w:rPr>
      </w:pPr>
    </w:p>
    <w:p w14:paraId="78F596F8" w14:textId="77777777" w:rsidR="00C507EE" w:rsidRDefault="00C507EE">
      <w:pPr>
        <w:pStyle w:val="ListParagraph"/>
        <w:spacing w:after="0"/>
        <w:rPr>
          <w:rFonts w:ascii="Times New Roman" w:hAnsi="Times New Roman"/>
        </w:rPr>
      </w:pPr>
    </w:p>
    <w:p w14:paraId="00AD9CD6" w14:textId="27C5DE6C" w:rsidR="00C507EE" w:rsidRDefault="00C507EE">
      <w:pPr>
        <w:pStyle w:val="ListParagraph"/>
        <w:spacing w:after="0"/>
        <w:rPr>
          <w:rFonts w:ascii="Times New Roman" w:hAnsi="Times New Roman"/>
        </w:rPr>
      </w:pPr>
    </w:p>
    <w:p w14:paraId="4E232B2D" w14:textId="6CF2ADA6" w:rsidR="00414178" w:rsidRPr="00414178" w:rsidRDefault="008A3104">
      <w:pPr>
        <w:pStyle w:val="ListParagraph"/>
        <w:numPr>
          <w:ilvl w:val="0"/>
          <w:numId w:val="5"/>
        </w:numPr>
        <w:spacing w:after="0"/>
        <w:ind w:left="1800" w:right="2880"/>
        <w:rPr>
          <w:rFonts w:ascii="Times New Roman" w:hAnsi="Times New Roman"/>
          <w:sz w:val="16"/>
        </w:rPr>
      </w:pPr>
      <w:r>
        <w:rPr>
          <w:noProof/>
        </w:rPr>
        <mc:AlternateContent>
          <mc:Choice Requires="wpg">
            <w:drawing>
              <wp:anchor distT="0" distB="0" distL="0" distR="0" simplePos="0" relativeHeight="251633664" behindDoc="0" locked="0" layoutInCell="1" allowOverlap="1" wp14:anchorId="7FCF4A7E" wp14:editId="7ED21A4B">
                <wp:simplePos x="0" y="0"/>
                <wp:positionH relativeFrom="column">
                  <wp:posOffset>4362472</wp:posOffset>
                </wp:positionH>
                <wp:positionV relativeFrom="paragraph">
                  <wp:posOffset>323215</wp:posOffset>
                </wp:positionV>
                <wp:extent cx="1099164" cy="746760"/>
                <wp:effectExtent l="0" t="76200" r="6350" b="72390"/>
                <wp:wrapNone/>
                <wp:docPr id="167"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9164" cy="746760"/>
                          <a:chOff x="6875" y="817"/>
                          <a:chExt cx="1730" cy="1176"/>
                        </a:xfrm>
                      </wpg:grpSpPr>
                      <wps:wsp>
                        <wps:cNvPr id="168" name="AutoShape 87"/>
                        <wps:cNvCnPr>
                          <a:cxnSpLocks noChangeShapeType="1"/>
                        </wps:cNvCnPr>
                        <wps:spPr bwMode="auto">
                          <a:xfrm flipH="1">
                            <a:off x="7250" y="861"/>
                            <a:ext cx="1283" cy="1132"/>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AutoShape 88"/>
                        <wps:cNvCnPr>
                          <a:cxnSpLocks noChangeShapeType="1"/>
                        </wps:cNvCnPr>
                        <wps:spPr bwMode="auto">
                          <a:xfrm>
                            <a:off x="6907" y="817"/>
                            <a:ext cx="608" cy="273"/>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AutoShape 89"/>
                        <wps:cNvCnPr>
                          <a:cxnSpLocks noChangeShapeType="1"/>
                        </wps:cNvCnPr>
                        <wps:spPr bwMode="auto">
                          <a:xfrm>
                            <a:off x="6902" y="817"/>
                            <a:ext cx="1703"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AutoShape 90"/>
                        <wps:cNvCnPr>
                          <a:cxnSpLocks noChangeShapeType="1"/>
                        </wps:cNvCnPr>
                        <wps:spPr bwMode="auto">
                          <a:xfrm flipV="1">
                            <a:off x="7250" y="1090"/>
                            <a:ext cx="265" cy="903"/>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Text Box 91"/>
                        <wps:cNvSpPr txBox="1">
                          <a:spLocks noChangeArrowheads="1"/>
                        </wps:cNvSpPr>
                        <wps:spPr bwMode="auto">
                          <a:xfrm>
                            <a:off x="7854" y="1213"/>
                            <a:ext cx="435" cy="5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29F85" w14:textId="77777777" w:rsidR="00C507EE" w:rsidRDefault="00C507EE">
                              <w:r>
                                <w:t>a</w:t>
                              </w:r>
                            </w:p>
                          </w:txbxContent>
                        </wps:txbx>
                        <wps:bodyPr rot="0" vert="horz" wrap="square" lIns="91440" tIns="45720" rIns="91440" bIns="45720" anchor="t" anchorCtr="0">
                          <a:noAutofit/>
                        </wps:bodyPr>
                      </wps:wsp>
                      <wps:wsp>
                        <wps:cNvPr id="173" name="Text Box 92"/>
                        <wps:cNvSpPr txBox="1">
                          <a:spLocks noChangeArrowheads="1"/>
                        </wps:cNvSpPr>
                        <wps:spPr bwMode="auto">
                          <a:xfrm>
                            <a:off x="7080" y="1288"/>
                            <a:ext cx="435" cy="5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5004408" w14:textId="77777777" w:rsidR="00C507EE" w:rsidRDefault="00C507EE">
                              <w:r>
                                <w:t>b</w:t>
                              </w:r>
                            </w:p>
                          </w:txbxContent>
                        </wps:txbx>
                        <wps:bodyPr rot="0" vert="horz" wrap="square" lIns="91440" tIns="45720" rIns="91440" bIns="45720" anchor="t" anchorCtr="0">
                          <a:noAutofit/>
                        </wps:bodyPr>
                      </wps:wsp>
                      <wps:wsp>
                        <wps:cNvPr id="174" name="Text Box 93"/>
                        <wps:cNvSpPr txBox="1">
                          <a:spLocks noChangeArrowheads="1"/>
                        </wps:cNvSpPr>
                        <wps:spPr bwMode="auto">
                          <a:xfrm>
                            <a:off x="6875" y="822"/>
                            <a:ext cx="435" cy="502"/>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CEFB16" w14:textId="77777777" w:rsidR="00C507EE" w:rsidRDefault="00C507EE">
                              <w:r>
                                <w:t>R</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7FCF4A7E" id="Group 86" o:spid="_x0000_s1118" style="position:absolute;left:0;text-align:left;margin-left:343.5pt;margin-top:25.45pt;width:86.55pt;height:58.8pt;z-index:251633664;mso-wrap-distance-left:0;mso-wrap-distance-right:0" coordorigin="6875,817" coordsize="1730,1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">
                <v:shape id="AutoShape 87" o:spid="_x0000_s1119" type="#_x0000_t32" style="position:absolute;left:7250;top:861;width:1283;height:113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" strokeweight=".26mm">
                  <v:stroke endarrow="block" joinstyle="miter" endcap="square"/>
                </v:shape>
                <v:shape id="AutoShape 88" o:spid="_x0000_s1120" type="#_x0000_t32" style="position:absolute;left:6907;top:817;width:608;height: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" strokeweight=".26mm">
                  <v:stroke dashstyle="dash" endarrow="block" joinstyle="miter" endcap="square"/>
                </v:shape>
                <v:shape id="AutoShape 89" o:spid="_x0000_s1121" type="#_x0000_t32" style="position:absolute;left:6902;top:817;width:17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" strokeweight=".26mm">
                  <v:stroke endarrow="block" joinstyle="miter" endcap="square"/>
                </v:shape>
                <v:shape id="AutoShape 90" o:spid="_x0000_s1122" type="#_x0000_t32" style="position:absolute;left:7250;top:1090;width:265;height:9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" strokeweight=".26mm">
                  <v:stroke endarrow="block" joinstyle="miter" endcap="square"/>
                </v:shape>
                <v:shape id="Text Box 91" o:spid="_x0000_s1123" type="#_x0000_t202" style="position:absolute;left:7854;top:1213;width:43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" stroked="f" strokecolor="gray">
                  <v:fill opacity="0"/>
                  <v:stroke joinstyle="round"/>
                  <v:textbox>
                    <w:txbxContent>
                      <w:p w14:paraId="72229F85" w14:textId="77777777" w:rsidR="00C507EE" w:rsidRDefault="00C507EE">
                        <w:r>
                          <w:t>a</w:t>
                        </w:r>
                      </w:p>
                    </w:txbxContent>
                  </v:textbox>
                </v:shape>
                <v:shape id="Text Box 92" o:spid="_x0000_s1124" type="#_x0000_t202" style="position:absolute;left:7080;top:1288;width:43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" stroked="f" strokecolor="gray">
                  <v:fill opacity="0"/>
                  <v:stroke joinstyle="round"/>
                  <v:textbox>
                    <w:txbxContent>
                      <w:p w14:paraId="25004408" w14:textId="77777777" w:rsidR="00C507EE" w:rsidRDefault="00C507EE">
                        <w:r>
                          <w:t>b</w:t>
                        </w:r>
                      </w:p>
                    </w:txbxContent>
                  </v:textbox>
                </v:shape>
                <v:shape id="Text Box 93" o:spid="_x0000_s1125" type="#_x0000_t202" style="position:absolute;left:6875;top:822;width:435;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" stroked="f" strokecolor="gray">
                  <v:fill opacity="0"/>
                  <v:stroke joinstyle="round"/>
                  <v:textbox>
                    <w:txbxContent>
                      <w:p w14:paraId="7CCEFB16" w14:textId="77777777" w:rsidR="00C507EE" w:rsidRDefault="00C507EE">
                        <w:r>
                          <w:t>R</w:t>
                        </w:r>
                      </w:p>
                    </w:txbxContent>
                  </v:textbox>
                </v:shape>
              </v:group>
            </w:pict>
          </mc:Fallback>
        </mc:AlternateContent>
      </w:r>
      <w:r w:rsidR="00D130BF">
        <w:rPr>
          <w:noProof/>
        </w:rPr>
        <mc:AlternateContent>
          <mc:Choice Requires="wps">
            <w:drawing>
              <wp:anchor distT="0" distB="0" distL="114935" distR="114935" simplePos="0" relativeHeight="251632640" behindDoc="0" locked="0" layoutInCell="1" allowOverlap="1" wp14:anchorId="4E69CF11" wp14:editId="47FE38B4">
                <wp:simplePos x="0" y="0"/>
                <wp:positionH relativeFrom="column">
                  <wp:posOffset>4596130</wp:posOffset>
                </wp:positionH>
                <wp:positionV relativeFrom="paragraph">
                  <wp:posOffset>116205</wp:posOffset>
                </wp:positionV>
                <wp:extent cx="276225" cy="318770"/>
                <wp:effectExtent l="0" t="0" r="0" b="0"/>
                <wp:wrapNone/>
                <wp:docPr id="16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3187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7656E" w14:textId="77777777" w:rsidR="00C507EE" w:rsidRDefault="00C507EE">
                            <w: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CF11" id="Text Box 85" o:spid="_x0000_s1126" type="#_x0000_t202" style="position:absolute;left:0;text-align:left;margin-left:361.9pt;margin-top:9.15pt;width:21.75pt;height:25.1pt;z-index:2516326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" stroked="f">
                <v:fill opacity="0"/>
                <v:textbox inset="0,0,0,0">
                  <w:txbxContent>
                    <w:p w14:paraId="6D87656E" w14:textId="77777777" w:rsidR="00C507EE" w:rsidRDefault="00C507EE">
                      <w:r>
                        <w:t>c</w:t>
                      </w:r>
                    </w:p>
                  </w:txbxContent>
                </v:textbox>
              </v:shape>
            </w:pict>
          </mc:Fallback>
        </mc:AlternateContent>
      </w:r>
      <w:r w:rsidR="00414178">
        <w:rPr>
          <w:rFonts w:ascii="Times New Roman" w:hAnsi="Times New Roman"/>
        </w:rPr>
        <w:t xml:space="preserve">“a” is the </w:t>
      </w:r>
      <w:r w:rsidR="00414178" w:rsidRPr="00414178">
        <w:rPr>
          <w:rFonts w:ascii="Times New Roman" w:hAnsi="Times New Roman"/>
          <w:b/>
          <w:bCs/>
        </w:rPr>
        <w:t>equilibrant</w:t>
      </w:r>
      <w:r w:rsidR="00414178">
        <w:rPr>
          <w:rFonts w:ascii="Times New Roman" w:hAnsi="Times New Roman"/>
        </w:rPr>
        <w:t xml:space="preserve"> (equal and opposite to the resultant.</w:t>
      </w:r>
    </w:p>
    <w:p w14:paraId="1F667C9C" w14:textId="6F05D758" w:rsidR="00C507EE" w:rsidRDefault="00C507EE">
      <w:pPr>
        <w:pStyle w:val="ListParagraph"/>
        <w:numPr>
          <w:ilvl w:val="0"/>
          <w:numId w:val="5"/>
        </w:numPr>
        <w:spacing w:after="0"/>
        <w:ind w:left="1800" w:right="2880"/>
        <w:rPr>
          <w:rFonts w:ascii="Times New Roman" w:hAnsi="Times New Roman"/>
          <w:sz w:val="16"/>
        </w:rPr>
      </w:pPr>
      <w:r>
        <w:rPr>
          <w:rFonts w:ascii="Times New Roman" w:hAnsi="Times New Roman"/>
        </w:rPr>
        <w:t>Remember, one can add these vectors in more than one way to find the resultant.  The resultant magnitude and direction will be the same.</w:t>
      </w:r>
    </w:p>
    <w:p w14:paraId="39C72F5C" w14:textId="77777777" w:rsidR="00C507EE" w:rsidRDefault="00C507EE">
      <w:pPr>
        <w:pStyle w:val="ListParagraph"/>
        <w:spacing w:after="0"/>
        <w:ind w:left="1800"/>
        <w:rPr>
          <w:rFonts w:ascii="Times New Roman" w:hAnsi="Times New Roman"/>
          <w:sz w:val="16"/>
        </w:rPr>
      </w:pPr>
    </w:p>
    <w:p w14:paraId="2970B4BA" w14:textId="77777777" w:rsidR="00C507EE" w:rsidRDefault="00C507EE">
      <w:pPr>
        <w:pStyle w:val="ListParagraph"/>
        <w:numPr>
          <w:ilvl w:val="0"/>
          <w:numId w:val="5"/>
        </w:numPr>
        <w:spacing w:after="0"/>
        <w:ind w:left="1800"/>
        <w:rPr>
          <w:rFonts w:ascii="Times New Roman" w:hAnsi="Times New Roman"/>
        </w:rPr>
      </w:pPr>
      <w:r>
        <w:rPr>
          <w:rFonts w:ascii="Times New Roman" w:hAnsi="Times New Roman"/>
        </w:rPr>
        <w:t>Be sure to “add” the vectors “head to tail”</w:t>
      </w:r>
    </w:p>
    <w:p w14:paraId="63D20CB3" w14:textId="77777777" w:rsidR="00C507EE" w:rsidRDefault="00C507EE">
      <w:pPr>
        <w:pStyle w:val="ListParagraph"/>
        <w:spacing w:after="0"/>
        <w:rPr>
          <w:rFonts w:ascii="Times New Roman" w:hAnsi="Times New Roman"/>
        </w:rPr>
      </w:pPr>
    </w:p>
    <w:p w14:paraId="0C3E13A9" w14:textId="77777777" w:rsidR="00C507EE" w:rsidRDefault="00C507EE">
      <w:pPr>
        <w:pStyle w:val="ListParagraph"/>
        <w:numPr>
          <w:ilvl w:val="0"/>
          <w:numId w:val="4"/>
        </w:numPr>
        <w:spacing w:after="0"/>
        <w:ind w:left="720"/>
        <w:rPr>
          <w:rFonts w:ascii="Times New Roman" w:hAnsi="Times New Roman"/>
          <w:sz w:val="28"/>
        </w:rPr>
      </w:pPr>
      <w:r>
        <w:rPr>
          <w:rFonts w:ascii="Times New Roman" w:hAnsi="Times New Roman"/>
        </w:rPr>
        <w:t>Graphic representation is very helpful, but not as accurate as using mathematical computation.  This requires trigonometry (</w:t>
      </w:r>
      <w:r>
        <w:rPr>
          <w:rFonts w:ascii="Times New Roman" w:hAnsi="Times New Roman"/>
          <w:i/>
        </w:rPr>
        <w:t>because angles are involved</w:t>
      </w:r>
      <w:r>
        <w:rPr>
          <w:rFonts w:ascii="Times New Roman" w:hAnsi="Times New Roman"/>
        </w:rPr>
        <w:t>).</w:t>
      </w:r>
    </w:p>
    <w:p w14:paraId="3A52F96F" w14:textId="77777777" w:rsidR="00C507EE" w:rsidRPr="00414178" w:rsidRDefault="00C507EE" w:rsidP="00414178">
      <w:pPr>
        <w:spacing w:after="0"/>
        <w:rPr>
          <w:rFonts w:ascii="Times New Roman" w:hAnsi="Times New Roman"/>
          <w:sz w:val="28"/>
        </w:rPr>
      </w:pPr>
    </w:p>
    <w:p w14:paraId="1C37F523" w14:textId="77777777" w:rsidR="00C507EE" w:rsidRDefault="00C507EE">
      <w:pPr>
        <w:pStyle w:val="ListParagraph"/>
        <w:numPr>
          <w:ilvl w:val="0"/>
          <w:numId w:val="9"/>
        </w:numPr>
        <w:spacing w:after="0"/>
        <w:ind w:left="540" w:hanging="540"/>
        <w:rPr>
          <w:rFonts w:ascii="Times New Roman" w:hAnsi="Times New Roman"/>
        </w:rPr>
      </w:pPr>
      <w:r>
        <w:rPr>
          <w:rFonts w:ascii="Times New Roman" w:hAnsi="Times New Roman"/>
          <w:sz w:val="36"/>
        </w:rPr>
        <w:t>Vector Analysis Using Components</w:t>
      </w:r>
    </w:p>
    <w:p w14:paraId="29C40314" w14:textId="77777777" w:rsidR="00C507EE" w:rsidRDefault="00C507EE">
      <w:pPr>
        <w:pStyle w:val="ListParagraph"/>
        <w:spacing w:after="0"/>
        <w:rPr>
          <w:rFonts w:ascii="Times New Roman" w:hAnsi="Times New Roman"/>
        </w:rPr>
      </w:pPr>
      <w:r>
        <w:rPr>
          <w:rFonts w:ascii="Times New Roman" w:hAnsi="Times New Roman"/>
        </w:rPr>
        <w:t xml:space="preserve">  </w:t>
      </w:r>
    </w:p>
    <w:p w14:paraId="5FB6D50E" w14:textId="77777777" w:rsidR="00C507EE" w:rsidRDefault="00C507EE">
      <w:pPr>
        <w:pStyle w:val="ListParagraph"/>
        <w:numPr>
          <w:ilvl w:val="0"/>
          <w:numId w:val="4"/>
        </w:numPr>
        <w:spacing w:after="0"/>
        <w:ind w:left="720"/>
        <w:rPr>
          <w:rFonts w:ascii="Times New Roman" w:hAnsi="Times New Roman"/>
          <w:sz w:val="16"/>
        </w:rPr>
      </w:pPr>
      <w:r>
        <w:rPr>
          <w:rFonts w:ascii="Times New Roman" w:hAnsi="Times New Roman"/>
        </w:rPr>
        <w:t xml:space="preserve">Normally, vector analysis uses components based on </w:t>
      </w:r>
      <w:r>
        <w:rPr>
          <w:rFonts w:ascii="Times New Roman" w:hAnsi="Times New Roman"/>
          <w:u w:val="single"/>
        </w:rPr>
        <w:t>right</w:t>
      </w:r>
      <w:r>
        <w:rPr>
          <w:rFonts w:ascii="Times New Roman" w:hAnsi="Times New Roman"/>
        </w:rPr>
        <w:t xml:space="preserve"> triangles.</w:t>
      </w:r>
    </w:p>
    <w:p w14:paraId="04185C2C" w14:textId="77777777" w:rsidR="00C507EE" w:rsidRDefault="00C507EE">
      <w:pPr>
        <w:pStyle w:val="ListParagraph"/>
        <w:spacing w:after="0"/>
        <w:rPr>
          <w:rFonts w:ascii="Times New Roman" w:hAnsi="Times New Roman"/>
          <w:sz w:val="16"/>
        </w:rPr>
      </w:pPr>
    </w:p>
    <w:p w14:paraId="3594AE8B" w14:textId="77777777" w:rsidR="00C507EE" w:rsidRDefault="00C507EE">
      <w:pPr>
        <w:pStyle w:val="ListParagraph"/>
        <w:numPr>
          <w:ilvl w:val="0"/>
          <w:numId w:val="4"/>
        </w:numPr>
        <w:spacing w:after="0"/>
        <w:ind w:left="720"/>
        <w:rPr>
          <w:rFonts w:ascii="Times New Roman" w:hAnsi="Times New Roman"/>
          <w:sz w:val="16"/>
        </w:rPr>
      </w:pPr>
      <w:r>
        <w:rPr>
          <w:rFonts w:ascii="Times New Roman" w:hAnsi="Times New Roman"/>
        </w:rPr>
        <w:t xml:space="preserve">This allows one to utilize simple trigonometric and geometric functions to resolve vectors.  </w:t>
      </w:r>
    </w:p>
    <w:p w14:paraId="1F597D89" w14:textId="2830AFC3" w:rsidR="00C507EE" w:rsidRDefault="00C507EE">
      <w:pPr>
        <w:pStyle w:val="ListParagraph"/>
        <w:numPr>
          <w:ilvl w:val="1"/>
          <w:numId w:val="4"/>
        </w:numPr>
        <w:spacing w:after="0"/>
        <w:ind w:left="1440"/>
      </w:pPr>
      <w:r>
        <w:rPr>
          <w:rFonts w:ascii="Times New Roman" w:hAnsi="Times New Roman"/>
        </w:rPr>
        <w:t xml:space="preserve">Using angle θ, the following trig functions apply: </w:t>
      </w:r>
    </w:p>
    <w:p w14:paraId="4731B8C7" w14:textId="6ED389F4" w:rsidR="00C507EE" w:rsidRDefault="005E6315">
      <w:pPr>
        <w:pStyle w:val="ListParagraph"/>
        <w:spacing w:after="0"/>
        <w:rPr>
          <w:rFonts w:ascii="Times New Roman" w:hAnsi="Times New Roman"/>
        </w:rPr>
      </w:pPr>
      <w:r>
        <w:rPr>
          <w:noProof/>
        </w:rPr>
        <mc:AlternateContent>
          <mc:Choice Requires="wpg">
            <w:drawing>
              <wp:anchor distT="0" distB="0" distL="0" distR="0" simplePos="0" relativeHeight="251653120" behindDoc="0" locked="0" layoutInCell="1" allowOverlap="1" wp14:anchorId="4C398C6D" wp14:editId="20C49851">
                <wp:simplePos x="0" y="0"/>
                <wp:positionH relativeFrom="column">
                  <wp:posOffset>2807335</wp:posOffset>
                </wp:positionH>
                <wp:positionV relativeFrom="paragraph">
                  <wp:posOffset>147955</wp:posOffset>
                </wp:positionV>
                <wp:extent cx="2651760" cy="1890395"/>
                <wp:effectExtent l="0" t="0" r="0" b="0"/>
                <wp:wrapNone/>
                <wp:docPr id="158"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1760" cy="1890395"/>
                          <a:chOff x="4420" y="233"/>
                          <a:chExt cx="4175" cy="2976"/>
                        </a:xfrm>
                      </wpg:grpSpPr>
                      <wpg:grpSp>
                        <wpg:cNvPr id="159" name="Group 120"/>
                        <wpg:cNvGrpSpPr>
                          <a:grpSpLocks/>
                        </wpg:cNvGrpSpPr>
                        <wpg:grpSpPr bwMode="auto">
                          <a:xfrm>
                            <a:off x="5582" y="233"/>
                            <a:ext cx="3013" cy="1958"/>
                            <a:chOff x="5582" y="233"/>
                            <a:chExt cx="3013" cy="1958"/>
                          </a:xfrm>
                        </wpg:grpSpPr>
                        <wps:wsp>
                          <wps:cNvPr id="160" name="AutoShape 121"/>
                          <wps:cNvSpPr>
                            <a:spLocks noChangeArrowheads="1"/>
                          </wps:cNvSpPr>
                          <wps:spPr bwMode="auto">
                            <a:xfrm>
                              <a:off x="5582" y="233"/>
                              <a:ext cx="3013" cy="1958"/>
                            </a:xfrm>
                            <a:prstGeom prst="rtTriangl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61" name="Rectangle 122"/>
                          <wps:cNvSpPr>
                            <a:spLocks noChangeArrowheads="1"/>
                          </wps:cNvSpPr>
                          <wps:spPr bwMode="auto">
                            <a:xfrm>
                              <a:off x="5582" y="1758"/>
                              <a:ext cx="448" cy="433"/>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s:wsp>
                        <wps:cNvPr id="162" name="Text Box 123"/>
                        <wps:cNvSpPr txBox="1">
                          <a:spLocks noChangeArrowheads="1"/>
                        </wps:cNvSpPr>
                        <wps:spPr bwMode="auto">
                          <a:xfrm>
                            <a:off x="6984" y="738"/>
                            <a:ext cx="1611" cy="1017"/>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FFB963" w14:textId="77777777" w:rsidR="00C507EE" w:rsidRDefault="00C507EE">
                              <w:pPr>
                                <w:jc w:val="center"/>
                              </w:pPr>
                              <w:r>
                                <w:t>Hypotenuse (R)</w:t>
                              </w:r>
                            </w:p>
                          </w:txbxContent>
                        </wps:txbx>
                        <wps:bodyPr rot="0" vert="horz" wrap="square" lIns="91440" tIns="45720" rIns="91440" bIns="45720" anchor="t" anchorCtr="0">
                          <a:noAutofit/>
                        </wps:bodyPr>
                      </wps:wsp>
                      <wps:wsp>
                        <wps:cNvPr id="163" name="Text Box 124"/>
                        <wps:cNvSpPr txBox="1">
                          <a:spLocks noChangeArrowheads="1"/>
                        </wps:cNvSpPr>
                        <wps:spPr bwMode="auto">
                          <a:xfrm>
                            <a:off x="6118" y="2192"/>
                            <a:ext cx="1611" cy="1017"/>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2BA19B8" w14:textId="77777777" w:rsidR="00C507EE" w:rsidRDefault="00C507EE">
                              <w:pPr>
                                <w:jc w:val="center"/>
                              </w:pPr>
                              <w:r>
                                <w:t>Adjacent side (x)</w:t>
                              </w:r>
                            </w:p>
                          </w:txbxContent>
                        </wps:txbx>
                        <wps:bodyPr rot="0" vert="horz" wrap="square" lIns="91440" tIns="45720" rIns="91440" bIns="45720" anchor="t" anchorCtr="0">
                          <a:noAutofit/>
                        </wps:bodyPr>
                      </wps:wsp>
                      <wps:wsp>
                        <wps:cNvPr id="164" name="Text Box 125"/>
                        <wps:cNvSpPr txBox="1">
                          <a:spLocks noChangeArrowheads="1"/>
                        </wps:cNvSpPr>
                        <wps:spPr bwMode="auto">
                          <a:xfrm>
                            <a:off x="4420" y="978"/>
                            <a:ext cx="1611" cy="1017"/>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2C425F" w14:textId="77777777" w:rsidR="00C507EE" w:rsidRDefault="00C507EE">
                              <w:r>
                                <w:t>Opposite side (y)</w:t>
                              </w:r>
                            </w:p>
                          </w:txbxContent>
                        </wps:txbx>
                        <wps:bodyPr rot="0" vert="horz" wrap="square" lIns="91440" tIns="45720" rIns="91440" bIns="45720" anchor="t" anchorCtr="0">
                          <a:noAutofit/>
                        </wps:bodyPr>
                      </wps:wsp>
                      <wps:wsp>
                        <wps:cNvPr id="165" name="Text Box 126"/>
                        <wps:cNvSpPr txBox="1">
                          <a:spLocks noChangeArrowheads="1"/>
                        </wps:cNvSpPr>
                        <wps:spPr bwMode="auto">
                          <a:xfrm>
                            <a:off x="7602" y="1757"/>
                            <a:ext cx="677" cy="66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E3330F" w14:textId="77777777" w:rsidR="00C507EE" w:rsidRDefault="00C507EE">
                              <w:pPr>
                                <w:rPr>
                                  <w:rFonts w:ascii="Times New Roman" w:hAnsi="Times New Roman"/>
                                </w:rPr>
                              </w:pPr>
                              <w:r>
                                <w:rPr>
                                  <w:rFonts w:ascii="Times New Roman" w:hAnsi="Times New Roman"/>
                                </w:rPr>
                                <w:t>θ</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C398C6D" id="Group 119" o:spid="_x0000_s1127" style="position:absolute;left:0;text-align:left;margin-left:221.05pt;margin-top:11.65pt;width:208.8pt;height:148.85pt;z-index:251653120;mso-wrap-distance-left:0;mso-wrap-distance-right:0" coordorigin="4420,233" coordsize="4175,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">
                <v:group id="Group 120" o:spid="_x0000_s1128" style="position:absolute;left:5582;top:233;width:3013;height:1958" coordorigin="5582,233" coordsize="3013,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type id="_x0000_t6" coordsize="21600,21600" o:spt="6" path="m,l,21600r21600,xe">
                    <v:stroke joinstyle="miter"/>
                    <v:path gradientshapeok="t" o:connecttype="custom" o:connectlocs="0,0;0,10800;0,21600;10800,21600;21600,21600;10800,10800" textboxrect="1800,12600,12600,19800"/>
                  </v:shapetype>
                  <v:shape id="AutoShape 121" o:spid="_x0000_s1129" type="#_x0000_t6" style="position:absolute;left:5582;top:233;width:3013;height:19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" strokeweight=".26mm">
                    <v:stroke endcap="square"/>
                  </v:shape>
                  <v:rect id="Rectangle 122" o:spid="_x0000_s1130" style="position:absolute;left:5582;top:1758;width:448;height:43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" strokeweight=".26mm">
                    <v:stroke endcap="square"/>
                  </v:rect>
                </v:group>
                <v:shape id="Text Box 123" o:spid="_x0000_s1131" type="#_x0000_t202" style="position:absolute;left:6984;top:738;width:1611;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" stroked="f" strokecolor="gray">
                  <v:fill opacity="0"/>
                  <v:stroke joinstyle="round"/>
                  <v:textbox>
                    <w:txbxContent>
                      <w:p w14:paraId="21FFB963" w14:textId="77777777" w:rsidR="00C507EE" w:rsidRDefault="00C507EE">
                        <w:pPr>
                          <w:jc w:val="center"/>
                        </w:pPr>
                        <w:r>
                          <w:t>Hypotenuse (R)</w:t>
                        </w:r>
                      </w:p>
                    </w:txbxContent>
                  </v:textbox>
                </v:shape>
                <v:shape id="Text Box 124" o:spid="_x0000_s1132" type="#_x0000_t202" style="position:absolute;left:6118;top:2192;width:1611;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" stroked="f" strokecolor="gray">
                  <v:fill opacity="0"/>
                  <v:stroke joinstyle="round"/>
                  <v:textbox>
                    <w:txbxContent>
                      <w:p w14:paraId="12BA19B8" w14:textId="77777777" w:rsidR="00C507EE" w:rsidRDefault="00C507EE">
                        <w:pPr>
                          <w:jc w:val="center"/>
                        </w:pPr>
                        <w:r>
                          <w:t>Adjacent side (x)</w:t>
                        </w:r>
                      </w:p>
                    </w:txbxContent>
                  </v:textbox>
                </v:shape>
                <v:shape id="Text Box 125" o:spid="_x0000_s1133" type="#_x0000_t202" style="position:absolute;left:4420;top:978;width:1611;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" stroked="f" strokecolor="gray">
                  <v:fill opacity="0"/>
                  <v:stroke joinstyle="round"/>
                  <v:textbox>
                    <w:txbxContent>
                      <w:p w14:paraId="362C425F" w14:textId="77777777" w:rsidR="00C507EE" w:rsidRDefault="00C507EE">
                        <w:r>
                          <w:t>Opposite side (y)</w:t>
                        </w:r>
                      </w:p>
                    </w:txbxContent>
                  </v:textbox>
                </v:shape>
                <v:shape id="Text Box 126" o:spid="_x0000_s1134" type="#_x0000_t202" style="position:absolute;left:7602;top:1757;width:677;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" stroked="f" strokecolor="gray">
                  <v:fill opacity="0"/>
                  <v:stroke joinstyle="round"/>
                  <v:textbox>
                    <w:txbxContent>
                      <w:p w14:paraId="6AE3330F" w14:textId="77777777" w:rsidR="00C507EE" w:rsidRDefault="00C507EE">
                        <w:pPr>
                          <w:rPr>
                            <w:rFonts w:ascii="Times New Roman" w:hAnsi="Times New Roman"/>
                          </w:rPr>
                        </w:pPr>
                        <w:r>
                          <w:rPr>
                            <w:rFonts w:ascii="Times New Roman" w:hAnsi="Times New Roman"/>
                          </w:rPr>
                          <w:t>θ</w:t>
                        </w:r>
                      </w:p>
                    </w:txbxContent>
                  </v:textbox>
                </v:shape>
              </v:group>
            </w:pict>
          </mc:Fallback>
        </mc:AlternateContent>
      </w:r>
    </w:p>
    <w:p w14:paraId="598A731F" w14:textId="77777777" w:rsidR="00C507EE" w:rsidRDefault="00C507EE">
      <w:pPr>
        <w:pStyle w:val="ListParagraph"/>
        <w:spacing w:after="0"/>
        <w:rPr>
          <w:rFonts w:ascii="Times New Roman" w:hAnsi="Times New Roman"/>
        </w:rPr>
      </w:pPr>
    </w:p>
    <w:p w14:paraId="2F6F5B62" w14:textId="4BC45EAC" w:rsidR="00C507EE" w:rsidRDefault="00C507EE">
      <w:pPr>
        <w:pStyle w:val="ListParagraph"/>
        <w:spacing w:after="0"/>
        <w:rPr>
          <w:rFonts w:ascii="Times New Roman" w:hAnsi="Times New Roman"/>
        </w:rPr>
      </w:pPr>
      <w:r>
        <w:rPr>
          <w:rFonts w:ascii="Times New Roman" w:hAnsi="Times New Roman"/>
        </w:rPr>
        <w:t>Sin θ = opposite / hypotenuse</w:t>
      </w:r>
    </w:p>
    <w:p w14:paraId="5E118063" w14:textId="77777777" w:rsidR="00C507EE" w:rsidRDefault="00C507EE">
      <w:pPr>
        <w:pStyle w:val="ListParagraph"/>
        <w:spacing w:after="0"/>
        <w:rPr>
          <w:rFonts w:ascii="Times New Roman" w:hAnsi="Times New Roman"/>
        </w:rPr>
      </w:pPr>
    </w:p>
    <w:p w14:paraId="6077423C" w14:textId="4770C14E" w:rsidR="00C507EE" w:rsidRDefault="00C507EE">
      <w:pPr>
        <w:pStyle w:val="ListParagraph"/>
        <w:spacing w:after="0"/>
        <w:rPr>
          <w:rFonts w:ascii="Times New Roman" w:hAnsi="Times New Roman"/>
        </w:rPr>
      </w:pPr>
      <w:r>
        <w:rPr>
          <w:rFonts w:ascii="Times New Roman" w:hAnsi="Times New Roman"/>
        </w:rPr>
        <w:t>Cos θ = adjacent / hypotenuse</w:t>
      </w:r>
    </w:p>
    <w:p w14:paraId="5A34E3B1" w14:textId="77777777" w:rsidR="00C507EE" w:rsidRDefault="00C507EE">
      <w:pPr>
        <w:pStyle w:val="ListParagraph"/>
        <w:spacing w:after="0"/>
        <w:rPr>
          <w:rFonts w:ascii="Times New Roman" w:hAnsi="Times New Roman"/>
        </w:rPr>
      </w:pPr>
    </w:p>
    <w:p w14:paraId="3A0FECB8" w14:textId="4BB4987D" w:rsidR="00C507EE" w:rsidRDefault="00C507EE">
      <w:pPr>
        <w:pStyle w:val="ListParagraph"/>
        <w:spacing w:after="0"/>
        <w:rPr>
          <w:rFonts w:ascii="Times New Roman" w:hAnsi="Times New Roman"/>
        </w:rPr>
      </w:pPr>
      <w:r>
        <w:rPr>
          <w:rFonts w:ascii="Times New Roman" w:hAnsi="Times New Roman"/>
        </w:rPr>
        <w:t>Tan θ = opposite / adjacent</w:t>
      </w:r>
    </w:p>
    <w:p w14:paraId="0FF92C82" w14:textId="77777777" w:rsidR="00C507EE" w:rsidRDefault="00C507EE">
      <w:pPr>
        <w:pStyle w:val="ListParagraph"/>
        <w:spacing w:after="0"/>
        <w:rPr>
          <w:rFonts w:ascii="Times New Roman" w:hAnsi="Times New Roman"/>
        </w:rPr>
      </w:pPr>
    </w:p>
    <w:p w14:paraId="652D2CA6" w14:textId="77777777" w:rsidR="00C507EE" w:rsidRDefault="00C507EE">
      <w:pPr>
        <w:pStyle w:val="ListParagraph"/>
        <w:spacing w:after="0"/>
        <w:rPr>
          <w:rFonts w:ascii="Times New Roman" w:hAnsi="Times New Roman"/>
          <w:sz w:val="32"/>
        </w:rPr>
      </w:pPr>
    </w:p>
    <w:p w14:paraId="1116C9B4" w14:textId="77777777" w:rsidR="00C507EE" w:rsidRDefault="00C507EE">
      <w:pPr>
        <w:pStyle w:val="ListParagraph"/>
        <w:numPr>
          <w:ilvl w:val="0"/>
          <w:numId w:val="6"/>
        </w:numPr>
        <w:spacing w:after="0"/>
        <w:rPr>
          <w:rFonts w:ascii="Times New Roman" w:hAnsi="Times New Roman"/>
          <w:sz w:val="12"/>
        </w:rPr>
      </w:pPr>
      <w:r>
        <w:rPr>
          <w:rFonts w:ascii="Times New Roman" w:hAnsi="Times New Roman"/>
        </w:rPr>
        <w:t>To find sides of a right triangle, one should use the Pythagorean theorem</w:t>
      </w:r>
    </w:p>
    <w:p w14:paraId="3244B95C" w14:textId="77777777" w:rsidR="00C507EE" w:rsidRDefault="00C507EE">
      <w:pPr>
        <w:pStyle w:val="ListParagraph"/>
        <w:spacing w:after="0"/>
        <w:rPr>
          <w:rFonts w:ascii="Times New Roman" w:hAnsi="Times New Roman"/>
          <w:sz w:val="12"/>
        </w:rPr>
      </w:pPr>
    </w:p>
    <w:p w14:paraId="1187D664" w14:textId="3805044D" w:rsidR="00C507EE" w:rsidRDefault="00C507EE">
      <w:pPr>
        <w:pStyle w:val="ListParagraph"/>
        <w:spacing w:after="0"/>
        <w:jc w:val="center"/>
        <w:rPr>
          <w:rFonts w:ascii="Times New Roman" w:hAnsi="Times New Roman"/>
        </w:rPr>
      </w:pPr>
      <w:r>
        <w:rPr>
          <w:rFonts w:ascii="Times New Roman" w:hAnsi="Times New Roman"/>
        </w:rPr>
        <w:t>R</w:t>
      </w:r>
      <w:r>
        <w:rPr>
          <w:rFonts w:ascii="Times New Roman" w:hAnsi="Times New Roman"/>
          <w:vertAlign w:val="superscript"/>
        </w:rPr>
        <w:t>2</w:t>
      </w:r>
      <w:r>
        <w:rPr>
          <w:rFonts w:ascii="Times New Roman" w:hAnsi="Times New Roman"/>
        </w:rPr>
        <w:t xml:space="preserve"> =   x</w:t>
      </w:r>
      <w:r>
        <w:rPr>
          <w:rFonts w:ascii="Times New Roman" w:hAnsi="Times New Roman"/>
          <w:vertAlign w:val="superscript"/>
        </w:rPr>
        <w:t>2</w:t>
      </w:r>
      <w:r>
        <w:rPr>
          <w:rFonts w:ascii="Times New Roman" w:hAnsi="Times New Roman"/>
        </w:rPr>
        <w:t xml:space="preserve"> + y</w:t>
      </w:r>
      <w:r>
        <w:rPr>
          <w:rFonts w:ascii="Times New Roman" w:hAnsi="Times New Roman"/>
          <w:vertAlign w:val="superscript"/>
        </w:rPr>
        <w:t>2</w:t>
      </w:r>
      <w:r>
        <w:rPr>
          <w:rFonts w:ascii="Times New Roman" w:hAnsi="Times New Roman"/>
        </w:rPr>
        <w:t xml:space="preserve">  </w:t>
      </w:r>
    </w:p>
    <w:p w14:paraId="48437936" w14:textId="230CCF50" w:rsidR="00C507EE" w:rsidRDefault="00C507EE" w:rsidP="00D87DB9">
      <w:pPr>
        <w:pStyle w:val="ListParagraph"/>
        <w:numPr>
          <w:ilvl w:val="0"/>
          <w:numId w:val="9"/>
        </w:numPr>
        <w:tabs>
          <w:tab w:val="clear" w:pos="0"/>
        </w:tabs>
        <w:spacing w:after="0"/>
        <w:ind w:left="720" w:hanging="370"/>
        <w:rPr>
          <w:rFonts w:ascii="Times New Roman" w:hAnsi="Times New Roman"/>
          <w:sz w:val="16"/>
        </w:rPr>
      </w:pPr>
      <w:r>
        <w:rPr>
          <w:rFonts w:ascii="Times New Roman" w:hAnsi="Times New Roman"/>
          <w:sz w:val="32"/>
        </w:rPr>
        <w:lastRenderedPageBreak/>
        <w:t>Vector Resolution</w:t>
      </w:r>
      <w:r>
        <w:rPr>
          <w:rFonts w:ascii="Times New Roman" w:hAnsi="Times New Roman"/>
        </w:rPr>
        <w:t xml:space="preserve"> </w:t>
      </w:r>
      <w:r>
        <w:rPr>
          <w:rFonts w:ascii="Wingdings" w:hAnsi="Wingdings"/>
        </w:rPr>
        <w:t></w:t>
      </w:r>
      <w:r>
        <w:rPr>
          <w:rFonts w:ascii="Times New Roman" w:hAnsi="Times New Roman"/>
        </w:rPr>
        <w:t xml:space="preserve"> </w:t>
      </w:r>
      <w:r>
        <w:rPr>
          <w:rFonts w:ascii="Times New Roman" w:hAnsi="Times New Roman"/>
        </w:rPr>
        <w:tab/>
        <w:t>The process of finding the magnitude of a component in a given direction is called</w:t>
      </w:r>
      <w:r w:rsidR="00D87DB9">
        <w:rPr>
          <w:rFonts w:ascii="Times New Roman" w:hAnsi="Times New Roman"/>
        </w:rPr>
        <w:t xml:space="preserve"> vector resolution</w:t>
      </w:r>
      <w:r>
        <w:rPr>
          <w:rFonts w:ascii="Times New Roman" w:hAnsi="Times New Roman"/>
        </w:rPr>
        <w:t>.</w:t>
      </w:r>
    </w:p>
    <w:p w14:paraId="5F8DF7D7" w14:textId="77777777" w:rsidR="00C507EE" w:rsidRDefault="00C507EE">
      <w:pPr>
        <w:pStyle w:val="ListParagraph"/>
        <w:spacing w:after="0"/>
        <w:rPr>
          <w:rFonts w:ascii="Times New Roman" w:hAnsi="Times New Roman"/>
          <w:sz w:val="16"/>
        </w:rPr>
      </w:pPr>
    </w:p>
    <w:p w14:paraId="6469CA2C" w14:textId="77777777" w:rsidR="00C507EE" w:rsidRDefault="00C507EE">
      <w:pPr>
        <w:pStyle w:val="ListParagraph"/>
        <w:numPr>
          <w:ilvl w:val="2"/>
          <w:numId w:val="9"/>
        </w:numPr>
        <w:spacing w:after="0"/>
        <w:ind w:left="1440"/>
        <w:rPr>
          <w:rFonts w:ascii="Times New Roman" w:hAnsi="Times New Roman"/>
        </w:rPr>
      </w:pPr>
      <w:r>
        <w:rPr>
          <w:rFonts w:ascii="Times New Roman" w:hAnsi="Times New Roman"/>
        </w:rPr>
        <w:t>Magnitudes used can be resolved into its vertical and horizontal components.  This is dealing with perpendicular components.</w:t>
      </w:r>
    </w:p>
    <w:p w14:paraId="497DD65F" w14:textId="77777777" w:rsidR="00C507EE" w:rsidRDefault="00C507EE">
      <w:pPr>
        <w:pStyle w:val="ListParagraph"/>
        <w:spacing w:after="0"/>
        <w:ind w:left="1080"/>
        <w:rPr>
          <w:rFonts w:ascii="Times New Roman" w:hAnsi="Times New Roman"/>
        </w:rPr>
      </w:pPr>
    </w:p>
    <w:p w14:paraId="7B95D2EC" w14:textId="77777777" w:rsidR="00C507EE" w:rsidRDefault="00C507EE">
      <w:pPr>
        <w:pStyle w:val="ListParagraph"/>
        <w:spacing w:after="0"/>
        <w:ind w:left="1080"/>
        <w:rPr>
          <w:rFonts w:ascii="Times New Roman" w:hAnsi="Times New Roman"/>
        </w:rPr>
      </w:pPr>
    </w:p>
    <w:p w14:paraId="3DC9B4D3" w14:textId="02E96279" w:rsidR="00C507EE" w:rsidRDefault="00C507EE">
      <w:pPr>
        <w:pStyle w:val="ListParagraph"/>
        <w:spacing w:after="0"/>
        <w:ind w:left="1440" w:hanging="1440"/>
        <w:rPr>
          <w:rFonts w:ascii="Times New Roman" w:hAnsi="Times New Roman"/>
        </w:rPr>
      </w:pPr>
      <w:r>
        <w:rPr>
          <w:rFonts w:ascii="Times New Roman" w:hAnsi="Times New Roman"/>
        </w:rPr>
        <w:t>Example:</w:t>
      </w:r>
      <w:r>
        <w:rPr>
          <w:rFonts w:ascii="Times New Roman" w:hAnsi="Times New Roman"/>
        </w:rPr>
        <w:tab/>
        <w:t xml:space="preserve">A wind with a velocity of 40.0 km/h blows </w:t>
      </w:r>
      <w:r w:rsidR="00964FF8">
        <w:rPr>
          <w:rFonts w:ascii="Times New Roman" w:hAnsi="Times New Roman"/>
        </w:rPr>
        <w:t>at an angle of</w:t>
      </w:r>
      <w:r>
        <w:rPr>
          <w:rFonts w:ascii="Times New Roman" w:hAnsi="Times New Roman"/>
        </w:rPr>
        <w:t xml:space="preserve"> 30.0° as shown.  What is the component of the wind’s velocity toward 90°?  What is the component of the wind’s velocity toward 0°?</w:t>
      </w:r>
    </w:p>
    <w:p w14:paraId="7E2ADDB0" w14:textId="77777777" w:rsidR="00C507EE" w:rsidRDefault="00C507EE">
      <w:pPr>
        <w:pStyle w:val="ListParagraph"/>
        <w:spacing w:after="0"/>
        <w:ind w:left="1440" w:hanging="1440"/>
        <w:rPr>
          <w:rFonts w:ascii="Times New Roman" w:hAnsi="Times New Roman"/>
        </w:rPr>
      </w:pPr>
    </w:p>
    <w:p w14:paraId="4D879D60" w14:textId="0D426613" w:rsidR="00C507EE" w:rsidRDefault="00964FF8">
      <w:pPr>
        <w:pStyle w:val="ListParagraph"/>
        <w:numPr>
          <w:ilvl w:val="0"/>
          <w:numId w:val="8"/>
        </w:numPr>
        <w:spacing w:after="0"/>
        <w:ind w:left="3960"/>
        <w:rPr>
          <w:rFonts w:ascii="Times New Roman" w:hAnsi="Times New Roman"/>
        </w:rPr>
      </w:pPr>
      <w:r>
        <w:rPr>
          <w:rFonts w:ascii="Times New Roman" w:hAnsi="Times New Roman"/>
          <w:noProof/>
        </w:rPr>
        <mc:AlternateContent>
          <mc:Choice Requires="wpg">
            <w:drawing>
              <wp:anchor distT="0" distB="0" distL="114300" distR="114300" simplePos="0" relativeHeight="251662336" behindDoc="0" locked="0" layoutInCell="1" allowOverlap="1" wp14:anchorId="47529236" wp14:editId="790D5ED0">
                <wp:simplePos x="0" y="0"/>
                <wp:positionH relativeFrom="column">
                  <wp:posOffset>457200</wp:posOffset>
                </wp:positionH>
                <wp:positionV relativeFrom="paragraph">
                  <wp:posOffset>66675</wp:posOffset>
                </wp:positionV>
                <wp:extent cx="1403985" cy="762000"/>
                <wp:effectExtent l="19050" t="38100" r="62865" b="0"/>
                <wp:wrapNone/>
                <wp:docPr id="1140197720" name="Group 4"/>
                <wp:cNvGraphicFramePr/>
                <a:graphic xmlns:a="http://schemas.openxmlformats.org/drawingml/2006/main">
                  <a:graphicData uri="http://schemas.microsoft.com/office/word/2010/wordprocessingGroup">
                    <wpg:wgp>
                      <wpg:cNvGrpSpPr/>
                      <wpg:grpSpPr>
                        <a:xfrm>
                          <a:off x="0" y="0"/>
                          <a:ext cx="1403985" cy="762000"/>
                          <a:chOff x="0" y="0"/>
                          <a:chExt cx="1403985" cy="762000"/>
                        </a:xfrm>
                      </wpg:grpSpPr>
                      <wps:wsp>
                        <wps:cNvPr id="157" name="AutoShape 127"/>
                        <wps:cNvCnPr>
                          <a:cxnSpLocks noChangeShapeType="1"/>
                        </wps:cNvCnPr>
                        <wps:spPr bwMode="auto">
                          <a:xfrm flipV="1">
                            <a:off x="0" y="0"/>
                            <a:ext cx="1403985" cy="5734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Text Box 131"/>
                        <wps:cNvSpPr txBox="1">
                          <a:spLocks noChangeArrowheads="1"/>
                        </wps:cNvSpPr>
                        <wps:spPr bwMode="auto">
                          <a:xfrm>
                            <a:off x="485775" y="66675"/>
                            <a:ext cx="486410"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56BCFD" w14:textId="77777777" w:rsidR="00C507EE" w:rsidRDefault="00C507EE">
                              <w:r>
                                <w:rPr>
                                  <w:rFonts w:ascii="Times New Roman" w:hAnsi="Times New Roman"/>
                                </w:rPr>
                                <w:t>V</w:t>
                              </w:r>
                              <w:r>
                                <w:rPr>
                                  <w:rFonts w:ascii="Times New Roman" w:hAnsi="Times New Roman"/>
                                  <w:vertAlign w:val="subscript"/>
                                </w:rPr>
                                <w:t>w</w:t>
                              </w:r>
                            </w:p>
                          </w:txbxContent>
                        </wps:txbx>
                        <wps:bodyPr rot="0" vert="horz" wrap="square" lIns="0" tIns="0" rIns="0" bIns="0" anchor="t" anchorCtr="0" upright="1">
                          <a:noAutofit/>
                        </wps:bodyPr>
                      </wps:wsp>
                      <wps:wsp>
                        <wps:cNvPr id="155" name="Text Box 134"/>
                        <wps:cNvSpPr txBox="1">
                          <a:spLocks noChangeArrowheads="1"/>
                        </wps:cNvSpPr>
                        <wps:spPr bwMode="auto">
                          <a:xfrm>
                            <a:off x="266700" y="457200"/>
                            <a:ext cx="688975" cy="304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54C930" w14:textId="77777777" w:rsidR="00C507EE" w:rsidRDefault="00C507EE">
                              <w:r>
                                <w:rPr>
                                  <w:rFonts w:ascii="Times New Roman" w:hAnsi="Times New Roman"/>
                                </w:rPr>
                                <w:t>30.0°</w:t>
                              </w:r>
                            </w:p>
                          </w:txbxContent>
                        </wps:txbx>
                        <wps:bodyPr rot="0" vert="horz" wrap="square" lIns="0" tIns="0" rIns="0" bIns="0" anchor="t" anchorCtr="0" upright="1">
                          <a:noAutofit/>
                        </wps:bodyPr>
                      </wps:wsp>
                    </wpg:wgp>
                  </a:graphicData>
                </a:graphic>
              </wp:anchor>
            </w:drawing>
          </mc:Choice>
          <mc:Fallback>
            <w:pict>
              <v:group w14:anchorId="47529236" id="Group 4" o:spid="_x0000_s1135" style="position:absolute;left:0;text-align:left;margin-left:36pt;margin-top:5.25pt;width:110.55pt;height:60pt;z-index:251662336" coordsize="1403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">
                <v:shape id="AutoShape 127" o:spid="_x0000_s1136" type="#_x0000_t32" style="position:absolute;width:14039;height:57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" strokeweight=".26mm">
                  <v:stroke endarrow="block" joinstyle="miter" endcap="square"/>
                </v:shape>
                <v:shape id="Text Box 131" o:spid="_x0000_s1137" type="#_x0000_t202" style="position:absolute;left:4857;top:666;width:486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" stroked="f">
                  <v:fill opacity="0"/>
                  <v:textbox inset="0,0,0,0">
                    <w:txbxContent>
                      <w:p w14:paraId="6456BCFD" w14:textId="77777777" w:rsidR="00C507EE" w:rsidRDefault="00C507EE">
                        <w:r>
                          <w:rPr>
                            <w:rFonts w:ascii="Times New Roman" w:hAnsi="Times New Roman"/>
                          </w:rPr>
                          <w:t>V</w:t>
                        </w:r>
                        <w:r>
                          <w:rPr>
                            <w:rFonts w:ascii="Times New Roman" w:hAnsi="Times New Roman"/>
                            <w:vertAlign w:val="subscript"/>
                          </w:rPr>
                          <w:t>w</w:t>
                        </w:r>
                      </w:p>
                    </w:txbxContent>
                  </v:textbox>
                </v:shape>
                <v:shape id="Text Box 134" o:spid="_x0000_s1138" type="#_x0000_t202" style="position:absolute;left:2667;top:4572;width:688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" stroked="f">
                  <v:fill opacity="0"/>
                  <v:textbox inset="0,0,0,0">
                    <w:txbxContent>
                      <w:p w14:paraId="1D54C930" w14:textId="77777777" w:rsidR="00C507EE" w:rsidRDefault="00C507EE">
                        <w:r>
                          <w:rPr>
                            <w:rFonts w:ascii="Times New Roman" w:hAnsi="Times New Roman"/>
                          </w:rPr>
                          <w:t>30.0°</w:t>
                        </w:r>
                      </w:p>
                    </w:txbxContent>
                  </v:textbox>
                </v:shape>
              </v:group>
            </w:pict>
          </mc:Fallback>
        </mc:AlternateContent>
      </w:r>
      <w:r w:rsidR="00C507EE">
        <w:rPr>
          <w:rFonts w:ascii="Times New Roman" w:hAnsi="Times New Roman"/>
        </w:rPr>
        <w:t>The vector to the left represents the wind velocity V</w:t>
      </w:r>
      <w:r w:rsidR="00C507EE">
        <w:rPr>
          <w:rFonts w:ascii="Times New Roman" w:hAnsi="Times New Roman"/>
          <w:vertAlign w:val="subscript"/>
        </w:rPr>
        <w:t>w</w:t>
      </w:r>
      <w:r w:rsidR="00C507EE">
        <w:rPr>
          <w:rFonts w:ascii="Times New Roman" w:hAnsi="Times New Roman"/>
        </w:rPr>
        <w:t xml:space="preserve">   </w:t>
      </w:r>
    </w:p>
    <w:p w14:paraId="66AD5034" w14:textId="6FE0D9E1" w:rsidR="00C507EE" w:rsidRDefault="00C507EE">
      <w:pPr>
        <w:pStyle w:val="ListParagraph"/>
        <w:spacing w:after="0"/>
        <w:ind w:left="3600"/>
        <w:rPr>
          <w:rFonts w:ascii="Times New Roman" w:hAnsi="Times New Roman"/>
        </w:rPr>
      </w:pPr>
    </w:p>
    <w:p w14:paraId="21EABD0D" w14:textId="6BAE2A1F" w:rsidR="00C507EE" w:rsidRDefault="00C507EE">
      <w:pPr>
        <w:pStyle w:val="ListParagraph"/>
        <w:numPr>
          <w:ilvl w:val="0"/>
          <w:numId w:val="8"/>
        </w:numPr>
        <w:spacing w:after="0"/>
        <w:ind w:left="3960"/>
        <w:rPr>
          <w:rFonts w:ascii="Times New Roman" w:hAnsi="Times New Roman"/>
        </w:rPr>
      </w:pPr>
      <w:r>
        <w:rPr>
          <w:rFonts w:ascii="Times New Roman" w:hAnsi="Times New Roman"/>
        </w:rPr>
        <w:t>To resolve this vector, one should resolve the vector into its x &amp; y components.</w:t>
      </w:r>
    </w:p>
    <w:p w14:paraId="45634D40" w14:textId="2EA88E07" w:rsidR="00C507EE" w:rsidRDefault="00C507EE">
      <w:pPr>
        <w:pStyle w:val="ListParagraph"/>
        <w:spacing w:after="0"/>
        <w:ind w:left="1440" w:hanging="1440"/>
        <w:rPr>
          <w:rFonts w:ascii="Times New Roman" w:hAnsi="Times New Roman"/>
        </w:rPr>
      </w:pPr>
    </w:p>
    <w:p w14:paraId="0D976C91" w14:textId="77372EEC" w:rsidR="00C507EE" w:rsidRDefault="00964FF8">
      <w:pPr>
        <w:pStyle w:val="ListParagraph"/>
        <w:numPr>
          <w:ilvl w:val="0"/>
          <w:numId w:val="8"/>
        </w:numPr>
        <w:spacing w:after="0"/>
        <w:ind w:left="3960"/>
      </w:pPr>
      <w:r>
        <w:rPr>
          <w:rFonts w:ascii="Times New Roman" w:hAnsi="Times New Roman"/>
          <w:noProof/>
        </w:rPr>
        <mc:AlternateContent>
          <mc:Choice Requires="wpg">
            <w:drawing>
              <wp:anchor distT="0" distB="0" distL="114300" distR="114300" simplePos="0" relativeHeight="251706368" behindDoc="0" locked="0" layoutInCell="1" allowOverlap="1" wp14:anchorId="1B100554" wp14:editId="2AA728D8">
                <wp:simplePos x="0" y="0"/>
                <wp:positionH relativeFrom="column">
                  <wp:posOffset>457200</wp:posOffset>
                </wp:positionH>
                <wp:positionV relativeFrom="paragraph">
                  <wp:posOffset>68580</wp:posOffset>
                </wp:positionV>
                <wp:extent cx="1934210" cy="800100"/>
                <wp:effectExtent l="19050" t="38100" r="0" b="0"/>
                <wp:wrapNone/>
                <wp:docPr id="251261172" name="Group 3"/>
                <wp:cNvGraphicFramePr/>
                <a:graphic xmlns:a="http://schemas.openxmlformats.org/drawingml/2006/main">
                  <a:graphicData uri="http://schemas.microsoft.com/office/word/2010/wordprocessingGroup">
                    <wpg:wgp>
                      <wpg:cNvGrpSpPr/>
                      <wpg:grpSpPr>
                        <a:xfrm>
                          <a:off x="0" y="0"/>
                          <a:ext cx="1934210" cy="800100"/>
                          <a:chOff x="0" y="0"/>
                          <a:chExt cx="1934210" cy="800100"/>
                        </a:xfrm>
                      </wpg:grpSpPr>
                      <wpg:grpSp>
                        <wpg:cNvPr id="284" name="Group 284"/>
                        <wpg:cNvGrpSpPr/>
                        <wpg:grpSpPr>
                          <a:xfrm>
                            <a:off x="0" y="0"/>
                            <a:ext cx="1934210" cy="800100"/>
                            <a:chOff x="0" y="0"/>
                            <a:chExt cx="1934210" cy="800100"/>
                          </a:xfrm>
                        </wpg:grpSpPr>
                        <wps:wsp>
                          <wps:cNvPr id="153" name="AutoShape 130"/>
                          <wps:cNvCnPr>
                            <a:cxnSpLocks noChangeShapeType="1"/>
                          </wps:cNvCnPr>
                          <wps:spPr bwMode="auto">
                            <a:xfrm flipV="1">
                              <a:off x="1400175" y="0"/>
                              <a:ext cx="1270" cy="573405"/>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283" name="Group 283"/>
                          <wpg:cNvGrpSpPr/>
                          <wpg:grpSpPr>
                            <a:xfrm>
                              <a:off x="0" y="0"/>
                              <a:ext cx="1934210" cy="800100"/>
                              <a:chOff x="0" y="0"/>
                              <a:chExt cx="1934210" cy="800100"/>
                            </a:xfrm>
                          </wpg:grpSpPr>
                          <wps:wsp>
                            <wps:cNvPr id="154" name="AutoShape 128"/>
                            <wps:cNvCnPr>
                              <a:cxnSpLocks noChangeShapeType="1"/>
                            </wps:cNvCnPr>
                            <wps:spPr bwMode="auto">
                              <a:xfrm flipV="1">
                                <a:off x="0" y="0"/>
                                <a:ext cx="1403985" cy="573405"/>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AutoShape 129"/>
                            <wps:cNvCnPr>
                              <a:cxnSpLocks noChangeShapeType="1"/>
                            </wps:cNvCnPr>
                            <wps:spPr bwMode="auto">
                              <a:xfrm>
                                <a:off x="0" y="561975"/>
                                <a:ext cx="1403985" cy="45719"/>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Text Box 132"/>
                            <wps:cNvSpPr txBox="1">
                              <a:spLocks noChangeArrowheads="1"/>
                            </wps:cNvSpPr>
                            <wps:spPr bwMode="auto">
                              <a:xfrm>
                                <a:off x="542925" y="600075"/>
                                <a:ext cx="486410" cy="200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7FE32" w14:textId="77777777" w:rsidR="00C507EE" w:rsidRDefault="00C507EE">
                                  <w:r>
                                    <w:rPr>
                                      <w:rFonts w:ascii="Times New Roman" w:hAnsi="Times New Roman"/>
                                    </w:rPr>
                                    <w:t>V</w:t>
                                  </w:r>
                                  <w:r>
                                    <w:rPr>
                                      <w:rFonts w:ascii="Times New Roman" w:hAnsi="Times New Roman"/>
                                      <w:vertAlign w:val="subscript"/>
                                    </w:rPr>
                                    <w:t>x</w:t>
                                  </w:r>
                                </w:p>
                              </w:txbxContent>
                            </wps:txbx>
                            <wps:bodyPr rot="0" vert="horz" wrap="square" lIns="0" tIns="0" rIns="0" bIns="0" anchor="t" anchorCtr="0" upright="1">
                              <a:noAutofit/>
                            </wps:bodyPr>
                          </wps:wsp>
                          <wps:wsp>
                            <wps:cNvPr id="152" name="Text Box 133"/>
                            <wps:cNvSpPr txBox="1">
                              <a:spLocks noChangeArrowheads="1"/>
                            </wps:cNvSpPr>
                            <wps:spPr bwMode="auto">
                              <a:xfrm>
                                <a:off x="1447800" y="228600"/>
                                <a:ext cx="486410"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BEE54" w14:textId="77777777" w:rsidR="00C507EE" w:rsidRDefault="00C507EE">
                                  <w:r>
                                    <w:rPr>
                                      <w:rFonts w:ascii="Times New Roman" w:hAnsi="Times New Roman"/>
                                    </w:rPr>
                                    <w:t>V</w:t>
                                  </w:r>
                                  <w:r>
                                    <w:rPr>
                                      <w:rFonts w:ascii="Times New Roman" w:hAnsi="Times New Roman"/>
                                      <w:vertAlign w:val="subscript"/>
                                    </w:rPr>
                                    <w:t>y</w:t>
                                  </w:r>
                                </w:p>
                              </w:txbxContent>
                            </wps:txbx>
                            <wps:bodyPr rot="0" vert="horz" wrap="square" lIns="0" tIns="0" rIns="0" bIns="0" anchor="t" anchorCtr="0" upright="1">
                              <a:noAutofit/>
                            </wps:bodyPr>
                          </wps:wsp>
                          <wps:wsp>
                            <wps:cNvPr id="151" name="Text Box 135"/>
                            <wps:cNvSpPr txBox="1">
                              <a:spLocks noChangeArrowheads="1"/>
                            </wps:cNvSpPr>
                            <wps:spPr bwMode="auto">
                              <a:xfrm>
                                <a:off x="495300" y="361950"/>
                                <a:ext cx="688975" cy="16939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A04FD" w14:textId="77777777" w:rsidR="00C507EE" w:rsidRDefault="00C507EE">
                                  <w:r>
                                    <w:rPr>
                                      <w:rFonts w:ascii="Times New Roman" w:hAnsi="Times New Roman"/>
                                    </w:rPr>
                                    <w:t>30.0°</w:t>
                                  </w:r>
                                </w:p>
                              </w:txbxContent>
                            </wps:txbx>
                            <wps:bodyPr rot="0" vert="horz" wrap="square" lIns="0" tIns="0" rIns="0" bIns="0" anchor="t" anchorCtr="0" upright="1">
                              <a:noAutofit/>
                            </wps:bodyPr>
                          </wps:wsp>
                        </wpg:grpSp>
                      </wpg:grpSp>
                      <wps:wsp>
                        <wps:cNvPr id="88517244" name="Text Box 131"/>
                        <wps:cNvSpPr txBox="1">
                          <a:spLocks noChangeArrowheads="1"/>
                        </wps:cNvSpPr>
                        <wps:spPr bwMode="auto">
                          <a:xfrm>
                            <a:off x="542925" y="9525"/>
                            <a:ext cx="486410" cy="2190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C2AA0" w14:textId="77777777" w:rsidR="00964FF8" w:rsidRDefault="00964FF8" w:rsidP="00964FF8">
                              <w:r>
                                <w:rPr>
                                  <w:rFonts w:ascii="Times New Roman" w:hAnsi="Times New Roman"/>
                                </w:rPr>
                                <w:t>V</w:t>
                              </w:r>
                              <w:r>
                                <w:rPr>
                                  <w:rFonts w:ascii="Times New Roman" w:hAnsi="Times New Roman"/>
                                  <w:vertAlign w:val="subscript"/>
                                </w:rPr>
                                <w:t>w</w:t>
                              </w:r>
                            </w:p>
                          </w:txbxContent>
                        </wps:txbx>
                        <wps:bodyPr rot="0" vert="horz" wrap="square" lIns="0" tIns="0" rIns="0" bIns="0" anchor="t" anchorCtr="0" upright="1">
                          <a:noAutofit/>
                        </wps:bodyPr>
                      </wps:wsp>
                    </wpg:wgp>
                  </a:graphicData>
                </a:graphic>
              </wp:anchor>
            </w:drawing>
          </mc:Choice>
          <mc:Fallback>
            <w:pict>
              <v:group w14:anchorId="1B100554" id="Group 3" o:spid="_x0000_s1139" style="position:absolute;left:0;text-align:left;margin-left:36pt;margin-top:5.4pt;width:152.3pt;height:63pt;z-index:251706368" coordsize="1934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">
                <v:group id="Group 284" o:spid="_x0000_s1140" style="position:absolute;width:19342;height:8001" coordsize="19342,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AutoShape 130" o:spid="_x0000_s1141" type="#_x0000_t32" style="position:absolute;left:14001;width:13;height:57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" strokeweight=".26mm">
                    <v:stroke dashstyle="dash" endarrow="block" joinstyle="miter" endcap="square"/>
                  </v:shape>
                  <v:group id="Group 283" o:spid="_x0000_s1142" style="position:absolute;width:19342;height:8001" coordsize="19342,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AutoShape 128" o:spid="_x0000_s1143" type="#_x0000_t32" style="position:absolute;width:14039;height:57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" strokeweight=".26mm">
                      <v:stroke endarrow="block" joinstyle="miter" endcap="square"/>
                    </v:shape>
                    <v:shape id="AutoShape 129" o:spid="_x0000_s1144" type="#_x0000_t32" style="position:absolute;top:5619;width:14039;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" strokeweight=".26mm">
                      <v:stroke dashstyle="dash" endarrow="block" joinstyle="miter" endcap="square"/>
                    </v:shape>
                    <v:shape id="Text Box 132" o:spid="_x0000_s1145" type="#_x0000_t202" style="position:absolute;left:5429;top:6000;width:4864;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" stroked="f">
                      <v:fill opacity="0"/>
                      <v:textbox inset="0,0,0,0">
                        <w:txbxContent>
                          <w:p w14:paraId="1617FE32" w14:textId="77777777" w:rsidR="00C507EE" w:rsidRDefault="00C507EE">
                            <w:r>
                              <w:rPr>
                                <w:rFonts w:ascii="Times New Roman" w:hAnsi="Times New Roman"/>
                              </w:rPr>
                              <w:t>V</w:t>
                            </w:r>
                            <w:r>
                              <w:rPr>
                                <w:rFonts w:ascii="Times New Roman" w:hAnsi="Times New Roman"/>
                                <w:vertAlign w:val="subscript"/>
                              </w:rPr>
                              <w:t>x</w:t>
                            </w:r>
                          </w:p>
                        </w:txbxContent>
                      </v:textbox>
                    </v:shape>
                    <v:shape id="Text Box 133" o:spid="_x0000_s1146" type="#_x0000_t202" style="position:absolute;left:14478;top:2286;width:4864;height:2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" stroked="f">
                      <v:fill opacity="0"/>
                      <v:textbox inset="0,0,0,0">
                        <w:txbxContent>
                          <w:p w14:paraId="7E6BEE54" w14:textId="77777777" w:rsidR="00C507EE" w:rsidRDefault="00C507EE">
                            <w:r>
                              <w:rPr>
                                <w:rFonts w:ascii="Times New Roman" w:hAnsi="Times New Roman"/>
                              </w:rPr>
                              <w:t>V</w:t>
                            </w:r>
                            <w:r>
                              <w:rPr>
                                <w:rFonts w:ascii="Times New Roman" w:hAnsi="Times New Roman"/>
                                <w:vertAlign w:val="subscript"/>
                              </w:rPr>
                              <w:t>y</w:t>
                            </w:r>
                          </w:p>
                        </w:txbxContent>
                      </v:textbox>
                    </v:shape>
                    <v:shape id="Text Box 135" o:spid="_x0000_s1147" type="#_x0000_t202" style="position:absolute;left:4953;top:3619;width:6889;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" stroked="f">
                      <v:fill opacity="0"/>
                      <v:textbox inset="0,0,0,0">
                        <w:txbxContent>
                          <w:p w14:paraId="42CA04FD" w14:textId="77777777" w:rsidR="00C507EE" w:rsidRDefault="00C507EE">
                            <w:r>
                              <w:rPr>
                                <w:rFonts w:ascii="Times New Roman" w:hAnsi="Times New Roman"/>
                              </w:rPr>
                              <w:t>30.0°</w:t>
                            </w:r>
                          </w:p>
                        </w:txbxContent>
                      </v:textbox>
                    </v:shape>
                  </v:group>
                </v:group>
                <v:shape id="Text Box 131" o:spid="_x0000_s1148" type="#_x0000_t202" style="position:absolute;left:5429;top:95;width:4864;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" stroked="f">
                  <v:fill opacity="0"/>
                  <v:textbox inset="0,0,0,0">
                    <w:txbxContent>
                      <w:p w14:paraId="5A9C2AA0" w14:textId="77777777" w:rsidR="00964FF8" w:rsidRDefault="00964FF8" w:rsidP="00964FF8">
                        <w:r>
                          <w:rPr>
                            <w:rFonts w:ascii="Times New Roman" w:hAnsi="Times New Roman"/>
                          </w:rPr>
                          <w:t>V</w:t>
                        </w:r>
                        <w:r>
                          <w:rPr>
                            <w:rFonts w:ascii="Times New Roman" w:hAnsi="Times New Roman"/>
                            <w:vertAlign w:val="subscript"/>
                          </w:rPr>
                          <w:t>w</w:t>
                        </w:r>
                      </w:p>
                    </w:txbxContent>
                  </v:textbox>
                </v:shape>
              </v:group>
            </w:pict>
          </mc:Fallback>
        </mc:AlternateContent>
      </w:r>
      <w:r w:rsidR="00C507EE">
        <w:rPr>
          <w:rFonts w:ascii="Times New Roman" w:hAnsi="Times New Roman"/>
        </w:rPr>
        <w:t>The x-component velocity is represented by V</w:t>
      </w:r>
      <w:r w:rsidR="00C507EE">
        <w:rPr>
          <w:rFonts w:ascii="Times New Roman" w:hAnsi="Times New Roman"/>
          <w:vertAlign w:val="subscript"/>
        </w:rPr>
        <w:t>x</w:t>
      </w:r>
      <w:r w:rsidR="00C507EE">
        <w:rPr>
          <w:rFonts w:ascii="Times New Roman" w:hAnsi="Times New Roman"/>
        </w:rPr>
        <w:t xml:space="preserve">   </w:t>
      </w:r>
    </w:p>
    <w:p w14:paraId="052CA1C3" w14:textId="50116288" w:rsidR="00C507EE" w:rsidRDefault="00C507EE">
      <w:pPr>
        <w:pStyle w:val="ListParagraph"/>
        <w:spacing w:after="0"/>
        <w:ind w:left="3600"/>
        <w:rPr>
          <w:rFonts w:ascii="Times New Roman" w:hAnsi="Times New Roman"/>
        </w:rPr>
      </w:pPr>
    </w:p>
    <w:p w14:paraId="1C467A54" w14:textId="4E5EABAF" w:rsidR="00C507EE" w:rsidRDefault="00C507EE">
      <w:pPr>
        <w:pStyle w:val="ListParagraph"/>
        <w:numPr>
          <w:ilvl w:val="0"/>
          <w:numId w:val="8"/>
        </w:numPr>
        <w:spacing w:after="0"/>
        <w:ind w:left="3960"/>
        <w:rPr>
          <w:rFonts w:ascii="Times New Roman" w:hAnsi="Times New Roman"/>
        </w:rPr>
      </w:pPr>
      <w:r>
        <w:rPr>
          <w:rFonts w:ascii="Times New Roman" w:hAnsi="Times New Roman"/>
        </w:rPr>
        <w:t>The y-component is represented by V</w:t>
      </w:r>
      <w:r>
        <w:rPr>
          <w:rFonts w:ascii="Times New Roman" w:hAnsi="Times New Roman"/>
          <w:vertAlign w:val="subscript"/>
        </w:rPr>
        <w:t>y</w:t>
      </w:r>
      <w:r>
        <w:rPr>
          <w:rFonts w:ascii="Times New Roman" w:hAnsi="Times New Roman"/>
        </w:rPr>
        <w:t xml:space="preserve">  </w:t>
      </w:r>
    </w:p>
    <w:p w14:paraId="56CF9CBD" w14:textId="77777777" w:rsidR="00C507EE" w:rsidRDefault="00C507EE">
      <w:pPr>
        <w:pStyle w:val="ListParagraph"/>
        <w:spacing w:after="0"/>
        <w:ind w:left="3600"/>
        <w:rPr>
          <w:rFonts w:ascii="Times New Roman" w:hAnsi="Times New Roman"/>
        </w:rPr>
      </w:pPr>
    </w:p>
    <w:p w14:paraId="75BCEFA6" w14:textId="77777777" w:rsidR="00C507EE" w:rsidRDefault="00C507EE">
      <w:pPr>
        <w:pStyle w:val="ListParagraph"/>
        <w:spacing w:after="0"/>
        <w:ind w:left="3600"/>
        <w:rPr>
          <w:rFonts w:ascii="Times New Roman" w:hAnsi="Times New Roman"/>
        </w:rPr>
      </w:pPr>
    </w:p>
    <w:p w14:paraId="6C42B035" w14:textId="77777777" w:rsidR="00C507EE" w:rsidRDefault="00C507EE">
      <w:pPr>
        <w:pStyle w:val="ListParagraph"/>
        <w:spacing w:after="0"/>
        <w:ind w:left="3600"/>
        <w:rPr>
          <w:rFonts w:ascii="Times New Roman" w:hAnsi="Times New Roman"/>
        </w:rPr>
      </w:pPr>
    </w:p>
    <w:p w14:paraId="556ED9AA" w14:textId="12E10C84" w:rsidR="00C507EE" w:rsidRDefault="00C507EE">
      <w:pPr>
        <w:pStyle w:val="ListParagraph"/>
        <w:spacing w:after="0"/>
        <w:ind w:left="1080"/>
        <w:rPr>
          <w:rFonts w:ascii="Times New Roman" w:hAnsi="Times New Roman"/>
        </w:rPr>
      </w:pPr>
      <w:r>
        <w:rPr>
          <w:rFonts w:ascii="Times New Roman" w:hAnsi="Times New Roman"/>
        </w:rPr>
        <w:t>Trigonometrically, one ca</w:t>
      </w:r>
      <w:r w:rsidR="002C2EA3">
        <w:rPr>
          <w:rFonts w:ascii="Times New Roman" w:hAnsi="Times New Roman"/>
        </w:rPr>
        <w:t>n</w:t>
      </w:r>
      <w:r>
        <w:rPr>
          <w:rFonts w:ascii="Times New Roman" w:hAnsi="Times New Roman"/>
        </w:rPr>
        <w:t xml:space="preserve"> determine the components as follows:</w:t>
      </w:r>
    </w:p>
    <w:p w14:paraId="18A124B4" w14:textId="77777777" w:rsidR="00C507EE" w:rsidRDefault="00C507EE">
      <w:pPr>
        <w:pStyle w:val="ListParagraph"/>
        <w:spacing w:after="0"/>
        <w:ind w:left="1440" w:hanging="1440"/>
        <w:rPr>
          <w:rFonts w:ascii="Times New Roman" w:hAnsi="Times New Roman"/>
        </w:rPr>
      </w:pPr>
    </w:p>
    <w:p w14:paraId="7909CDFA" w14:textId="196C92BF" w:rsidR="00C507EE" w:rsidRDefault="00C507EE">
      <w:pPr>
        <w:tabs>
          <w:tab w:val="left" w:pos="1800"/>
          <w:tab w:val="left" w:pos="4320"/>
          <w:tab w:val="left" w:pos="6750"/>
        </w:tabs>
        <w:rPr>
          <w:rFonts w:ascii="Times New Roman" w:hAnsi="Times New Roman"/>
        </w:rPr>
      </w:pPr>
      <w:r>
        <w:rPr>
          <w:rFonts w:ascii="Times New Roman" w:hAnsi="Times New Roman"/>
          <w:b/>
        </w:rPr>
        <w:t>y component</w:t>
      </w:r>
      <w:r>
        <w:rPr>
          <w:rFonts w:ascii="Times New Roman" w:hAnsi="Times New Roman"/>
        </w:rPr>
        <w:tab/>
        <w:t>Sin 30.0° = opp / hyp</w:t>
      </w:r>
      <w:r>
        <w:rPr>
          <w:rFonts w:ascii="Times New Roman" w:hAnsi="Times New Roman"/>
        </w:rPr>
        <w:tab/>
      </w:r>
      <w:r>
        <w:rPr>
          <w:rFonts w:ascii="Wingdings" w:hAnsi="Wingdings"/>
        </w:rPr>
        <w:t></w:t>
      </w:r>
      <w:r>
        <w:rPr>
          <w:rFonts w:ascii="Times New Roman" w:hAnsi="Times New Roman"/>
        </w:rPr>
        <w:t xml:space="preserve">   Sin 30.0° = </w:t>
      </w:r>
      <w:r>
        <w:rPr>
          <w:rFonts w:ascii="Times New Roman" w:hAnsi="Times New Roman"/>
          <w:b/>
        </w:rPr>
        <w:t>V</w:t>
      </w:r>
      <w:r>
        <w:rPr>
          <w:rFonts w:ascii="Times New Roman" w:hAnsi="Times New Roman"/>
          <w:b/>
          <w:vertAlign w:val="subscript"/>
        </w:rPr>
        <w:t>y</w:t>
      </w:r>
      <w:r>
        <w:rPr>
          <w:rFonts w:ascii="Times New Roman" w:hAnsi="Times New Roman"/>
          <w:b/>
        </w:rPr>
        <w:t xml:space="preserve"> </w:t>
      </w:r>
      <w:r>
        <w:rPr>
          <w:rFonts w:ascii="Times New Roman" w:hAnsi="Times New Roman"/>
        </w:rPr>
        <w:t>/ V</w:t>
      </w:r>
      <w:r>
        <w:rPr>
          <w:rFonts w:ascii="Times New Roman" w:hAnsi="Times New Roman"/>
          <w:vertAlign w:val="subscript"/>
        </w:rPr>
        <w:t>w</w:t>
      </w:r>
      <w:r>
        <w:rPr>
          <w:rFonts w:ascii="Times New Roman" w:hAnsi="Times New Roman"/>
        </w:rPr>
        <w:tab/>
      </w:r>
      <w:r>
        <w:rPr>
          <w:rFonts w:ascii="Wingdings" w:hAnsi="Wingdings"/>
        </w:rPr>
        <w:t></w:t>
      </w:r>
      <w:r>
        <w:rPr>
          <w:rFonts w:ascii="Times New Roman" w:hAnsi="Times New Roman"/>
        </w:rPr>
        <w:t xml:space="preserve">   </w:t>
      </w:r>
      <w:r>
        <w:rPr>
          <w:rFonts w:ascii="Times New Roman" w:hAnsi="Times New Roman"/>
          <w:b/>
          <w:u w:val="single"/>
        </w:rPr>
        <w:t>V</w:t>
      </w:r>
      <w:r>
        <w:rPr>
          <w:rFonts w:ascii="Times New Roman" w:hAnsi="Times New Roman"/>
          <w:b/>
          <w:u w:val="single"/>
          <w:vertAlign w:val="subscript"/>
        </w:rPr>
        <w:t>y</w:t>
      </w:r>
      <w:r>
        <w:rPr>
          <w:rFonts w:ascii="Times New Roman" w:hAnsi="Times New Roman"/>
          <w:b/>
          <w:u w:val="single"/>
        </w:rPr>
        <w:t xml:space="preserve"> </w:t>
      </w:r>
      <w:r>
        <w:rPr>
          <w:rFonts w:ascii="Times New Roman" w:hAnsi="Times New Roman"/>
          <w:u w:val="single"/>
        </w:rPr>
        <w:t>= V</w:t>
      </w:r>
      <w:r>
        <w:rPr>
          <w:rFonts w:ascii="Times New Roman" w:hAnsi="Times New Roman"/>
          <w:u w:val="single"/>
          <w:vertAlign w:val="subscript"/>
        </w:rPr>
        <w:t>w</w:t>
      </w:r>
      <w:r>
        <w:rPr>
          <w:rFonts w:ascii="Times New Roman" w:hAnsi="Times New Roman"/>
          <w:u w:val="single"/>
        </w:rPr>
        <w:t xml:space="preserve"> Sin 30.0</w:t>
      </w:r>
      <w:r>
        <w:rPr>
          <w:rFonts w:ascii="Times New Roman" w:hAnsi="Times New Roman"/>
        </w:rPr>
        <w:t>°</w:t>
      </w:r>
    </w:p>
    <w:p w14:paraId="082FDFB1" w14:textId="34D36C22" w:rsidR="00C507EE" w:rsidRDefault="00C507EE">
      <w:pPr>
        <w:tabs>
          <w:tab w:val="left" w:pos="1800"/>
          <w:tab w:val="left" w:pos="3780"/>
          <w:tab w:val="left" w:pos="4320"/>
          <w:tab w:val="left" w:pos="6660"/>
          <w:tab w:val="left" w:pos="6750"/>
        </w:tabs>
        <w:ind w:left="1080"/>
        <w:jc w:val="center"/>
        <w:rPr>
          <w:rFonts w:ascii="Times New Roman" w:hAnsi="Times New Roman"/>
        </w:rPr>
      </w:pPr>
      <w:r>
        <w:rPr>
          <w:rFonts w:ascii="Times New Roman" w:hAnsi="Times New Roman"/>
        </w:rPr>
        <w:t xml:space="preserve">Therefore, </w:t>
      </w:r>
      <w:r>
        <w:rPr>
          <w:rFonts w:ascii="Times New Roman" w:hAnsi="Times New Roman"/>
          <w:b/>
        </w:rPr>
        <w:t>V</w:t>
      </w:r>
      <w:r>
        <w:rPr>
          <w:rFonts w:ascii="Times New Roman" w:hAnsi="Times New Roman"/>
          <w:b/>
          <w:vertAlign w:val="subscript"/>
        </w:rPr>
        <w:t>y</w:t>
      </w:r>
      <w:r>
        <w:rPr>
          <w:rFonts w:ascii="Times New Roman" w:hAnsi="Times New Roman"/>
          <w:b/>
        </w:rPr>
        <w:t xml:space="preserve"> </w:t>
      </w:r>
      <w:r>
        <w:rPr>
          <w:rFonts w:ascii="Times New Roman" w:hAnsi="Times New Roman"/>
        </w:rPr>
        <w:t>= (40.0 km/</w:t>
      </w:r>
      <w:proofErr w:type="gramStart"/>
      <w:r>
        <w:rPr>
          <w:rFonts w:ascii="Times New Roman" w:hAnsi="Times New Roman"/>
        </w:rPr>
        <w:t>h)(</w:t>
      </w:r>
      <w:proofErr w:type="gramEnd"/>
      <w:r>
        <w:rPr>
          <w:rFonts w:ascii="Times New Roman" w:hAnsi="Times New Roman"/>
        </w:rPr>
        <w:t xml:space="preserve">0.5) = </w:t>
      </w:r>
      <w:r>
        <w:rPr>
          <w:rFonts w:ascii="Times New Roman" w:hAnsi="Times New Roman"/>
          <w:u w:val="single"/>
        </w:rPr>
        <w:t>20.0 km/h</w:t>
      </w:r>
    </w:p>
    <w:p w14:paraId="2FA5441F" w14:textId="77777777" w:rsidR="00C507EE" w:rsidRDefault="00C507EE">
      <w:pPr>
        <w:pStyle w:val="ListParagraph"/>
        <w:tabs>
          <w:tab w:val="left" w:pos="1800"/>
          <w:tab w:val="left" w:pos="4320"/>
          <w:tab w:val="left" w:pos="6750"/>
        </w:tabs>
        <w:spacing w:after="0"/>
        <w:ind w:left="1440" w:hanging="1440"/>
        <w:rPr>
          <w:rFonts w:ascii="Times New Roman" w:hAnsi="Times New Roman"/>
        </w:rPr>
      </w:pPr>
    </w:p>
    <w:p w14:paraId="7233234A" w14:textId="668E90B7" w:rsidR="00C507EE" w:rsidRDefault="00C507EE">
      <w:pPr>
        <w:tabs>
          <w:tab w:val="left" w:pos="1800"/>
          <w:tab w:val="left" w:pos="4320"/>
          <w:tab w:val="left" w:pos="6840"/>
        </w:tabs>
        <w:rPr>
          <w:rFonts w:ascii="Times New Roman" w:hAnsi="Times New Roman"/>
        </w:rPr>
      </w:pPr>
      <w:r>
        <w:rPr>
          <w:rFonts w:ascii="Times New Roman" w:hAnsi="Times New Roman"/>
          <w:b/>
        </w:rPr>
        <w:t>x component</w:t>
      </w:r>
      <w:r>
        <w:rPr>
          <w:rFonts w:ascii="Times New Roman" w:hAnsi="Times New Roman"/>
        </w:rPr>
        <w:tab/>
        <w:t>Cos 30.0° = adj / hyp</w:t>
      </w:r>
      <w:r>
        <w:rPr>
          <w:rFonts w:ascii="Times New Roman" w:hAnsi="Times New Roman"/>
        </w:rPr>
        <w:tab/>
      </w:r>
      <w:r>
        <w:rPr>
          <w:rFonts w:ascii="Wingdings" w:hAnsi="Wingdings"/>
        </w:rPr>
        <w:t></w:t>
      </w:r>
      <w:r>
        <w:rPr>
          <w:rFonts w:ascii="Times New Roman" w:hAnsi="Times New Roman"/>
        </w:rPr>
        <w:t xml:space="preserve">   Cos 30.0° = </w:t>
      </w:r>
      <w:r>
        <w:rPr>
          <w:rFonts w:ascii="Times New Roman" w:hAnsi="Times New Roman"/>
          <w:b/>
        </w:rPr>
        <w:t>V</w:t>
      </w:r>
      <w:r>
        <w:rPr>
          <w:rFonts w:ascii="Times New Roman" w:hAnsi="Times New Roman"/>
          <w:b/>
          <w:vertAlign w:val="subscript"/>
        </w:rPr>
        <w:t>x</w:t>
      </w:r>
      <w:r>
        <w:rPr>
          <w:rFonts w:ascii="Times New Roman" w:hAnsi="Times New Roman"/>
          <w:b/>
        </w:rPr>
        <w:t xml:space="preserve"> </w:t>
      </w:r>
      <w:r>
        <w:rPr>
          <w:rFonts w:ascii="Times New Roman" w:hAnsi="Times New Roman"/>
        </w:rPr>
        <w:t>/ V</w:t>
      </w:r>
      <w:r>
        <w:rPr>
          <w:rFonts w:ascii="Times New Roman" w:hAnsi="Times New Roman"/>
          <w:vertAlign w:val="subscript"/>
        </w:rPr>
        <w:t>w</w:t>
      </w:r>
      <w:r w:rsidR="00964FF8">
        <w:rPr>
          <w:rFonts w:ascii="Times New Roman" w:hAnsi="Times New Roman"/>
        </w:rPr>
        <w:t xml:space="preserve"> </w:t>
      </w:r>
      <w:r>
        <w:rPr>
          <w:rFonts w:ascii="Wingdings" w:hAnsi="Wingdings"/>
        </w:rPr>
        <w:t></w:t>
      </w:r>
      <w:r>
        <w:rPr>
          <w:rFonts w:ascii="Times New Roman" w:hAnsi="Times New Roman"/>
        </w:rPr>
        <w:t xml:space="preserve"> </w:t>
      </w:r>
      <w:proofErr w:type="gramStart"/>
      <w:r>
        <w:rPr>
          <w:rFonts w:ascii="Times New Roman" w:hAnsi="Times New Roman"/>
          <w:b/>
          <w:u w:val="single"/>
        </w:rPr>
        <w:t>V</w:t>
      </w:r>
      <w:r>
        <w:rPr>
          <w:rFonts w:ascii="Times New Roman" w:hAnsi="Times New Roman"/>
          <w:b/>
          <w:u w:val="single"/>
          <w:vertAlign w:val="subscript"/>
        </w:rPr>
        <w:t>x</w:t>
      </w:r>
      <w:r>
        <w:rPr>
          <w:rFonts w:ascii="Times New Roman" w:hAnsi="Times New Roman"/>
          <w:b/>
          <w:u w:val="single"/>
        </w:rPr>
        <w:t xml:space="preserve">  </w:t>
      </w:r>
      <w:r>
        <w:rPr>
          <w:rFonts w:ascii="Times New Roman" w:hAnsi="Times New Roman"/>
          <w:u w:val="single"/>
        </w:rPr>
        <w:t>=</w:t>
      </w:r>
      <w:proofErr w:type="gramEnd"/>
      <w:r>
        <w:rPr>
          <w:rFonts w:ascii="Times New Roman" w:hAnsi="Times New Roman"/>
          <w:u w:val="single"/>
        </w:rPr>
        <w:t xml:space="preserve">  V</w:t>
      </w:r>
      <w:r>
        <w:rPr>
          <w:rFonts w:ascii="Times New Roman" w:hAnsi="Times New Roman"/>
          <w:u w:val="single"/>
          <w:vertAlign w:val="subscript"/>
        </w:rPr>
        <w:t>w</w:t>
      </w:r>
      <w:r>
        <w:rPr>
          <w:rFonts w:ascii="Times New Roman" w:hAnsi="Times New Roman"/>
          <w:u w:val="single"/>
        </w:rPr>
        <w:t xml:space="preserve"> Cos 30.0</w:t>
      </w:r>
      <w:r>
        <w:rPr>
          <w:rFonts w:ascii="Times New Roman" w:hAnsi="Times New Roman"/>
        </w:rPr>
        <w:t>°</w:t>
      </w:r>
    </w:p>
    <w:p w14:paraId="2EDDB968" w14:textId="088EDFB0" w:rsidR="00C507EE" w:rsidRDefault="00C507EE">
      <w:pPr>
        <w:tabs>
          <w:tab w:val="left" w:pos="3780"/>
          <w:tab w:val="left" w:pos="6660"/>
        </w:tabs>
        <w:ind w:left="1080"/>
        <w:jc w:val="center"/>
        <w:rPr>
          <w:rFonts w:ascii="Times New Roman" w:hAnsi="Times New Roman"/>
        </w:rPr>
      </w:pPr>
      <w:r>
        <w:rPr>
          <w:rFonts w:ascii="Times New Roman" w:hAnsi="Times New Roman"/>
        </w:rPr>
        <w:t xml:space="preserve">Therefore, </w:t>
      </w:r>
      <w:r>
        <w:rPr>
          <w:rFonts w:ascii="Times New Roman" w:hAnsi="Times New Roman"/>
          <w:b/>
        </w:rPr>
        <w:t>V</w:t>
      </w:r>
      <w:r>
        <w:rPr>
          <w:rFonts w:ascii="Times New Roman" w:hAnsi="Times New Roman"/>
          <w:b/>
          <w:vertAlign w:val="subscript"/>
        </w:rPr>
        <w:t>x</w:t>
      </w:r>
      <w:r>
        <w:rPr>
          <w:rFonts w:ascii="Times New Roman" w:hAnsi="Times New Roman"/>
          <w:b/>
        </w:rPr>
        <w:t xml:space="preserve"> </w:t>
      </w:r>
      <w:r>
        <w:rPr>
          <w:rFonts w:ascii="Times New Roman" w:hAnsi="Times New Roman"/>
        </w:rPr>
        <w:t>= (40.0 km/</w:t>
      </w:r>
      <w:proofErr w:type="gramStart"/>
      <w:r>
        <w:rPr>
          <w:rFonts w:ascii="Times New Roman" w:hAnsi="Times New Roman"/>
        </w:rPr>
        <w:t>h)(</w:t>
      </w:r>
      <w:proofErr w:type="gramEnd"/>
      <w:r>
        <w:rPr>
          <w:rFonts w:ascii="Times New Roman" w:hAnsi="Times New Roman"/>
        </w:rPr>
        <w:t xml:space="preserve">0.866) = </w:t>
      </w:r>
      <w:r>
        <w:rPr>
          <w:rFonts w:ascii="Times New Roman" w:hAnsi="Times New Roman"/>
          <w:u w:val="single"/>
        </w:rPr>
        <w:t>34.6 km/h</w:t>
      </w:r>
    </w:p>
    <w:p w14:paraId="0B1E9770" w14:textId="77777777" w:rsidR="00C507EE" w:rsidRDefault="00C507EE">
      <w:pPr>
        <w:pStyle w:val="ListParagraph"/>
        <w:spacing w:after="0"/>
        <w:ind w:left="3600"/>
        <w:rPr>
          <w:rFonts w:ascii="Times New Roman" w:hAnsi="Times New Roman"/>
        </w:rPr>
      </w:pPr>
    </w:p>
    <w:p w14:paraId="2FA45032" w14:textId="28B847B2" w:rsidR="00C507EE" w:rsidRDefault="00C507EE">
      <w:pPr>
        <w:pStyle w:val="ListParagraph"/>
        <w:spacing w:after="0"/>
        <w:ind w:left="1080"/>
      </w:pPr>
      <w:r>
        <w:rPr>
          <w:rFonts w:ascii="Times New Roman" w:hAnsi="Times New Roman"/>
        </w:rPr>
        <w:t>For a given right triangle problem, one can find the x and y components as follows:</w:t>
      </w:r>
    </w:p>
    <w:p w14:paraId="4DA563F5" w14:textId="40A34417" w:rsidR="00C507EE" w:rsidRDefault="005E6315">
      <w:pPr>
        <w:pStyle w:val="ListParagraph"/>
        <w:spacing w:after="0"/>
        <w:ind w:left="1440" w:hanging="1440"/>
        <w:rPr>
          <w:rFonts w:ascii="Times New Roman" w:hAnsi="Times New Roman"/>
        </w:rPr>
      </w:pPr>
      <w:r>
        <w:rPr>
          <w:noProof/>
        </w:rPr>
        <mc:AlternateContent>
          <mc:Choice Requires="wpg">
            <w:drawing>
              <wp:anchor distT="0" distB="0" distL="0" distR="0" simplePos="0" relativeHeight="251666432" behindDoc="0" locked="0" layoutInCell="1" allowOverlap="1" wp14:anchorId="1195B35B" wp14:editId="577A1E82">
                <wp:simplePos x="0" y="0"/>
                <wp:positionH relativeFrom="column">
                  <wp:posOffset>237120</wp:posOffset>
                </wp:positionH>
                <wp:positionV relativeFrom="paragraph">
                  <wp:posOffset>43815</wp:posOffset>
                </wp:positionV>
                <wp:extent cx="1649730" cy="1024890"/>
                <wp:effectExtent l="0" t="0" r="0" b="0"/>
                <wp:wrapNone/>
                <wp:docPr id="141"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9730" cy="1024890"/>
                          <a:chOff x="368" y="144"/>
                          <a:chExt cx="2597" cy="1613"/>
                        </a:xfrm>
                      </wpg:grpSpPr>
                      <wpg:grpSp>
                        <wpg:cNvPr id="142" name="Group 137"/>
                        <wpg:cNvGrpSpPr>
                          <a:grpSpLocks/>
                        </wpg:cNvGrpSpPr>
                        <wpg:grpSpPr bwMode="auto">
                          <a:xfrm>
                            <a:off x="368" y="144"/>
                            <a:ext cx="2597" cy="1613"/>
                            <a:chOff x="368" y="144"/>
                            <a:chExt cx="2597" cy="1613"/>
                          </a:xfrm>
                        </wpg:grpSpPr>
                        <wps:wsp>
                          <wps:cNvPr id="143" name="AutoShape 138"/>
                          <wps:cNvSpPr>
                            <a:spLocks noChangeArrowheads="1"/>
                          </wps:cNvSpPr>
                          <wps:spPr bwMode="auto">
                            <a:xfrm>
                              <a:off x="856" y="144"/>
                              <a:ext cx="2109" cy="953"/>
                            </a:xfrm>
                            <a:prstGeom prst="rtTriangl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4" name="Text Box 139"/>
                          <wps:cNvSpPr txBox="1">
                            <a:spLocks noChangeArrowheads="1"/>
                          </wps:cNvSpPr>
                          <wps:spPr bwMode="auto">
                            <a:xfrm>
                              <a:off x="1704" y="695"/>
                              <a:ext cx="1085" cy="66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C1CFE7" w14:textId="77777777" w:rsidR="00C507EE" w:rsidRDefault="00C507EE">
                                <w:pPr>
                                  <w:rPr>
                                    <w:rFonts w:ascii="Times New Roman" w:hAnsi="Times New Roman"/>
                                  </w:rPr>
                                </w:pPr>
                                <w:r>
                                  <w:rPr>
                                    <w:rFonts w:ascii="Times New Roman" w:hAnsi="Times New Roman"/>
                                  </w:rPr>
                                  <w:t>θ</w:t>
                                </w:r>
                              </w:p>
                            </w:txbxContent>
                          </wps:txbx>
                          <wps:bodyPr rot="0" vert="horz" wrap="square" lIns="91440" tIns="45720" rIns="91440" bIns="45720" anchor="t" anchorCtr="0">
                            <a:noAutofit/>
                          </wps:bodyPr>
                        </wps:wsp>
                        <wps:wsp>
                          <wps:cNvPr id="145" name="Text Box 140"/>
                          <wps:cNvSpPr txBox="1">
                            <a:spLocks noChangeArrowheads="1"/>
                          </wps:cNvSpPr>
                          <wps:spPr bwMode="auto">
                            <a:xfrm>
                              <a:off x="1475" y="1097"/>
                              <a:ext cx="1085" cy="66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03CC946" w14:textId="77777777" w:rsidR="00C507EE" w:rsidRDefault="00C507EE">
                                <w:pPr>
                                  <w:rPr>
                                    <w:rFonts w:ascii="Times New Roman" w:hAnsi="Times New Roman"/>
                                  </w:rPr>
                                </w:pPr>
                                <w:r>
                                  <w:rPr>
                                    <w:rFonts w:ascii="Times New Roman" w:hAnsi="Times New Roman"/>
                                  </w:rPr>
                                  <w:t>X</w:t>
                                </w:r>
                              </w:p>
                            </w:txbxContent>
                          </wps:txbx>
                          <wps:bodyPr rot="0" vert="horz" wrap="square" lIns="91440" tIns="45720" rIns="91440" bIns="45720" anchor="t" anchorCtr="0">
                            <a:noAutofit/>
                          </wps:bodyPr>
                        </wps:wsp>
                        <wps:wsp>
                          <wps:cNvPr id="146" name="Text Box 141"/>
                          <wps:cNvSpPr txBox="1">
                            <a:spLocks noChangeArrowheads="1"/>
                          </wps:cNvSpPr>
                          <wps:spPr bwMode="auto">
                            <a:xfrm>
                              <a:off x="368" y="437"/>
                              <a:ext cx="1085" cy="66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B15C44E" w14:textId="77777777" w:rsidR="00C507EE" w:rsidRDefault="00C507EE">
                                <w:pPr>
                                  <w:rPr>
                                    <w:rFonts w:ascii="Times New Roman" w:hAnsi="Times New Roman"/>
                                  </w:rPr>
                                </w:pPr>
                                <w:r>
                                  <w:rPr>
                                    <w:rFonts w:ascii="Times New Roman" w:hAnsi="Times New Roman"/>
                                  </w:rPr>
                                  <w:t>Y</w:t>
                                </w:r>
                              </w:p>
                            </w:txbxContent>
                          </wps:txbx>
                          <wps:bodyPr rot="0" vert="horz" wrap="square" lIns="91440" tIns="45720" rIns="91440" bIns="45720" anchor="t" anchorCtr="0">
                            <a:noAutofit/>
                          </wps:bodyPr>
                        </wps:wsp>
                        <wps:wsp>
                          <wps:cNvPr id="147" name="Text Box 142"/>
                          <wps:cNvSpPr txBox="1">
                            <a:spLocks noChangeArrowheads="1"/>
                          </wps:cNvSpPr>
                          <wps:spPr bwMode="auto">
                            <a:xfrm>
                              <a:off x="1704" y="185"/>
                              <a:ext cx="1085" cy="66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2B653A" w14:textId="77777777" w:rsidR="00C507EE" w:rsidRDefault="00C507EE">
                                <w:pPr>
                                  <w:rPr>
                                    <w:rFonts w:ascii="Times New Roman" w:hAnsi="Times New Roman"/>
                                  </w:rPr>
                                </w:pPr>
                                <w:r>
                                  <w:rPr>
                                    <w:rFonts w:ascii="Times New Roman" w:hAnsi="Times New Roman"/>
                                  </w:rPr>
                                  <w:t>R</w:t>
                                </w:r>
                              </w:p>
                            </w:txbxContent>
                          </wps:txbx>
                          <wps:bodyPr rot="0" vert="horz" wrap="square" lIns="91440" tIns="45720" rIns="91440" bIns="45720" anchor="t" anchorCtr="0">
                            <a:noAutofit/>
                          </wps:bodyPr>
                        </wps:wsp>
                      </wpg:grpSp>
                      <wps:wsp>
                        <wps:cNvPr id="148" name="Rectangle 143"/>
                        <wps:cNvSpPr>
                          <a:spLocks noChangeArrowheads="1"/>
                        </wps:cNvSpPr>
                        <wps:spPr bwMode="auto">
                          <a:xfrm>
                            <a:off x="856" y="847"/>
                            <a:ext cx="284" cy="25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95B35B" id="Group 136" o:spid="_x0000_s1149" style="position:absolute;left:0;text-align:left;margin-left:18.65pt;margin-top:3.45pt;width:129.9pt;height:80.7pt;z-index:251666432;mso-wrap-distance-left:0;mso-wrap-distance-right:0" coordorigin="368,144" coordsize="2597,1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">
                <v:group id="Group 137" o:spid="_x0000_s1150" style="position:absolute;left:368;top:144;width:2597;height:1613" coordorigin="368,144" coordsize="2597,1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AutoShape 138" o:spid="_x0000_s1151" type="#_x0000_t6" style="position:absolute;left:856;top:144;width:2109;height:95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" strokeweight=".26mm">
                    <v:stroke endcap="square"/>
                  </v:shape>
                  <v:shape id="Text Box 139" o:spid="_x0000_s1152" type="#_x0000_t202" style="position:absolute;left:1704;top:695;width:10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" stroked="f" strokecolor="gray">
                    <v:fill opacity="0"/>
                    <v:stroke joinstyle="round"/>
                    <v:textbox>
                      <w:txbxContent>
                        <w:p w14:paraId="00C1CFE7" w14:textId="77777777" w:rsidR="00C507EE" w:rsidRDefault="00C507EE">
                          <w:pPr>
                            <w:rPr>
                              <w:rFonts w:ascii="Times New Roman" w:hAnsi="Times New Roman"/>
                            </w:rPr>
                          </w:pPr>
                          <w:r>
                            <w:rPr>
                              <w:rFonts w:ascii="Times New Roman" w:hAnsi="Times New Roman"/>
                            </w:rPr>
                            <w:t>θ</w:t>
                          </w:r>
                        </w:p>
                      </w:txbxContent>
                    </v:textbox>
                  </v:shape>
                  <v:shape id="Text Box 140" o:spid="_x0000_s1153" type="#_x0000_t202" style="position:absolute;left:1475;top:1097;width:10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" stroked="f" strokecolor="gray">
                    <v:fill opacity="0"/>
                    <v:stroke joinstyle="round"/>
                    <v:textbox>
                      <w:txbxContent>
                        <w:p w14:paraId="203CC946" w14:textId="77777777" w:rsidR="00C507EE" w:rsidRDefault="00C507EE">
                          <w:pPr>
                            <w:rPr>
                              <w:rFonts w:ascii="Times New Roman" w:hAnsi="Times New Roman"/>
                            </w:rPr>
                          </w:pPr>
                          <w:r>
                            <w:rPr>
                              <w:rFonts w:ascii="Times New Roman" w:hAnsi="Times New Roman"/>
                            </w:rPr>
                            <w:t>X</w:t>
                          </w:r>
                        </w:p>
                      </w:txbxContent>
                    </v:textbox>
                  </v:shape>
                  <v:shape id="Text Box 141" o:spid="_x0000_s1154" type="#_x0000_t202" style="position:absolute;left:368;top:437;width:10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" stroked="f" strokecolor="gray">
                    <v:fill opacity="0"/>
                    <v:stroke joinstyle="round"/>
                    <v:textbox>
                      <w:txbxContent>
                        <w:p w14:paraId="0B15C44E" w14:textId="77777777" w:rsidR="00C507EE" w:rsidRDefault="00C507EE">
                          <w:pPr>
                            <w:rPr>
                              <w:rFonts w:ascii="Times New Roman" w:hAnsi="Times New Roman"/>
                            </w:rPr>
                          </w:pPr>
                          <w:r>
                            <w:rPr>
                              <w:rFonts w:ascii="Times New Roman" w:hAnsi="Times New Roman"/>
                            </w:rPr>
                            <w:t>Y</w:t>
                          </w:r>
                        </w:p>
                      </w:txbxContent>
                    </v:textbox>
                  </v:shape>
                  <v:shape id="Text Box 142" o:spid="_x0000_s1155" type="#_x0000_t202" style="position:absolute;left:1704;top:185;width:1085;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" stroked="f" strokecolor="gray">
                    <v:fill opacity="0"/>
                    <v:stroke joinstyle="round"/>
                    <v:textbox>
                      <w:txbxContent>
                        <w:p w14:paraId="152B653A" w14:textId="77777777" w:rsidR="00C507EE" w:rsidRDefault="00C507EE">
                          <w:pPr>
                            <w:rPr>
                              <w:rFonts w:ascii="Times New Roman" w:hAnsi="Times New Roman"/>
                            </w:rPr>
                          </w:pPr>
                          <w:r>
                            <w:rPr>
                              <w:rFonts w:ascii="Times New Roman" w:hAnsi="Times New Roman"/>
                            </w:rPr>
                            <w:t>R</w:t>
                          </w:r>
                        </w:p>
                      </w:txbxContent>
                    </v:textbox>
                  </v:shape>
                </v:group>
                <v:rect id="Rectangle 143" o:spid="_x0000_s1156" style="position:absolute;left:856;top:847;width:284;height:2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" strokeweight=".26mm">
                  <v:stroke endcap="square"/>
                </v:rect>
              </v:group>
            </w:pict>
          </mc:Fallback>
        </mc:AlternateContent>
      </w:r>
    </w:p>
    <w:p w14:paraId="5CF88704" w14:textId="46E3072C" w:rsidR="00C507EE" w:rsidRDefault="00C507EE">
      <w:pPr>
        <w:tabs>
          <w:tab w:val="left" w:pos="4680"/>
        </w:tabs>
        <w:ind w:left="3600"/>
        <w:rPr>
          <w:rFonts w:ascii="Times New Roman" w:hAnsi="Times New Roman"/>
          <w:b/>
        </w:rPr>
      </w:pPr>
      <w:r>
        <w:rPr>
          <w:rFonts w:ascii="Times New Roman" w:hAnsi="Times New Roman"/>
          <w:b/>
        </w:rPr>
        <w:t>x component</w:t>
      </w:r>
      <w:r>
        <w:rPr>
          <w:rFonts w:ascii="Times New Roman" w:hAnsi="Times New Roman"/>
        </w:rPr>
        <w:tab/>
      </w:r>
      <w:r>
        <w:rPr>
          <w:rFonts w:ascii="Times New Roman" w:hAnsi="Times New Roman"/>
          <w:b/>
          <w:u w:val="single"/>
        </w:rPr>
        <w:t>X</w:t>
      </w:r>
      <w:r>
        <w:rPr>
          <w:rFonts w:ascii="Times New Roman" w:hAnsi="Times New Roman"/>
          <w:b/>
          <w:u w:val="single"/>
          <w:vertAlign w:val="subscript"/>
        </w:rPr>
        <w:t>x</w:t>
      </w:r>
      <w:r>
        <w:rPr>
          <w:rFonts w:ascii="Times New Roman" w:hAnsi="Times New Roman"/>
          <w:b/>
          <w:u w:val="single"/>
        </w:rPr>
        <w:t xml:space="preserve"> </w:t>
      </w:r>
      <w:r>
        <w:rPr>
          <w:rFonts w:ascii="Times New Roman" w:hAnsi="Times New Roman"/>
          <w:u w:val="single"/>
        </w:rPr>
        <w:t>= R Cos θ</w:t>
      </w:r>
    </w:p>
    <w:p w14:paraId="45609C90" w14:textId="0043DF88" w:rsidR="00C507EE" w:rsidRDefault="00C507EE">
      <w:pPr>
        <w:tabs>
          <w:tab w:val="left" w:pos="4680"/>
        </w:tabs>
        <w:ind w:left="3600"/>
        <w:rPr>
          <w:rFonts w:ascii="Times New Roman" w:hAnsi="Times New Roman"/>
          <w:b/>
          <w:sz w:val="40"/>
          <w:szCs w:val="40"/>
        </w:rPr>
      </w:pPr>
      <w:r>
        <w:rPr>
          <w:rFonts w:ascii="Times New Roman" w:hAnsi="Times New Roman"/>
          <w:b/>
        </w:rPr>
        <w:t>y component</w:t>
      </w:r>
      <w:r>
        <w:rPr>
          <w:rFonts w:ascii="Times New Roman" w:hAnsi="Times New Roman"/>
        </w:rPr>
        <w:tab/>
      </w:r>
      <w:r>
        <w:rPr>
          <w:rFonts w:ascii="Times New Roman" w:hAnsi="Times New Roman"/>
          <w:b/>
          <w:u w:val="single"/>
        </w:rPr>
        <w:t>Y</w:t>
      </w:r>
      <w:r>
        <w:rPr>
          <w:rFonts w:ascii="Times New Roman" w:hAnsi="Times New Roman"/>
          <w:b/>
          <w:u w:val="single"/>
          <w:vertAlign w:val="subscript"/>
        </w:rPr>
        <w:t>y</w:t>
      </w:r>
      <w:r>
        <w:rPr>
          <w:rFonts w:ascii="Times New Roman" w:hAnsi="Times New Roman"/>
          <w:b/>
          <w:u w:val="single"/>
        </w:rPr>
        <w:t xml:space="preserve"> </w:t>
      </w:r>
      <w:r>
        <w:rPr>
          <w:rFonts w:ascii="Times New Roman" w:hAnsi="Times New Roman"/>
          <w:u w:val="single"/>
        </w:rPr>
        <w:t>= R Sin θ</w:t>
      </w:r>
    </w:p>
    <w:p w14:paraId="43E93097" w14:textId="77777777" w:rsidR="00C507EE" w:rsidRDefault="00C507EE">
      <w:pPr>
        <w:pStyle w:val="ListParagraph"/>
        <w:numPr>
          <w:ilvl w:val="0"/>
          <w:numId w:val="8"/>
        </w:numPr>
        <w:spacing w:after="0"/>
        <w:ind w:left="360"/>
        <w:rPr>
          <w:rFonts w:ascii="Times New Roman" w:hAnsi="Times New Roman"/>
          <w:sz w:val="16"/>
        </w:rPr>
      </w:pPr>
      <w:r>
        <w:rPr>
          <w:rFonts w:ascii="Times New Roman" w:hAnsi="Times New Roman"/>
          <w:sz w:val="36"/>
        </w:rPr>
        <w:lastRenderedPageBreak/>
        <w:t xml:space="preserve">Vector Resolution using NON-Right Triangles  </w:t>
      </w:r>
    </w:p>
    <w:p w14:paraId="63F9DCFB" w14:textId="77777777" w:rsidR="00C507EE" w:rsidRDefault="00C507EE">
      <w:pPr>
        <w:pStyle w:val="ListParagraph"/>
        <w:spacing w:after="0"/>
        <w:ind w:left="540"/>
        <w:rPr>
          <w:rFonts w:ascii="Times New Roman" w:hAnsi="Times New Roman"/>
          <w:sz w:val="16"/>
        </w:rPr>
      </w:pPr>
    </w:p>
    <w:p w14:paraId="039F7802" w14:textId="77777777" w:rsidR="00C507EE" w:rsidRDefault="00C507EE">
      <w:pPr>
        <w:pStyle w:val="ListParagraph"/>
        <w:spacing w:after="0"/>
        <w:ind w:left="1080" w:hanging="540"/>
        <w:rPr>
          <w:rFonts w:ascii="Times New Roman" w:hAnsi="Times New Roman"/>
          <w:sz w:val="16"/>
        </w:rPr>
      </w:pPr>
      <w:r>
        <w:rPr>
          <w:rFonts w:ascii="Times New Roman" w:hAnsi="Times New Roman"/>
          <w:sz w:val="32"/>
        </w:rPr>
        <w:t>A.</w:t>
      </w:r>
      <w:r>
        <w:rPr>
          <w:rFonts w:ascii="Times New Roman" w:hAnsi="Times New Roman"/>
          <w:sz w:val="32"/>
        </w:rPr>
        <w:tab/>
        <w:t>Using Components</w:t>
      </w:r>
    </w:p>
    <w:p w14:paraId="17CB8AA5" w14:textId="77777777" w:rsidR="00C507EE" w:rsidRDefault="00C507EE">
      <w:pPr>
        <w:pStyle w:val="ListParagraph"/>
        <w:spacing w:after="0"/>
        <w:ind w:left="1080" w:hanging="540"/>
        <w:rPr>
          <w:rFonts w:ascii="Times New Roman" w:hAnsi="Times New Roman"/>
          <w:sz w:val="16"/>
        </w:rPr>
      </w:pPr>
    </w:p>
    <w:p w14:paraId="76928BF8" w14:textId="77777777" w:rsidR="00C507EE" w:rsidRDefault="00C507EE">
      <w:pPr>
        <w:pStyle w:val="ListParagraph"/>
        <w:numPr>
          <w:ilvl w:val="0"/>
          <w:numId w:val="7"/>
        </w:numPr>
        <w:spacing w:after="0"/>
        <w:rPr>
          <w:rFonts w:ascii="Times New Roman" w:hAnsi="Times New Roman"/>
          <w:sz w:val="16"/>
        </w:rPr>
      </w:pPr>
      <w:r>
        <w:rPr>
          <w:rFonts w:ascii="Times New Roman" w:hAnsi="Times New Roman"/>
        </w:rPr>
        <w:t>When working with vectors that do not easily form right triangles, one can add extra steps to resolve the resultant vector using the x &amp; y components.</w:t>
      </w:r>
    </w:p>
    <w:p w14:paraId="6F10937D" w14:textId="77777777" w:rsidR="00C507EE" w:rsidRDefault="00C507EE">
      <w:pPr>
        <w:pStyle w:val="ListParagraph"/>
        <w:spacing w:after="0"/>
        <w:ind w:left="1440"/>
        <w:rPr>
          <w:rFonts w:ascii="Times New Roman" w:hAnsi="Times New Roman"/>
          <w:sz w:val="16"/>
        </w:rPr>
      </w:pPr>
    </w:p>
    <w:p w14:paraId="69F71FEA" w14:textId="77777777" w:rsidR="00C507EE" w:rsidRDefault="00C507EE">
      <w:pPr>
        <w:pStyle w:val="ListParagraph"/>
        <w:numPr>
          <w:ilvl w:val="0"/>
          <w:numId w:val="7"/>
        </w:numPr>
        <w:spacing w:after="0"/>
        <w:rPr>
          <w:rFonts w:ascii="Times New Roman" w:hAnsi="Times New Roman"/>
        </w:rPr>
      </w:pPr>
      <w:r>
        <w:rPr>
          <w:rFonts w:ascii="Times New Roman" w:hAnsi="Times New Roman"/>
        </w:rPr>
        <w:t>Often students will use this method rather than face the more intimidating “Law of Cosines” or “Law of Sines”</w:t>
      </w:r>
    </w:p>
    <w:p w14:paraId="48903770" w14:textId="77777777" w:rsidR="00C507EE" w:rsidRDefault="00C507EE">
      <w:pPr>
        <w:pStyle w:val="ListParagraph"/>
        <w:spacing w:after="0"/>
        <w:ind w:left="1080" w:hanging="540"/>
        <w:rPr>
          <w:rFonts w:ascii="Times New Roman" w:hAnsi="Times New Roman"/>
        </w:rPr>
      </w:pPr>
    </w:p>
    <w:p w14:paraId="5FAB9EF3" w14:textId="77777777" w:rsidR="00C507EE" w:rsidRDefault="00C507EE">
      <w:pPr>
        <w:pStyle w:val="ListParagraph"/>
        <w:spacing w:after="0"/>
        <w:ind w:left="1260" w:hanging="1260"/>
      </w:pPr>
      <w:r>
        <w:rPr>
          <w:rFonts w:ascii="Times New Roman" w:hAnsi="Times New Roman"/>
        </w:rPr>
        <w:t>Example</w:t>
      </w:r>
      <w:r>
        <w:rPr>
          <w:rFonts w:ascii="Times New Roman" w:hAnsi="Times New Roman"/>
        </w:rPr>
        <w:tab/>
        <w:t>Two boys needed to move a heavy box that possessed a “eye” ring at one end.  They decided to place the rope through the eye ring so that both could pull on the rope simultaneously.  One of the boys pulled due east with a force of 45 newtons and the other pulled southeast with a force of 65 newtons. What is the resultant direction of their combined forces?</w:t>
      </w:r>
    </w:p>
    <w:p w14:paraId="55FDB342" w14:textId="6A04D034" w:rsidR="00C507EE" w:rsidRDefault="005E6315">
      <w:pPr>
        <w:pStyle w:val="ListParagraph"/>
        <w:spacing w:after="0"/>
        <w:ind w:left="3240"/>
        <w:rPr>
          <w:rFonts w:ascii="Times New Roman" w:hAnsi="Times New Roman"/>
          <w:sz w:val="32"/>
        </w:rPr>
      </w:pPr>
      <w:r>
        <w:rPr>
          <w:rFonts w:ascii="Times New Roman" w:hAnsi="Times New Roman"/>
          <w:noProof/>
          <w:sz w:val="32"/>
        </w:rPr>
        <mc:AlternateContent>
          <mc:Choice Requires="wpg">
            <w:drawing>
              <wp:anchor distT="0" distB="0" distL="114300" distR="114300" simplePos="0" relativeHeight="251671552" behindDoc="0" locked="0" layoutInCell="1" allowOverlap="1" wp14:anchorId="602A2B74" wp14:editId="02F139A5">
                <wp:simplePos x="0" y="0"/>
                <wp:positionH relativeFrom="column">
                  <wp:posOffset>38100</wp:posOffset>
                </wp:positionH>
                <wp:positionV relativeFrom="paragraph">
                  <wp:posOffset>80636</wp:posOffset>
                </wp:positionV>
                <wp:extent cx="2369185" cy="1969135"/>
                <wp:effectExtent l="0" t="0" r="50165" b="0"/>
                <wp:wrapNone/>
                <wp:docPr id="282" name="Group 282"/>
                <wp:cNvGraphicFramePr/>
                <a:graphic xmlns:a="http://schemas.openxmlformats.org/drawingml/2006/main">
                  <a:graphicData uri="http://schemas.microsoft.com/office/word/2010/wordprocessingGroup">
                    <wpg:wgp>
                      <wpg:cNvGrpSpPr/>
                      <wpg:grpSpPr>
                        <a:xfrm>
                          <a:off x="0" y="0"/>
                          <a:ext cx="2369185" cy="1969135"/>
                          <a:chOff x="0" y="0"/>
                          <a:chExt cx="2369185" cy="1969135"/>
                        </a:xfrm>
                      </wpg:grpSpPr>
                      <wpg:grpSp>
                        <wpg:cNvPr id="138" name="Group 144"/>
                        <wpg:cNvGrpSpPr>
                          <a:grpSpLocks/>
                        </wpg:cNvGrpSpPr>
                        <wpg:grpSpPr bwMode="auto">
                          <a:xfrm>
                            <a:off x="0" y="0"/>
                            <a:ext cx="1083945" cy="765175"/>
                            <a:chOff x="-100" y="283"/>
                            <a:chExt cx="1706" cy="1204"/>
                          </a:xfrm>
                        </wpg:grpSpPr>
                        <wps:wsp>
                          <wps:cNvPr id="139" name="Oval 145"/>
                          <wps:cNvSpPr>
                            <a:spLocks noChangeArrowheads="1"/>
                          </wps:cNvSpPr>
                          <wps:spPr bwMode="auto">
                            <a:xfrm>
                              <a:off x="1407" y="583"/>
                              <a:ext cx="199" cy="216"/>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40" name="Rectangle 146"/>
                          <wps:cNvSpPr>
                            <a:spLocks noChangeArrowheads="1"/>
                          </wps:cNvSpPr>
                          <wps:spPr bwMode="auto">
                            <a:xfrm>
                              <a:off x="-100" y="283"/>
                              <a:ext cx="1506" cy="1204"/>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grpSp>
                        <wpg:cNvPr id="135" name="Group 147"/>
                        <wpg:cNvGrpSpPr>
                          <a:grpSpLocks/>
                        </wpg:cNvGrpSpPr>
                        <wpg:grpSpPr bwMode="auto">
                          <a:xfrm>
                            <a:off x="1019175" y="9525"/>
                            <a:ext cx="1181100" cy="432435"/>
                            <a:chOff x="1507" y="300"/>
                            <a:chExt cx="1859" cy="680"/>
                          </a:xfrm>
                        </wpg:grpSpPr>
                        <wps:wsp>
                          <wps:cNvPr id="136" name="AutoShape 148"/>
                          <wps:cNvCnPr>
                            <a:cxnSpLocks noChangeShapeType="1"/>
                          </wps:cNvCnPr>
                          <wps:spPr bwMode="auto">
                            <a:xfrm>
                              <a:off x="1507" y="668"/>
                              <a:ext cx="1860" cy="2"/>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Text Box 149"/>
                          <wps:cNvSpPr txBox="1">
                            <a:spLocks noChangeArrowheads="1"/>
                          </wps:cNvSpPr>
                          <wps:spPr bwMode="auto">
                            <a:xfrm>
                              <a:off x="2118" y="300"/>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384C079" w14:textId="77777777" w:rsidR="00C507EE" w:rsidRDefault="00C507EE">
                                <w:r>
                                  <w:t>45 N</w:t>
                                </w:r>
                              </w:p>
                            </w:txbxContent>
                          </wps:txbx>
                          <wps:bodyPr rot="0" vert="horz" wrap="square" lIns="91440" tIns="45720" rIns="91440" bIns="45720" anchor="t" anchorCtr="0">
                            <a:noAutofit/>
                          </wps:bodyPr>
                        </wps:wsp>
                      </wpg:grpSp>
                      <wpg:grpSp>
                        <wpg:cNvPr id="132" name="Group 150"/>
                        <wpg:cNvGrpSpPr>
                          <a:grpSpLocks/>
                        </wpg:cNvGrpSpPr>
                        <wpg:grpSpPr bwMode="auto">
                          <a:xfrm>
                            <a:off x="1028700" y="323850"/>
                            <a:ext cx="1340485" cy="1255395"/>
                            <a:chOff x="1509" y="50"/>
                            <a:chExt cx="2110" cy="1976"/>
                          </a:xfrm>
                        </wpg:grpSpPr>
                        <wps:wsp>
                          <wps:cNvPr id="133" name="AutoShape 151"/>
                          <wps:cNvCnPr>
                            <a:cxnSpLocks noChangeShapeType="1"/>
                          </wps:cNvCnPr>
                          <wps:spPr bwMode="auto">
                            <a:xfrm>
                              <a:off x="1509" y="50"/>
                              <a:ext cx="2110" cy="1976"/>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Text Box 152"/>
                          <wps:cNvSpPr txBox="1">
                            <a:spLocks noChangeArrowheads="1"/>
                          </wps:cNvSpPr>
                          <wps:spPr bwMode="auto">
                            <a:xfrm>
                              <a:off x="2459" y="635"/>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B5ABD1" w14:textId="77777777" w:rsidR="00C507EE" w:rsidRDefault="00C507EE">
                                <w:r>
                                  <w:t>65 N</w:t>
                                </w:r>
                              </w:p>
                            </w:txbxContent>
                          </wps:txbx>
                          <wps:bodyPr rot="0" vert="horz" wrap="square" lIns="91440" tIns="45720" rIns="91440" bIns="45720" anchor="t" anchorCtr="0">
                            <a:noAutofit/>
                          </wps:bodyPr>
                        </wps:wsp>
                      </wpg:grpSp>
                      <wps:wsp>
                        <wps:cNvPr id="131" name="Text Box 153"/>
                        <wps:cNvSpPr txBox="1">
                          <a:spLocks noChangeArrowheads="1"/>
                        </wps:cNvSpPr>
                        <wps:spPr bwMode="auto">
                          <a:xfrm>
                            <a:off x="1276350" y="323850"/>
                            <a:ext cx="508000" cy="1645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CE1D2A" w14:textId="77777777" w:rsidR="00C507EE" w:rsidRDefault="00C507EE">
                              <w:r>
                                <w:t>45</w:t>
                              </w:r>
                              <w:r>
                                <w:rPr>
                                  <w:rFonts w:ascii="Times New Roman" w:hAnsi="Times New Roman"/>
                                </w:rPr>
                                <w:t>°</w:t>
                              </w:r>
                              <w:r>
                                <w:t xml:space="preserve"> </w:t>
                              </w:r>
                            </w:p>
                          </w:txbxContent>
                        </wps:txbx>
                        <wps:bodyPr rot="0" vert="horz" wrap="square" lIns="0" tIns="0" rIns="0" bIns="0" anchor="t" anchorCtr="0" upright="1">
                          <a:noAutofit/>
                        </wps:bodyPr>
                      </wps:wsp>
                    </wpg:wgp>
                  </a:graphicData>
                </a:graphic>
              </wp:anchor>
            </w:drawing>
          </mc:Choice>
          <mc:Fallback>
            <w:pict>
              <v:group w14:anchorId="602A2B74" id="Group 282" o:spid="_x0000_s1157" style="position:absolute;left:0;text-align:left;margin-left:3pt;margin-top:6.35pt;width:186.55pt;height:155.05pt;z-index:251671552" coordsize="23691,19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">
                <v:group id="Group 144" o:spid="_x0000_s1158" style="position:absolute;width:10839;height:7651" coordorigin="-100,283" coordsize="1706,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oval id="Oval 145" o:spid="_x0000_s1159" style="position:absolute;left:1407;top:583;width:199;height:2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" strokeweight=".26mm">
                    <v:stroke joinstyle="miter" endcap="square"/>
                  </v:oval>
                  <v:rect id="Rectangle 146" o:spid="_x0000_s1160" style="position:absolute;left:-100;top:283;width:1506;height:1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" strokeweight=".26mm">
                    <v:stroke endcap="square"/>
                  </v:rect>
                </v:group>
                <v:group id="Group 147" o:spid="_x0000_s1161" style="position:absolute;left:10191;top:95;width:11811;height:4324" coordorigin="1507,300" coordsize="18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AutoShape 148" o:spid="_x0000_s1162" type="#_x0000_t32" style="position:absolute;left:1507;top:668;width:1860;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" strokeweight=".26mm">
                    <v:stroke endarrow="block" joinstyle="miter" endcap="square"/>
                  </v:shape>
                  <v:shape id="Text Box 149" o:spid="_x0000_s1163" type="#_x0000_t202" style="position:absolute;left:2118;top:300;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" stroked="f" strokecolor="gray">
                    <v:fill opacity="0"/>
                    <v:stroke joinstyle="round"/>
                    <v:textbox>
                      <w:txbxContent>
                        <w:p w14:paraId="2384C079" w14:textId="77777777" w:rsidR="00C507EE" w:rsidRDefault="00C507EE">
                          <w:r>
                            <w:t>45 N</w:t>
                          </w:r>
                        </w:p>
                      </w:txbxContent>
                    </v:textbox>
                  </v:shape>
                </v:group>
                <v:group id="Group 150" o:spid="_x0000_s1164" style="position:absolute;left:10287;top:3238;width:13404;height:12554" coordorigin="1509,50" coordsize="211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shape id="AutoShape 151" o:spid="_x0000_s1165" type="#_x0000_t32" style="position:absolute;left:1509;top:50;width:2110;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" strokeweight=".26mm">
                    <v:stroke endarrow="block" joinstyle="miter" endcap="square"/>
                  </v:shape>
                  <v:shape id="Text Box 152" o:spid="_x0000_s1166" type="#_x0000_t202" style="position:absolute;left:2459;top:635;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" stroked="f" strokecolor="gray">
                    <v:fill opacity="0"/>
                    <v:stroke joinstyle="round"/>
                    <v:textbox>
                      <w:txbxContent>
                        <w:p w14:paraId="2EB5ABD1" w14:textId="77777777" w:rsidR="00C507EE" w:rsidRDefault="00C507EE">
                          <w:r>
                            <w:t>65 N</w:t>
                          </w:r>
                        </w:p>
                      </w:txbxContent>
                    </v:textbox>
                  </v:shape>
                </v:group>
                <v:shape id="Text Box 153" o:spid="_x0000_s1167" type="#_x0000_t202" style="position:absolute;left:12763;top:3238;width:5080;height:1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" stroked="f">
                  <v:fill opacity="0"/>
                  <v:textbox inset="0,0,0,0">
                    <w:txbxContent>
                      <w:p w14:paraId="65CE1D2A" w14:textId="77777777" w:rsidR="00C507EE" w:rsidRDefault="00C507EE">
                        <w:r>
                          <w:t>45</w:t>
                        </w:r>
                        <w:r>
                          <w:rPr>
                            <w:rFonts w:ascii="Times New Roman" w:hAnsi="Times New Roman"/>
                          </w:rPr>
                          <w:t>°</w:t>
                        </w:r>
                        <w:r>
                          <w:t xml:space="preserve"> </w:t>
                        </w:r>
                      </w:p>
                    </w:txbxContent>
                  </v:textbox>
                </v:shape>
              </v:group>
            </w:pict>
          </mc:Fallback>
        </mc:AlternateContent>
      </w:r>
    </w:p>
    <w:p w14:paraId="00D2C2CC" w14:textId="166CE11D" w:rsidR="00C507EE" w:rsidRDefault="00C507EE">
      <w:pPr>
        <w:pStyle w:val="ListParagraph"/>
        <w:tabs>
          <w:tab w:val="left" w:pos="4320"/>
        </w:tabs>
        <w:spacing w:after="0"/>
        <w:ind w:left="1080" w:hanging="540"/>
      </w:pPr>
      <w:r>
        <w:rPr>
          <w:rFonts w:ascii="Times New Roman" w:hAnsi="Times New Roman"/>
        </w:rPr>
        <w:tab/>
      </w:r>
      <w:r>
        <w:rPr>
          <w:rFonts w:ascii="Times New Roman" w:hAnsi="Times New Roman"/>
        </w:rPr>
        <w:tab/>
        <w:t>Notice that this will not form a right triangle.</w:t>
      </w:r>
    </w:p>
    <w:p w14:paraId="3087BB17" w14:textId="48C71ED9" w:rsidR="00C507EE" w:rsidRDefault="00C507EE">
      <w:pPr>
        <w:pStyle w:val="ListParagraph"/>
        <w:spacing w:after="0"/>
        <w:ind w:left="1080" w:hanging="540"/>
        <w:rPr>
          <w:rFonts w:ascii="Times New Roman" w:hAnsi="Times New Roman"/>
        </w:rPr>
      </w:pPr>
      <w:r>
        <w:rPr>
          <w:rFonts w:ascii="Times New Roman" w:hAnsi="Times New Roman"/>
          <w:sz w:val="32"/>
        </w:rPr>
        <w:tab/>
      </w:r>
      <w:r>
        <w:rPr>
          <w:rFonts w:ascii="Times New Roman" w:hAnsi="Times New Roman"/>
          <w:sz w:val="32"/>
        </w:rPr>
        <w:tab/>
      </w:r>
    </w:p>
    <w:p w14:paraId="622136EC" w14:textId="77777777" w:rsidR="00C507EE" w:rsidRDefault="00C507EE">
      <w:pPr>
        <w:pStyle w:val="ListParagraph"/>
        <w:spacing w:after="0"/>
        <w:ind w:left="1080" w:right="-180" w:hanging="54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Redraw the vectors “head to tail” to see the resultant</w:t>
      </w:r>
    </w:p>
    <w:p w14:paraId="2F44F1B6" w14:textId="05CE54CA" w:rsidR="00C507EE" w:rsidRDefault="005E6315">
      <w:pPr>
        <w:pStyle w:val="ListParagraph"/>
        <w:spacing w:after="0"/>
        <w:ind w:left="1080" w:hanging="540"/>
        <w:rPr>
          <w:rFonts w:ascii="Times New Roman" w:hAnsi="Times New Roman"/>
          <w:sz w:val="32"/>
        </w:rPr>
      </w:pPr>
      <w:r>
        <w:rPr>
          <w:rFonts w:ascii="Times New Roman" w:hAnsi="Times New Roman"/>
          <w:noProof/>
          <w:sz w:val="32"/>
        </w:rPr>
        <mc:AlternateContent>
          <mc:Choice Requires="wpg">
            <w:drawing>
              <wp:anchor distT="0" distB="0" distL="114300" distR="114300" simplePos="0" relativeHeight="251677696" behindDoc="0" locked="0" layoutInCell="1" allowOverlap="1" wp14:anchorId="57978B65" wp14:editId="754C9E4C">
                <wp:simplePos x="0" y="0"/>
                <wp:positionH relativeFrom="column">
                  <wp:posOffset>2895600</wp:posOffset>
                </wp:positionH>
                <wp:positionV relativeFrom="paragraph">
                  <wp:posOffset>97155</wp:posOffset>
                </wp:positionV>
                <wp:extent cx="2521585" cy="1489710"/>
                <wp:effectExtent l="19050" t="0" r="50165" b="53340"/>
                <wp:wrapNone/>
                <wp:docPr id="281" name="Group 281"/>
                <wp:cNvGraphicFramePr/>
                <a:graphic xmlns:a="http://schemas.openxmlformats.org/drawingml/2006/main">
                  <a:graphicData uri="http://schemas.microsoft.com/office/word/2010/wordprocessingGroup">
                    <wpg:wgp>
                      <wpg:cNvGrpSpPr/>
                      <wpg:grpSpPr>
                        <a:xfrm>
                          <a:off x="0" y="0"/>
                          <a:ext cx="2521585" cy="1489710"/>
                          <a:chOff x="0" y="0"/>
                          <a:chExt cx="2521585" cy="1489710"/>
                        </a:xfrm>
                      </wpg:grpSpPr>
                      <wpg:grpSp>
                        <wpg:cNvPr id="119" name="Group 154"/>
                        <wpg:cNvGrpSpPr>
                          <a:grpSpLocks/>
                        </wpg:cNvGrpSpPr>
                        <wpg:grpSpPr bwMode="auto">
                          <a:xfrm>
                            <a:off x="0" y="0"/>
                            <a:ext cx="2521585" cy="1489710"/>
                            <a:chOff x="4565" y="155"/>
                            <a:chExt cx="3970" cy="2345"/>
                          </a:xfrm>
                        </wpg:grpSpPr>
                        <wpg:grpSp>
                          <wpg:cNvPr id="120" name="Group 155"/>
                          <wpg:cNvGrpSpPr>
                            <a:grpSpLocks/>
                          </wpg:cNvGrpSpPr>
                          <wpg:grpSpPr bwMode="auto">
                            <a:xfrm>
                              <a:off x="4565" y="155"/>
                              <a:ext cx="3970" cy="2345"/>
                              <a:chOff x="4565" y="155"/>
                              <a:chExt cx="3970" cy="2345"/>
                            </a:xfrm>
                          </wpg:grpSpPr>
                          <wpg:grpSp>
                            <wpg:cNvPr id="121" name="Group 156"/>
                            <wpg:cNvGrpSpPr>
                              <a:grpSpLocks/>
                            </wpg:cNvGrpSpPr>
                            <wpg:grpSpPr bwMode="auto">
                              <a:xfrm>
                                <a:off x="4565" y="155"/>
                                <a:ext cx="1859" cy="680"/>
                                <a:chOff x="4565" y="155"/>
                                <a:chExt cx="1859" cy="680"/>
                              </a:xfrm>
                            </wpg:grpSpPr>
                            <wps:wsp>
                              <wps:cNvPr id="122" name="AutoShape 157"/>
                              <wps:cNvCnPr>
                                <a:cxnSpLocks noChangeShapeType="1"/>
                              </wps:cNvCnPr>
                              <wps:spPr bwMode="auto">
                                <a:xfrm>
                                  <a:off x="4565" y="523"/>
                                  <a:ext cx="1860"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Text Box 158"/>
                              <wps:cNvSpPr txBox="1">
                                <a:spLocks noChangeArrowheads="1"/>
                              </wps:cNvSpPr>
                              <wps:spPr bwMode="auto">
                                <a:xfrm>
                                  <a:off x="5176" y="155"/>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6A5F21" w14:textId="77777777" w:rsidR="00C507EE" w:rsidRDefault="00C507EE">
                                    <w:r>
                                      <w:t>45 N</w:t>
                                    </w:r>
                                  </w:p>
                                </w:txbxContent>
                              </wps:txbx>
                              <wps:bodyPr rot="0" vert="horz" wrap="square" lIns="91440" tIns="45720" rIns="91440" bIns="45720" anchor="t" anchorCtr="0">
                                <a:noAutofit/>
                              </wps:bodyPr>
                            </wps:wsp>
                          </wpg:grpSp>
                          <wpg:grpSp>
                            <wpg:cNvPr id="124" name="Group 159"/>
                            <wpg:cNvGrpSpPr>
                              <a:grpSpLocks/>
                            </wpg:cNvGrpSpPr>
                            <wpg:grpSpPr bwMode="auto">
                              <a:xfrm>
                                <a:off x="6425" y="524"/>
                                <a:ext cx="2110" cy="1976"/>
                                <a:chOff x="6425" y="524"/>
                                <a:chExt cx="2110" cy="1976"/>
                              </a:xfrm>
                            </wpg:grpSpPr>
                            <wps:wsp>
                              <wps:cNvPr id="125" name="AutoShape 160"/>
                              <wps:cNvCnPr>
                                <a:cxnSpLocks noChangeShapeType="1"/>
                              </wps:cNvCnPr>
                              <wps:spPr bwMode="auto">
                                <a:xfrm>
                                  <a:off x="6425" y="524"/>
                                  <a:ext cx="2111" cy="1976"/>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Text Box 161"/>
                              <wps:cNvSpPr txBox="1">
                                <a:spLocks noChangeArrowheads="1"/>
                              </wps:cNvSpPr>
                              <wps:spPr bwMode="auto">
                                <a:xfrm>
                                  <a:off x="7375" y="1109"/>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AAA60C" w14:textId="77777777" w:rsidR="00C507EE" w:rsidRDefault="00C507EE">
                                    <w:r>
                                      <w:t>65 N</w:t>
                                    </w:r>
                                  </w:p>
                                </w:txbxContent>
                              </wps:txbx>
                              <wps:bodyPr rot="0" vert="horz" wrap="square" lIns="91440" tIns="45720" rIns="91440" bIns="45720" anchor="t" anchorCtr="0">
                                <a:noAutofit/>
                              </wps:bodyPr>
                            </wps:wsp>
                          </wpg:grpSp>
                          <wpg:grpSp>
                            <wpg:cNvPr id="127" name="Group 162"/>
                            <wpg:cNvGrpSpPr>
                              <a:grpSpLocks/>
                            </wpg:cNvGrpSpPr>
                            <wpg:grpSpPr bwMode="auto">
                              <a:xfrm>
                                <a:off x="4565" y="507"/>
                                <a:ext cx="3885" cy="1976"/>
                                <a:chOff x="4565" y="507"/>
                                <a:chExt cx="3885" cy="1976"/>
                              </a:xfrm>
                            </wpg:grpSpPr>
                            <wps:wsp>
                              <wps:cNvPr id="128" name="AutoShape 163"/>
                              <wps:cNvCnPr>
                                <a:cxnSpLocks noChangeShapeType="1"/>
                              </wps:cNvCnPr>
                              <wps:spPr bwMode="auto">
                                <a:xfrm>
                                  <a:off x="4565" y="507"/>
                                  <a:ext cx="3886" cy="1977"/>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Text Box 164"/>
                              <wps:cNvSpPr txBox="1">
                                <a:spLocks noChangeArrowheads="1"/>
                              </wps:cNvSpPr>
                              <wps:spPr bwMode="auto">
                                <a:xfrm>
                                  <a:off x="5844" y="1365"/>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693E9C8" w14:textId="77777777" w:rsidR="00C507EE" w:rsidRDefault="00C507EE">
                                    <w:r>
                                      <w:t xml:space="preserve">R </w:t>
                                    </w:r>
                                  </w:p>
                                </w:txbxContent>
                              </wps:txbx>
                              <wps:bodyPr rot="0" vert="horz" wrap="square" lIns="91440" tIns="45720" rIns="91440" bIns="45720" anchor="t" anchorCtr="0">
                                <a:noAutofit/>
                              </wps:bodyPr>
                            </wps:wsp>
                          </wpg:grpSp>
                        </wpg:grpSp>
                        <wps:wsp>
                          <wps:cNvPr id="130" name="Text Box 165"/>
                          <wps:cNvSpPr txBox="1">
                            <a:spLocks noChangeArrowheads="1"/>
                          </wps:cNvSpPr>
                          <wps:spPr bwMode="auto">
                            <a:xfrm>
                              <a:off x="5300" y="507"/>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B6DAB4" w14:textId="77777777" w:rsidR="00C507EE" w:rsidRDefault="00C507EE">
                                <w:r>
                                  <w:t xml:space="preserve"> </w:t>
                                </w:r>
                              </w:p>
                            </w:txbxContent>
                          </wps:txbx>
                          <wps:bodyPr rot="0" vert="horz" wrap="square" lIns="91440" tIns="45720" rIns="91440" bIns="45720" anchor="t" anchorCtr="0">
                            <a:noAutofit/>
                          </wps:bodyPr>
                        </wps:wsp>
                      </wpg:grpSp>
                      <wps:wsp>
                        <wps:cNvPr id="118" name="Text Box 168"/>
                        <wps:cNvSpPr txBox="1">
                          <a:spLocks noChangeArrowheads="1"/>
                        </wps:cNvSpPr>
                        <wps:spPr bwMode="auto">
                          <a:xfrm>
                            <a:off x="1447800" y="238125"/>
                            <a:ext cx="488950" cy="20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BFDAC" w14:textId="77777777" w:rsidR="00C507EE" w:rsidRDefault="00C507EE">
                              <w:r>
                                <w:t>45</w:t>
                              </w:r>
                              <w:r>
                                <w:rPr>
                                  <w:rFonts w:ascii="Times New Roman" w:hAnsi="Times New Roman"/>
                                </w:rPr>
                                <w:t>°</w:t>
                              </w:r>
                            </w:p>
                          </w:txbxContent>
                        </wps:txbx>
                        <wps:bodyPr rot="0" vert="horz" wrap="square" lIns="0" tIns="0" rIns="0" bIns="0" anchor="t" anchorCtr="0" upright="1">
                          <a:noAutofit/>
                        </wps:bodyPr>
                      </wps:wsp>
                      <wps:wsp>
                        <wps:cNvPr id="117" name="AutoShape 169"/>
                        <wps:cNvCnPr>
                          <a:cxnSpLocks noChangeShapeType="1"/>
                        </wps:cNvCnPr>
                        <wps:spPr bwMode="auto">
                          <a:xfrm>
                            <a:off x="1181100" y="228600"/>
                            <a:ext cx="1340485" cy="1270"/>
                          </a:xfrm>
                          <a:prstGeom prst="straightConnector1">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57978B65" id="Group 281" o:spid="_x0000_s1168" style="position:absolute;left:0;text-align:left;margin-left:228pt;margin-top:7.65pt;width:198.55pt;height:117.3pt;z-index:251677696" coordsize="25215,1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">
                <v:group id="Group 154" o:spid="_x0000_s1169" style="position:absolute;width:25215;height:14897" coordorigin="4565,155"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 155" o:spid="_x0000_s1170" style="position:absolute;left:4565;top:155;width:3970;height:2345" coordorigin="4565,155"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156" o:spid="_x0000_s1171" style="position:absolute;left:4565;top:155;width:1859;height:680" coordorigin="4565,155" coordsize="18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AutoShape 157" o:spid="_x0000_s1172" type="#_x0000_t32" style="position:absolute;left:4565;top:523;width:18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" strokeweight=".26mm">
                        <v:stroke endarrow="block" joinstyle="miter" endcap="square"/>
                      </v:shape>
                      <v:shape id="Text Box 158" o:spid="_x0000_s1173" type="#_x0000_t202" style="position:absolute;left:5176;top:155;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" stroked="f" strokecolor="gray">
                        <v:fill opacity="0"/>
                        <v:stroke joinstyle="round"/>
                        <v:textbox>
                          <w:txbxContent>
                            <w:p w14:paraId="066A5F21" w14:textId="77777777" w:rsidR="00C507EE" w:rsidRDefault="00C507EE">
                              <w:r>
                                <w:t>45 N</w:t>
                              </w:r>
                            </w:p>
                          </w:txbxContent>
                        </v:textbox>
                      </v:shape>
                    </v:group>
                    <v:group id="Group 159" o:spid="_x0000_s1174" style="position:absolute;left:6425;top:524;width:2110;height:1976" coordorigin="6425,524" coordsize="211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AutoShape 160" o:spid="_x0000_s1175" type="#_x0000_t32" style="position:absolute;left:6425;top:524;width:2111;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" strokeweight=".26mm">
                        <v:stroke endarrow="block" joinstyle="miter" endcap="square"/>
                      </v:shape>
                      <v:shape id="Text Box 161" o:spid="_x0000_s1176" type="#_x0000_t202" style="position:absolute;left:7375;top:1109;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" stroked="f" strokecolor="gray">
                        <v:fill opacity="0"/>
                        <v:stroke joinstyle="round"/>
                        <v:textbox>
                          <w:txbxContent>
                            <w:p w14:paraId="7FAAA60C" w14:textId="77777777" w:rsidR="00C507EE" w:rsidRDefault="00C507EE">
                              <w:r>
                                <w:t>65 N</w:t>
                              </w:r>
                            </w:p>
                          </w:txbxContent>
                        </v:textbox>
                      </v:shape>
                    </v:group>
                    <v:group id="Group 162" o:spid="_x0000_s1177" style="position:absolute;left:4565;top:507;width:3885;height:1976" coordorigin="4565,507" coordsize="3885,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AutoShape 163" o:spid="_x0000_s1178" type="#_x0000_t32" style="position:absolute;left:4565;top:507;width:3886;height:1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" strokeweight=".26mm">
                        <v:stroke dashstyle="dash" endarrow="block" joinstyle="miter" endcap="square"/>
                      </v:shape>
                      <v:shape id="Text Box 164" o:spid="_x0000_s1179" type="#_x0000_t202" style="position:absolute;left:5844;top:1365;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" stroked="f" strokecolor="gray">
                        <v:fill opacity="0"/>
                        <v:stroke joinstyle="round"/>
                        <v:textbox>
                          <w:txbxContent>
                            <w:p w14:paraId="3693E9C8" w14:textId="77777777" w:rsidR="00C507EE" w:rsidRDefault="00C507EE">
                              <w:r>
                                <w:t xml:space="preserve">R </w:t>
                              </w:r>
                            </w:p>
                          </w:txbxContent>
                        </v:textbox>
                      </v:shape>
                    </v:group>
                  </v:group>
                  <v:shape id="Text Box 165" o:spid="_x0000_s1180" type="#_x0000_t202" style="position:absolute;left:5300;top:507;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" stroked="f" strokecolor="gray">
                    <v:fill opacity="0"/>
                    <v:stroke joinstyle="round"/>
                    <v:textbox>
                      <w:txbxContent>
                        <w:p w14:paraId="35B6DAB4" w14:textId="77777777" w:rsidR="00C507EE" w:rsidRDefault="00C507EE">
                          <w:r>
                            <w:t xml:space="preserve"> </w:t>
                          </w:r>
                        </w:p>
                      </w:txbxContent>
                    </v:textbox>
                  </v:shape>
                </v:group>
                <v:shape id="Text Box 168" o:spid="_x0000_s1181" type="#_x0000_t202" style="position:absolute;left:14478;top:2381;width:488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" stroked="f">
                  <v:fill opacity="0"/>
                  <v:textbox inset="0,0,0,0">
                    <w:txbxContent>
                      <w:p w14:paraId="304BFDAC" w14:textId="77777777" w:rsidR="00C507EE" w:rsidRDefault="00C507EE">
                        <w:r>
                          <w:t>45</w:t>
                        </w:r>
                        <w:r>
                          <w:rPr>
                            <w:rFonts w:ascii="Times New Roman" w:hAnsi="Times New Roman"/>
                          </w:rPr>
                          <w:t>°</w:t>
                        </w:r>
                      </w:p>
                    </w:txbxContent>
                  </v:textbox>
                </v:shape>
                <v:shape id="AutoShape 169" o:spid="_x0000_s1182" type="#_x0000_t32" style="position:absolute;left:11811;top:2286;width:1340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" strokeweight=".26mm">
                  <v:stroke dashstyle="dash" joinstyle="miter" endcap="square"/>
                </v:shape>
              </v:group>
            </w:pict>
          </mc:Fallback>
        </mc:AlternateContent>
      </w:r>
    </w:p>
    <w:p w14:paraId="02F9998E" w14:textId="042244A6" w:rsidR="00C507EE" w:rsidRDefault="00C507EE">
      <w:pPr>
        <w:pStyle w:val="ListParagraph"/>
        <w:spacing w:after="0"/>
        <w:ind w:left="1080" w:hanging="540"/>
        <w:rPr>
          <w:rFonts w:ascii="Times New Roman" w:hAnsi="Times New Roman"/>
          <w:sz w:val="32"/>
        </w:rPr>
      </w:pPr>
    </w:p>
    <w:p w14:paraId="3C84862C" w14:textId="77777777" w:rsidR="00C507EE" w:rsidRDefault="00C507EE">
      <w:pPr>
        <w:pStyle w:val="ListParagraph"/>
        <w:spacing w:after="0"/>
        <w:ind w:left="1080" w:hanging="540"/>
        <w:rPr>
          <w:rFonts w:ascii="Times New Roman" w:hAnsi="Times New Roman"/>
          <w:sz w:val="32"/>
        </w:rPr>
      </w:pPr>
    </w:p>
    <w:p w14:paraId="431C188F" w14:textId="77777777" w:rsidR="00C507EE" w:rsidRDefault="00C507EE">
      <w:pPr>
        <w:pStyle w:val="ListParagraph"/>
        <w:spacing w:after="0"/>
        <w:ind w:left="1080" w:hanging="540"/>
        <w:rPr>
          <w:rFonts w:ascii="Times New Roman" w:hAnsi="Times New Roman"/>
          <w:sz w:val="32"/>
        </w:rPr>
      </w:pPr>
    </w:p>
    <w:p w14:paraId="27E6F6E0" w14:textId="77777777" w:rsidR="00C507EE" w:rsidRDefault="00C507EE">
      <w:pPr>
        <w:pStyle w:val="ListParagraph"/>
        <w:spacing w:after="0"/>
        <w:ind w:left="1080" w:hanging="540"/>
        <w:rPr>
          <w:rFonts w:ascii="Times New Roman" w:hAnsi="Times New Roman"/>
          <w:sz w:val="32"/>
        </w:rPr>
      </w:pPr>
    </w:p>
    <w:p w14:paraId="6299A971" w14:textId="77777777" w:rsidR="00C507EE" w:rsidRDefault="00C507EE">
      <w:pPr>
        <w:pStyle w:val="ListParagraph"/>
        <w:spacing w:after="0"/>
        <w:ind w:right="2520"/>
        <w:rPr>
          <w:rFonts w:ascii="Times New Roman" w:hAnsi="Times New Roman"/>
          <w:sz w:val="16"/>
        </w:rPr>
      </w:pPr>
      <w:r>
        <w:rPr>
          <w:rFonts w:ascii="Times New Roman" w:hAnsi="Times New Roman"/>
        </w:rPr>
        <w:t>To use components in this problem, one would have to extend the vectors (</w:t>
      </w:r>
      <w:r>
        <w:rPr>
          <w:rFonts w:ascii="Times New Roman" w:hAnsi="Times New Roman"/>
          <w:i/>
        </w:rPr>
        <w:t>as shown</w:t>
      </w:r>
      <w:r>
        <w:rPr>
          <w:rFonts w:ascii="Times New Roman" w:hAnsi="Times New Roman"/>
        </w:rPr>
        <w:t>) and resolve the components.</w:t>
      </w:r>
    </w:p>
    <w:p w14:paraId="3C064B7D" w14:textId="77777777" w:rsidR="00C507EE" w:rsidRDefault="00C507EE">
      <w:pPr>
        <w:pStyle w:val="ListParagraph"/>
        <w:tabs>
          <w:tab w:val="left" w:pos="2340"/>
        </w:tabs>
        <w:spacing w:after="0"/>
        <w:ind w:left="1080" w:hanging="540"/>
        <w:rPr>
          <w:rFonts w:ascii="Times New Roman" w:hAnsi="Times New Roman"/>
          <w:sz w:val="16"/>
        </w:rPr>
      </w:pPr>
    </w:p>
    <w:p w14:paraId="588AC26A" w14:textId="0322765A" w:rsidR="00C507EE" w:rsidRDefault="00C507EE">
      <w:pPr>
        <w:pStyle w:val="ListParagraph"/>
        <w:tabs>
          <w:tab w:val="left" w:pos="1620"/>
        </w:tabs>
        <w:spacing w:after="0"/>
        <w:ind w:left="1080" w:hanging="540"/>
      </w:pPr>
      <w:r>
        <w:rPr>
          <w:rFonts w:ascii="Times New Roman" w:hAnsi="Times New Roman"/>
        </w:rPr>
        <w:tab/>
      </w:r>
      <w:r>
        <w:rPr>
          <w:rFonts w:ascii="Times New Roman" w:hAnsi="Times New Roman"/>
        </w:rPr>
        <w:tab/>
        <w:t>x component of force (F</w:t>
      </w:r>
      <w:r>
        <w:rPr>
          <w:rFonts w:ascii="Times New Roman" w:hAnsi="Times New Roman"/>
          <w:vertAlign w:val="subscript"/>
        </w:rPr>
        <w:t>x</w:t>
      </w:r>
      <w:r>
        <w:rPr>
          <w:rFonts w:ascii="Times New Roman" w:hAnsi="Times New Roman"/>
        </w:rPr>
        <w:t>)</w:t>
      </w:r>
    </w:p>
    <w:p w14:paraId="5E514BB3" w14:textId="097781D5" w:rsidR="00C507EE" w:rsidRDefault="005E6315">
      <w:pPr>
        <w:pStyle w:val="ListParagraph"/>
        <w:spacing w:after="0"/>
        <w:ind w:left="1080" w:hanging="540"/>
        <w:rPr>
          <w:rFonts w:ascii="Times New Roman" w:hAnsi="Times New Roman"/>
          <w:sz w:val="32"/>
        </w:rPr>
      </w:pPr>
      <w:r>
        <w:rPr>
          <w:noProof/>
        </w:rPr>
        <mc:AlternateContent>
          <mc:Choice Requires="wpg">
            <w:drawing>
              <wp:anchor distT="0" distB="0" distL="114300" distR="114300" simplePos="0" relativeHeight="251680768" behindDoc="0" locked="0" layoutInCell="1" allowOverlap="1" wp14:anchorId="48BC793B" wp14:editId="1761CE29">
                <wp:simplePos x="0" y="0"/>
                <wp:positionH relativeFrom="column">
                  <wp:posOffset>495300</wp:posOffset>
                </wp:positionH>
                <wp:positionV relativeFrom="paragraph">
                  <wp:posOffset>52705</wp:posOffset>
                </wp:positionV>
                <wp:extent cx="3108325" cy="1507490"/>
                <wp:effectExtent l="19050" t="0" r="0" b="54610"/>
                <wp:wrapNone/>
                <wp:docPr id="280" name="Group 280"/>
                <wp:cNvGraphicFramePr/>
                <a:graphic xmlns:a="http://schemas.openxmlformats.org/drawingml/2006/main">
                  <a:graphicData uri="http://schemas.microsoft.com/office/word/2010/wordprocessingGroup">
                    <wpg:wgp>
                      <wpg:cNvGrpSpPr/>
                      <wpg:grpSpPr>
                        <a:xfrm>
                          <a:off x="0" y="0"/>
                          <a:ext cx="3108325" cy="1507490"/>
                          <a:chOff x="0" y="0"/>
                          <a:chExt cx="3108325" cy="1507490"/>
                        </a:xfrm>
                      </wpg:grpSpPr>
                      <wps:wsp>
                        <wps:cNvPr id="98" name="AutoShape 166"/>
                        <wps:cNvSpPr>
                          <a:spLocks/>
                        </wps:cNvSpPr>
                        <wps:spPr bwMode="auto">
                          <a:xfrm rot="10800000">
                            <a:off x="2714625" y="238125"/>
                            <a:ext cx="254635" cy="1269365"/>
                          </a:xfrm>
                          <a:prstGeom prst="leftBrace">
                            <a:avLst>
                              <a:gd name="adj1" fmla="val 41542"/>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99" name="Group 170"/>
                        <wpg:cNvGrpSpPr>
                          <a:grpSpLocks/>
                        </wpg:cNvGrpSpPr>
                        <wpg:grpSpPr bwMode="auto">
                          <a:xfrm>
                            <a:off x="0" y="0"/>
                            <a:ext cx="2521585" cy="1489710"/>
                            <a:chOff x="870" y="316"/>
                            <a:chExt cx="3970" cy="2345"/>
                          </a:xfrm>
                        </wpg:grpSpPr>
                        <wpg:grpSp>
                          <wpg:cNvPr id="100" name="Group 171"/>
                          <wpg:cNvGrpSpPr>
                            <a:grpSpLocks/>
                          </wpg:cNvGrpSpPr>
                          <wpg:grpSpPr bwMode="auto">
                            <a:xfrm>
                              <a:off x="870" y="316"/>
                              <a:ext cx="3970" cy="2345"/>
                              <a:chOff x="870" y="316"/>
                              <a:chExt cx="3970" cy="2345"/>
                            </a:xfrm>
                          </wpg:grpSpPr>
                          <wpg:grpSp>
                            <wpg:cNvPr id="101" name="Group 172"/>
                            <wpg:cNvGrpSpPr>
                              <a:grpSpLocks/>
                            </wpg:cNvGrpSpPr>
                            <wpg:grpSpPr bwMode="auto">
                              <a:xfrm>
                                <a:off x="870" y="316"/>
                                <a:ext cx="3970" cy="2345"/>
                                <a:chOff x="870" y="316"/>
                                <a:chExt cx="3970" cy="2345"/>
                              </a:xfrm>
                            </wpg:grpSpPr>
                            <wpg:grpSp>
                              <wpg:cNvPr id="102" name="Group 173"/>
                              <wpg:cNvGrpSpPr>
                                <a:grpSpLocks/>
                              </wpg:cNvGrpSpPr>
                              <wpg:grpSpPr bwMode="auto">
                                <a:xfrm>
                                  <a:off x="870" y="316"/>
                                  <a:ext cx="3970" cy="2345"/>
                                  <a:chOff x="870" y="316"/>
                                  <a:chExt cx="3970" cy="2345"/>
                                </a:xfrm>
                              </wpg:grpSpPr>
                              <wpg:grpSp>
                                <wpg:cNvPr id="103" name="Group 174"/>
                                <wpg:cNvGrpSpPr>
                                  <a:grpSpLocks/>
                                </wpg:cNvGrpSpPr>
                                <wpg:grpSpPr bwMode="auto">
                                  <a:xfrm>
                                    <a:off x="870" y="316"/>
                                    <a:ext cx="1859" cy="680"/>
                                    <a:chOff x="870" y="316"/>
                                    <a:chExt cx="1859" cy="680"/>
                                  </a:xfrm>
                                </wpg:grpSpPr>
                                <wps:wsp>
                                  <wps:cNvPr id="104" name="AutoShape 175"/>
                                  <wps:cNvCnPr>
                                    <a:cxnSpLocks noChangeShapeType="1"/>
                                  </wps:cNvCnPr>
                                  <wps:spPr bwMode="auto">
                                    <a:xfrm>
                                      <a:off x="870" y="684"/>
                                      <a:ext cx="1859"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Text Box 176"/>
                                  <wps:cNvSpPr txBox="1">
                                    <a:spLocks noChangeArrowheads="1"/>
                                  </wps:cNvSpPr>
                                  <wps:spPr bwMode="auto">
                                    <a:xfrm>
                                      <a:off x="1481" y="316"/>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99F45FD" w14:textId="77777777" w:rsidR="00C507EE" w:rsidRDefault="00C507EE">
                                        <w:r>
                                          <w:t>45 N</w:t>
                                        </w:r>
                                      </w:p>
                                    </w:txbxContent>
                                  </wps:txbx>
                                  <wps:bodyPr rot="0" vert="horz" wrap="square" lIns="91440" tIns="45720" rIns="91440" bIns="45720" anchor="t" anchorCtr="0">
                                    <a:noAutofit/>
                                  </wps:bodyPr>
                                </wps:wsp>
                              </wpg:grpSp>
                              <wpg:grpSp>
                                <wpg:cNvPr id="106" name="Group 177"/>
                                <wpg:cNvGrpSpPr>
                                  <a:grpSpLocks/>
                                </wpg:cNvGrpSpPr>
                                <wpg:grpSpPr bwMode="auto">
                                  <a:xfrm>
                                    <a:off x="2730" y="685"/>
                                    <a:ext cx="2110" cy="1976"/>
                                    <a:chOff x="2730" y="685"/>
                                    <a:chExt cx="2110" cy="1976"/>
                                  </a:xfrm>
                                </wpg:grpSpPr>
                                <wps:wsp>
                                  <wps:cNvPr id="107" name="AutoShape 178"/>
                                  <wps:cNvCnPr>
                                    <a:cxnSpLocks noChangeShapeType="1"/>
                                  </wps:cNvCnPr>
                                  <wps:spPr bwMode="auto">
                                    <a:xfrm>
                                      <a:off x="2730" y="685"/>
                                      <a:ext cx="2111" cy="1976"/>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Text Box 179"/>
                                  <wps:cNvSpPr txBox="1">
                                    <a:spLocks noChangeArrowheads="1"/>
                                  </wps:cNvSpPr>
                                  <wps:spPr bwMode="auto">
                                    <a:xfrm>
                                      <a:off x="3681" y="1270"/>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98214E" w14:textId="77777777" w:rsidR="00C507EE" w:rsidRDefault="00C507EE">
                                        <w:r>
                                          <w:t>65 N</w:t>
                                        </w:r>
                                      </w:p>
                                    </w:txbxContent>
                                  </wps:txbx>
                                  <wps:bodyPr rot="0" vert="horz" wrap="square" lIns="91440" tIns="45720" rIns="91440" bIns="45720" anchor="t" anchorCtr="0">
                                    <a:noAutofit/>
                                  </wps:bodyPr>
                                </wps:wsp>
                              </wpg:grpSp>
                              <wpg:grpSp>
                                <wpg:cNvPr id="109" name="Group 180"/>
                                <wpg:cNvGrpSpPr>
                                  <a:grpSpLocks/>
                                </wpg:cNvGrpSpPr>
                                <wpg:grpSpPr bwMode="auto">
                                  <a:xfrm>
                                    <a:off x="870" y="668"/>
                                    <a:ext cx="3885" cy="1976"/>
                                    <a:chOff x="870" y="668"/>
                                    <a:chExt cx="3885" cy="1976"/>
                                  </a:xfrm>
                                </wpg:grpSpPr>
                                <wps:wsp>
                                  <wps:cNvPr id="110" name="AutoShape 181"/>
                                  <wps:cNvCnPr>
                                    <a:cxnSpLocks noChangeShapeType="1"/>
                                  </wps:cNvCnPr>
                                  <wps:spPr bwMode="auto">
                                    <a:xfrm>
                                      <a:off x="870" y="668"/>
                                      <a:ext cx="3885" cy="1976"/>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Text Box 182"/>
                                  <wps:cNvSpPr txBox="1">
                                    <a:spLocks noChangeArrowheads="1"/>
                                  </wps:cNvSpPr>
                                  <wps:spPr bwMode="auto">
                                    <a:xfrm>
                                      <a:off x="2149" y="1526"/>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891A85C" w14:textId="77777777" w:rsidR="00C507EE" w:rsidRDefault="00C507EE">
                                        <w:r>
                                          <w:t xml:space="preserve">R </w:t>
                                        </w:r>
                                      </w:p>
                                    </w:txbxContent>
                                  </wps:txbx>
                                  <wps:bodyPr rot="0" vert="horz" wrap="square" lIns="91440" tIns="45720" rIns="91440" bIns="45720" anchor="t" anchorCtr="0">
                                    <a:noAutofit/>
                                  </wps:bodyPr>
                                </wps:wsp>
                              </wpg:grpSp>
                            </wpg:grpSp>
                            <wps:wsp>
                              <wps:cNvPr id="112" name="AutoShape 183"/>
                              <wps:cNvCnPr>
                                <a:cxnSpLocks noChangeShapeType="1"/>
                              </wps:cNvCnPr>
                              <wps:spPr bwMode="auto">
                                <a:xfrm>
                                  <a:off x="2713" y="684"/>
                                  <a:ext cx="2111" cy="1"/>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AutoShape 184"/>
                              <wps:cNvCnPr>
                                <a:cxnSpLocks noChangeShapeType="1"/>
                              </wps:cNvCnPr>
                              <wps:spPr bwMode="auto">
                                <a:xfrm>
                                  <a:off x="4839" y="701"/>
                                  <a:ext cx="2" cy="1960"/>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14" name="Text Box 185"/>
                            <wps:cNvSpPr txBox="1">
                              <a:spLocks noChangeArrowheads="1"/>
                            </wps:cNvSpPr>
                            <wps:spPr bwMode="auto">
                              <a:xfrm>
                                <a:off x="1484" y="644"/>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E8AE3A" w14:textId="77777777" w:rsidR="00C507EE" w:rsidRDefault="00C507EE">
                                  <w:r>
                                    <w:t xml:space="preserve"> </w:t>
                                  </w:r>
                                </w:p>
                              </w:txbxContent>
                            </wps:txbx>
                            <wps:bodyPr rot="0" vert="horz" wrap="square" lIns="91440" tIns="45720" rIns="91440" bIns="45720" anchor="t" anchorCtr="0">
                              <a:noAutofit/>
                            </wps:bodyPr>
                          </wps:wsp>
                        </wpg:grpSp>
                        <wps:wsp>
                          <wps:cNvPr id="115" name="Text Box 186"/>
                          <wps:cNvSpPr txBox="1">
                            <a:spLocks noChangeArrowheads="1"/>
                          </wps:cNvSpPr>
                          <wps:spPr bwMode="auto">
                            <a:xfrm>
                              <a:off x="2926" y="643"/>
                              <a:ext cx="77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EDDB9C" w14:textId="77777777" w:rsidR="00C507EE" w:rsidRDefault="00C507EE">
                                <w:pPr>
                                  <w:rPr>
                                    <w:rFonts w:ascii="Times New Roman" w:hAnsi="Times New Roman"/>
                                  </w:rPr>
                                </w:pPr>
                                <w:r>
                                  <w:t>45</w:t>
                                </w:r>
                                <w:r>
                                  <w:rPr>
                                    <w:rFonts w:ascii="Times New Roman" w:hAnsi="Times New Roman"/>
                                  </w:rPr>
                                  <w:t>°</w:t>
                                </w:r>
                              </w:p>
                            </w:txbxContent>
                          </wps:txbx>
                          <wps:bodyPr rot="0" vert="horz" wrap="square" lIns="91440" tIns="45720" rIns="91440" bIns="45720" anchor="t" anchorCtr="0">
                            <a:noAutofit/>
                          </wps:bodyPr>
                        </wps:wsp>
                      </wpg:grpSp>
                      <wps:wsp>
                        <wps:cNvPr id="97" name="Text Box 187"/>
                        <wps:cNvSpPr txBox="1">
                          <a:spLocks noChangeArrowheads="1"/>
                        </wps:cNvSpPr>
                        <wps:spPr bwMode="auto">
                          <a:xfrm>
                            <a:off x="2600325" y="847725"/>
                            <a:ext cx="508000" cy="35293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E3729" w14:textId="77777777" w:rsidR="00C507EE" w:rsidRDefault="00C507EE">
                              <w:r>
                                <w:t>F</w:t>
                              </w:r>
                              <w:r>
                                <w:rPr>
                                  <w:vertAlign w:val="subscript"/>
                                </w:rPr>
                                <w:t>y</w:t>
                              </w:r>
                              <w:r>
                                <w:t xml:space="preserve"> </w:t>
                              </w:r>
                            </w:p>
                          </w:txbxContent>
                        </wps:txbx>
                        <wps:bodyPr rot="0" vert="horz" wrap="square" lIns="0" tIns="0" rIns="0" bIns="0" anchor="t" anchorCtr="0" upright="1">
                          <a:noAutofit/>
                        </wps:bodyPr>
                      </wps:wsp>
                    </wpg:wgp>
                  </a:graphicData>
                </a:graphic>
              </wp:anchor>
            </w:drawing>
          </mc:Choice>
          <mc:Fallback>
            <w:pict>
              <v:group w14:anchorId="48BC793B" id="Group 280" o:spid="_x0000_s1183" style="position:absolute;left:0;text-align:left;margin-left:39pt;margin-top:4.15pt;width:244.75pt;height:118.7pt;z-index:251680768" coordsize="31083,15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6" o:spid="_x0000_s1184" type="#_x0000_t87" style="position:absolute;left:27146;top:2381;width:2546;height:12693;rotation:18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" strokeweight=".26mm">
                  <v:stroke joinstyle="miter" endcap="square"/>
                </v:shape>
                <v:group id="Group 170" o:spid="_x0000_s1185" style="position:absolute;width:25215;height:14897" coordorigin="870,316"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Group 171" o:spid="_x0000_s1186" style="position:absolute;left:870;top:316;width:3970;height:2345" coordorigin="870,316"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72" o:spid="_x0000_s1187" style="position:absolute;left:870;top:316;width:3970;height:2345" coordorigin="870,316"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group id="Group 173" o:spid="_x0000_s1188" style="position:absolute;left:870;top:316;width:3970;height:2345" coordorigin="870,316"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group id="Group 174" o:spid="_x0000_s1189" style="position:absolute;left:870;top:316;width:1859;height:680" coordorigin="870,316" coordsize="18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AutoShape 175" o:spid="_x0000_s1190" type="#_x0000_t32" style="position:absolute;left:870;top:684;width:185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" strokeweight=".26mm">
                            <v:stroke endarrow="block" joinstyle="miter" endcap="square"/>
                          </v:shape>
                          <v:shape id="Text Box 176" o:spid="_x0000_s1191" type="#_x0000_t202" style="position:absolute;left:1481;top:316;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" stroked="f" strokecolor="gray">
                            <v:fill opacity="0"/>
                            <v:stroke joinstyle="round"/>
                            <v:textbox>
                              <w:txbxContent>
                                <w:p w14:paraId="799F45FD" w14:textId="77777777" w:rsidR="00C507EE" w:rsidRDefault="00C507EE">
                                  <w:r>
                                    <w:t>45 N</w:t>
                                  </w:r>
                                </w:p>
                              </w:txbxContent>
                            </v:textbox>
                          </v:shape>
                        </v:group>
                        <v:group id="Group 177" o:spid="_x0000_s1192" style="position:absolute;left:2730;top:685;width:2110;height:1976" coordorigin="2730,685" coordsize="211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AutoShape 178" o:spid="_x0000_s1193" type="#_x0000_t32" style="position:absolute;left:2730;top:685;width:2111;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" strokeweight=".26mm">
                            <v:stroke endarrow="block" joinstyle="miter" endcap="square"/>
                          </v:shape>
                          <v:shape id="Text Box 179" o:spid="_x0000_s1194" type="#_x0000_t202" style="position:absolute;left:3681;top:1270;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" stroked="f" strokecolor="gray">
                            <v:fill opacity="0"/>
                            <v:stroke joinstyle="round"/>
                            <v:textbox>
                              <w:txbxContent>
                                <w:p w14:paraId="1998214E" w14:textId="77777777" w:rsidR="00C507EE" w:rsidRDefault="00C507EE">
                                  <w:r>
                                    <w:t>65 N</w:t>
                                  </w:r>
                                </w:p>
                              </w:txbxContent>
                            </v:textbox>
                          </v:shape>
                        </v:group>
                        <v:group id="Group 180" o:spid="_x0000_s1195" style="position:absolute;left:870;top:668;width:3885;height:1976" coordorigin="870,668" coordsize="3885,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AutoShape 181" o:spid="_x0000_s1196" type="#_x0000_t32" style="position:absolute;left:870;top:668;width:3885;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" strokeweight=".26mm">
                            <v:stroke dashstyle="dash" endarrow="block" joinstyle="miter" endcap="square"/>
                          </v:shape>
                          <v:shape id="Text Box 182" o:spid="_x0000_s1197" type="#_x0000_t202" style="position:absolute;left:2149;top:1526;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" stroked="f" strokecolor="gray">
                            <v:fill opacity="0"/>
                            <v:stroke joinstyle="round"/>
                            <v:textbox>
                              <w:txbxContent>
                                <w:p w14:paraId="1891A85C" w14:textId="77777777" w:rsidR="00C507EE" w:rsidRDefault="00C507EE">
                                  <w:r>
                                    <w:t xml:space="preserve">R </w:t>
                                  </w:r>
                                </w:p>
                              </w:txbxContent>
                            </v:textbox>
                          </v:shape>
                        </v:group>
                      </v:group>
                      <v:shape id="AutoShape 183" o:spid="_x0000_s1198" type="#_x0000_t32" style="position:absolute;left:2713;top:684;width:211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" strokeweight=".26mm">
                        <v:stroke dashstyle="dash" endarrow="block" joinstyle="miter" endcap="square"/>
                      </v:shape>
                      <v:shape id="AutoShape 184" o:spid="_x0000_s1199" type="#_x0000_t32" style="position:absolute;left:4839;top:701;width:2;height:19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" strokeweight=".26mm">
                        <v:stroke dashstyle="dash" endarrow="block" joinstyle="miter" endcap="square"/>
                      </v:shape>
                    </v:group>
                    <v:shape id="Text Box 185" o:spid="_x0000_s1200" type="#_x0000_t202" style="position:absolute;left:1484;top:644;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" stroked="f" strokecolor="gray">
                      <v:fill opacity="0"/>
                      <v:stroke joinstyle="round"/>
                      <v:textbox>
                        <w:txbxContent>
                          <w:p w14:paraId="0EE8AE3A" w14:textId="77777777" w:rsidR="00C507EE" w:rsidRDefault="00C507EE">
                            <w:r>
                              <w:t xml:space="preserve"> </w:t>
                            </w:r>
                          </w:p>
                        </w:txbxContent>
                      </v:textbox>
                    </v:shape>
                  </v:group>
                  <v:shape id="Text Box 186" o:spid="_x0000_s1201" type="#_x0000_t202" style="position:absolute;left:2926;top:643;width:77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" stroked="f" strokecolor="gray">
                    <v:fill opacity="0"/>
                    <v:stroke joinstyle="round"/>
                    <v:textbox>
                      <w:txbxContent>
                        <w:p w14:paraId="70EDDB9C" w14:textId="77777777" w:rsidR="00C507EE" w:rsidRDefault="00C507EE">
                          <w:pPr>
                            <w:rPr>
                              <w:rFonts w:ascii="Times New Roman" w:hAnsi="Times New Roman"/>
                            </w:rPr>
                          </w:pPr>
                          <w:r>
                            <w:t>45</w:t>
                          </w:r>
                          <w:r>
                            <w:rPr>
                              <w:rFonts w:ascii="Times New Roman" w:hAnsi="Times New Roman"/>
                            </w:rPr>
                            <w:t>°</w:t>
                          </w:r>
                        </w:p>
                      </w:txbxContent>
                    </v:textbox>
                  </v:shape>
                </v:group>
                <v:shape id="Text Box 187" o:spid="_x0000_s1202" type="#_x0000_t202" style="position:absolute;left:26003;top:8477;width:5080;height:3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" stroked="f">
                  <v:fill opacity="0"/>
                  <v:textbox inset="0,0,0,0">
                    <w:txbxContent>
                      <w:p w14:paraId="07FE3729" w14:textId="77777777" w:rsidR="00C507EE" w:rsidRDefault="00C507EE">
                        <w:r>
                          <w:t>F</w:t>
                        </w:r>
                        <w:r>
                          <w:rPr>
                            <w:vertAlign w:val="subscript"/>
                          </w:rPr>
                          <w:t>y</w:t>
                        </w:r>
                        <w:r>
                          <w:t xml:space="preserve"> </w:t>
                        </w:r>
                      </w:p>
                    </w:txbxContent>
                  </v:textbox>
                </v:shape>
              </v:group>
            </w:pict>
          </mc:Fallback>
        </mc:AlternateContent>
      </w:r>
      <w:r w:rsidR="00D130BF">
        <w:rPr>
          <w:noProof/>
        </w:rPr>
        <mc:AlternateContent>
          <mc:Choice Requires="wps">
            <w:drawing>
              <wp:anchor distT="0" distB="0" distL="114300" distR="114300" simplePos="0" relativeHeight="251674624" behindDoc="0" locked="0" layoutInCell="1" allowOverlap="1" wp14:anchorId="4E516456" wp14:editId="7B3D2F4D">
                <wp:simplePos x="0" y="0"/>
                <wp:positionH relativeFrom="column">
                  <wp:posOffset>1637030</wp:posOffset>
                </wp:positionH>
                <wp:positionV relativeFrom="paragraph">
                  <wp:posOffset>-1075055</wp:posOffset>
                </wp:positionV>
                <wp:extent cx="255270" cy="2509520"/>
                <wp:effectExtent l="0" t="0" r="0" b="0"/>
                <wp:wrapNone/>
                <wp:docPr id="11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55270" cy="2509520"/>
                        </a:xfrm>
                        <a:prstGeom prst="rightBrace">
                          <a:avLst>
                            <a:gd name="adj1" fmla="val 81924"/>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86047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7" o:spid="_x0000_s1026" type="#_x0000_t88" style="position:absolute;margin-left:128.9pt;margin-top:-84.65pt;width:20.1pt;height:197.6pt;rotation:-90;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" strokeweight=".26mm">
                <v:stroke joinstyle="miter" endcap="square"/>
              </v:shape>
            </w:pict>
          </mc:Fallback>
        </mc:AlternateContent>
      </w:r>
    </w:p>
    <w:p w14:paraId="6FD20125" w14:textId="2833DC38" w:rsidR="00C507EE" w:rsidRDefault="00C507EE">
      <w:pPr>
        <w:pStyle w:val="ListParagraph"/>
        <w:tabs>
          <w:tab w:val="left" w:pos="5940"/>
        </w:tabs>
        <w:spacing w:after="0"/>
        <w:ind w:left="1080" w:right="-180" w:hanging="540"/>
        <w:rPr>
          <w:rFonts w:ascii="Times New Roman" w:hAnsi="Times New Roman"/>
        </w:rPr>
      </w:pPr>
      <w:r>
        <w:rPr>
          <w:rFonts w:ascii="Times New Roman" w:hAnsi="Times New Roman"/>
          <w:sz w:val="32"/>
        </w:rPr>
        <w:tab/>
      </w:r>
      <w:r>
        <w:rPr>
          <w:rFonts w:ascii="Times New Roman" w:hAnsi="Times New Roman"/>
          <w:sz w:val="32"/>
        </w:rPr>
        <w:tab/>
      </w:r>
      <w:r>
        <w:rPr>
          <w:rFonts w:ascii="Times New Roman" w:hAnsi="Times New Roman"/>
        </w:rPr>
        <w:t>Notice the components to resolve</w:t>
      </w:r>
    </w:p>
    <w:p w14:paraId="6682D097" w14:textId="77777777" w:rsidR="00C507EE" w:rsidRDefault="00C507EE">
      <w:pPr>
        <w:pStyle w:val="ListParagraph"/>
        <w:tabs>
          <w:tab w:val="left" w:pos="5940"/>
        </w:tabs>
        <w:spacing w:after="0"/>
        <w:ind w:left="1080" w:right="-180" w:hanging="540"/>
        <w:rPr>
          <w:rFonts w:ascii="Times New Roman" w:hAnsi="Times New Roman"/>
        </w:rPr>
      </w:pPr>
      <w:r>
        <w:rPr>
          <w:rFonts w:ascii="Times New Roman" w:hAnsi="Times New Roman"/>
        </w:rPr>
        <w:tab/>
      </w:r>
      <w:r>
        <w:rPr>
          <w:rFonts w:ascii="Times New Roman" w:hAnsi="Times New Roman"/>
        </w:rPr>
        <w:tab/>
        <w:t>for “R” have changed.</w:t>
      </w:r>
    </w:p>
    <w:p w14:paraId="43891D47" w14:textId="77777777" w:rsidR="00C507EE" w:rsidRDefault="00C507EE">
      <w:pPr>
        <w:pStyle w:val="ListParagraph"/>
        <w:tabs>
          <w:tab w:val="left" w:pos="5940"/>
        </w:tabs>
        <w:spacing w:after="0"/>
        <w:ind w:left="1080" w:right="-180" w:hanging="540"/>
        <w:rPr>
          <w:rFonts w:ascii="Times New Roman" w:hAnsi="Times New Roman"/>
        </w:rPr>
      </w:pPr>
    </w:p>
    <w:p w14:paraId="7E350042" w14:textId="798F8262" w:rsidR="00C507EE" w:rsidRDefault="00C507EE">
      <w:pPr>
        <w:pStyle w:val="ListParagraph"/>
        <w:tabs>
          <w:tab w:val="left" w:pos="5940"/>
        </w:tabs>
        <w:spacing w:after="0"/>
        <w:ind w:left="1080" w:right="-180" w:hanging="540"/>
        <w:rPr>
          <w:rFonts w:ascii="Times New Roman" w:hAnsi="Times New Roman"/>
          <w:sz w:val="32"/>
        </w:rPr>
      </w:pPr>
      <w:r>
        <w:rPr>
          <w:rFonts w:ascii="Times New Roman" w:hAnsi="Times New Roman"/>
        </w:rPr>
        <w:tab/>
      </w:r>
      <w:r>
        <w:rPr>
          <w:rFonts w:ascii="Times New Roman" w:hAnsi="Times New Roman"/>
        </w:rPr>
        <w:tab/>
      </w:r>
    </w:p>
    <w:p w14:paraId="5257F184" w14:textId="77777777" w:rsidR="00C507EE" w:rsidRDefault="00C507EE">
      <w:pPr>
        <w:pStyle w:val="ListParagraph"/>
        <w:tabs>
          <w:tab w:val="left" w:pos="5670"/>
        </w:tabs>
        <w:spacing w:after="0"/>
        <w:ind w:left="1080" w:hanging="540"/>
        <w:rPr>
          <w:rFonts w:ascii="Times New Roman" w:hAnsi="Times New Roman"/>
          <w:sz w:val="32"/>
        </w:rPr>
      </w:pPr>
      <w:r>
        <w:rPr>
          <w:rFonts w:ascii="Times New Roman" w:hAnsi="Times New Roman"/>
          <w:sz w:val="32"/>
        </w:rPr>
        <w:tab/>
      </w:r>
      <w:r>
        <w:rPr>
          <w:rFonts w:ascii="Times New Roman" w:hAnsi="Times New Roman"/>
          <w:sz w:val="32"/>
        </w:rPr>
        <w:tab/>
      </w:r>
      <w:r>
        <w:rPr>
          <w:rFonts w:ascii="Times New Roman" w:hAnsi="Times New Roman"/>
        </w:rPr>
        <w:t>y component of force</w:t>
      </w:r>
    </w:p>
    <w:p w14:paraId="12D93371" w14:textId="77777777" w:rsidR="00C507EE" w:rsidRDefault="00C507EE">
      <w:pPr>
        <w:pStyle w:val="ListParagraph"/>
        <w:spacing w:after="0"/>
        <w:ind w:left="1080" w:hanging="540"/>
        <w:rPr>
          <w:rFonts w:ascii="Times New Roman" w:hAnsi="Times New Roman"/>
          <w:sz w:val="32"/>
        </w:rPr>
      </w:pPr>
    </w:p>
    <w:p w14:paraId="31972B67" w14:textId="77777777" w:rsidR="00C507EE" w:rsidRDefault="00C507EE">
      <w:pPr>
        <w:pStyle w:val="ListParagraph"/>
        <w:spacing w:after="0"/>
        <w:ind w:left="1080" w:hanging="360"/>
      </w:pPr>
      <w:r>
        <w:rPr>
          <w:rFonts w:ascii="Times New Roman" w:hAnsi="Times New Roman"/>
        </w:rPr>
        <w:t>Using geometry, we can label some angles:</w:t>
      </w:r>
    </w:p>
    <w:p w14:paraId="0F68CE7C" w14:textId="2B8D33BE" w:rsidR="00C507EE" w:rsidRDefault="00D130BF">
      <w:pPr>
        <w:pStyle w:val="ListParagraph"/>
        <w:spacing w:after="0"/>
        <w:ind w:left="1080" w:hanging="540"/>
        <w:rPr>
          <w:rFonts w:ascii="Times New Roman" w:hAnsi="Times New Roman"/>
          <w:sz w:val="32"/>
        </w:rPr>
      </w:pPr>
      <w:r>
        <w:rPr>
          <w:noProof/>
        </w:rPr>
        <w:lastRenderedPageBreak/>
        <mc:AlternateContent>
          <mc:Choice Requires="wpg">
            <w:drawing>
              <wp:anchor distT="0" distB="0" distL="0" distR="0" simplePos="0" relativeHeight="251682816" behindDoc="0" locked="0" layoutInCell="1" allowOverlap="1" wp14:anchorId="20DFFABF" wp14:editId="01C16EB8">
                <wp:simplePos x="0" y="0"/>
                <wp:positionH relativeFrom="column">
                  <wp:posOffset>647700</wp:posOffset>
                </wp:positionH>
                <wp:positionV relativeFrom="paragraph">
                  <wp:posOffset>73660</wp:posOffset>
                </wp:positionV>
                <wp:extent cx="2997835" cy="1566545"/>
                <wp:effectExtent l="19050" t="0" r="0" b="52705"/>
                <wp:wrapNone/>
                <wp:docPr id="75"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7835" cy="1566545"/>
                          <a:chOff x="1051" y="283"/>
                          <a:chExt cx="4720" cy="2466"/>
                        </a:xfrm>
                      </wpg:grpSpPr>
                      <wpg:grpSp>
                        <wpg:cNvPr id="76" name="Group 190"/>
                        <wpg:cNvGrpSpPr>
                          <a:grpSpLocks/>
                        </wpg:cNvGrpSpPr>
                        <wpg:grpSpPr bwMode="auto">
                          <a:xfrm>
                            <a:off x="1051" y="404"/>
                            <a:ext cx="4153" cy="2345"/>
                            <a:chOff x="1051" y="404"/>
                            <a:chExt cx="4153" cy="2345"/>
                          </a:xfrm>
                        </wpg:grpSpPr>
                        <wpg:grpSp>
                          <wpg:cNvPr id="77" name="Group 191"/>
                          <wpg:cNvGrpSpPr>
                            <a:grpSpLocks/>
                          </wpg:cNvGrpSpPr>
                          <wpg:grpSpPr bwMode="auto">
                            <a:xfrm>
                              <a:off x="1051" y="404"/>
                              <a:ext cx="3970" cy="2345"/>
                              <a:chOff x="1051" y="404"/>
                              <a:chExt cx="3970" cy="2345"/>
                            </a:xfrm>
                          </wpg:grpSpPr>
                          <wpg:grpSp>
                            <wpg:cNvPr id="78" name="Group 192"/>
                            <wpg:cNvGrpSpPr>
                              <a:grpSpLocks/>
                            </wpg:cNvGrpSpPr>
                            <wpg:grpSpPr bwMode="auto">
                              <a:xfrm>
                                <a:off x="1051" y="404"/>
                                <a:ext cx="3970" cy="2345"/>
                                <a:chOff x="1051" y="404"/>
                                <a:chExt cx="3970" cy="2345"/>
                              </a:xfrm>
                            </wpg:grpSpPr>
                            <wpg:grpSp>
                              <wpg:cNvPr id="79" name="Group 193"/>
                              <wpg:cNvGrpSpPr>
                                <a:grpSpLocks/>
                              </wpg:cNvGrpSpPr>
                              <wpg:grpSpPr bwMode="auto">
                                <a:xfrm>
                                  <a:off x="1051" y="404"/>
                                  <a:ext cx="3970" cy="2345"/>
                                  <a:chOff x="1051" y="404"/>
                                  <a:chExt cx="3970" cy="2345"/>
                                </a:xfrm>
                              </wpg:grpSpPr>
                              <wpg:grpSp>
                                <wpg:cNvPr id="80" name="Group 194"/>
                                <wpg:cNvGrpSpPr>
                                  <a:grpSpLocks/>
                                </wpg:cNvGrpSpPr>
                                <wpg:grpSpPr bwMode="auto">
                                  <a:xfrm>
                                    <a:off x="1051" y="404"/>
                                    <a:ext cx="3970" cy="2345"/>
                                    <a:chOff x="1051" y="404"/>
                                    <a:chExt cx="3970" cy="2345"/>
                                  </a:xfrm>
                                </wpg:grpSpPr>
                                <wpg:grpSp>
                                  <wpg:cNvPr id="81" name="Group 195"/>
                                  <wpg:cNvGrpSpPr>
                                    <a:grpSpLocks/>
                                  </wpg:cNvGrpSpPr>
                                  <wpg:grpSpPr bwMode="auto">
                                    <a:xfrm>
                                      <a:off x="1051" y="404"/>
                                      <a:ext cx="1859" cy="680"/>
                                      <a:chOff x="1051" y="404"/>
                                      <a:chExt cx="1859" cy="680"/>
                                    </a:xfrm>
                                  </wpg:grpSpPr>
                                  <wps:wsp>
                                    <wps:cNvPr id="82" name="AutoShape 196"/>
                                    <wps:cNvCnPr>
                                      <a:cxnSpLocks noChangeShapeType="1"/>
                                    </wps:cNvCnPr>
                                    <wps:spPr bwMode="auto">
                                      <a:xfrm>
                                        <a:off x="1051" y="772"/>
                                        <a:ext cx="1860"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Text Box 197"/>
                                    <wps:cNvSpPr txBox="1">
                                      <a:spLocks noChangeArrowheads="1"/>
                                    </wps:cNvSpPr>
                                    <wps:spPr bwMode="auto">
                                      <a:xfrm>
                                        <a:off x="1662" y="404"/>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65B31D" w14:textId="77777777" w:rsidR="00C507EE" w:rsidRDefault="00C507EE">
                                          <w:r>
                                            <w:t>45 N</w:t>
                                          </w:r>
                                        </w:p>
                                      </w:txbxContent>
                                    </wps:txbx>
                                    <wps:bodyPr rot="0" vert="horz" wrap="square" lIns="91440" tIns="45720" rIns="91440" bIns="45720" anchor="t" anchorCtr="0">
                                      <a:noAutofit/>
                                    </wps:bodyPr>
                                  </wps:wsp>
                                </wpg:grpSp>
                                <wpg:grpSp>
                                  <wpg:cNvPr id="84" name="Group 198"/>
                                  <wpg:cNvGrpSpPr>
                                    <a:grpSpLocks/>
                                  </wpg:cNvGrpSpPr>
                                  <wpg:grpSpPr bwMode="auto">
                                    <a:xfrm>
                                      <a:off x="2911" y="773"/>
                                      <a:ext cx="2110" cy="1976"/>
                                      <a:chOff x="2911" y="773"/>
                                      <a:chExt cx="2110" cy="1976"/>
                                    </a:xfrm>
                                  </wpg:grpSpPr>
                                  <wps:wsp>
                                    <wps:cNvPr id="85" name="AutoShape 199"/>
                                    <wps:cNvCnPr>
                                      <a:cxnSpLocks noChangeShapeType="1"/>
                                    </wps:cNvCnPr>
                                    <wps:spPr bwMode="auto">
                                      <a:xfrm>
                                        <a:off x="2911" y="773"/>
                                        <a:ext cx="2110" cy="1977"/>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Text Box 200"/>
                                    <wps:cNvSpPr txBox="1">
                                      <a:spLocks noChangeArrowheads="1"/>
                                    </wps:cNvSpPr>
                                    <wps:spPr bwMode="auto">
                                      <a:xfrm>
                                        <a:off x="3861" y="1358"/>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5397B3" w14:textId="77777777" w:rsidR="00C507EE" w:rsidRDefault="00C507EE">
                                          <w:r>
                                            <w:t>65 N</w:t>
                                          </w:r>
                                        </w:p>
                                      </w:txbxContent>
                                    </wps:txbx>
                                    <wps:bodyPr rot="0" vert="horz" wrap="square" lIns="91440" tIns="45720" rIns="91440" bIns="45720" anchor="t" anchorCtr="0">
                                      <a:noAutofit/>
                                    </wps:bodyPr>
                                  </wps:wsp>
                                </wpg:grpSp>
                                <wpg:grpSp>
                                  <wpg:cNvPr id="87" name="Group 201"/>
                                  <wpg:cNvGrpSpPr>
                                    <a:grpSpLocks/>
                                  </wpg:cNvGrpSpPr>
                                  <wpg:grpSpPr bwMode="auto">
                                    <a:xfrm>
                                      <a:off x="1051" y="756"/>
                                      <a:ext cx="3885" cy="1976"/>
                                      <a:chOff x="1051" y="756"/>
                                      <a:chExt cx="3885" cy="1976"/>
                                    </a:xfrm>
                                  </wpg:grpSpPr>
                                  <wps:wsp>
                                    <wps:cNvPr id="88" name="AutoShape 202"/>
                                    <wps:cNvCnPr>
                                      <a:cxnSpLocks noChangeShapeType="1"/>
                                    </wps:cNvCnPr>
                                    <wps:spPr bwMode="auto">
                                      <a:xfrm>
                                        <a:off x="1051" y="756"/>
                                        <a:ext cx="3885" cy="1976"/>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Text Box 203"/>
                                    <wps:cNvSpPr txBox="1">
                                      <a:spLocks noChangeArrowheads="1"/>
                                    </wps:cNvSpPr>
                                    <wps:spPr bwMode="auto">
                                      <a:xfrm>
                                        <a:off x="3445" y="1524"/>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2D9675" w14:textId="77777777" w:rsidR="00C507EE" w:rsidRDefault="00C507EE">
                                          <w:r>
                                            <w:t xml:space="preserve">R </w:t>
                                          </w:r>
                                        </w:p>
                                      </w:txbxContent>
                                    </wps:txbx>
                                    <wps:bodyPr rot="0" vert="horz" wrap="square" lIns="91440" tIns="45720" rIns="91440" bIns="45720" anchor="t" anchorCtr="0">
                                      <a:noAutofit/>
                                    </wps:bodyPr>
                                  </wps:wsp>
                                </wpg:grpSp>
                              </wpg:grpSp>
                              <wps:wsp>
                                <wps:cNvPr id="90" name="AutoShape 204"/>
                                <wps:cNvCnPr>
                                  <a:cxnSpLocks noChangeShapeType="1"/>
                                </wps:cNvCnPr>
                                <wps:spPr bwMode="auto">
                                  <a:xfrm>
                                    <a:off x="2894" y="772"/>
                                    <a:ext cx="2110" cy="1"/>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AutoShape 205"/>
                                <wps:cNvCnPr>
                                  <a:cxnSpLocks noChangeShapeType="1"/>
                                </wps:cNvCnPr>
                                <wps:spPr bwMode="auto">
                                  <a:xfrm>
                                    <a:off x="5020" y="789"/>
                                    <a:ext cx="1" cy="1959"/>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92" name="Text Box 206"/>
                              <wps:cNvSpPr txBox="1">
                                <a:spLocks noChangeArrowheads="1"/>
                              </wps:cNvSpPr>
                              <wps:spPr bwMode="auto">
                                <a:xfrm>
                                  <a:off x="1665" y="732"/>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04A3F9" w14:textId="77777777" w:rsidR="00C507EE" w:rsidRDefault="00C507EE">
                                    <w:r>
                                      <w:t xml:space="preserve"> </w:t>
                                    </w:r>
                                  </w:p>
                                </w:txbxContent>
                              </wps:txbx>
                              <wps:bodyPr rot="0" vert="horz" wrap="square" lIns="91440" tIns="45720" rIns="91440" bIns="45720" anchor="t" anchorCtr="0">
                                <a:noAutofit/>
                              </wps:bodyPr>
                            </wps:wsp>
                          </wpg:grpSp>
                          <wps:wsp>
                            <wps:cNvPr id="93" name="Text Box 207"/>
                            <wps:cNvSpPr txBox="1">
                              <a:spLocks noChangeArrowheads="1"/>
                            </wps:cNvSpPr>
                            <wps:spPr bwMode="auto">
                              <a:xfrm>
                                <a:off x="3107" y="731"/>
                                <a:ext cx="77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C55B9AB" w14:textId="77777777" w:rsidR="00C507EE" w:rsidRDefault="00C507EE">
                                  <w:pPr>
                                    <w:rPr>
                                      <w:rFonts w:ascii="Times New Roman" w:hAnsi="Times New Roman"/>
                                    </w:rPr>
                                  </w:pPr>
                                  <w:r>
                                    <w:t>45</w:t>
                                  </w:r>
                                  <w:r>
                                    <w:rPr>
                                      <w:rFonts w:ascii="Times New Roman" w:hAnsi="Times New Roman"/>
                                    </w:rPr>
                                    <w:t>°</w:t>
                                  </w:r>
                                </w:p>
                              </w:txbxContent>
                            </wps:txbx>
                            <wps:bodyPr rot="0" vert="horz" wrap="square" lIns="91440" tIns="45720" rIns="91440" bIns="45720" anchor="t" anchorCtr="0">
                              <a:noAutofit/>
                            </wps:bodyPr>
                          </wps:wsp>
                        </wpg:grpSp>
                        <wps:wsp>
                          <wps:cNvPr id="94" name="Text Box 208"/>
                          <wps:cNvSpPr txBox="1">
                            <a:spLocks noChangeArrowheads="1"/>
                          </wps:cNvSpPr>
                          <wps:spPr bwMode="auto">
                            <a:xfrm>
                              <a:off x="4404" y="1899"/>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A89228" w14:textId="77777777" w:rsidR="00C507EE" w:rsidRDefault="00C507EE">
                                <w:r>
                                  <w:t>45</w:t>
                                </w:r>
                                <w:r>
                                  <w:rPr>
                                    <w:rFonts w:ascii="Times New Roman" w:hAnsi="Times New Roman"/>
                                  </w:rPr>
                                  <w:t>°</w:t>
                                </w:r>
                                <w:r>
                                  <w:t xml:space="preserve"> </w:t>
                                </w:r>
                              </w:p>
                            </w:txbxContent>
                          </wps:txbx>
                          <wps:bodyPr rot="0" vert="horz" wrap="square" lIns="91440" tIns="45720" rIns="91440" bIns="45720" anchor="t" anchorCtr="0">
                            <a:noAutofit/>
                          </wps:bodyPr>
                        </wps:wsp>
                      </wpg:grpSp>
                      <wps:wsp>
                        <wps:cNvPr id="95" name="Text Box 209"/>
                        <wps:cNvSpPr txBox="1">
                          <a:spLocks noChangeArrowheads="1"/>
                        </wps:cNvSpPr>
                        <wps:spPr bwMode="auto">
                          <a:xfrm>
                            <a:off x="4971" y="1272"/>
                            <a:ext cx="800" cy="66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E89415" w14:textId="77777777" w:rsidR="00C507EE" w:rsidRDefault="00C507EE">
                              <w:r>
                                <w:rPr>
                                  <w:rFonts w:ascii="Times New Roman" w:hAnsi="Times New Roman"/>
                                </w:rPr>
                                <w:t>F</w:t>
                              </w:r>
                              <w:r>
                                <w:rPr>
                                  <w:rFonts w:ascii="Times New Roman" w:hAnsi="Times New Roman"/>
                                  <w:vertAlign w:val="subscript"/>
                                </w:rPr>
                                <w:t>y</w:t>
                              </w:r>
                              <w:r>
                                <w:t xml:space="preserve"> </w:t>
                              </w:r>
                            </w:p>
                          </w:txbxContent>
                        </wps:txbx>
                        <wps:bodyPr rot="0" vert="horz" wrap="square" lIns="91440" tIns="45720" rIns="91440" bIns="45720" anchor="t" anchorCtr="0">
                          <a:noAutofit/>
                        </wps:bodyPr>
                      </wps:wsp>
                      <wps:wsp>
                        <wps:cNvPr id="96" name="Text Box 210"/>
                        <wps:cNvSpPr txBox="1">
                          <a:spLocks noChangeArrowheads="1"/>
                        </wps:cNvSpPr>
                        <wps:spPr bwMode="auto">
                          <a:xfrm>
                            <a:off x="3688" y="283"/>
                            <a:ext cx="800" cy="66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0728FB" w14:textId="77777777" w:rsidR="00C507EE" w:rsidRDefault="00C507EE">
                              <w:pPr>
                                <w:rPr>
                                  <w:rFonts w:ascii="Times New Roman" w:hAnsi="Times New Roman"/>
                                  <w:vertAlign w:val="subscript"/>
                                </w:rPr>
                              </w:pPr>
                              <w:r>
                                <w:rPr>
                                  <w:rFonts w:ascii="Times New Roman" w:hAnsi="Times New Roman"/>
                                </w:rPr>
                                <w:t>F</w:t>
                              </w:r>
                              <w:r>
                                <w:rPr>
                                  <w:rFonts w:ascii="Times New Roman" w:hAnsi="Times New Roman"/>
                                  <w:vertAlign w:val="subscript"/>
                                </w:rPr>
                                <w:t>x</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0DFFABF" id="Group 189" o:spid="_x0000_s1203" style="position:absolute;left:0;text-align:left;margin-left:51pt;margin-top:5.8pt;width:236.05pt;height:123.35pt;z-index:251682816;mso-wrap-distance-left:0;mso-wrap-distance-right:0" coordorigin="1051,283" coordsize="4720,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">
                <v:group id="Group 190" o:spid="_x0000_s1204" style="position:absolute;left:1051;top:404;width:4153;height:2345" coordorigin="1051,404" coordsize="4153,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group id="Group 191" o:spid="_x0000_s1205" style="position:absolute;left:1051;top:404;width:3970;height:2345" coordorigin="1051,404"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 192" o:spid="_x0000_s1206" style="position:absolute;left:1051;top:404;width:3970;height:2345" coordorigin="1051,404"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193" o:spid="_x0000_s1207" style="position:absolute;left:1051;top:404;width:3970;height:2345" coordorigin="1051,404"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oup 194" o:spid="_x0000_s1208" style="position:absolute;left:1051;top:404;width:3970;height:2345" coordorigin="1051,404"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195" o:spid="_x0000_s1209" style="position:absolute;left:1051;top:404;width:1859;height:680" coordorigin="1051,404" coordsize="18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AutoShape 196" o:spid="_x0000_s1210" type="#_x0000_t32" style="position:absolute;left:1051;top:772;width:18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" strokeweight=".26mm">
                              <v:stroke endarrow="block" joinstyle="miter" endcap="square"/>
                            </v:shape>
                            <v:shape id="Text Box 197" o:spid="_x0000_s1211" type="#_x0000_t202" style="position:absolute;left:1662;top:404;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" stroked="f" strokecolor="gray">
                              <v:fill opacity="0"/>
                              <v:stroke joinstyle="round"/>
                              <v:textbox>
                                <w:txbxContent>
                                  <w:p w14:paraId="3B65B31D" w14:textId="77777777" w:rsidR="00C507EE" w:rsidRDefault="00C507EE">
                                    <w:r>
                                      <w:t>45 N</w:t>
                                    </w:r>
                                  </w:p>
                                </w:txbxContent>
                              </v:textbox>
                            </v:shape>
                          </v:group>
                          <v:group id="Group 198" o:spid="_x0000_s1212" style="position:absolute;left:2911;top:773;width:2110;height:1976" coordorigin="2911,773" coordsize="211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AutoShape 199" o:spid="_x0000_s1213" type="#_x0000_t32" style="position:absolute;left:2911;top:773;width:2110;height:1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" strokeweight=".26mm">
                              <v:stroke endarrow="block" joinstyle="miter" endcap="square"/>
                            </v:shape>
                            <v:shape id="Text Box 200" o:spid="_x0000_s1214" type="#_x0000_t202" style="position:absolute;left:3861;top:1358;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" stroked="f" strokecolor="gray">
                              <v:fill opacity="0"/>
                              <v:stroke joinstyle="round"/>
                              <v:textbox>
                                <w:txbxContent>
                                  <w:p w14:paraId="445397B3" w14:textId="77777777" w:rsidR="00C507EE" w:rsidRDefault="00C507EE">
                                    <w:r>
                                      <w:t>65 N</w:t>
                                    </w:r>
                                  </w:p>
                                </w:txbxContent>
                              </v:textbox>
                            </v:shape>
                          </v:group>
                          <v:group id="Group 201" o:spid="_x0000_s1215" style="position:absolute;left:1051;top:756;width:3885;height:1976" coordorigin="1051,756" coordsize="3885,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AutoShape 202" o:spid="_x0000_s1216" type="#_x0000_t32" style="position:absolute;left:1051;top:756;width:3885;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" strokeweight=".26mm">
                              <v:stroke dashstyle="dash" endarrow="block" joinstyle="miter" endcap="square"/>
                            </v:shape>
                            <v:shape id="Text Box 203" o:spid="_x0000_s1217" type="#_x0000_t202" style="position:absolute;left:3445;top:1524;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" stroked="f" strokecolor="gray">
                              <v:fill opacity="0"/>
                              <v:stroke joinstyle="round"/>
                              <v:textbox>
                                <w:txbxContent>
                                  <w:p w14:paraId="622D9675" w14:textId="77777777" w:rsidR="00C507EE" w:rsidRDefault="00C507EE">
                                    <w:r>
                                      <w:t xml:space="preserve">R </w:t>
                                    </w:r>
                                  </w:p>
                                </w:txbxContent>
                              </v:textbox>
                            </v:shape>
                          </v:group>
                        </v:group>
                        <v:shape id="AutoShape 204" o:spid="_x0000_s1218" type="#_x0000_t32" style="position:absolute;left:2894;top:772;width:211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" strokeweight=".26mm">
                          <v:stroke dashstyle="dash" endarrow="block" joinstyle="miter" endcap="square"/>
                        </v:shape>
                        <v:shape id="AutoShape 205" o:spid="_x0000_s1219" type="#_x0000_t32" style="position:absolute;left:5020;top:789;width:1;height:1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" strokeweight=".26mm">
                          <v:stroke dashstyle="dash" endarrow="block" joinstyle="miter" endcap="square"/>
                        </v:shape>
                      </v:group>
                      <v:shape id="Text Box 206" o:spid="_x0000_s1220" type="#_x0000_t202" style="position:absolute;left:1665;top:732;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" stroked="f" strokecolor="gray">
                        <v:fill opacity="0"/>
                        <v:stroke joinstyle="round"/>
                        <v:textbox>
                          <w:txbxContent>
                            <w:p w14:paraId="1F04A3F9" w14:textId="77777777" w:rsidR="00C507EE" w:rsidRDefault="00C507EE">
                              <w:r>
                                <w:t xml:space="preserve"> </w:t>
                              </w:r>
                            </w:p>
                          </w:txbxContent>
                        </v:textbox>
                      </v:shape>
                    </v:group>
                    <v:shape id="Text Box 207" o:spid="_x0000_s1221" type="#_x0000_t202" style="position:absolute;left:3107;top:731;width:77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" stroked="f" strokecolor="gray">
                      <v:fill opacity="0"/>
                      <v:stroke joinstyle="round"/>
                      <v:textbox>
                        <w:txbxContent>
                          <w:p w14:paraId="4C55B9AB" w14:textId="77777777" w:rsidR="00C507EE" w:rsidRDefault="00C507EE">
                            <w:pPr>
                              <w:rPr>
                                <w:rFonts w:ascii="Times New Roman" w:hAnsi="Times New Roman"/>
                              </w:rPr>
                            </w:pPr>
                            <w:r>
                              <w:t>45</w:t>
                            </w:r>
                            <w:r>
                              <w:rPr>
                                <w:rFonts w:ascii="Times New Roman" w:hAnsi="Times New Roman"/>
                              </w:rPr>
                              <w:t>°</w:t>
                            </w:r>
                          </w:p>
                        </w:txbxContent>
                      </v:textbox>
                    </v:shape>
                  </v:group>
                  <v:shape id="Text Box 208" o:spid="_x0000_s1222" type="#_x0000_t202" style="position:absolute;left:4404;top:1899;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" stroked="f" strokecolor="gray">
                    <v:fill opacity="0"/>
                    <v:stroke joinstyle="round"/>
                    <v:textbox>
                      <w:txbxContent>
                        <w:p w14:paraId="6FA89228" w14:textId="77777777" w:rsidR="00C507EE" w:rsidRDefault="00C507EE">
                          <w:r>
                            <w:t>45</w:t>
                          </w:r>
                          <w:r>
                            <w:rPr>
                              <w:rFonts w:ascii="Times New Roman" w:hAnsi="Times New Roman"/>
                            </w:rPr>
                            <w:t>°</w:t>
                          </w:r>
                          <w:r>
                            <w:t xml:space="preserve"> </w:t>
                          </w:r>
                        </w:p>
                      </w:txbxContent>
                    </v:textbox>
                  </v:shape>
                </v:group>
                <v:shape id="Text Box 209" o:spid="_x0000_s1223" type="#_x0000_t202" style="position:absolute;left:4971;top:1272;width:8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" stroked="f" strokecolor="gray">
                  <v:fill opacity="0"/>
                  <v:stroke joinstyle="round"/>
                  <v:textbox>
                    <w:txbxContent>
                      <w:p w14:paraId="4BE89415" w14:textId="77777777" w:rsidR="00C507EE" w:rsidRDefault="00C507EE">
                        <w:r>
                          <w:rPr>
                            <w:rFonts w:ascii="Times New Roman" w:hAnsi="Times New Roman"/>
                          </w:rPr>
                          <w:t>F</w:t>
                        </w:r>
                        <w:r>
                          <w:rPr>
                            <w:rFonts w:ascii="Times New Roman" w:hAnsi="Times New Roman"/>
                            <w:vertAlign w:val="subscript"/>
                          </w:rPr>
                          <w:t>y</w:t>
                        </w:r>
                        <w:r>
                          <w:t xml:space="preserve"> </w:t>
                        </w:r>
                      </w:p>
                    </w:txbxContent>
                  </v:textbox>
                </v:shape>
                <v:shape id="Text Box 210" o:spid="_x0000_s1224" type="#_x0000_t202" style="position:absolute;left:3688;top:283;width:8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" stroked="f" strokecolor="gray">
                  <v:fill opacity="0"/>
                  <v:stroke joinstyle="round"/>
                  <v:textbox>
                    <w:txbxContent>
                      <w:p w14:paraId="0D0728FB" w14:textId="77777777" w:rsidR="00C507EE" w:rsidRDefault="00C507EE">
                        <w:pPr>
                          <w:rPr>
                            <w:rFonts w:ascii="Times New Roman" w:hAnsi="Times New Roman"/>
                            <w:vertAlign w:val="subscript"/>
                          </w:rPr>
                        </w:pPr>
                        <w:r>
                          <w:rPr>
                            <w:rFonts w:ascii="Times New Roman" w:hAnsi="Times New Roman"/>
                          </w:rPr>
                          <w:t>F</w:t>
                        </w:r>
                        <w:r>
                          <w:rPr>
                            <w:rFonts w:ascii="Times New Roman" w:hAnsi="Times New Roman"/>
                            <w:vertAlign w:val="subscript"/>
                          </w:rPr>
                          <w:t>x</w:t>
                        </w:r>
                      </w:p>
                    </w:txbxContent>
                  </v:textbox>
                </v:shape>
              </v:group>
            </w:pict>
          </mc:Fallback>
        </mc:AlternateContent>
      </w:r>
    </w:p>
    <w:p w14:paraId="42C62A23" w14:textId="77777777" w:rsidR="00C507EE" w:rsidRDefault="00C507EE">
      <w:pPr>
        <w:pStyle w:val="ListParagraph"/>
        <w:tabs>
          <w:tab w:val="left" w:pos="5760"/>
        </w:tabs>
        <w:spacing w:after="0"/>
        <w:ind w:left="1080" w:hanging="540"/>
        <w:rPr>
          <w:rFonts w:ascii="Times New Roman" w:hAnsi="Times New Roman"/>
        </w:rPr>
      </w:pPr>
      <w:r>
        <w:rPr>
          <w:rFonts w:ascii="Times New Roman" w:hAnsi="Times New Roman"/>
        </w:rPr>
        <w:tab/>
      </w:r>
      <w:r>
        <w:rPr>
          <w:rFonts w:ascii="Times New Roman" w:hAnsi="Times New Roman"/>
        </w:rPr>
        <w:tab/>
        <w:t>Since we now have a right triangle</w:t>
      </w:r>
    </w:p>
    <w:p w14:paraId="474B584E" w14:textId="77777777" w:rsidR="00C507EE" w:rsidRDefault="00C507EE">
      <w:pPr>
        <w:pStyle w:val="ListParagraph"/>
        <w:tabs>
          <w:tab w:val="left" w:pos="5760"/>
        </w:tabs>
        <w:spacing w:after="0"/>
        <w:ind w:left="1080" w:hanging="540"/>
        <w:rPr>
          <w:rFonts w:ascii="Times New Roman" w:hAnsi="Times New Roman"/>
        </w:rPr>
      </w:pPr>
      <w:r>
        <w:rPr>
          <w:rFonts w:ascii="Times New Roman" w:hAnsi="Times New Roman"/>
        </w:rPr>
        <w:tab/>
      </w:r>
      <w:r>
        <w:rPr>
          <w:rFonts w:ascii="Times New Roman" w:hAnsi="Times New Roman"/>
        </w:rPr>
        <w:tab/>
        <w:t>we can label another angle</w:t>
      </w:r>
    </w:p>
    <w:p w14:paraId="30878F24" w14:textId="77777777" w:rsidR="00C507EE" w:rsidRDefault="00C507EE">
      <w:pPr>
        <w:pStyle w:val="ListParagraph"/>
        <w:spacing w:after="0"/>
        <w:ind w:left="1080" w:hanging="540"/>
        <w:rPr>
          <w:rFonts w:ascii="Times New Roman" w:hAnsi="Times New Roman"/>
        </w:rPr>
      </w:pPr>
    </w:p>
    <w:p w14:paraId="5B8B13A5" w14:textId="2525EDB0" w:rsidR="00C507EE" w:rsidRDefault="00D130BF">
      <w:pPr>
        <w:pStyle w:val="ListParagraph"/>
        <w:spacing w:after="0"/>
        <w:ind w:left="1080" w:hanging="540"/>
        <w:rPr>
          <w:rFonts w:ascii="Times New Roman" w:hAnsi="Times New Roman"/>
          <w:sz w:val="32"/>
        </w:rPr>
      </w:pPr>
      <w:r>
        <w:rPr>
          <w:noProof/>
        </w:rPr>
        <mc:AlternateContent>
          <mc:Choice Requires="wps">
            <w:drawing>
              <wp:anchor distT="0" distB="0" distL="114300" distR="114300" simplePos="0" relativeHeight="251681792" behindDoc="0" locked="0" layoutInCell="1" allowOverlap="1" wp14:anchorId="4BA33AF7" wp14:editId="1E2EBAD0">
                <wp:simplePos x="0" y="0"/>
                <wp:positionH relativeFrom="column">
                  <wp:posOffset>3180080</wp:posOffset>
                </wp:positionH>
                <wp:positionV relativeFrom="paragraph">
                  <wp:posOffset>81280</wp:posOffset>
                </wp:positionV>
                <wp:extent cx="2000885" cy="708660"/>
                <wp:effectExtent l="0" t="114300" r="37465" b="148590"/>
                <wp:wrapNone/>
                <wp:docPr id="74"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0640000">
                          <a:off x="0" y="0"/>
                          <a:ext cx="2000885" cy="708660"/>
                        </a:xfrm>
                        <a:prstGeom prst="leftArrow">
                          <a:avLst>
                            <a:gd name="adj1" fmla="val 50000"/>
                            <a:gd name="adj2" fmla="val 70587"/>
                          </a:avLst>
                        </a:prstGeom>
                        <a:noFill/>
                        <a:ln w="9360" cap="sq">
                          <a:solidFill>
                            <a:srgbClr val="000000"/>
                          </a:solidFill>
                          <a:miter lim="800000"/>
                          <a:headEnd/>
                          <a:tailEnd/>
                        </a:ln>
                        <a:effec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6186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88" o:spid="_x0000_s1026" type="#_x0000_t66" style="position:absolute;margin-left:250.4pt;margin-top:6.4pt;width:157.55pt;height:55.8pt;rotation:-16;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" filled="f" strokeweight=".26mm">
                <v:stroke endcap="square"/>
              </v:shape>
            </w:pict>
          </mc:Fallback>
        </mc:AlternateContent>
      </w:r>
    </w:p>
    <w:p w14:paraId="017D8A4B" w14:textId="77777777" w:rsidR="00C507EE" w:rsidRDefault="00C507EE">
      <w:pPr>
        <w:pStyle w:val="ListParagraph"/>
        <w:spacing w:after="0"/>
        <w:ind w:left="1080" w:hanging="540"/>
        <w:rPr>
          <w:rFonts w:ascii="Times New Roman" w:hAnsi="Times New Roman"/>
          <w:sz w:val="32"/>
        </w:rPr>
      </w:pPr>
    </w:p>
    <w:p w14:paraId="6F73C206" w14:textId="77777777" w:rsidR="005E6315" w:rsidRDefault="00C507EE">
      <w:pPr>
        <w:pStyle w:val="ListParagraph"/>
        <w:tabs>
          <w:tab w:val="left" w:pos="5760"/>
        </w:tabs>
        <w:spacing w:after="0"/>
        <w:ind w:left="1080" w:hanging="540"/>
        <w:rPr>
          <w:rFonts w:ascii="Times New Roman" w:hAnsi="Times New Roman"/>
        </w:rPr>
      </w:pPr>
      <w:r>
        <w:rPr>
          <w:rFonts w:ascii="Times New Roman" w:hAnsi="Times New Roman"/>
        </w:rPr>
        <w:tab/>
      </w:r>
      <w:r>
        <w:rPr>
          <w:rFonts w:ascii="Times New Roman" w:hAnsi="Times New Roman"/>
        </w:rPr>
        <w:tab/>
      </w:r>
    </w:p>
    <w:p w14:paraId="3566818E" w14:textId="77777777" w:rsidR="005E6315" w:rsidRDefault="005E6315">
      <w:pPr>
        <w:pStyle w:val="ListParagraph"/>
        <w:tabs>
          <w:tab w:val="left" w:pos="5760"/>
        </w:tabs>
        <w:spacing w:after="0"/>
        <w:ind w:left="1080" w:hanging="540"/>
        <w:rPr>
          <w:rFonts w:ascii="Times New Roman" w:hAnsi="Times New Roman"/>
        </w:rPr>
      </w:pPr>
    </w:p>
    <w:p w14:paraId="5E053117" w14:textId="77777777" w:rsidR="005E6315" w:rsidRDefault="005E6315">
      <w:pPr>
        <w:pStyle w:val="ListParagraph"/>
        <w:tabs>
          <w:tab w:val="left" w:pos="5760"/>
        </w:tabs>
        <w:spacing w:after="0"/>
        <w:ind w:left="1080" w:hanging="540"/>
        <w:rPr>
          <w:rFonts w:ascii="Times New Roman" w:hAnsi="Times New Roman"/>
        </w:rPr>
      </w:pPr>
    </w:p>
    <w:p w14:paraId="53273B46" w14:textId="41FD6098" w:rsidR="00C507EE" w:rsidRDefault="005E6315">
      <w:pPr>
        <w:pStyle w:val="ListParagraph"/>
        <w:tabs>
          <w:tab w:val="left" w:pos="5760"/>
        </w:tabs>
        <w:spacing w:after="0"/>
        <w:ind w:left="1080" w:hanging="540"/>
        <w:rPr>
          <w:rFonts w:ascii="Times New Roman" w:hAnsi="Times New Roman"/>
          <w:b/>
        </w:rPr>
      </w:pPr>
      <w:r>
        <w:rPr>
          <w:rFonts w:ascii="Times New Roman" w:hAnsi="Times New Roman"/>
        </w:rPr>
        <w:t>F</w:t>
      </w:r>
      <w:r w:rsidR="00C507EE">
        <w:rPr>
          <w:rFonts w:ascii="Times New Roman" w:hAnsi="Times New Roman"/>
        </w:rPr>
        <w:t>ind the F</w:t>
      </w:r>
      <w:r w:rsidR="00C507EE">
        <w:rPr>
          <w:rFonts w:ascii="Times New Roman" w:hAnsi="Times New Roman"/>
          <w:vertAlign w:val="subscript"/>
        </w:rPr>
        <w:t>x</w:t>
      </w:r>
      <w:r w:rsidR="00C507EE">
        <w:rPr>
          <w:rFonts w:ascii="Times New Roman" w:hAnsi="Times New Roman"/>
        </w:rPr>
        <w:t xml:space="preserve"> and F</w:t>
      </w:r>
      <w:r w:rsidR="00C507EE">
        <w:rPr>
          <w:rFonts w:ascii="Times New Roman" w:hAnsi="Times New Roman"/>
          <w:vertAlign w:val="subscript"/>
        </w:rPr>
        <w:t>y</w:t>
      </w:r>
      <w:r>
        <w:rPr>
          <w:rFonts w:ascii="Times New Roman" w:hAnsi="Times New Roman"/>
          <w:vertAlign w:val="subscript"/>
        </w:rPr>
        <w:t xml:space="preserve"> </w:t>
      </w:r>
      <w:r w:rsidRPr="005E6315">
        <w:rPr>
          <w:rFonts w:ascii="Times New Roman" w:hAnsi="Times New Roman"/>
        </w:rPr>
        <w:t>o</w:t>
      </w:r>
      <w:r w:rsidR="00C507EE">
        <w:rPr>
          <w:rFonts w:ascii="Times New Roman" w:hAnsi="Times New Roman"/>
        </w:rPr>
        <w:t xml:space="preserve">f the </w:t>
      </w:r>
      <w:r w:rsidR="00C507EE">
        <w:rPr>
          <w:rFonts w:ascii="Times New Roman" w:hAnsi="Times New Roman"/>
          <w:u w:val="single"/>
        </w:rPr>
        <w:t>new</w:t>
      </w:r>
      <w:r w:rsidR="00C507EE">
        <w:rPr>
          <w:rFonts w:ascii="Times New Roman" w:hAnsi="Times New Roman"/>
        </w:rPr>
        <w:t xml:space="preserve"> triangle.</w:t>
      </w:r>
    </w:p>
    <w:p w14:paraId="38F9D7A1" w14:textId="77777777" w:rsidR="00FF02C2" w:rsidRDefault="00FF02C2">
      <w:pPr>
        <w:tabs>
          <w:tab w:val="left" w:pos="2520"/>
          <w:tab w:val="left" w:pos="4500"/>
        </w:tabs>
        <w:ind w:left="720"/>
        <w:rPr>
          <w:rFonts w:ascii="Times New Roman" w:hAnsi="Times New Roman"/>
          <w:b/>
        </w:rPr>
      </w:pPr>
    </w:p>
    <w:p w14:paraId="2EF1F593" w14:textId="0F07CAC0" w:rsidR="00C507EE" w:rsidRDefault="00C507EE">
      <w:pPr>
        <w:tabs>
          <w:tab w:val="left" w:pos="2520"/>
          <w:tab w:val="left" w:pos="4500"/>
        </w:tabs>
        <w:ind w:left="720"/>
        <w:rPr>
          <w:rFonts w:ascii="Times New Roman" w:hAnsi="Times New Roman"/>
          <w:b/>
        </w:rPr>
      </w:pPr>
      <w:r>
        <w:rPr>
          <w:rFonts w:ascii="Times New Roman" w:hAnsi="Times New Roman"/>
          <w:b/>
        </w:rPr>
        <w:t>x component</w:t>
      </w:r>
      <w:r>
        <w:rPr>
          <w:rFonts w:ascii="Times New Roman" w:hAnsi="Times New Roman"/>
        </w:rPr>
        <w:tab/>
      </w:r>
      <w:proofErr w:type="gramStart"/>
      <w:r>
        <w:rPr>
          <w:rFonts w:ascii="Times New Roman" w:hAnsi="Times New Roman"/>
          <w:b/>
          <w:u w:val="single"/>
        </w:rPr>
        <w:t>F</w:t>
      </w:r>
      <w:r>
        <w:rPr>
          <w:rFonts w:ascii="Times New Roman" w:hAnsi="Times New Roman"/>
          <w:b/>
          <w:u w:val="single"/>
          <w:vertAlign w:val="subscript"/>
        </w:rPr>
        <w:t>x</w:t>
      </w:r>
      <w:r>
        <w:rPr>
          <w:rFonts w:ascii="Times New Roman" w:hAnsi="Times New Roman"/>
          <w:b/>
          <w:u w:val="single"/>
        </w:rPr>
        <w:t xml:space="preserve">  </w:t>
      </w:r>
      <w:r>
        <w:rPr>
          <w:rFonts w:ascii="Times New Roman" w:hAnsi="Times New Roman"/>
          <w:u w:val="single"/>
        </w:rPr>
        <w:t>=</w:t>
      </w:r>
      <w:proofErr w:type="gramEnd"/>
      <w:r>
        <w:rPr>
          <w:rFonts w:ascii="Times New Roman" w:hAnsi="Times New Roman"/>
          <w:u w:val="single"/>
        </w:rPr>
        <w:t xml:space="preserve">  R Cos θ</w:t>
      </w:r>
      <w:r>
        <w:rPr>
          <w:rFonts w:ascii="Times New Roman" w:hAnsi="Times New Roman"/>
        </w:rPr>
        <w:tab/>
        <w:t>F</w:t>
      </w:r>
      <w:r>
        <w:rPr>
          <w:rFonts w:ascii="Times New Roman" w:hAnsi="Times New Roman"/>
          <w:vertAlign w:val="subscript"/>
        </w:rPr>
        <w:t>x</w:t>
      </w:r>
      <w:r>
        <w:rPr>
          <w:rFonts w:ascii="Times New Roman" w:hAnsi="Times New Roman"/>
        </w:rPr>
        <w:t xml:space="preserve">  =  (65 N) cos 45°   =   46 N</w:t>
      </w:r>
    </w:p>
    <w:p w14:paraId="1366E312" w14:textId="5CC58F94" w:rsidR="00C507EE" w:rsidRDefault="00C507EE">
      <w:pPr>
        <w:tabs>
          <w:tab w:val="left" w:pos="2520"/>
          <w:tab w:val="left" w:pos="4500"/>
        </w:tabs>
        <w:ind w:left="720"/>
      </w:pPr>
      <w:r>
        <w:rPr>
          <w:rFonts w:ascii="Times New Roman" w:hAnsi="Times New Roman"/>
          <w:b/>
        </w:rPr>
        <w:t>y component</w:t>
      </w:r>
      <w:r>
        <w:rPr>
          <w:rFonts w:ascii="Times New Roman" w:hAnsi="Times New Roman"/>
        </w:rPr>
        <w:tab/>
      </w:r>
      <w:proofErr w:type="gramStart"/>
      <w:r>
        <w:rPr>
          <w:rFonts w:ascii="Times New Roman" w:hAnsi="Times New Roman"/>
          <w:b/>
          <w:u w:val="single"/>
        </w:rPr>
        <w:t>F</w:t>
      </w:r>
      <w:r>
        <w:rPr>
          <w:rFonts w:ascii="Times New Roman" w:hAnsi="Times New Roman"/>
          <w:b/>
          <w:u w:val="single"/>
          <w:vertAlign w:val="subscript"/>
        </w:rPr>
        <w:t>y</w:t>
      </w:r>
      <w:r>
        <w:rPr>
          <w:rFonts w:ascii="Times New Roman" w:hAnsi="Times New Roman"/>
          <w:b/>
          <w:u w:val="single"/>
        </w:rPr>
        <w:t xml:space="preserve">  </w:t>
      </w:r>
      <w:r>
        <w:rPr>
          <w:rFonts w:ascii="Times New Roman" w:hAnsi="Times New Roman"/>
          <w:u w:val="single"/>
        </w:rPr>
        <w:t>=</w:t>
      </w:r>
      <w:proofErr w:type="gramEnd"/>
      <w:r>
        <w:rPr>
          <w:rFonts w:ascii="Times New Roman" w:hAnsi="Times New Roman"/>
          <w:u w:val="single"/>
        </w:rPr>
        <w:t xml:space="preserve">  R Sin θ</w:t>
      </w:r>
      <w:r>
        <w:rPr>
          <w:rFonts w:ascii="Times New Roman" w:hAnsi="Times New Roman"/>
        </w:rPr>
        <w:tab/>
        <w:t>F</w:t>
      </w:r>
      <w:r>
        <w:rPr>
          <w:rFonts w:ascii="Times New Roman" w:hAnsi="Times New Roman"/>
          <w:vertAlign w:val="subscript"/>
        </w:rPr>
        <w:t>y</w:t>
      </w:r>
      <w:r>
        <w:rPr>
          <w:rFonts w:ascii="Times New Roman" w:hAnsi="Times New Roman"/>
        </w:rPr>
        <w:t xml:space="preserve">  =  (65 N) cos 45°   =   46 N</w:t>
      </w:r>
    </w:p>
    <w:p w14:paraId="6D21D4C5" w14:textId="2221FC41" w:rsidR="00C507EE" w:rsidRDefault="005E6315">
      <w:pPr>
        <w:tabs>
          <w:tab w:val="left" w:pos="2520"/>
          <w:tab w:val="left" w:pos="4500"/>
        </w:tabs>
        <w:ind w:left="720"/>
        <w:rPr>
          <w:rFonts w:ascii="Times New Roman" w:hAnsi="Times New Roman"/>
          <w:sz w:val="32"/>
        </w:rPr>
      </w:pPr>
      <w:r>
        <w:rPr>
          <w:rFonts w:ascii="Times New Roman" w:hAnsi="Times New Roman"/>
          <w:noProof/>
          <w:sz w:val="32"/>
        </w:rPr>
        <mc:AlternateContent>
          <mc:Choice Requires="wpg">
            <w:drawing>
              <wp:anchor distT="0" distB="0" distL="114300" distR="114300" simplePos="0" relativeHeight="251686912" behindDoc="0" locked="0" layoutInCell="1" allowOverlap="1" wp14:anchorId="7F011880" wp14:editId="74C14250">
                <wp:simplePos x="0" y="0"/>
                <wp:positionH relativeFrom="column">
                  <wp:posOffset>2746042</wp:posOffset>
                </wp:positionH>
                <wp:positionV relativeFrom="paragraph">
                  <wp:posOffset>157480</wp:posOffset>
                </wp:positionV>
                <wp:extent cx="3001010" cy="2128520"/>
                <wp:effectExtent l="19050" t="0" r="0" b="62230"/>
                <wp:wrapNone/>
                <wp:docPr id="279" name="Group 279"/>
                <wp:cNvGraphicFramePr/>
                <a:graphic xmlns:a="http://schemas.openxmlformats.org/drawingml/2006/main">
                  <a:graphicData uri="http://schemas.microsoft.com/office/word/2010/wordprocessingGroup">
                    <wpg:wgp>
                      <wpg:cNvGrpSpPr/>
                      <wpg:grpSpPr>
                        <a:xfrm>
                          <a:off x="0" y="0"/>
                          <a:ext cx="3001010" cy="2128520"/>
                          <a:chOff x="0" y="0"/>
                          <a:chExt cx="3001010" cy="2128520"/>
                        </a:xfrm>
                      </wpg:grpSpPr>
                      <wpg:grpSp>
                        <wpg:cNvPr id="50" name="Group 211"/>
                        <wpg:cNvGrpSpPr>
                          <a:grpSpLocks/>
                        </wpg:cNvGrpSpPr>
                        <wpg:grpSpPr bwMode="auto">
                          <a:xfrm>
                            <a:off x="3175" y="561975"/>
                            <a:ext cx="2997835" cy="1566545"/>
                            <a:chOff x="4404" y="89"/>
                            <a:chExt cx="4720" cy="2466"/>
                          </a:xfrm>
                        </wpg:grpSpPr>
                        <wpg:grpSp>
                          <wpg:cNvPr id="51" name="Group 212"/>
                          <wpg:cNvGrpSpPr>
                            <a:grpSpLocks/>
                          </wpg:cNvGrpSpPr>
                          <wpg:grpSpPr bwMode="auto">
                            <a:xfrm>
                              <a:off x="4404" y="210"/>
                              <a:ext cx="4153" cy="2345"/>
                              <a:chOff x="4404" y="210"/>
                              <a:chExt cx="4153" cy="2345"/>
                            </a:xfrm>
                          </wpg:grpSpPr>
                          <wpg:grpSp>
                            <wpg:cNvPr id="52" name="Group 213"/>
                            <wpg:cNvGrpSpPr>
                              <a:grpSpLocks/>
                            </wpg:cNvGrpSpPr>
                            <wpg:grpSpPr bwMode="auto">
                              <a:xfrm>
                                <a:off x="4404" y="210"/>
                                <a:ext cx="3970" cy="2345"/>
                                <a:chOff x="4404" y="210"/>
                                <a:chExt cx="3970" cy="2345"/>
                              </a:xfrm>
                            </wpg:grpSpPr>
                            <wpg:grpSp>
                              <wpg:cNvPr id="53" name="Group 214"/>
                              <wpg:cNvGrpSpPr>
                                <a:grpSpLocks/>
                              </wpg:cNvGrpSpPr>
                              <wpg:grpSpPr bwMode="auto">
                                <a:xfrm>
                                  <a:off x="4404" y="210"/>
                                  <a:ext cx="3970" cy="2345"/>
                                  <a:chOff x="4404" y="210"/>
                                  <a:chExt cx="3970" cy="2345"/>
                                </a:xfrm>
                              </wpg:grpSpPr>
                              <wpg:grpSp>
                                <wpg:cNvPr id="54" name="Group 215"/>
                                <wpg:cNvGrpSpPr>
                                  <a:grpSpLocks/>
                                </wpg:cNvGrpSpPr>
                                <wpg:grpSpPr bwMode="auto">
                                  <a:xfrm>
                                    <a:off x="4404" y="210"/>
                                    <a:ext cx="3970" cy="2345"/>
                                    <a:chOff x="4404" y="210"/>
                                    <a:chExt cx="3970" cy="2345"/>
                                  </a:xfrm>
                                </wpg:grpSpPr>
                                <wpg:grpSp>
                                  <wpg:cNvPr id="55" name="Group 216"/>
                                  <wpg:cNvGrpSpPr>
                                    <a:grpSpLocks/>
                                  </wpg:cNvGrpSpPr>
                                  <wpg:grpSpPr bwMode="auto">
                                    <a:xfrm>
                                      <a:off x="4404" y="210"/>
                                      <a:ext cx="3970" cy="2345"/>
                                      <a:chOff x="4404" y="210"/>
                                      <a:chExt cx="3970" cy="2345"/>
                                    </a:xfrm>
                                  </wpg:grpSpPr>
                                  <wpg:grpSp>
                                    <wpg:cNvPr id="56" name="Group 217"/>
                                    <wpg:cNvGrpSpPr>
                                      <a:grpSpLocks/>
                                    </wpg:cNvGrpSpPr>
                                    <wpg:grpSpPr bwMode="auto">
                                      <a:xfrm>
                                        <a:off x="4404" y="210"/>
                                        <a:ext cx="1859" cy="680"/>
                                        <a:chOff x="4404" y="210"/>
                                        <a:chExt cx="1859" cy="680"/>
                                      </a:xfrm>
                                    </wpg:grpSpPr>
                                    <wps:wsp>
                                      <wps:cNvPr id="57" name="AutoShape 218"/>
                                      <wps:cNvCnPr>
                                        <a:cxnSpLocks noChangeShapeType="1"/>
                                      </wps:cNvCnPr>
                                      <wps:spPr bwMode="auto">
                                        <a:xfrm>
                                          <a:off x="4404" y="578"/>
                                          <a:ext cx="1860"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Text Box 219"/>
                                      <wps:cNvSpPr txBox="1">
                                        <a:spLocks noChangeArrowheads="1"/>
                                      </wps:cNvSpPr>
                                      <wps:spPr bwMode="auto">
                                        <a:xfrm>
                                          <a:off x="5015" y="210"/>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97305C" w14:textId="77777777" w:rsidR="00C507EE" w:rsidRDefault="00C507EE">
                                            <w:r>
                                              <w:t>45 N</w:t>
                                            </w:r>
                                          </w:p>
                                        </w:txbxContent>
                                      </wps:txbx>
                                      <wps:bodyPr rot="0" vert="horz" wrap="square" lIns="91440" tIns="45720" rIns="91440" bIns="45720" anchor="t" anchorCtr="0">
                                        <a:noAutofit/>
                                      </wps:bodyPr>
                                    </wps:wsp>
                                  </wpg:grpSp>
                                  <wpg:grpSp>
                                    <wpg:cNvPr id="59" name="Group 220"/>
                                    <wpg:cNvGrpSpPr>
                                      <a:grpSpLocks/>
                                    </wpg:cNvGrpSpPr>
                                    <wpg:grpSpPr bwMode="auto">
                                      <a:xfrm>
                                        <a:off x="6264" y="579"/>
                                        <a:ext cx="2110" cy="1976"/>
                                        <a:chOff x="6264" y="579"/>
                                        <a:chExt cx="2110" cy="1976"/>
                                      </a:xfrm>
                                    </wpg:grpSpPr>
                                    <wps:wsp>
                                      <wps:cNvPr id="60" name="AutoShape 221"/>
                                      <wps:cNvCnPr>
                                        <a:cxnSpLocks noChangeShapeType="1"/>
                                      </wps:cNvCnPr>
                                      <wps:spPr bwMode="auto">
                                        <a:xfrm>
                                          <a:off x="6264" y="579"/>
                                          <a:ext cx="2111" cy="1977"/>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Text Box 222"/>
                                      <wps:cNvSpPr txBox="1">
                                        <a:spLocks noChangeArrowheads="1"/>
                                      </wps:cNvSpPr>
                                      <wps:spPr bwMode="auto">
                                        <a:xfrm>
                                          <a:off x="7214" y="1164"/>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26C506" w14:textId="77777777" w:rsidR="00C507EE" w:rsidRDefault="00C507EE">
                                            <w:r>
                                              <w:t>65 N</w:t>
                                            </w:r>
                                          </w:p>
                                        </w:txbxContent>
                                      </wps:txbx>
                                      <wps:bodyPr rot="0" vert="horz" wrap="square" lIns="91440" tIns="45720" rIns="91440" bIns="45720" anchor="t" anchorCtr="0">
                                        <a:noAutofit/>
                                      </wps:bodyPr>
                                    </wps:wsp>
                                  </wpg:grpSp>
                                  <wpg:grpSp>
                                    <wpg:cNvPr id="62" name="Group 223"/>
                                    <wpg:cNvGrpSpPr>
                                      <a:grpSpLocks/>
                                    </wpg:cNvGrpSpPr>
                                    <wpg:grpSpPr bwMode="auto">
                                      <a:xfrm>
                                        <a:off x="4404" y="562"/>
                                        <a:ext cx="3885" cy="1976"/>
                                        <a:chOff x="4404" y="562"/>
                                        <a:chExt cx="3885" cy="1976"/>
                                      </a:xfrm>
                                    </wpg:grpSpPr>
                                    <wps:wsp>
                                      <wps:cNvPr id="63" name="AutoShape 224"/>
                                      <wps:cNvCnPr>
                                        <a:cxnSpLocks noChangeShapeType="1"/>
                                      </wps:cNvCnPr>
                                      <wps:spPr bwMode="auto">
                                        <a:xfrm>
                                          <a:off x="4404" y="562"/>
                                          <a:ext cx="3886" cy="1977"/>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Text Box 225"/>
                                      <wps:cNvSpPr txBox="1">
                                        <a:spLocks noChangeArrowheads="1"/>
                                      </wps:cNvSpPr>
                                      <wps:spPr bwMode="auto">
                                        <a:xfrm>
                                          <a:off x="5683" y="1420"/>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CF8E96" w14:textId="77777777" w:rsidR="00C507EE" w:rsidRDefault="00C507EE">
                                            <w:r>
                                              <w:t xml:space="preserve">R </w:t>
                                            </w:r>
                                          </w:p>
                                        </w:txbxContent>
                                      </wps:txbx>
                                      <wps:bodyPr rot="0" vert="horz" wrap="square" lIns="91440" tIns="45720" rIns="91440" bIns="45720" anchor="t" anchorCtr="0">
                                        <a:noAutofit/>
                                      </wps:bodyPr>
                                    </wps:wsp>
                                  </wpg:grpSp>
                                </wpg:grpSp>
                                <wps:wsp>
                                  <wps:cNvPr id="65" name="AutoShape 226"/>
                                  <wps:cNvCnPr>
                                    <a:cxnSpLocks noChangeShapeType="1"/>
                                  </wps:cNvCnPr>
                                  <wps:spPr bwMode="auto">
                                    <a:xfrm>
                                      <a:off x="6247" y="578"/>
                                      <a:ext cx="2111" cy="1"/>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AutoShape 227"/>
                                  <wps:cNvCnPr>
                                    <a:cxnSpLocks noChangeShapeType="1"/>
                                  </wps:cNvCnPr>
                                  <wps:spPr bwMode="auto">
                                    <a:xfrm>
                                      <a:off x="8373" y="595"/>
                                      <a:ext cx="2" cy="1959"/>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7" name="Text Box 228"/>
                                <wps:cNvSpPr txBox="1">
                                  <a:spLocks noChangeArrowheads="1"/>
                                </wps:cNvSpPr>
                                <wps:spPr bwMode="auto">
                                  <a:xfrm>
                                    <a:off x="5018" y="538"/>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2941A3" w14:textId="77777777" w:rsidR="00C507EE" w:rsidRDefault="00C507EE">
                                      <w:r>
                                        <w:t xml:space="preserve"> </w:t>
                                      </w:r>
                                    </w:p>
                                  </w:txbxContent>
                                </wps:txbx>
                                <wps:bodyPr rot="0" vert="horz" wrap="square" lIns="91440" tIns="45720" rIns="91440" bIns="45720" anchor="t" anchorCtr="0">
                                  <a:noAutofit/>
                                </wps:bodyPr>
                              </wps:wsp>
                            </wpg:grpSp>
                            <wps:wsp>
                              <wps:cNvPr id="68" name="Text Box 229"/>
                              <wps:cNvSpPr txBox="1">
                                <a:spLocks noChangeArrowheads="1"/>
                              </wps:cNvSpPr>
                              <wps:spPr bwMode="auto">
                                <a:xfrm>
                                  <a:off x="6460" y="537"/>
                                  <a:ext cx="77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7BC846" w14:textId="77777777" w:rsidR="00C507EE" w:rsidRDefault="00C507EE">
                                    <w:pPr>
                                      <w:rPr>
                                        <w:rFonts w:ascii="Times New Roman" w:hAnsi="Times New Roman"/>
                                      </w:rPr>
                                    </w:pPr>
                                    <w:r>
                                      <w:t>45</w:t>
                                    </w:r>
                                    <w:r>
                                      <w:rPr>
                                        <w:rFonts w:ascii="Times New Roman" w:hAnsi="Times New Roman"/>
                                      </w:rPr>
                                      <w:t>°</w:t>
                                    </w:r>
                                  </w:p>
                                </w:txbxContent>
                              </wps:txbx>
                              <wps:bodyPr rot="0" vert="horz" wrap="square" lIns="91440" tIns="45720" rIns="91440" bIns="45720" anchor="t" anchorCtr="0">
                                <a:noAutofit/>
                              </wps:bodyPr>
                            </wps:wsp>
                          </wpg:grpSp>
                          <wps:wsp>
                            <wps:cNvPr id="69" name="Text Box 230"/>
                            <wps:cNvSpPr txBox="1">
                              <a:spLocks noChangeArrowheads="1"/>
                            </wps:cNvSpPr>
                            <wps:spPr bwMode="auto">
                              <a:xfrm>
                                <a:off x="7757" y="1705"/>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814723" w14:textId="77777777" w:rsidR="00C507EE" w:rsidRDefault="00C507EE">
                                  <w:r>
                                    <w:t>45</w:t>
                                  </w:r>
                                  <w:r>
                                    <w:rPr>
                                      <w:rFonts w:ascii="Times New Roman" w:hAnsi="Times New Roman"/>
                                    </w:rPr>
                                    <w:t>°</w:t>
                                  </w:r>
                                  <w:r>
                                    <w:t xml:space="preserve"> </w:t>
                                  </w:r>
                                </w:p>
                              </w:txbxContent>
                            </wps:txbx>
                            <wps:bodyPr rot="0" vert="horz" wrap="square" lIns="91440" tIns="45720" rIns="91440" bIns="45720" anchor="t" anchorCtr="0">
                              <a:noAutofit/>
                            </wps:bodyPr>
                          </wps:wsp>
                        </wpg:grpSp>
                        <wps:wsp>
                          <wps:cNvPr id="70" name="Text Box 231"/>
                          <wps:cNvSpPr txBox="1">
                            <a:spLocks noChangeArrowheads="1"/>
                          </wps:cNvSpPr>
                          <wps:spPr bwMode="auto">
                            <a:xfrm>
                              <a:off x="8324" y="1078"/>
                              <a:ext cx="800" cy="66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91C955" w14:textId="77777777" w:rsidR="00C507EE" w:rsidRDefault="00C507EE">
                                <w:r>
                                  <w:rPr>
                                    <w:rFonts w:ascii="Times New Roman" w:hAnsi="Times New Roman"/>
                                  </w:rPr>
                                  <w:t>46 N</w:t>
                                </w:r>
                                <w:r>
                                  <w:t xml:space="preserve"> </w:t>
                                </w:r>
                              </w:p>
                            </w:txbxContent>
                          </wps:txbx>
                          <wps:bodyPr rot="0" vert="horz" wrap="square" lIns="91440" tIns="45720" rIns="91440" bIns="45720" anchor="t" anchorCtr="0">
                            <a:noAutofit/>
                          </wps:bodyPr>
                        </wps:wsp>
                        <wps:wsp>
                          <wps:cNvPr id="71" name="Text Box 232"/>
                          <wps:cNvSpPr txBox="1">
                            <a:spLocks noChangeArrowheads="1"/>
                          </wps:cNvSpPr>
                          <wps:spPr bwMode="auto">
                            <a:xfrm>
                              <a:off x="7041" y="89"/>
                              <a:ext cx="800" cy="66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96EA69" w14:textId="77777777" w:rsidR="00C507EE" w:rsidRDefault="00C507EE">
                                <w:pPr>
                                  <w:rPr>
                                    <w:rFonts w:ascii="Times New Roman" w:hAnsi="Times New Roman"/>
                                  </w:rPr>
                                </w:pPr>
                                <w:r>
                                  <w:rPr>
                                    <w:rFonts w:ascii="Times New Roman" w:hAnsi="Times New Roman"/>
                                  </w:rPr>
                                  <w:t>46 N</w:t>
                                </w:r>
                              </w:p>
                            </w:txbxContent>
                          </wps:txbx>
                          <wps:bodyPr rot="0" vert="horz" wrap="square" lIns="91440" tIns="45720" rIns="91440" bIns="45720" anchor="t" anchorCtr="0">
                            <a:noAutofit/>
                          </wps:bodyPr>
                        </wps:wsp>
                      </wpg:grpSp>
                      <wps:wsp>
                        <wps:cNvPr id="72" name="AutoShape 233"/>
                        <wps:cNvSpPr>
                          <a:spLocks/>
                        </wps:cNvSpPr>
                        <wps:spPr bwMode="auto">
                          <a:xfrm rot="16200000">
                            <a:off x="1127125" y="-809625"/>
                            <a:ext cx="255270" cy="2509520"/>
                          </a:xfrm>
                          <a:prstGeom prst="rightBrace">
                            <a:avLst>
                              <a:gd name="adj1" fmla="val 81924"/>
                              <a:gd name="adj2" fmla="val 50000"/>
                            </a:avLst>
                          </a:prstGeom>
                          <a:noFill/>
                          <a:ln w="9360" cap="sq">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73" name="Text Box 234"/>
                        <wps:cNvSpPr txBox="1">
                          <a:spLocks noChangeArrowheads="1"/>
                        </wps:cNvSpPr>
                        <wps:spPr bwMode="auto">
                          <a:xfrm>
                            <a:off x="1041400" y="0"/>
                            <a:ext cx="508000" cy="1645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DE7BA" w14:textId="77777777" w:rsidR="00C507EE" w:rsidRDefault="00C507EE">
                              <w:r>
                                <w:t xml:space="preserve">91 N </w:t>
                              </w:r>
                            </w:p>
                          </w:txbxContent>
                        </wps:txbx>
                        <wps:bodyPr rot="0" vert="horz" wrap="square" lIns="0" tIns="0" rIns="0" bIns="0" anchor="t" anchorCtr="0" upright="1">
                          <a:noAutofit/>
                        </wps:bodyPr>
                      </wps:wsp>
                    </wpg:wgp>
                  </a:graphicData>
                </a:graphic>
              </wp:anchor>
            </w:drawing>
          </mc:Choice>
          <mc:Fallback>
            <w:pict>
              <v:group w14:anchorId="7F011880" id="Group 279" o:spid="_x0000_s1225" style="position:absolute;left:0;text-align:left;margin-left:216.2pt;margin-top:12.4pt;width:236.3pt;height:167.6pt;z-index:251686912" coordsize="30010,21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">
                <v:group id="Group 211" o:spid="_x0000_s1226" style="position:absolute;left:31;top:5619;width:29979;height:15666" coordorigin="4404,89" coordsize="4720,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212" o:spid="_x0000_s1227" style="position:absolute;left:4404;top:210;width:4153;height:2345" coordorigin="4404,210" coordsize="4153,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213" o:spid="_x0000_s1228" style="position:absolute;left:4404;top:210;width:3970;height:2345" coordorigin="4404,210"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214" o:spid="_x0000_s1229" style="position:absolute;left:4404;top:210;width:3970;height:2345" coordorigin="4404,210"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215" o:spid="_x0000_s1230" style="position:absolute;left:4404;top:210;width:3970;height:2345" coordorigin="4404,210"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216" o:spid="_x0000_s1231" style="position:absolute;left:4404;top:210;width:3970;height:2345" coordorigin="4404,210"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217" o:spid="_x0000_s1232" style="position:absolute;left:4404;top:210;width:1859;height:680" coordorigin="4404,210" coordsize="18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AutoShape 218" o:spid="_x0000_s1233" type="#_x0000_t32" style="position:absolute;left:4404;top:578;width:18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" strokeweight=".26mm">
                                <v:stroke endarrow="block" joinstyle="miter" endcap="square"/>
                              </v:shape>
                              <v:shape id="Text Box 219" o:spid="_x0000_s1234" type="#_x0000_t202" style="position:absolute;left:5015;top:210;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" stroked="f" strokecolor="gray">
                                <v:fill opacity="0"/>
                                <v:stroke joinstyle="round"/>
                                <v:textbox>
                                  <w:txbxContent>
                                    <w:p w14:paraId="3897305C" w14:textId="77777777" w:rsidR="00C507EE" w:rsidRDefault="00C507EE">
                                      <w:r>
                                        <w:t>45 N</w:t>
                                      </w:r>
                                    </w:p>
                                  </w:txbxContent>
                                </v:textbox>
                              </v:shape>
                            </v:group>
                            <v:group id="Group 220" o:spid="_x0000_s1235" style="position:absolute;left:6264;top:579;width:2110;height:1976" coordorigin="6264,579" coordsize="211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AutoShape 221" o:spid="_x0000_s1236" type="#_x0000_t32" style="position:absolute;left:6264;top:579;width:2111;height:1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" strokeweight=".26mm">
                                <v:stroke endarrow="block" joinstyle="miter" endcap="square"/>
                              </v:shape>
                              <v:shape id="Text Box 222" o:spid="_x0000_s1237" type="#_x0000_t202" style="position:absolute;left:7214;top:1164;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" stroked="f" strokecolor="gray">
                                <v:fill opacity="0"/>
                                <v:stroke joinstyle="round"/>
                                <v:textbox>
                                  <w:txbxContent>
                                    <w:p w14:paraId="4226C506" w14:textId="77777777" w:rsidR="00C507EE" w:rsidRDefault="00C507EE">
                                      <w:r>
                                        <w:t>65 N</w:t>
                                      </w:r>
                                    </w:p>
                                  </w:txbxContent>
                                </v:textbox>
                              </v:shape>
                            </v:group>
                            <v:group id="Group 223" o:spid="_x0000_s1238" style="position:absolute;left:4404;top:562;width:3885;height:1976" coordorigin="4404,562" coordsize="3885,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utoShape 224" o:spid="_x0000_s1239" type="#_x0000_t32" style="position:absolute;left:4404;top:562;width:3886;height:1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" strokeweight=".26mm">
                                <v:stroke dashstyle="dash" endarrow="block" joinstyle="miter" endcap="square"/>
                              </v:shape>
                              <v:shape id="Text Box 225" o:spid="_x0000_s1240" type="#_x0000_t202" style="position:absolute;left:5683;top:1420;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" stroked="f" strokecolor="gray">
                                <v:fill opacity="0"/>
                                <v:stroke joinstyle="round"/>
                                <v:textbox>
                                  <w:txbxContent>
                                    <w:p w14:paraId="05CF8E96" w14:textId="77777777" w:rsidR="00C507EE" w:rsidRDefault="00C507EE">
                                      <w:r>
                                        <w:t xml:space="preserve">R </w:t>
                                      </w:r>
                                    </w:p>
                                  </w:txbxContent>
                                </v:textbox>
                              </v:shape>
                            </v:group>
                          </v:group>
                          <v:shape id="AutoShape 226" o:spid="_x0000_s1241" type="#_x0000_t32" style="position:absolute;left:6247;top:578;width:211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" strokeweight=".26mm">
                            <v:stroke dashstyle="dash" endarrow="block" joinstyle="miter" endcap="square"/>
                          </v:shape>
                          <v:shape id="AutoShape 227" o:spid="_x0000_s1242" type="#_x0000_t32" style="position:absolute;left:8373;top:595;width:2;height:19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" strokeweight=".26mm">
                            <v:stroke dashstyle="dash" endarrow="block" joinstyle="miter" endcap="square"/>
                          </v:shape>
                        </v:group>
                        <v:shape id="Text Box 228" o:spid="_x0000_s1243" type="#_x0000_t202" style="position:absolute;left:5018;top:538;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" stroked="f" strokecolor="gray">
                          <v:fill opacity="0"/>
                          <v:stroke joinstyle="round"/>
                          <v:textbox>
                            <w:txbxContent>
                              <w:p w14:paraId="6C2941A3" w14:textId="77777777" w:rsidR="00C507EE" w:rsidRDefault="00C507EE">
                                <w:r>
                                  <w:t xml:space="preserve"> </w:t>
                                </w:r>
                              </w:p>
                            </w:txbxContent>
                          </v:textbox>
                        </v:shape>
                      </v:group>
                      <v:shape id="Text Box 229" o:spid="_x0000_s1244" type="#_x0000_t202" style="position:absolute;left:6460;top:537;width:77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" stroked="f" strokecolor="gray">
                        <v:fill opacity="0"/>
                        <v:stroke joinstyle="round"/>
                        <v:textbox>
                          <w:txbxContent>
                            <w:p w14:paraId="627BC846" w14:textId="77777777" w:rsidR="00C507EE" w:rsidRDefault="00C507EE">
                              <w:pPr>
                                <w:rPr>
                                  <w:rFonts w:ascii="Times New Roman" w:hAnsi="Times New Roman"/>
                                </w:rPr>
                              </w:pPr>
                              <w:r>
                                <w:t>45</w:t>
                              </w:r>
                              <w:r>
                                <w:rPr>
                                  <w:rFonts w:ascii="Times New Roman" w:hAnsi="Times New Roman"/>
                                </w:rPr>
                                <w:t>°</w:t>
                              </w:r>
                            </w:p>
                          </w:txbxContent>
                        </v:textbox>
                      </v:shape>
                    </v:group>
                    <v:shape id="Text Box 230" o:spid="_x0000_s1245" type="#_x0000_t202" style="position:absolute;left:7757;top:1705;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" stroked="f" strokecolor="gray">
                      <v:fill opacity="0"/>
                      <v:stroke joinstyle="round"/>
                      <v:textbox>
                        <w:txbxContent>
                          <w:p w14:paraId="5A814723" w14:textId="77777777" w:rsidR="00C507EE" w:rsidRDefault="00C507EE">
                            <w:r>
                              <w:t>45</w:t>
                            </w:r>
                            <w:r>
                              <w:rPr>
                                <w:rFonts w:ascii="Times New Roman" w:hAnsi="Times New Roman"/>
                              </w:rPr>
                              <w:t>°</w:t>
                            </w:r>
                            <w:r>
                              <w:t xml:space="preserve"> </w:t>
                            </w:r>
                          </w:p>
                        </w:txbxContent>
                      </v:textbox>
                    </v:shape>
                  </v:group>
                  <v:shape id="Text Box 231" o:spid="_x0000_s1246" type="#_x0000_t202" style="position:absolute;left:8324;top:1078;width:8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" stroked="f" strokecolor="gray">
                    <v:fill opacity="0"/>
                    <v:stroke joinstyle="round"/>
                    <v:textbox>
                      <w:txbxContent>
                        <w:p w14:paraId="1D91C955" w14:textId="77777777" w:rsidR="00C507EE" w:rsidRDefault="00C507EE">
                          <w:r>
                            <w:rPr>
                              <w:rFonts w:ascii="Times New Roman" w:hAnsi="Times New Roman"/>
                            </w:rPr>
                            <w:t>46 N</w:t>
                          </w:r>
                          <w:r>
                            <w:t xml:space="preserve"> </w:t>
                          </w:r>
                        </w:p>
                      </w:txbxContent>
                    </v:textbox>
                  </v:shape>
                  <v:shape id="Text Box 232" o:spid="_x0000_s1247" type="#_x0000_t202" style="position:absolute;left:7041;top:89;width:80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" stroked="f" strokecolor="gray">
                    <v:fill opacity="0"/>
                    <v:stroke joinstyle="round"/>
                    <v:textbox>
                      <w:txbxContent>
                        <w:p w14:paraId="0D96EA69" w14:textId="77777777" w:rsidR="00C507EE" w:rsidRDefault="00C507EE">
                          <w:pPr>
                            <w:rPr>
                              <w:rFonts w:ascii="Times New Roman" w:hAnsi="Times New Roman"/>
                            </w:rPr>
                          </w:pPr>
                          <w:r>
                            <w:rPr>
                              <w:rFonts w:ascii="Times New Roman" w:hAnsi="Times New Roman"/>
                            </w:rPr>
                            <w:t>46 N</w:t>
                          </w:r>
                        </w:p>
                      </w:txbxContent>
                    </v:textbox>
                  </v:shape>
                </v:group>
                <v:shape id="AutoShape 233" o:spid="_x0000_s1248" type="#_x0000_t88" style="position:absolute;left:11272;top:-8097;width:2552;height:25095;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" strokeweight=".26mm">
                  <v:stroke joinstyle="miter" endcap="square"/>
                </v:shape>
                <v:shape id="Text Box 234" o:spid="_x0000_s1249" type="#_x0000_t202" style="position:absolute;left:10414;width:5080;height:16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" stroked="f">
                  <v:fill opacity="0"/>
                  <v:textbox inset="0,0,0,0">
                    <w:txbxContent>
                      <w:p w14:paraId="514DE7BA" w14:textId="77777777" w:rsidR="00C507EE" w:rsidRDefault="00C507EE">
                        <w:r>
                          <w:t xml:space="preserve">91 N </w:t>
                        </w:r>
                      </w:p>
                    </w:txbxContent>
                  </v:textbox>
                </v:shape>
              </v:group>
            </w:pict>
          </mc:Fallback>
        </mc:AlternateContent>
      </w:r>
    </w:p>
    <w:p w14:paraId="45EC825A" w14:textId="7DB0EF95" w:rsidR="00C507EE" w:rsidRDefault="00C507EE">
      <w:pPr>
        <w:pStyle w:val="ListParagraph"/>
        <w:tabs>
          <w:tab w:val="left" w:pos="5760"/>
        </w:tabs>
        <w:spacing w:after="0"/>
        <w:ind w:left="1080" w:hanging="540"/>
        <w:rPr>
          <w:rFonts w:ascii="Times New Roman" w:hAnsi="Times New Roman"/>
          <w:sz w:val="32"/>
        </w:rPr>
      </w:pPr>
    </w:p>
    <w:p w14:paraId="1D51890B" w14:textId="6C9A088B" w:rsidR="00C507EE" w:rsidRDefault="00C507EE">
      <w:pPr>
        <w:pStyle w:val="ListParagraph"/>
        <w:tabs>
          <w:tab w:val="left" w:pos="5760"/>
        </w:tabs>
        <w:spacing w:after="0"/>
        <w:ind w:left="1080" w:hanging="540"/>
        <w:rPr>
          <w:rFonts w:ascii="Times New Roman" w:hAnsi="Times New Roman"/>
          <w:sz w:val="32"/>
        </w:rPr>
      </w:pPr>
    </w:p>
    <w:p w14:paraId="5C03365F" w14:textId="2005C796" w:rsidR="00C507EE" w:rsidRDefault="005E6315">
      <w:pPr>
        <w:pStyle w:val="ListParagraph"/>
        <w:spacing w:after="0"/>
        <w:rPr>
          <w:rFonts w:ascii="Times New Roman" w:hAnsi="Times New Roman"/>
        </w:rPr>
      </w:pPr>
      <w:r>
        <w:rPr>
          <w:rFonts w:ascii="Times New Roman" w:hAnsi="Times New Roman"/>
        </w:rPr>
        <w:t>U</w:t>
      </w:r>
      <w:r w:rsidR="00C507EE">
        <w:rPr>
          <w:rFonts w:ascii="Times New Roman" w:hAnsi="Times New Roman"/>
        </w:rPr>
        <w:t>se the Pythagorean</w:t>
      </w:r>
    </w:p>
    <w:p w14:paraId="0249D061" w14:textId="77777777" w:rsidR="00C507EE" w:rsidRDefault="00C507EE">
      <w:pPr>
        <w:pStyle w:val="ListParagraph"/>
        <w:spacing w:after="0"/>
        <w:rPr>
          <w:rFonts w:ascii="Times New Roman" w:hAnsi="Times New Roman"/>
        </w:rPr>
      </w:pPr>
      <w:r>
        <w:rPr>
          <w:rFonts w:ascii="Times New Roman" w:hAnsi="Times New Roman"/>
        </w:rPr>
        <w:t>Theorem to calculate “R”</w:t>
      </w:r>
    </w:p>
    <w:p w14:paraId="64CBC1FF" w14:textId="77777777" w:rsidR="00C507EE" w:rsidRDefault="00C507EE">
      <w:pPr>
        <w:pStyle w:val="ListParagraph"/>
        <w:spacing w:after="0"/>
        <w:rPr>
          <w:rFonts w:ascii="Times New Roman" w:hAnsi="Times New Roman"/>
        </w:rPr>
      </w:pPr>
    </w:p>
    <w:p w14:paraId="77DE4CA5" w14:textId="77777777" w:rsidR="00C507EE" w:rsidRDefault="00C507EE">
      <w:pPr>
        <w:pStyle w:val="ListParagraph"/>
        <w:spacing w:after="0"/>
        <w:rPr>
          <w:rFonts w:ascii="Times New Roman" w:hAnsi="Times New Roman"/>
        </w:rPr>
      </w:pPr>
      <w:r>
        <w:rPr>
          <w:rFonts w:ascii="Times New Roman" w:hAnsi="Times New Roman"/>
        </w:rPr>
        <w:t>R</w:t>
      </w:r>
      <w:r>
        <w:rPr>
          <w:rFonts w:ascii="Times New Roman" w:hAnsi="Times New Roman"/>
          <w:vertAlign w:val="superscript"/>
        </w:rPr>
        <w:t>2</w:t>
      </w:r>
      <w:r>
        <w:rPr>
          <w:rFonts w:ascii="Times New Roman" w:hAnsi="Times New Roman"/>
        </w:rPr>
        <w:t xml:space="preserve">    =   x</w:t>
      </w:r>
      <w:r>
        <w:rPr>
          <w:rFonts w:ascii="Times New Roman" w:hAnsi="Times New Roman"/>
          <w:vertAlign w:val="superscript"/>
        </w:rPr>
        <w:t>2</w:t>
      </w:r>
      <w:r>
        <w:rPr>
          <w:rFonts w:ascii="Times New Roman" w:hAnsi="Times New Roman"/>
        </w:rPr>
        <w:t xml:space="preserve">   +   y</w:t>
      </w:r>
      <w:r>
        <w:rPr>
          <w:rFonts w:ascii="Times New Roman" w:hAnsi="Times New Roman"/>
          <w:vertAlign w:val="superscript"/>
        </w:rPr>
        <w:t>2</w:t>
      </w:r>
      <w:r>
        <w:rPr>
          <w:rFonts w:ascii="Times New Roman" w:hAnsi="Times New Roman"/>
        </w:rPr>
        <w:t xml:space="preserve">    therefore,</w:t>
      </w:r>
    </w:p>
    <w:p w14:paraId="262F5433" w14:textId="77777777" w:rsidR="00C507EE" w:rsidRDefault="00C507EE">
      <w:pPr>
        <w:pStyle w:val="ListParagraph"/>
        <w:spacing w:after="0"/>
        <w:rPr>
          <w:rFonts w:ascii="Times New Roman" w:hAnsi="Times New Roman"/>
        </w:rPr>
      </w:pPr>
    </w:p>
    <w:p w14:paraId="00BDDE8E" w14:textId="77777777" w:rsidR="00C507EE" w:rsidRDefault="00C507EE">
      <w:pPr>
        <w:pStyle w:val="ListParagraph"/>
        <w:spacing w:after="0"/>
        <w:rPr>
          <w:rFonts w:ascii="Times New Roman" w:hAnsi="Times New Roman"/>
        </w:rPr>
      </w:pPr>
      <w:proofErr w:type="gramStart"/>
      <w:r>
        <w:rPr>
          <w:rFonts w:ascii="Times New Roman" w:hAnsi="Times New Roman"/>
        </w:rPr>
        <w:t>R  =</w:t>
      </w:r>
      <w:proofErr w:type="gramEnd"/>
      <w:r>
        <w:rPr>
          <w:rFonts w:ascii="Times New Roman" w:hAnsi="Times New Roman"/>
        </w:rPr>
        <w:t xml:space="preserve">    √(x</w:t>
      </w:r>
      <w:r>
        <w:rPr>
          <w:rFonts w:ascii="Times New Roman" w:hAnsi="Times New Roman"/>
          <w:vertAlign w:val="superscript"/>
        </w:rPr>
        <w:t>2</w:t>
      </w:r>
      <w:r>
        <w:rPr>
          <w:rFonts w:ascii="Times New Roman" w:hAnsi="Times New Roman"/>
        </w:rPr>
        <w:t xml:space="preserve">   +   y</w:t>
      </w:r>
      <w:r>
        <w:rPr>
          <w:rFonts w:ascii="Times New Roman" w:hAnsi="Times New Roman"/>
          <w:vertAlign w:val="superscript"/>
        </w:rPr>
        <w:t>2</w:t>
      </w:r>
      <w:r>
        <w:rPr>
          <w:rFonts w:ascii="Times New Roman" w:hAnsi="Times New Roman"/>
        </w:rPr>
        <w:t xml:space="preserve">)   </w:t>
      </w:r>
    </w:p>
    <w:p w14:paraId="0F0F9FA4" w14:textId="77777777" w:rsidR="00C507EE" w:rsidRDefault="00C507EE">
      <w:pPr>
        <w:pStyle w:val="ListParagraph"/>
        <w:spacing w:after="0"/>
        <w:rPr>
          <w:rFonts w:ascii="Times New Roman" w:hAnsi="Times New Roman"/>
        </w:rPr>
      </w:pPr>
    </w:p>
    <w:p w14:paraId="656C16F1" w14:textId="77777777" w:rsidR="00C507EE" w:rsidRDefault="00C507EE">
      <w:pPr>
        <w:pStyle w:val="ListParagraph"/>
        <w:spacing w:after="0"/>
        <w:rPr>
          <w:rFonts w:ascii="Times New Roman" w:hAnsi="Times New Roman"/>
        </w:rPr>
      </w:pPr>
      <w:proofErr w:type="gramStart"/>
      <w:r>
        <w:rPr>
          <w:rFonts w:ascii="Times New Roman" w:hAnsi="Times New Roman"/>
        </w:rPr>
        <w:t>R  =</w:t>
      </w:r>
      <w:proofErr w:type="gramEnd"/>
      <w:r>
        <w:rPr>
          <w:rFonts w:ascii="Times New Roman" w:hAnsi="Times New Roman"/>
        </w:rPr>
        <w:t xml:space="preserve">    √(91</w:t>
      </w:r>
      <w:r>
        <w:rPr>
          <w:rFonts w:ascii="Times New Roman" w:hAnsi="Times New Roman"/>
          <w:vertAlign w:val="superscript"/>
        </w:rPr>
        <w:t>2</w:t>
      </w:r>
      <w:r>
        <w:rPr>
          <w:rFonts w:ascii="Times New Roman" w:hAnsi="Times New Roman"/>
        </w:rPr>
        <w:t xml:space="preserve">   +   46</w:t>
      </w:r>
      <w:r>
        <w:rPr>
          <w:rFonts w:ascii="Times New Roman" w:hAnsi="Times New Roman"/>
          <w:vertAlign w:val="superscript"/>
        </w:rPr>
        <w:t>2</w:t>
      </w:r>
      <w:r>
        <w:rPr>
          <w:rFonts w:ascii="Times New Roman" w:hAnsi="Times New Roman"/>
        </w:rPr>
        <w:t>)    =  √(8281  +  2116)   =  √10397</w:t>
      </w:r>
    </w:p>
    <w:p w14:paraId="7EB90203" w14:textId="77777777" w:rsidR="00C507EE" w:rsidRDefault="00C507EE">
      <w:pPr>
        <w:pStyle w:val="ListParagraph"/>
        <w:spacing w:after="0"/>
        <w:rPr>
          <w:rFonts w:ascii="Times New Roman" w:hAnsi="Times New Roman"/>
        </w:rPr>
      </w:pPr>
    </w:p>
    <w:p w14:paraId="1A8F292C" w14:textId="77777777" w:rsidR="00C507EE" w:rsidRDefault="00C507EE">
      <w:pPr>
        <w:pStyle w:val="ListParagraph"/>
        <w:spacing w:after="0"/>
        <w:rPr>
          <w:rFonts w:ascii="Times New Roman" w:hAnsi="Times New Roman"/>
        </w:rPr>
      </w:pPr>
      <w:proofErr w:type="gramStart"/>
      <w:r>
        <w:rPr>
          <w:rFonts w:ascii="Times New Roman" w:hAnsi="Times New Roman"/>
          <w:b/>
          <w:u w:val="single"/>
        </w:rPr>
        <w:t>R  =</w:t>
      </w:r>
      <w:proofErr w:type="gramEnd"/>
      <w:r>
        <w:rPr>
          <w:rFonts w:ascii="Times New Roman" w:hAnsi="Times New Roman"/>
          <w:b/>
          <w:u w:val="single"/>
        </w:rPr>
        <w:t xml:space="preserve">  102 N</w:t>
      </w:r>
    </w:p>
    <w:p w14:paraId="012B4F09" w14:textId="77777777" w:rsidR="00C507EE" w:rsidRDefault="00C507EE">
      <w:pPr>
        <w:pStyle w:val="ListParagraph"/>
        <w:spacing w:after="0"/>
        <w:rPr>
          <w:rFonts w:ascii="Times New Roman" w:hAnsi="Times New Roman"/>
        </w:rPr>
      </w:pPr>
    </w:p>
    <w:p w14:paraId="7583BBC5" w14:textId="391FA07E" w:rsidR="00C507EE" w:rsidRDefault="00C507EE">
      <w:pPr>
        <w:pStyle w:val="ListParagraph"/>
        <w:pageBreakBefore/>
        <w:tabs>
          <w:tab w:val="left" w:pos="900"/>
        </w:tabs>
        <w:spacing w:after="0"/>
        <w:ind w:left="360"/>
        <w:rPr>
          <w:rFonts w:ascii="Times New Roman" w:hAnsi="Times New Roman"/>
          <w:sz w:val="16"/>
        </w:rPr>
      </w:pPr>
      <w:r>
        <w:rPr>
          <w:rFonts w:ascii="Times New Roman" w:hAnsi="Times New Roman"/>
          <w:sz w:val="32"/>
        </w:rPr>
        <w:lastRenderedPageBreak/>
        <w:t>B.</w:t>
      </w:r>
      <w:r>
        <w:rPr>
          <w:rFonts w:ascii="Times New Roman" w:hAnsi="Times New Roman"/>
          <w:sz w:val="32"/>
        </w:rPr>
        <w:tab/>
        <w:t xml:space="preserve">Using </w:t>
      </w:r>
      <w:r w:rsidR="005E6315">
        <w:rPr>
          <w:rFonts w:ascii="Times New Roman" w:hAnsi="Times New Roman"/>
          <w:sz w:val="32"/>
        </w:rPr>
        <w:t>t</w:t>
      </w:r>
      <w:r>
        <w:rPr>
          <w:rFonts w:ascii="Times New Roman" w:hAnsi="Times New Roman"/>
          <w:sz w:val="32"/>
        </w:rPr>
        <w:t>he Law of Cosines</w:t>
      </w:r>
    </w:p>
    <w:p w14:paraId="59C77AEA" w14:textId="77777777" w:rsidR="00C507EE" w:rsidRDefault="00C507EE">
      <w:pPr>
        <w:pStyle w:val="ListParagraph"/>
        <w:spacing w:after="0"/>
        <w:ind w:left="1080"/>
        <w:rPr>
          <w:rFonts w:ascii="Times New Roman" w:hAnsi="Times New Roman"/>
          <w:sz w:val="16"/>
        </w:rPr>
      </w:pPr>
    </w:p>
    <w:p w14:paraId="54C33C3F"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The typical trigonometric functions of sine, cosine, tangent, etc. only work with vectors that can form right triangles.</w:t>
      </w:r>
    </w:p>
    <w:p w14:paraId="60EB2389" w14:textId="77777777" w:rsidR="00C507EE" w:rsidRDefault="00C507EE">
      <w:pPr>
        <w:pStyle w:val="ListParagraph"/>
        <w:spacing w:after="0"/>
        <w:ind w:left="1080"/>
        <w:rPr>
          <w:rFonts w:ascii="Times New Roman" w:hAnsi="Times New Roman"/>
          <w:sz w:val="16"/>
        </w:rPr>
      </w:pPr>
    </w:p>
    <w:p w14:paraId="37BF3921" w14:textId="231AA4BC" w:rsidR="00C507EE" w:rsidRDefault="00C507EE">
      <w:pPr>
        <w:pStyle w:val="ListParagraph"/>
        <w:numPr>
          <w:ilvl w:val="1"/>
          <w:numId w:val="9"/>
        </w:numPr>
        <w:spacing w:after="0"/>
        <w:rPr>
          <w:rFonts w:ascii="Times New Roman" w:hAnsi="Times New Roman"/>
          <w:sz w:val="16"/>
        </w:rPr>
      </w:pPr>
      <w:r>
        <w:rPr>
          <w:rFonts w:ascii="Times New Roman" w:hAnsi="Times New Roman"/>
        </w:rPr>
        <w:t>To deal with vectors that do not form right triangles, one must use either the Law of Cosines o</w:t>
      </w:r>
      <w:r w:rsidR="0005548B">
        <w:rPr>
          <w:rFonts w:ascii="Times New Roman" w:hAnsi="Times New Roman"/>
        </w:rPr>
        <w:t>r</w:t>
      </w:r>
      <w:r>
        <w:rPr>
          <w:rFonts w:ascii="Times New Roman" w:hAnsi="Times New Roman"/>
        </w:rPr>
        <w:t xml:space="preserve"> the Law of Sines. For this class, we will not use the Law of Sines.</w:t>
      </w:r>
    </w:p>
    <w:p w14:paraId="3DFF7237" w14:textId="77777777" w:rsidR="00C507EE" w:rsidRDefault="00C507EE">
      <w:pPr>
        <w:pStyle w:val="ListParagraph"/>
        <w:spacing w:after="0"/>
        <w:ind w:left="1080"/>
        <w:rPr>
          <w:rFonts w:ascii="Times New Roman" w:hAnsi="Times New Roman"/>
          <w:sz w:val="16"/>
        </w:rPr>
      </w:pPr>
    </w:p>
    <w:p w14:paraId="0BCD8FE9" w14:textId="13BD48D6" w:rsidR="00C507EE" w:rsidRDefault="00C507EE">
      <w:pPr>
        <w:pStyle w:val="ListParagraph"/>
        <w:numPr>
          <w:ilvl w:val="1"/>
          <w:numId w:val="9"/>
        </w:numPr>
        <w:spacing w:after="0"/>
      </w:pPr>
      <w:r>
        <w:rPr>
          <w:rFonts w:ascii="Times New Roman" w:hAnsi="Times New Roman"/>
        </w:rPr>
        <w:t xml:space="preserve">Consider the triangle below, having sides A, B, C and corresponding angles a, b, c.  </w:t>
      </w:r>
    </w:p>
    <w:p w14:paraId="68168EA5" w14:textId="5ACD5EDE" w:rsidR="00C507EE" w:rsidRDefault="00D130BF">
      <w:pPr>
        <w:pStyle w:val="ListParagraph"/>
        <w:spacing w:after="0"/>
        <w:rPr>
          <w:rFonts w:ascii="Times New Roman" w:hAnsi="Times New Roman"/>
        </w:rPr>
      </w:pPr>
      <w:r>
        <w:rPr>
          <w:noProof/>
        </w:rPr>
        <mc:AlternateContent>
          <mc:Choice Requires="wpg">
            <w:drawing>
              <wp:anchor distT="0" distB="0" distL="0" distR="0" simplePos="0" relativeHeight="251616256" behindDoc="0" locked="0" layoutInCell="1" allowOverlap="1" wp14:anchorId="69D27FFA" wp14:editId="01944437">
                <wp:simplePos x="0" y="0"/>
                <wp:positionH relativeFrom="column">
                  <wp:posOffset>1247775</wp:posOffset>
                </wp:positionH>
                <wp:positionV relativeFrom="paragraph">
                  <wp:posOffset>81915</wp:posOffset>
                </wp:positionV>
                <wp:extent cx="3693160" cy="734695"/>
                <wp:effectExtent l="0" t="0" r="0" b="0"/>
                <wp:wrapNone/>
                <wp:docPr id="3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93160" cy="734695"/>
                          <a:chOff x="1965" y="129"/>
                          <a:chExt cx="5815" cy="1156"/>
                        </a:xfrm>
                      </wpg:grpSpPr>
                      <wps:wsp>
                        <wps:cNvPr id="40" name="Text Box 58"/>
                        <wps:cNvSpPr txBox="1">
                          <a:spLocks noChangeArrowheads="1"/>
                        </wps:cNvSpPr>
                        <wps:spPr bwMode="auto">
                          <a:xfrm>
                            <a:off x="4982" y="884"/>
                            <a:ext cx="400" cy="40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38722C" w14:textId="77777777" w:rsidR="00C507EE" w:rsidRDefault="00C507EE">
                              <w:r>
                                <w:t>c</w:t>
                              </w:r>
                            </w:p>
                          </w:txbxContent>
                        </wps:txbx>
                        <wps:bodyPr rot="0" vert="horz" wrap="square" lIns="91440" tIns="45720" rIns="91440" bIns="45720" anchor="t" anchorCtr="0">
                          <a:noAutofit/>
                        </wps:bodyPr>
                      </wps:wsp>
                      <wpg:grpSp>
                        <wpg:cNvPr id="41" name="Group 59"/>
                        <wpg:cNvGrpSpPr>
                          <a:grpSpLocks/>
                        </wpg:cNvGrpSpPr>
                        <wpg:grpSpPr bwMode="auto">
                          <a:xfrm>
                            <a:off x="1965" y="129"/>
                            <a:ext cx="5815" cy="1156"/>
                            <a:chOff x="1965" y="129"/>
                            <a:chExt cx="5815" cy="1156"/>
                          </a:xfrm>
                        </wpg:grpSpPr>
                        <wps:wsp>
                          <wps:cNvPr id="42" name="Text Box 60"/>
                          <wps:cNvSpPr txBox="1">
                            <a:spLocks noChangeArrowheads="1"/>
                          </wps:cNvSpPr>
                          <wps:spPr bwMode="auto">
                            <a:xfrm>
                              <a:off x="6313" y="733"/>
                              <a:ext cx="400" cy="40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F04C1D" w14:textId="77777777" w:rsidR="00C507EE" w:rsidRDefault="00C507EE">
                                <w:r>
                                  <w:t>A</w:t>
                                </w:r>
                              </w:p>
                            </w:txbxContent>
                          </wps:txbx>
                          <wps:bodyPr rot="0" vert="horz" wrap="square" lIns="91440" tIns="45720" rIns="91440" bIns="45720" anchor="t" anchorCtr="0">
                            <a:noAutofit/>
                          </wps:bodyPr>
                        </wps:wsp>
                        <wps:wsp>
                          <wps:cNvPr id="43" name="Text Box 61"/>
                          <wps:cNvSpPr txBox="1">
                            <a:spLocks noChangeArrowheads="1"/>
                          </wps:cNvSpPr>
                          <wps:spPr bwMode="auto">
                            <a:xfrm>
                              <a:off x="3237" y="884"/>
                              <a:ext cx="400" cy="40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636F05" w14:textId="77777777" w:rsidR="00C507EE" w:rsidRDefault="00C507EE">
                                <w:r>
                                  <w:t>B</w:t>
                                </w:r>
                              </w:p>
                            </w:txbxContent>
                          </wps:txbx>
                          <wps:bodyPr rot="0" vert="horz" wrap="square" lIns="91440" tIns="45720" rIns="91440" bIns="45720" anchor="t" anchorCtr="0">
                            <a:noAutofit/>
                          </wps:bodyPr>
                        </wps:wsp>
                        <wps:wsp>
                          <wps:cNvPr id="44" name="Text Box 62"/>
                          <wps:cNvSpPr txBox="1">
                            <a:spLocks noChangeArrowheads="1"/>
                          </wps:cNvSpPr>
                          <wps:spPr bwMode="auto">
                            <a:xfrm>
                              <a:off x="4780" y="129"/>
                              <a:ext cx="400" cy="40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AFEA4B" w14:textId="77777777" w:rsidR="00C507EE" w:rsidRDefault="00C507EE">
                                <w:r>
                                  <w:t>C</w:t>
                                </w:r>
                              </w:p>
                            </w:txbxContent>
                          </wps:txbx>
                          <wps:bodyPr rot="0" vert="horz" wrap="square" lIns="91440" tIns="45720" rIns="91440" bIns="45720" anchor="t" anchorCtr="0">
                            <a:noAutofit/>
                          </wps:bodyPr>
                        </wps:wsp>
                        <wps:wsp>
                          <wps:cNvPr id="45" name="Text Box 63"/>
                          <wps:cNvSpPr txBox="1">
                            <a:spLocks noChangeArrowheads="1"/>
                          </wps:cNvSpPr>
                          <wps:spPr bwMode="auto">
                            <a:xfrm>
                              <a:off x="3067" y="531"/>
                              <a:ext cx="400" cy="40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17D057" w14:textId="77777777" w:rsidR="00C507EE" w:rsidRDefault="00C507EE">
                                <w:r>
                                  <w:t>a</w:t>
                                </w:r>
                              </w:p>
                            </w:txbxContent>
                          </wps:txbx>
                          <wps:bodyPr rot="0" vert="horz" wrap="square" lIns="91440" tIns="45720" rIns="91440" bIns="45720" anchor="t" anchorCtr="0">
                            <a:noAutofit/>
                          </wps:bodyPr>
                        </wps:wsp>
                        <wps:wsp>
                          <wps:cNvPr id="46" name="Text Box 64"/>
                          <wps:cNvSpPr txBox="1">
                            <a:spLocks noChangeArrowheads="1"/>
                          </wps:cNvSpPr>
                          <wps:spPr bwMode="auto">
                            <a:xfrm>
                              <a:off x="6730" y="297"/>
                              <a:ext cx="400" cy="401"/>
                            </a:xfrm>
                            <a:prstGeom prst="rect">
                              <a:avLst/>
                            </a:prstGeom>
                            <a:solidFill>
                              <a:srgbClr val="FFFFFF"/>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26A8DB" w14:textId="77777777" w:rsidR="00C507EE" w:rsidRDefault="00C507EE">
                                <w:r>
                                  <w:t>b</w:t>
                                </w:r>
                              </w:p>
                            </w:txbxContent>
                          </wps:txbx>
                          <wps:bodyPr rot="0" vert="horz" wrap="square" lIns="91440" tIns="45720" rIns="91440" bIns="45720" anchor="t" anchorCtr="0">
                            <a:noAutofit/>
                          </wps:bodyPr>
                        </wps:wsp>
                        <wps:wsp>
                          <wps:cNvPr id="47" name="AutoShape 65"/>
                          <wps:cNvCnPr>
                            <a:cxnSpLocks noChangeShapeType="1"/>
                          </wps:cNvCnPr>
                          <wps:spPr bwMode="auto">
                            <a:xfrm>
                              <a:off x="1965" y="698"/>
                              <a:ext cx="3259" cy="587"/>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AutoShape 66"/>
                          <wps:cNvCnPr>
                            <a:cxnSpLocks noChangeShapeType="1"/>
                          </wps:cNvCnPr>
                          <wps:spPr bwMode="auto">
                            <a:xfrm flipV="1">
                              <a:off x="5224" y="329"/>
                              <a:ext cx="2555" cy="95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AutoShape 67"/>
                          <wps:cNvCnPr>
                            <a:cxnSpLocks noChangeShapeType="1"/>
                          </wps:cNvCnPr>
                          <wps:spPr bwMode="auto">
                            <a:xfrm flipV="1">
                              <a:off x="1966" y="330"/>
                              <a:ext cx="5815" cy="368"/>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9D27FFA" id="Group 57" o:spid="_x0000_s1250" style="position:absolute;left:0;text-align:left;margin-left:98.25pt;margin-top:6.45pt;width:290.8pt;height:57.85pt;z-index:251616256;mso-wrap-distance-left:0;mso-wrap-distance-right:0" coordorigin="1965,129" coordsize="5815,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">
                <v:shape id="Text Box 58" o:spid="_x0000_s1251" type="#_x0000_t202" style="position:absolute;left:4982;top:884;width:40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" stroked="f" strokecolor="gray">
                  <v:stroke joinstyle="round"/>
                  <v:textbox>
                    <w:txbxContent>
                      <w:p w14:paraId="5938722C" w14:textId="77777777" w:rsidR="00C507EE" w:rsidRDefault="00C507EE">
                        <w:r>
                          <w:t>c</w:t>
                        </w:r>
                      </w:p>
                    </w:txbxContent>
                  </v:textbox>
                </v:shape>
                <v:group id="Group 59" o:spid="_x0000_s1252" style="position:absolute;left:1965;top:129;width:5815;height:1156" coordorigin="1965,129" coordsize="5815,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Text Box 60" o:spid="_x0000_s1253" type="#_x0000_t202" style="position:absolute;left:6313;top:733;width:40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" stroked="f" strokecolor="gray">
                    <v:stroke joinstyle="round"/>
                    <v:textbox>
                      <w:txbxContent>
                        <w:p w14:paraId="1FF04C1D" w14:textId="77777777" w:rsidR="00C507EE" w:rsidRDefault="00C507EE">
                          <w:r>
                            <w:t>A</w:t>
                          </w:r>
                        </w:p>
                      </w:txbxContent>
                    </v:textbox>
                  </v:shape>
                  <v:shape id="Text Box 61" o:spid="_x0000_s1254" type="#_x0000_t202" style="position:absolute;left:3237;top:884;width:40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" stroked="f" strokecolor="gray">
                    <v:stroke joinstyle="round"/>
                    <v:textbox>
                      <w:txbxContent>
                        <w:p w14:paraId="2A636F05" w14:textId="77777777" w:rsidR="00C507EE" w:rsidRDefault="00C507EE">
                          <w:r>
                            <w:t>B</w:t>
                          </w:r>
                        </w:p>
                      </w:txbxContent>
                    </v:textbox>
                  </v:shape>
                  <v:shape id="Text Box 62" o:spid="_x0000_s1255" type="#_x0000_t202" style="position:absolute;left:4780;top:129;width:40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" stroked="f" strokecolor="gray">
                    <v:stroke joinstyle="round"/>
                    <v:textbox>
                      <w:txbxContent>
                        <w:p w14:paraId="71AFEA4B" w14:textId="77777777" w:rsidR="00C507EE" w:rsidRDefault="00C507EE">
                          <w:r>
                            <w:t>C</w:t>
                          </w:r>
                        </w:p>
                      </w:txbxContent>
                    </v:textbox>
                  </v:shape>
                  <v:shape id="Text Box 63" o:spid="_x0000_s1256" type="#_x0000_t202" style="position:absolute;left:3067;top:531;width:40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" stroked="f" strokecolor="gray">
                    <v:stroke joinstyle="round"/>
                    <v:textbox>
                      <w:txbxContent>
                        <w:p w14:paraId="4217D057" w14:textId="77777777" w:rsidR="00C507EE" w:rsidRDefault="00C507EE">
                          <w:r>
                            <w:t>a</w:t>
                          </w:r>
                        </w:p>
                      </w:txbxContent>
                    </v:textbox>
                  </v:shape>
                  <v:shape id="Text Box 64" o:spid="_x0000_s1257" type="#_x0000_t202" style="position:absolute;left:6730;top:297;width:40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" stroked="f" strokecolor="gray">
                    <v:stroke joinstyle="round"/>
                    <v:textbox>
                      <w:txbxContent>
                        <w:p w14:paraId="7226A8DB" w14:textId="77777777" w:rsidR="00C507EE" w:rsidRDefault="00C507EE">
                          <w:r>
                            <w:t>b</w:t>
                          </w:r>
                        </w:p>
                      </w:txbxContent>
                    </v:textbox>
                  </v:shape>
                  <v:shape id="AutoShape 65" o:spid="_x0000_s1258" type="#_x0000_t32" style="position:absolute;left:1965;top:698;width:3259;height:5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" strokeweight=".26mm">
                    <v:stroke joinstyle="miter" endcap="square"/>
                  </v:shape>
                  <v:shape id="AutoShape 66" o:spid="_x0000_s1259" type="#_x0000_t32" style="position:absolute;left:5224;top:329;width:2555;height:9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" strokeweight=".26mm">
                    <v:stroke joinstyle="miter" endcap="square"/>
                  </v:shape>
                  <v:shape id="AutoShape 67" o:spid="_x0000_s1260" type="#_x0000_t32" style="position:absolute;left:1966;top:330;width:5815;height:36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" strokeweight=".26mm">
                    <v:stroke joinstyle="miter" endcap="square"/>
                  </v:shape>
                </v:group>
              </v:group>
            </w:pict>
          </mc:Fallback>
        </mc:AlternateContent>
      </w:r>
    </w:p>
    <w:p w14:paraId="446B4834" w14:textId="77777777" w:rsidR="00C507EE" w:rsidRDefault="00C507EE">
      <w:pPr>
        <w:pStyle w:val="ListParagraph"/>
        <w:spacing w:after="0"/>
        <w:rPr>
          <w:rFonts w:ascii="Times New Roman" w:hAnsi="Times New Roman"/>
        </w:rPr>
      </w:pPr>
    </w:p>
    <w:p w14:paraId="62BDBAD2" w14:textId="77777777" w:rsidR="00C507EE" w:rsidRDefault="00C507EE">
      <w:pPr>
        <w:pStyle w:val="ListParagraph"/>
        <w:spacing w:after="0"/>
        <w:rPr>
          <w:rFonts w:ascii="Times New Roman" w:hAnsi="Times New Roman"/>
        </w:rPr>
      </w:pPr>
    </w:p>
    <w:p w14:paraId="23B4F284" w14:textId="77777777" w:rsidR="00C507EE" w:rsidRDefault="00C507EE">
      <w:pPr>
        <w:pStyle w:val="ListParagraph"/>
        <w:spacing w:after="0"/>
        <w:rPr>
          <w:rFonts w:ascii="Times New Roman" w:hAnsi="Times New Roman"/>
        </w:rPr>
      </w:pPr>
    </w:p>
    <w:p w14:paraId="6FC87ED4" w14:textId="77777777" w:rsidR="00C507EE" w:rsidRDefault="00C507EE">
      <w:pPr>
        <w:pStyle w:val="ListParagraph"/>
        <w:spacing w:after="0"/>
        <w:rPr>
          <w:rFonts w:ascii="Times New Roman" w:hAnsi="Times New Roman"/>
        </w:rPr>
      </w:pPr>
    </w:p>
    <w:p w14:paraId="79B672CA"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 xml:space="preserve">Notice that line C represents the </w:t>
      </w:r>
      <w:r>
        <w:rPr>
          <w:rFonts w:ascii="Times New Roman" w:hAnsi="Times New Roman"/>
          <w:u w:val="single"/>
        </w:rPr>
        <w:t>resultant</w:t>
      </w:r>
      <w:r>
        <w:rPr>
          <w:rFonts w:ascii="Times New Roman" w:hAnsi="Times New Roman"/>
        </w:rPr>
        <w:t xml:space="preserve"> of lines A + B.</w:t>
      </w:r>
    </w:p>
    <w:p w14:paraId="675E9F40" w14:textId="77777777" w:rsidR="00C507EE" w:rsidRDefault="00C507EE">
      <w:pPr>
        <w:pStyle w:val="ListParagraph"/>
        <w:spacing w:after="0"/>
        <w:ind w:left="1080"/>
        <w:rPr>
          <w:rFonts w:ascii="Times New Roman" w:hAnsi="Times New Roman"/>
          <w:sz w:val="16"/>
        </w:rPr>
      </w:pPr>
    </w:p>
    <w:p w14:paraId="34103B6F" w14:textId="77777777" w:rsidR="00C507EE" w:rsidRDefault="00C507EE">
      <w:pPr>
        <w:pStyle w:val="ListParagraph"/>
        <w:numPr>
          <w:ilvl w:val="1"/>
          <w:numId w:val="9"/>
        </w:numPr>
        <w:spacing w:after="0"/>
        <w:rPr>
          <w:rFonts w:ascii="Times New Roman" w:hAnsi="Times New Roman"/>
          <w:sz w:val="16"/>
        </w:rPr>
      </w:pPr>
      <w:r>
        <w:rPr>
          <w:rFonts w:ascii="Times New Roman" w:hAnsi="Times New Roman"/>
        </w:rPr>
        <w:t>One can mathematically determine the resultant if the two sides (A &amp; B) are known and the angle (c) between them.</w:t>
      </w:r>
    </w:p>
    <w:p w14:paraId="6DC4DB5A" w14:textId="77777777" w:rsidR="00C507EE" w:rsidRDefault="00C507EE">
      <w:pPr>
        <w:pStyle w:val="ListParagraph"/>
        <w:spacing w:after="0"/>
        <w:ind w:left="1080"/>
        <w:rPr>
          <w:rFonts w:ascii="Times New Roman" w:hAnsi="Times New Roman"/>
          <w:sz w:val="16"/>
        </w:rPr>
      </w:pPr>
    </w:p>
    <w:p w14:paraId="341FF738" w14:textId="77777777" w:rsidR="00C507EE" w:rsidRDefault="00C507EE">
      <w:pPr>
        <w:pStyle w:val="ListParagraph"/>
        <w:numPr>
          <w:ilvl w:val="1"/>
          <w:numId w:val="9"/>
        </w:numPr>
        <w:spacing w:after="0"/>
        <w:rPr>
          <w:rFonts w:ascii="Times New Roman" w:hAnsi="Times New Roman"/>
        </w:rPr>
      </w:pPr>
      <w:r>
        <w:rPr>
          <w:rFonts w:ascii="Times New Roman" w:hAnsi="Times New Roman"/>
        </w:rPr>
        <w:t>The law of cosines states that C</w:t>
      </w:r>
      <w:proofErr w:type="gramStart"/>
      <w:r>
        <w:rPr>
          <w:rFonts w:ascii="Times New Roman" w:hAnsi="Times New Roman"/>
          <w:vertAlign w:val="superscript"/>
        </w:rPr>
        <w:t>2</w:t>
      </w:r>
      <w:r>
        <w:rPr>
          <w:rFonts w:ascii="Times New Roman" w:hAnsi="Times New Roman"/>
        </w:rPr>
        <w:t xml:space="preserve">  =</w:t>
      </w:r>
      <w:proofErr w:type="gramEnd"/>
      <w:r>
        <w:rPr>
          <w:rFonts w:ascii="Times New Roman" w:hAnsi="Times New Roman"/>
        </w:rPr>
        <w:t xml:space="preserve">  A</w:t>
      </w:r>
      <w:r>
        <w:rPr>
          <w:rFonts w:ascii="Times New Roman" w:hAnsi="Times New Roman"/>
          <w:vertAlign w:val="superscript"/>
        </w:rPr>
        <w:t>2</w:t>
      </w:r>
      <w:r>
        <w:rPr>
          <w:rFonts w:ascii="Times New Roman" w:hAnsi="Times New Roman"/>
        </w:rPr>
        <w:t xml:space="preserve">  +  B</w:t>
      </w:r>
      <w:r>
        <w:rPr>
          <w:rFonts w:ascii="Times New Roman" w:hAnsi="Times New Roman"/>
          <w:vertAlign w:val="superscript"/>
        </w:rPr>
        <w:t>2</w:t>
      </w:r>
      <w:r>
        <w:rPr>
          <w:rFonts w:ascii="Times New Roman" w:hAnsi="Times New Roman"/>
        </w:rPr>
        <w:t xml:space="preserve">  –  2ABcos(c). </w:t>
      </w:r>
    </w:p>
    <w:p w14:paraId="495BEBFF" w14:textId="77777777" w:rsidR="00C507EE" w:rsidRDefault="00C507EE">
      <w:pPr>
        <w:pStyle w:val="ListParagraph"/>
        <w:spacing w:after="0"/>
        <w:ind w:left="1080"/>
        <w:rPr>
          <w:rFonts w:ascii="Times New Roman" w:hAnsi="Times New Roman"/>
        </w:rPr>
      </w:pPr>
    </w:p>
    <w:p w14:paraId="66796881" w14:textId="77777777" w:rsidR="00C507EE" w:rsidRDefault="00C507EE">
      <w:pPr>
        <w:pStyle w:val="ListParagraph"/>
        <w:spacing w:after="0"/>
        <w:ind w:left="1260" w:hanging="1260"/>
      </w:pPr>
      <w:r>
        <w:rPr>
          <w:rFonts w:ascii="Times New Roman" w:hAnsi="Times New Roman"/>
        </w:rPr>
        <w:t>Example</w:t>
      </w:r>
      <w:r>
        <w:rPr>
          <w:rFonts w:ascii="Times New Roman" w:hAnsi="Times New Roman"/>
        </w:rPr>
        <w:tab/>
        <w:t>Two boys needed to move a heavy box that possessed a “eye” ring at one end.  They decided to place the rope through the eye ring so that both could pull on the rope simultaneously.  One of the boys pulled due east with a force of 45 newtons and the other pulled southeast with a force of 65 newtons. What is the resultant direction of their combined forces?</w:t>
      </w:r>
    </w:p>
    <w:p w14:paraId="5AAB1905" w14:textId="29EDD4F2" w:rsidR="00C507EE" w:rsidRDefault="005E6315">
      <w:pPr>
        <w:pStyle w:val="ListParagraph"/>
        <w:spacing w:after="0"/>
        <w:ind w:left="3240"/>
        <w:rPr>
          <w:rFonts w:ascii="Times New Roman" w:hAnsi="Times New Roman"/>
          <w:sz w:val="32"/>
        </w:rPr>
      </w:pPr>
      <w:r>
        <w:rPr>
          <w:rFonts w:ascii="Times New Roman" w:hAnsi="Times New Roman"/>
          <w:noProof/>
          <w:sz w:val="32"/>
        </w:rPr>
        <mc:AlternateContent>
          <mc:Choice Requires="wpg">
            <w:drawing>
              <wp:anchor distT="0" distB="0" distL="114300" distR="114300" simplePos="0" relativeHeight="251700224" behindDoc="0" locked="0" layoutInCell="1" allowOverlap="1" wp14:anchorId="240F0356" wp14:editId="2FF7E198">
                <wp:simplePos x="0" y="0"/>
                <wp:positionH relativeFrom="column">
                  <wp:posOffset>-82550</wp:posOffset>
                </wp:positionH>
                <wp:positionV relativeFrom="paragraph">
                  <wp:posOffset>179070</wp:posOffset>
                </wp:positionV>
                <wp:extent cx="2369185" cy="2121535"/>
                <wp:effectExtent l="0" t="0" r="69215" b="0"/>
                <wp:wrapNone/>
                <wp:docPr id="275" name="Group 275"/>
                <wp:cNvGraphicFramePr/>
                <a:graphic xmlns:a="http://schemas.openxmlformats.org/drawingml/2006/main">
                  <a:graphicData uri="http://schemas.microsoft.com/office/word/2010/wordprocessingGroup">
                    <wpg:wgp>
                      <wpg:cNvGrpSpPr/>
                      <wpg:grpSpPr>
                        <a:xfrm>
                          <a:off x="0" y="0"/>
                          <a:ext cx="2369185" cy="2121535"/>
                          <a:chOff x="0" y="0"/>
                          <a:chExt cx="2369185" cy="2121535"/>
                        </a:xfrm>
                      </wpg:grpSpPr>
                      <wpg:grpSp>
                        <wpg:cNvPr id="33" name="Group 235"/>
                        <wpg:cNvGrpSpPr>
                          <a:grpSpLocks/>
                        </wpg:cNvGrpSpPr>
                        <wpg:grpSpPr bwMode="auto">
                          <a:xfrm>
                            <a:off x="1019175" y="219075"/>
                            <a:ext cx="1181100" cy="432435"/>
                            <a:chOff x="1507" y="204"/>
                            <a:chExt cx="1859" cy="680"/>
                          </a:xfrm>
                        </wpg:grpSpPr>
                        <wps:wsp>
                          <wps:cNvPr id="34" name="AutoShape 236"/>
                          <wps:cNvCnPr>
                            <a:cxnSpLocks noChangeShapeType="1"/>
                          </wps:cNvCnPr>
                          <wps:spPr bwMode="auto">
                            <a:xfrm>
                              <a:off x="1507" y="572"/>
                              <a:ext cx="1860"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Text Box 237"/>
                          <wps:cNvSpPr txBox="1">
                            <a:spLocks noChangeArrowheads="1"/>
                          </wps:cNvSpPr>
                          <wps:spPr bwMode="auto">
                            <a:xfrm>
                              <a:off x="2118" y="204"/>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C1B301" w14:textId="77777777" w:rsidR="00C507EE" w:rsidRDefault="00C507EE">
                                <w:r>
                                  <w:t>45 N</w:t>
                                </w:r>
                              </w:p>
                            </w:txbxContent>
                          </wps:txbx>
                          <wps:bodyPr rot="0" vert="horz" wrap="square" lIns="91440" tIns="45720" rIns="91440" bIns="45720" anchor="t" anchorCtr="0">
                            <a:noAutofit/>
                          </wps:bodyPr>
                        </wps:wsp>
                      </wpg:grpSp>
                      <wpg:grpSp>
                        <wpg:cNvPr id="30" name="Group 238"/>
                        <wpg:cNvGrpSpPr>
                          <a:grpSpLocks/>
                        </wpg:cNvGrpSpPr>
                        <wpg:grpSpPr bwMode="auto">
                          <a:xfrm>
                            <a:off x="1028700" y="438150"/>
                            <a:ext cx="1340485" cy="1255395"/>
                            <a:chOff x="1509" y="237"/>
                            <a:chExt cx="2110" cy="1976"/>
                          </a:xfrm>
                        </wpg:grpSpPr>
                        <wps:wsp>
                          <wps:cNvPr id="31" name="AutoShape 239"/>
                          <wps:cNvCnPr>
                            <a:cxnSpLocks noChangeShapeType="1"/>
                          </wps:cNvCnPr>
                          <wps:spPr bwMode="auto">
                            <a:xfrm>
                              <a:off x="1509" y="237"/>
                              <a:ext cx="2110" cy="1976"/>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Text Box 240"/>
                          <wps:cNvSpPr txBox="1">
                            <a:spLocks noChangeArrowheads="1"/>
                          </wps:cNvSpPr>
                          <wps:spPr bwMode="auto">
                            <a:xfrm>
                              <a:off x="2459" y="822"/>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0747B1" w14:textId="77777777" w:rsidR="00C507EE" w:rsidRDefault="00C507EE">
                                <w:r>
                                  <w:t>65 N</w:t>
                                </w:r>
                              </w:p>
                            </w:txbxContent>
                          </wps:txbx>
                          <wps:bodyPr rot="0" vert="horz" wrap="square" lIns="91440" tIns="45720" rIns="91440" bIns="45720" anchor="t" anchorCtr="0">
                            <a:noAutofit/>
                          </wps:bodyPr>
                        </wps:wsp>
                      </wpg:grpSp>
                      <wps:wsp>
                        <wps:cNvPr id="29" name="Text Box 241"/>
                        <wps:cNvSpPr txBox="1">
                          <a:spLocks noChangeArrowheads="1"/>
                        </wps:cNvSpPr>
                        <wps:spPr bwMode="auto">
                          <a:xfrm>
                            <a:off x="1276350" y="476250"/>
                            <a:ext cx="508000" cy="1645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4EAF69" w14:textId="77777777" w:rsidR="00C507EE" w:rsidRDefault="00C507EE">
                              <w:r>
                                <w:t>45</w:t>
                              </w:r>
                              <w:r>
                                <w:rPr>
                                  <w:rFonts w:ascii="Times New Roman" w:hAnsi="Times New Roman"/>
                                </w:rPr>
                                <w:t>°</w:t>
                              </w:r>
                              <w:r>
                                <w:t xml:space="preserve"> </w:t>
                              </w:r>
                            </w:p>
                          </w:txbxContent>
                        </wps:txbx>
                        <wps:bodyPr rot="0" vert="horz" wrap="square" lIns="0" tIns="0" rIns="0" bIns="0" anchor="t" anchorCtr="0" upright="1">
                          <a:noAutofit/>
                        </wps:bodyPr>
                      </wps:wsp>
                      <wpg:grpSp>
                        <wpg:cNvPr id="36" name="Group 269"/>
                        <wpg:cNvGrpSpPr>
                          <a:grpSpLocks/>
                        </wpg:cNvGrpSpPr>
                        <wpg:grpSpPr bwMode="auto">
                          <a:xfrm>
                            <a:off x="0" y="0"/>
                            <a:ext cx="1083945" cy="765175"/>
                            <a:chOff x="-100" y="283"/>
                            <a:chExt cx="1706" cy="1204"/>
                          </a:xfrm>
                        </wpg:grpSpPr>
                        <wps:wsp>
                          <wps:cNvPr id="37" name="Oval 270"/>
                          <wps:cNvSpPr>
                            <a:spLocks noChangeArrowheads="1"/>
                          </wps:cNvSpPr>
                          <wps:spPr bwMode="auto">
                            <a:xfrm>
                              <a:off x="1407" y="770"/>
                              <a:ext cx="199" cy="216"/>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Rectangle 271"/>
                          <wps:cNvSpPr>
                            <a:spLocks noChangeArrowheads="1"/>
                          </wps:cNvSpPr>
                          <wps:spPr bwMode="auto">
                            <a:xfrm>
                              <a:off x="-100" y="283"/>
                              <a:ext cx="1506" cy="1204"/>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anchor>
            </w:drawing>
          </mc:Choice>
          <mc:Fallback>
            <w:pict>
              <v:group w14:anchorId="240F0356" id="Group 275" o:spid="_x0000_s1261" style="position:absolute;left:0;text-align:left;margin-left:-6.5pt;margin-top:14.1pt;width:186.55pt;height:167.05pt;z-index:251700224" coordsize="23691,2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">
                <v:group id="Group 235" o:spid="_x0000_s1262" style="position:absolute;left:10191;top:2190;width:11811;height:4325" coordorigin="1507,204" coordsize="18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236" o:spid="_x0000_s1263" type="#_x0000_t32" style="position:absolute;left:1507;top:572;width:18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" strokeweight=".26mm">
                    <v:stroke endarrow="block" joinstyle="miter" endcap="square"/>
                  </v:shape>
                  <v:shape id="Text Box 237" o:spid="_x0000_s1264" type="#_x0000_t202" style="position:absolute;left:2118;top:204;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" stroked="f" strokecolor="gray">
                    <v:fill opacity="0"/>
                    <v:stroke joinstyle="round"/>
                    <v:textbox>
                      <w:txbxContent>
                        <w:p w14:paraId="45C1B301" w14:textId="77777777" w:rsidR="00C507EE" w:rsidRDefault="00C507EE">
                          <w:r>
                            <w:t>45 N</w:t>
                          </w:r>
                        </w:p>
                      </w:txbxContent>
                    </v:textbox>
                  </v:shape>
                </v:group>
                <v:group id="Group 238" o:spid="_x0000_s1265" style="position:absolute;left:10287;top:4381;width:13404;height:12554" coordorigin="1509,237" coordsize="211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AutoShape 239" o:spid="_x0000_s1266" type="#_x0000_t32" style="position:absolute;left:1509;top:237;width:2110;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" strokeweight=".26mm">
                    <v:stroke endarrow="block" joinstyle="miter" endcap="square"/>
                  </v:shape>
                  <v:shape id="Text Box 240" o:spid="_x0000_s1267" type="#_x0000_t202" style="position:absolute;left:2459;top:822;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" stroked="f" strokecolor="gray">
                    <v:fill opacity="0"/>
                    <v:stroke joinstyle="round"/>
                    <v:textbox>
                      <w:txbxContent>
                        <w:p w14:paraId="300747B1" w14:textId="77777777" w:rsidR="00C507EE" w:rsidRDefault="00C507EE">
                          <w:r>
                            <w:t>65 N</w:t>
                          </w:r>
                        </w:p>
                      </w:txbxContent>
                    </v:textbox>
                  </v:shape>
                </v:group>
                <v:shape id="Text Box 241" o:spid="_x0000_s1268" type="#_x0000_t202" style="position:absolute;left:12763;top:4762;width:5080;height:1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" stroked="f">
                  <v:fill opacity="0"/>
                  <v:textbox inset="0,0,0,0">
                    <w:txbxContent>
                      <w:p w14:paraId="5F4EAF69" w14:textId="77777777" w:rsidR="00C507EE" w:rsidRDefault="00C507EE">
                        <w:r>
                          <w:t>45</w:t>
                        </w:r>
                        <w:r>
                          <w:rPr>
                            <w:rFonts w:ascii="Times New Roman" w:hAnsi="Times New Roman"/>
                          </w:rPr>
                          <w:t>°</w:t>
                        </w:r>
                        <w:r>
                          <w:t xml:space="preserve"> </w:t>
                        </w:r>
                      </w:p>
                    </w:txbxContent>
                  </v:textbox>
                </v:shape>
                <v:group id="Group 269" o:spid="_x0000_s1269" style="position:absolute;width:10839;height:7651" coordorigin="-100,283" coordsize="1706,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270" o:spid="_x0000_s1270" style="position:absolute;left:1407;top:770;width:199;height:21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" strokeweight=".26mm">
                    <v:stroke joinstyle="miter" endcap="square"/>
                  </v:oval>
                  <v:rect id="Rectangle 271" o:spid="_x0000_s1271" style="position:absolute;left:-100;top:283;width:1506;height:120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" strokeweight=".26mm">
                    <v:stroke endcap="square"/>
                  </v:rect>
                </v:group>
              </v:group>
            </w:pict>
          </mc:Fallback>
        </mc:AlternateContent>
      </w:r>
    </w:p>
    <w:p w14:paraId="70EBADD4" w14:textId="328EB0B0" w:rsidR="00C507EE" w:rsidRDefault="00C507EE">
      <w:pPr>
        <w:pStyle w:val="ListParagraph"/>
        <w:tabs>
          <w:tab w:val="left" w:pos="4320"/>
        </w:tabs>
        <w:spacing w:after="0"/>
        <w:ind w:left="1080" w:hanging="540"/>
      </w:pPr>
      <w:r>
        <w:rPr>
          <w:rFonts w:ascii="Times New Roman" w:hAnsi="Times New Roman"/>
        </w:rPr>
        <w:tab/>
      </w:r>
      <w:r>
        <w:rPr>
          <w:rFonts w:ascii="Times New Roman" w:hAnsi="Times New Roman"/>
        </w:rPr>
        <w:tab/>
        <w:t>Notice that this will not form a right triangle.</w:t>
      </w:r>
    </w:p>
    <w:p w14:paraId="1C789621" w14:textId="5AD6E71F" w:rsidR="00C507EE" w:rsidRDefault="00C507EE">
      <w:pPr>
        <w:pStyle w:val="ListParagraph"/>
        <w:spacing w:after="0"/>
        <w:ind w:left="1080" w:hanging="540"/>
        <w:rPr>
          <w:rFonts w:ascii="Times New Roman" w:hAnsi="Times New Roman"/>
        </w:rPr>
      </w:pPr>
      <w:r>
        <w:rPr>
          <w:rFonts w:ascii="Times New Roman" w:hAnsi="Times New Roman"/>
          <w:sz w:val="32"/>
        </w:rPr>
        <w:tab/>
      </w:r>
      <w:r>
        <w:rPr>
          <w:rFonts w:ascii="Times New Roman" w:hAnsi="Times New Roman"/>
          <w:sz w:val="32"/>
        </w:rPr>
        <w:tab/>
      </w:r>
    </w:p>
    <w:p w14:paraId="59242A0E" w14:textId="67948891" w:rsidR="00C507EE" w:rsidRDefault="00C507EE">
      <w:pPr>
        <w:pStyle w:val="ListParagraph"/>
        <w:spacing w:after="0"/>
        <w:ind w:left="1080" w:right="-180" w:hanging="540"/>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Redraw the vectors “head to tail” to see the resultant</w:t>
      </w:r>
    </w:p>
    <w:p w14:paraId="5B6E5285" w14:textId="16FC9FB1" w:rsidR="00C507EE" w:rsidRDefault="005E6315">
      <w:pPr>
        <w:pStyle w:val="ListParagraph"/>
        <w:spacing w:after="0"/>
        <w:ind w:left="1080" w:hanging="540"/>
        <w:rPr>
          <w:rFonts w:ascii="Times New Roman" w:hAnsi="Times New Roman"/>
          <w:sz w:val="32"/>
        </w:rPr>
      </w:pPr>
      <w:r>
        <w:rPr>
          <w:rFonts w:ascii="Times New Roman" w:hAnsi="Times New Roman"/>
          <w:noProof/>
          <w:sz w:val="32"/>
        </w:rPr>
        <mc:AlternateContent>
          <mc:Choice Requires="wpg">
            <w:drawing>
              <wp:anchor distT="0" distB="0" distL="114300" distR="114300" simplePos="0" relativeHeight="251695104" behindDoc="0" locked="0" layoutInCell="1" allowOverlap="1" wp14:anchorId="7486FF2C" wp14:editId="3519DD1E">
                <wp:simplePos x="0" y="0"/>
                <wp:positionH relativeFrom="column">
                  <wp:posOffset>2895600</wp:posOffset>
                </wp:positionH>
                <wp:positionV relativeFrom="paragraph">
                  <wp:posOffset>163195</wp:posOffset>
                </wp:positionV>
                <wp:extent cx="2521585" cy="1854835"/>
                <wp:effectExtent l="19050" t="0" r="50165" b="0"/>
                <wp:wrapNone/>
                <wp:docPr id="277" name="Group 277"/>
                <wp:cNvGraphicFramePr/>
                <a:graphic xmlns:a="http://schemas.openxmlformats.org/drawingml/2006/main">
                  <a:graphicData uri="http://schemas.microsoft.com/office/word/2010/wordprocessingGroup">
                    <wpg:wgp>
                      <wpg:cNvGrpSpPr/>
                      <wpg:grpSpPr>
                        <a:xfrm>
                          <a:off x="0" y="0"/>
                          <a:ext cx="2521585" cy="1854835"/>
                          <a:chOff x="0" y="0"/>
                          <a:chExt cx="2521585" cy="1854835"/>
                        </a:xfrm>
                      </wpg:grpSpPr>
                      <wpg:grpSp>
                        <wpg:cNvPr id="276" name="Group 276"/>
                        <wpg:cNvGrpSpPr/>
                        <wpg:grpSpPr>
                          <a:xfrm>
                            <a:off x="0" y="0"/>
                            <a:ext cx="2521585" cy="1854835"/>
                            <a:chOff x="0" y="0"/>
                            <a:chExt cx="2521585" cy="1854835"/>
                          </a:xfrm>
                        </wpg:grpSpPr>
                        <wpg:grpSp>
                          <wpg:cNvPr id="17" name="Group 242"/>
                          <wpg:cNvGrpSpPr>
                            <a:grpSpLocks/>
                          </wpg:cNvGrpSpPr>
                          <wpg:grpSpPr bwMode="auto">
                            <a:xfrm>
                              <a:off x="0" y="0"/>
                              <a:ext cx="2521585" cy="1489710"/>
                              <a:chOff x="4565" y="155"/>
                              <a:chExt cx="3970" cy="2345"/>
                            </a:xfrm>
                          </wpg:grpSpPr>
                          <wpg:grpSp>
                            <wpg:cNvPr id="18" name="Group 243"/>
                            <wpg:cNvGrpSpPr>
                              <a:grpSpLocks/>
                            </wpg:cNvGrpSpPr>
                            <wpg:grpSpPr bwMode="auto">
                              <a:xfrm>
                                <a:off x="4565" y="155"/>
                                <a:ext cx="3970" cy="2345"/>
                                <a:chOff x="4565" y="155"/>
                                <a:chExt cx="3970" cy="2345"/>
                              </a:xfrm>
                            </wpg:grpSpPr>
                            <wpg:grpSp>
                              <wpg:cNvPr id="19" name="Group 244"/>
                              <wpg:cNvGrpSpPr>
                                <a:grpSpLocks/>
                              </wpg:cNvGrpSpPr>
                              <wpg:grpSpPr bwMode="auto">
                                <a:xfrm>
                                  <a:off x="4565" y="155"/>
                                  <a:ext cx="1859" cy="680"/>
                                  <a:chOff x="4565" y="155"/>
                                  <a:chExt cx="1859" cy="680"/>
                                </a:xfrm>
                              </wpg:grpSpPr>
                              <wps:wsp>
                                <wps:cNvPr id="20" name="AutoShape 245"/>
                                <wps:cNvCnPr>
                                  <a:cxnSpLocks noChangeShapeType="1"/>
                                </wps:cNvCnPr>
                                <wps:spPr bwMode="auto">
                                  <a:xfrm>
                                    <a:off x="4565" y="523"/>
                                    <a:ext cx="1860"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Text Box 246"/>
                                <wps:cNvSpPr txBox="1">
                                  <a:spLocks noChangeArrowheads="1"/>
                                </wps:cNvSpPr>
                                <wps:spPr bwMode="auto">
                                  <a:xfrm>
                                    <a:off x="5176" y="155"/>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78D3D" w14:textId="77777777" w:rsidR="00C507EE" w:rsidRDefault="00C507EE">
                                      <w:r>
                                        <w:t>45 N</w:t>
                                      </w:r>
                                    </w:p>
                                  </w:txbxContent>
                                </wps:txbx>
                                <wps:bodyPr rot="0" vert="horz" wrap="square" lIns="91440" tIns="45720" rIns="91440" bIns="45720" anchor="t" anchorCtr="0">
                                  <a:noAutofit/>
                                </wps:bodyPr>
                              </wps:wsp>
                            </wpg:grpSp>
                            <wpg:grpSp>
                              <wpg:cNvPr id="22" name="Group 247"/>
                              <wpg:cNvGrpSpPr>
                                <a:grpSpLocks/>
                              </wpg:cNvGrpSpPr>
                              <wpg:grpSpPr bwMode="auto">
                                <a:xfrm>
                                  <a:off x="6425" y="524"/>
                                  <a:ext cx="2110" cy="1976"/>
                                  <a:chOff x="6425" y="524"/>
                                  <a:chExt cx="2110" cy="1976"/>
                                </a:xfrm>
                              </wpg:grpSpPr>
                              <wps:wsp>
                                <wps:cNvPr id="23" name="AutoShape 248"/>
                                <wps:cNvCnPr>
                                  <a:cxnSpLocks noChangeShapeType="1"/>
                                </wps:cNvCnPr>
                                <wps:spPr bwMode="auto">
                                  <a:xfrm>
                                    <a:off x="6425" y="524"/>
                                    <a:ext cx="2111" cy="1976"/>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Text Box 249"/>
                                <wps:cNvSpPr txBox="1">
                                  <a:spLocks noChangeArrowheads="1"/>
                                </wps:cNvSpPr>
                                <wps:spPr bwMode="auto">
                                  <a:xfrm>
                                    <a:off x="7375" y="1109"/>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DB23C0" w14:textId="77777777" w:rsidR="00C507EE" w:rsidRDefault="00C507EE">
                                      <w:r>
                                        <w:t>65 N</w:t>
                                      </w:r>
                                    </w:p>
                                  </w:txbxContent>
                                </wps:txbx>
                                <wps:bodyPr rot="0" vert="horz" wrap="square" lIns="91440" tIns="45720" rIns="91440" bIns="45720" anchor="t" anchorCtr="0">
                                  <a:noAutofit/>
                                </wps:bodyPr>
                              </wps:wsp>
                            </wpg:grpSp>
                            <wpg:grpSp>
                              <wpg:cNvPr id="25" name="Group 250"/>
                              <wpg:cNvGrpSpPr>
                                <a:grpSpLocks/>
                              </wpg:cNvGrpSpPr>
                              <wpg:grpSpPr bwMode="auto">
                                <a:xfrm>
                                  <a:off x="4565" y="507"/>
                                  <a:ext cx="3885" cy="1976"/>
                                  <a:chOff x="4565" y="507"/>
                                  <a:chExt cx="3885" cy="1976"/>
                                </a:xfrm>
                              </wpg:grpSpPr>
                              <wps:wsp>
                                <wps:cNvPr id="26" name="AutoShape 251"/>
                                <wps:cNvCnPr>
                                  <a:cxnSpLocks noChangeShapeType="1"/>
                                </wps:cNvCnPr>
                                <wps:spPr bwMode="auto">
                                  <a:xfrm>
                                    <a:off x="4565" y="507"/>
                                    <a:ext cx="3886" cy="1977"/>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Text Box 252"/>
                                <wps:cNvSpPr txBox="1">
                                  <a:spLocks noChangeArrowheads="1"/>
                                </wps:cNvSpPr>
                                <wps:spPr bwMode="auto">
                                  <a:xfrm>
                                    <a:off x="5844" y="1365"/>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54CC75" w14:textId="77777777" w:rsidR="00C507EE" w:rsidRDefault="00C507EE">
                                      <w:r>
                                        <w:t xml:space="preserve">R </w:t>
                                      </w:r>
                                    </w:p>
                                  </w:txbxContent>
                                </wps:txbx>
                                <wps:bodyPr rot="0" vert="horz" wrap="square" lIns="91440" tIns="45720" rIns="91440" bIns="45720" anchor="t" anchorCtr="0">
                                  <a:noAutofit/>
                                </wps:bodyPr>
                              </wps:wsp>
                            </wpg:grpSp>
                          </wpg:grpSp>
                          <wps:wsp>
                            <wps:cNvPr id="28" name="Text Box 253"/>
                            <wps:cNvSpPr txBox="1">
                              <a:spLocks noChangeArrowheads="1"/>
                            </wps:cNvSpPr>
                            <wps:spPr bwMode="auto">
                              <a:xfrm>
                                <a:off x="5300" y="507"/>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B938D4" w14:textId="77777777" w:rsidR="00C507EE" w:rsidRDefault="00C507EE">
                                  <w:r>
                                    <w:t xml:space="preserve"> </w:t>
                                  </w:r>
                                </w:p>
                              </w:txbxContent>
                            </wps:txbx>
                            <wps:bodyPr rot="0" vert="horz" wrap="square" lIns="91440" tIns="45720" rIns="91440" bIns="45720" anchor="t" anchorCtr="0">
                              <a:noAutofit/>
                            </wps:bodyPr>
                          </wps:wsp>
                        </wpg:grpSp>
                        <wps:wsp>
                          <wps:cNvPr id="16" name="Text Box 254"/>
                          <wps:cNvSpPr txBox="1">
                            <a:spLocks noChangeArrowheads="1"/>
                          </wps:cNvSpPr>
                          <wps:spPr bwMode="auto">
                            <a:xfrm>
                              <a:off x="1304925" y="209550"/>
                              <a:ext cx="488950" cy="1645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DF8E6" w14:textId="77777777" w:rsidR="00C507EE" w:rsidRDefault="00C507EE">
                                <w:r>
                                  <w:t>45</w:t>
                                </w:r>
                                <w:r>
                                  <w:rPr>
                                    <w:rFonts w:ascii="Times New Roman" w:hAnsi="Times New Roman"/>
                                  </w:rPr>
                                  <w:t>°</w:t>
                                </w:r>
                              </w:p>
                            </w:txbxContent>
                          </wps:txbx>
                          <wps:bodyPr rot="0" vert="horz" wrap="square" lIns="0" tIns="0" rIns="0" bIns="0" anchor="t" anchorCtr="0" upright="1">
                            <a:noAutofit/>
                          </wps:bodyPr>
                        </wps:wsp>
                      </wpg:grpSp>
                      <wps:wsp>
                        <wps:cNvPr id="15" name="AutoShape 255"/>
                        <wps:cNvCnPr>
                          <a:cxnSpLocks noChangeShapeType="1"/>
                        </wps:cNvCnPr>
                        <wps:spPr bwMode="auto">
                          <a:xfrm>
                            <a:off x="1181100" y="238125"/>
                            <a:ext cx="1340485" cy="1270"/>
                          </a:xfrm>
                          <a:prstGeom prst="straightConnector1">
                            <a:avLst/>
                          </a:prstGeom>
                          <a:noFill/>
                          <a:ln w="9360" cap="sq">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7486FF2C" id="Group 277" o:spid="_x0000_s1272" style="position:absolute;left:0;text-align:left;margin-left:228pt;margin-top:12.85pt;width:198.55pt;height:146.05pt;z-index:251695104" coordsize="25215,1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">
                <v:group id="Group 276" o:spid="_x0000_s1273" style="position:absolute;width:25215;height:18548" coordsize="25215,18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group id="Group 242" o:spid="_x0000_s1274" style="position:absolute;width:25215;height:14897" coordorigin="4565,155"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Group 243" o:spid="_x0000_s1275" style="position:absolute;left:4565;top:155;width:3970;height:2345" coordorigin="4565,155"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244" o:spid="_x0000_s1276" style="position:absolute;left:4565;top:155;width:1859;height:680" coordorigin="4565,155" coordsize="18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AutoShape 245" o:spid="_x0000_s1277" type="#_x0000_t32" style="position:absolute;left:4565;top:523;width:186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" strokeweight=".26mm">
                          <v:stroke endarrow="block" joinstyle="miter" endcap="square"/>
                        </v:shape>
                        <v:shape id="Text Box 246" o:spid="_x0000_s1278" type="#_x0000_t202" style="position:absolute;left:5176;top:155;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" stroked="f" strokecolor="gray">
                          <v:fill opacity="0"/>
                          <v:stroke joinstyle="round"/>
                          <v:textbox>
                            <w:txbxContent>
                              <w:p w14:paraId="33D78D3D" w14:textId="77777777" w:rsidR="00C507EE" w:rsidRDefault="00C507EE">
                                <w:r>
                                  <w:t>45 N</w:t>
                                </w:r>
                              </w:p>
                            </w:txbxContent>
                          </v:textbox>
                        </v:shape>
                      </v:group>
                      <v:group id="Group 247" o:spid="_x0000_s1279" style="position:absolute;left:6425;top:524;width:2110;height:1976" coordorigin="6425,524" coordsize="211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248" o:spid="_x0000_s1280" type="#_x0000_t32" style="position:absolute;left:6425;top:524;width:2111;height:1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" strokeweight=".26mm">
                          <v:stroke endarrow="block" joinstyle="miter" endcap="square"/>
                        </v:shape>
                        <v:shape id="Text Box 249" o:spid="_x0000_s1281" type="#_x0000_t202" style="position:absolute;left:7375;top:1109;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" stroked="f" strokecolor="gray">
                          <v:fill opacity="0"/>
                          <v:stroke joinstyle="round"/>
                          <v:textbox>
                            <w:txbxContent>
                              <w:p w14:paraId="40DB23C0" w14:textId="77777777" w:rsidR="00C507EE" w:rsidRDefault="00C507EE">
                                <w:r>
                                  <w:t>65 N</w:t>
                                </w:r>
                              </w:p>
                            </w:txbxContent>
                          </v:textbox>
                        </v:shape>
                      </v:group>
                      <v:group id="Group 250" o:spid="_x0000_s1282" style="position:absolute;left:4565;top:507;width:3885;height:1976" coordorigin="4565,507" coordsize="3885,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251" o:spid="_x0000_s1283" type="#_x0000_t32" style="position:absolute;left:4565;top:507;width:3886;height:1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" strokeweight=".26mm">
                          <v:stroke dashstyle="dash" endarrow="block" joinstyle="miter" endcap="square"/>
                        </v:shape>
                        <v:shape id="Text Box 252" o:spid="_x0000_s1284" type="#_x0000_t202" style="position:absolute;left:5844;top:1365;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" stroked="f" strokecolor="gray">
                          <v:fill opacity="0"/>
                          <v:stroke joinstyle="round"/>
                          <v:textbox>
                            <w:txbxContent>
                              <w:p w14:paraId="7654CC75" w14:textId="77777777" w:rsidR="00C507EE" w:rsidRDefault="00C507EE">
                                <w:r>
                                  <w:t xml:space="preserve">R </w:t>
                                </w:r>
                              </w:p>
                            </w:txbxContent>
                          </v:textbox>
                        </v:shape>
                      </v:group>
                    </v:group>
                    <v:shape id="Text Box 253" o:spid="_x0000_s1285" type="#_x0000_t202" style="position:absolute;left:5300;top:507;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" stroked="f" strokecolor="gray">
                      <v:fill opacity="0"/>
                      <v:stroke joinstyle="round"/>
                      <v:textbox>
                        <w:txbxContent>
                          <w:p w14:paraId="35B938D4" w14:textId="77777777" w:rsidR="00C507EE" w:rsidRDefault="00C507EE">
                            <w:r>
                              <w:t xml:space="preserve"> </w:t>
                            </w:r>
                          </w:p>
                        </w:txbxContent>
                      </v:textbox>
                    </v:shape>
                  </v:group>
                  <v:shape id="Text Box 254" o:spid="_x0000_s1286" type="#_x0000_t202" style="position:absolute;left:13049;top:2095;width:4889;height:1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" stroked="f">
                    <v:fill opacity="0"/>
                    <v:textbox inset="0,0,0,0">
                      <w:txbxContent>
                        <w:p w14:paraId="4C8DF8E6" w14:textId="77777777" w:rsidR="00C507EE" w:rsidRDefault="00C507EE">
                          <w:r>
                            <w:t>45</w:t>
                          </w:r>
                          <w:r>
                            <w:rPr>
                              <w:rFonts w:ascii="Times New Roman" w:hAnsi="Times New Roman"/>
                            </w:rPr>
                            <w:t>°</w:t>
                          </w:r>
                        </w:p>
                      </w:txbxContent>
                    </v:textbox>
                  </v:shape>
                </v:group>
                <v:shape id="AutoShape 255" o:spid="_x0000_s1287" type="#_x0000_t32" style="position:absolute;left:11811;top:2381;width:13404;height: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" strokeweight=".26mm">
                  <v:stroke dashstyle="dash" joinstyle="miter" endcap="square"/>
                </v:shape>
              </v:group>
            </w:pict>
          </mc:Fallback>
        </mc:AlternateContent>
      </w:r>
    </w:p>
    <w:p w14:paraId="3260A6B0" w14:textId="370FC74B" w:rsidR="00C507EE" w:rsidRDefault="00C507EE">
      <w:pPr>
        <w:pStyle w:val="ListParagraph"/>
        <w:spacing w:after="0"/>
        <w:ind w:left="1080" w:hanging="540"/>
        <w:rPr>
          <w:rFonts w:ascii="Times New Roman" w:hAnsi="Times New Roman"/>
          <w:sz w:val="32"/>
        </w:rPr>
      </w:pPr>
    </w:p>
    <w:p w14:paraId="40E776C5" w14:textId="77777777" w:rsidR="00C507EE" w:rsidRDefault="00C507EE">
      <w:pPr>
        <w:pStyle w:val="ListParagraph"/>
        <w:spacing w:after="0"/>
        <w:ind w:left="1080" w:hanging="540"/>
        <w:rPr>
          <w:rFonts w:ascii="Times New Roman" w:hAnsi="Times New Roman"/>
          <w:sz w:val="32"/>
        </w:rPr>
      </w:pPr>
    </w:p>
    <w:p w14:paraId="0AC42C53" w14:textId="77777777" w:rsidR="00C507EE" w:rsidRDefault="00C507EE">
      <w:pPr>
        <w:pStyle w:val="ListParagraph"/>
        <w:spacing w:after="0"/>
        <w:ind w:left="1080" w:hanging="540"/>
        <w:rPr>
          <w:rFonts w:ascii="Times New Roman" w:hAnsi="Times New Roman"/>
          <w:sz w:val="32"/>
        </w:rPr>
      </w:pPr>
    </w:p>
    <w:p w14:paraId="22E52DF1" w14:textId="77777777" w:rsidR="00C507EE" w:rsidRDefault="00C507EE">
      <w:pPr>
        <w:pStyle w:val="ListParagraph"/>
        <w:spacing w:after="0"/>
        <w:ind w:left="1080" w:hanging="540"/>
        <w:rPr>
          <w:rFonts w:ascii="Times New Roman" w:hAnsi="Times New Roman"/>
          <w:sz w:val="32"/>
        </w:rPr>
      </w:pPr>
    </w:p>
    <w:p w14:paraId="4D203C75" w14:textId="77777777" w:rsidR="00C507EE" w:rsidRDefault="00C507EE">
      <w:pPr>
        <w:pStyle w:val="ListParagraph"/>
        <w:spacing w:after="0"/>
        <w:ind w:right="2520"/>
        <w:rPr>
          <w:rFonts w:ascii="Times New Roman" w:hAnsi="Times New Roman"/>
        </w:rPr>
      </w:pPr>
      <w:r>
        <w:rPr>
          <w:rFonts w:ascii="Times New Roman" w:hAnsi="Times New Roman"/>
        </w:rPr>
        <w:t xml:space="preserve">Since supplementary angles add up to 180, </w:t>
      </w:r>
    </w:p>
    <w:p w14:paraId="68BC4066" w14:textId="77777777" w:rsidR="00C507EE" w:rsidRDefault="00C507EE">
      <w:pPr>
        <w:pStyle w:val="ListParagraph"/>
        <w:spacing w:after="0"/>
        <w:ind w:right="2520"/>
        <w:rPr>
          <w:rFonts w:ascii="Times New Roman" w:hAnsi="Times New Roman"/>
        </w:rPr>
      </w:pPr>
      <w:r>
        <w:rPr>
          <w:rFonts w:ascii="Times New Roman" w:hAnsi="Times New Roman"/>
        </w:rPr>
        <w:t xml:space="preserve">the interior angle opposite “R” </w:t>
      </w:r>
      <w:proofErr w:type="gramStart"/>
      <w:r>
        <w:rPr>
          <w:rFonts w:ascii="Wingdings" w:hAnsi="Wingdings"/>
        </w:rPr>
        <w:t></w:t>
      </w:r>
      <w:r>
        <w:rPr>
          <w:rFonts w:ascii="Times New Roman" w:hAnsi="Times New Roman"/>
        </w:rPr>
        <w:t xml:space="preserve">  180</w:t>
      </w:r>
      <w:proofErr w:type="gramEnd"/>
      <w:r>
        <w:rPr>
          <w:rFonts w:ascii="Times New Roman" w:hAnsi="Times New Roman"/>
        </w:rPr>
        <w:t>°  -  45°  =  135°.</w:t>
      </w:r>
    </w:p>
    <w:p w14:paraId="18FF787A" w14:textId="0F48F18D" w:rsidR="00C507EE" w:rsidRDefault="005E6315">
      <w:pPr>
        <w:pStyle w:val="ListParagraph"/>
        <w:pageBreakBefore/>
        <w:tabs>
          <w:tab w:val="left" w:pos="2340"/>
        </w:tabs>
        <w:spacing w:after="0"/>
        <w:ind w:left="1080" w:hanging="540"/>
      </w:pPr>
      <w:r>
        <w:rPr>
          <w:rFonts w:ascii="Times New Roman" w:hAnsi="Times New Roman"/>
        </w:rPr>
        <w:lastRenderedPageBreak/>
        <w:t>U</w:t>
      </w:r>
      <w:r w:rsidR="00C507EE">
        <w:rPr>
          <w:rFonts w:ascii="Times New Roman" w:hAnsi="Times New Roman"/>
        </w:rPr>
        <w:t>se the Law of Cosines to determine “R”</w:t>
      </w:r>
    </w:p>
    <w:p w14:paraId="1BBD979F" w14:textId="37638182" w:rsidR="00C507EE" w:rsidRDefault="005E6315">
      <w:pPr>
        <w:pStyle w:val="ListParagraph"/>
        <w:spacing w:after="0"/>
        <w:ind w:left="1080" w:hanging="540"/>
        <w:rPr>
          <w:rFonts w:ascii="Times New Roman" w:hAnsi="Times New Roman"/>
        </w:rPr>
      </w:pPr>
      <w:r>
        <w:rPr>
          <w:rFonts w:ascii="Times New Roman" w:hAnsi="Times New Roman"/>
          <w:noProof/>
        </w:rPr>
        <mc:AlternateContent>
          <mc:Choice Requires="wpg">
            <w:drawing>
              <wp:anchor distT="0" distB="0" distL="114300" distR="114300" simplePos="0" relativeHeight="251698176" behindDoc="0" locked="0" layoutInCell="1" allowOverlap="1" wp14:anchorId="7F6C3A27" wp14:editId="3C44A197">
                <wp:simplePos x="0" y="0"/>
                <wp:positionH relativeFrom="column">
                  <wp:posOffset>2724150</wp:posOffset>
                </wp:positionH>
                <wp:positionV relativeFrom="paragraph">
                  <wp:posOffset>167005</wp:posOffset>
                </wp:positionV>
                <wp:extent cx="2521585" cy="1940560"/>
                <wp:effectExtent l="19050" t="0" r="50165" b="0"/>
                <wp:wrapNone/>
                <wp:docPr id="278" name="Group 278"/>
                <wp:cNvGraphicFramePr/>
                <a:graphic xmlns:a="http://schemas.openxmlformats.org/drawingml/2006/main">
                  <a:graphicData uri="http://schemas.microsoft.com/office/word/2010/wordprocessingGroup">
                    <wpg:wgp>
                      <wpg:cNvGrpSpPr/>
                      <wpg:grpSpPr>
                        <a:xfrm>
                          <a:off x="0" y="0"/>
                          <a:ext cx="2521585" cy="1940560"/>
                          <a:chOff x="0" y="0"/>
                          <a:chExt cx="2521585" cy="1940560"/>
                        </a:xfrm>
                      </wpg:grpSpPr>
                      <wpg:grpSp>
                        <wpg:cNvPr id="3" name="Group 256"/>
                        <wpg:cNvGrpSpPr>
                          <a:grpSpLocks/>
                        </wpg:cNvGrpSpPr>
                        <wpg:grpSpPr bwMode="auto">
                          <a:xfrm>
                            <a:off x="0" y="0"/>
                            <a:ext cx="2521585" cy="1489710"/>
                            <a:chOff x="4381" y="286"/>
                            <a:chExt cx="3970" cy="2345"/>
                          </a:xfrm>
                        </wpg:grpSpPr>
                        <wpg:grpSp>
                          <wpg:cNvPr id="4" name="Group 257"/>
                          <wpg:cNvGrpSpPr>
                            <a:grpSpLocks/>
                          </wpg:cNvGrpSpPr>
                          <wpg:grpSpPr bwMode="auto">
                            <a:xfrm>
                              <a:off x="4381" y="286"/>
                              <a:ext cx="3970" cy="2345"/>
                              <a:chOff x="4381" y="286"/>
                              <a:chExt cx="3970" cy="2345"/>
                            </a:xfrm>
                          </wpg:grpSpPr>
                          <wpg:grpSp>
                            <wpg:cNvPr id="5" name="Group 258"/>
                            <wpg:cNvGrpSpPr>
                              <a:grpSpLocks/>
                            </wpg:cNvGrpSpPr>
                            <wpg:grpSpPr bwMode="auto">
                              <a:xfrm>
                                <a:off x="4381" y="286"/>
                                <a:ext cx="1859" cy="680"/>
                                <a:chOff x="4381" y="286"/>
                                <a:chExt cx="1859" cy="680"/>
                              </a:xfrm>
                            </wpg:grpSpPr>
                            <wps:wsp>
                              <wps:cNvPr id="6" name="AutoShape 259"/>
                              <wps:cNvCnPr>
                                <a:cxnSpLocks noChangeShapeType="1"/>
                              </wps:cNvCnPr>
                              <wps:spPr bwMode="auto">
                                <a:xfrm>
                                  <a:off x="4381" y="654"/>
                                  <a:ext cx="1859" cy="1"/>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Text Box 260"/>
                              <wps:cNvSpPr txBox="1">
                                <a:spLocks noChangeArrowheads="1"/>
                              </wps:cNvSpPr>
                              <wps:spPr bwMode="auto">
                                <a:xfrm>
                                  <a:off x="4992" y="286"/>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2D9D0C5" w14:textId="77777777" w:rsidR="00C507EE" w:rsidRDefault="00C507EE">
                                    <w:r>
                                      <w:t>45 N</w:t>
                                    </w:r>
                                  </w:p>
                                </w:txbxContent>
                              </wps:txbx>
                              <wps:bodyPr rot="0" vert="horz" wrap="square" lIns="91440" tIns="45720" rIns="91440" bIns="45720" anchor="t" anchorCtr="0">
                                <a:noAutofit/>
                              </wps:bodyPr>
                            </wps:wsp>
                          </wpg:grpSp>
                          <wpg:grpSp>
                            <wpg:cNvPr id="8" name="Group 261"/>
                            <wpg:cNvGrpSpPr>
                              <a:grpSpLocks/>
                            </wpg:cNvGrpSpPr>
                            <wpg:grpSpPr bwMode="auto">
                              <a:xfrm>
                                <a:off x="6241" y="655"/>
                                <a:ext cx="2110" cy="1976"/>
                                <a:chOff x="6241" y="655"/>
                                <a:chExt cx="2110" cy="1976"/>
                              </a:xfrm>
                            </wpg:grpSpPr>
                            <wps:wsp>
                              <wps:cNvPr id="9" name="AutoShape 262"/>
                              <wps:cNvCnPr>
                                <a:cxnSpLocks noChangeShapeType="1"/>
                              </wps:cNvCnPr>
                              <wps:spPr bwMode="auto">
                                <a:xfrm>
                                  <a:off x="6241" y="655"/>
                                  <a:ext cx="2111" cy="1977"/>
                                </a:xfrm>
                                <a:prstGeom prst="straightConnector1">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Text Box 263"/>
                              <wps:cNvSpPr txBox="1">
                                <a:spLocks noChangeArrowheads="1"/>
                              </wps:cNvSpPr>
                              <wps:spPr bwMode="auto">
                                <a:xfrm>
                                  <a:off x="7191" y="1240"/>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AD5DD1" w14:textId="77777777" w:rsidR="00C507EE" w:rsidRDefault="00C507EE">
                                    <w:r>
                                      <w:t>65 N</w:t>
                                    </w:r>
                                  </w:p>
                                </w:txbxContent>
                              </wps:txbx>
                              <wps:bodyPr rot="0" vert="horz" wrap="square" lIns="91440" tIns="45720" rIns="91440" bIns="45720" anchor="t" anchorCtr="0">
                                <a:noAutofit/>
                              </wps:bodyPr>
                            </wps:wsp>
                          </wpg:grpSp>
                          <wpg:grpSp>
                            <wpg:cNvPr id="11" name="Group 264"/>
                            <wpg:cNvGrpSpPr>
                              <a:grpSpLocks/>
                            </wpg:cNvGrpSpPr>
                            <wpg:grpSpPr bwMode="auto">
                              <a:xfrm>
                                <a:off x="4381" y="638"/>
                                <a:ext cx="3885" cy="1976"/>
                                <a:chOff x="4381" y="638"/>
                                <a:chExt cx="3885" cy="1976"/>
                              </a:xfrm>
                            </wpg:grpSpPr>
                            <wps:wsp>
                              <wps:cNvPr id="12" name="AutoShape 265"/>
                              <wps:cNvCnPr>
                                <a:cxnSpLocks noChangeShapeType="1"/>
                              </wps:cNvCnPr>
                              <wps:spPr bwMode="auto">
                                <a:xfrm>
                                  <a:off x="4381" y="638"/>
                                  <a:ext cx="3885" cy="1977"/>
                                </a:xfrm>
                                <a:prstGeom prst="straightConnector1">
                                  <a:avLst/>
                                </a:prstGeom>
                                <a:noFill/>
                                <a:ln w="9360" cap="sq">
                                  <a:solidFill>
                                    <a:srgbClr val="000000"/>
                                  </a:solidFill>
                                  <a:prstDash val="dash"/>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266"/>
                              <wps:cNvSpPr txBox="1">
                                <a:spLocks noChangeArrowheads="1"/>
                              </wps:cNvSpPr>
                              <wps:spPr bwMode="auto">
                                <a:xfrm>
                                  <a:off x="5660" y="1496"/>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391F8A" w14:textId="77777777" w:rsidR="00C507EE" w:rsidRDefault="00C507EE">
                                    <w:r>
                                      <w:t xml:space="preserve">R </w:t>
                                    </w:r>
                                  </w:p>
                                </w:txbxContent>
                              </wps:txbx>
                              <wps:bodyPr rot="0" vert="horz" wrap="square" lIns="91440" tIns="45720" rIns="91440" bIns="45720" anchor="t" anchorCtr="0">
                                <a:noAutofit/>
                              </wps:bodyPr>
                            </wps:wsp>
                          </wpg:grpSp>
                        </wpg:grpSp>
                        <wps:wsp>
                          <wps:cNvPr id="14" name="Text Box 267"/>
                          <wps:cNvSpPr txBox="1">
                            <a:spLocks noChangeArrowheads="1"/>
                          </wps:cNvSpPr>
                          <wps:spPr bwMode="auto">
                            <a:xfrm>
                              <a:off x="5116" y="638"/>
                              <a:ext cx="800" cy="680"/>
                            </a:xfrm>
                            <a:prstGeom prst="rect">
                              <a:avLst/>
                            </a:prstGeom>
                            <a:solidFill>
                              <a:srgbClr val="FFFFFF">
                                <a:alpha val="0"/>
                              </a:srgbClr>
                            </a:solidFill>
                            <a:ln>
                              <a:noFill/>
                            </a:ln>
                            <a:effectLst/>
                            <a:extLs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EAD4E2" w14:textId="77777777" w:rsidR="00C507EE" w:rsidRDefault="00C507EE">
                                <w:r>
                                  <w:t xml:space="preserve"> </w:t>
                                </w:r>
                              </w:p>
                            </w:txbxContent>
                          </wps:txbx>
                          <wps:bodyPr rot="0" vert="horz" wrap="square" lIns="91440" tIns="45720" rIns="91440" bIns="45720" anchor="t" anchorCtr="0">
                            <a:noAutofit/>
                          </wps:bodyPr>
                        </wps:wsp>
                      </wpg:grpSp>
                      <wps:wsp>
                        <wps:cNvPr id="2" name="Text Box 268"/>
                        <wps:cNvSpPr txBox="1">
                          <a:spLocks noChangeArrowheads="1"/>
                        </wps:cNvSpPr>
                        <wps:spPr bwMode="auto">
                          <a:xfrm>
                            <a:off x="904875" y="295275"/>
                            <a:ext cx="508000" cy="1645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39E05" w14:textId="77777777" w:rsidR="00C507EE" w:rsidRDefault="00C507EE">
                              <w:r>
                                <w:t>135</w:t>
                              </w:r>
                              <w:r>
                                <w:rPr>
                                  <w:rFonts w:ascii="Times New Roman" w:hAnsi="Times New Roman"/>
                                </w:rPr>
                                <w:t>°</w:t>
                              </w:r>
                              <w:r>
                                <w:t xml:space="preserve"> </w:t>
                              </w:r>
                            </w:p>
                          </w:txbxContent>
                        </wps:txbx>
                        <wps:bodyPr rot="0" vert="horz" wrap="square" lIns="0" tIns="0" rIns="0" bIns="0" anchor="t" anchorCtr="0" upright="1">
                          <a:noAutofit/>
                        </wps:bodyPr>
                      </wps:wsp>
                    </wpg:wgp>
                  </a:graphicData>
                </a:graphic>
              </wp:anchor>
            </w:drawing>
          </mc:Choice>
          <mc:Fallback>
            <w:pict>
              <v:group w14:anchorId="7F6C3A27" id="Group 278" o:spid="_x0000_s1288" style="position:absolute;left:0;text-align:left;margin-left:214.5pt;margin-top:13.15pt;width:198.55pt;height:152.8pt;z-index:251698176" coordsize="25215,1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">
                <v:group id="Group 256" o:spid="_x0000_s1289" style="position:absolute;width:25215;height:14897" coordorigin="4381,286"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257" o:spid="_x0000_s1290" style="position:absolute;left:4381;top:286;width:3970;height:2345" coordorigin="4381,286" coordsize="3970,2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258" o:spid="_x0000_s1291" style="position:absolute;left:4381;top:286;width:1859;height:680" coordorigin="4381,286" coordsize="1859,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59" o:spid="_x0000_s1292" type="#_x0000_t32" style="position:absolute;left:4381;top:654;width:185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" strokeweight=".26mm">
                        <v:stroke endarrow="block" joinstyle="miter" endcap="square"/>
                      </v:shape>
                      <v:shape id="Text Box 260" o:spid="_x0000_s1293" type="#_x0000_t202" style="position:absolute;left:4992;top:286;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" stroked="f" strokecolor="gray">
                        <v:fill opacity="0"/>
                        <v:stroke joinstyle="round"/>
                        <v:textbox>
                          <w:txbxContent>
                            <w:p w14:paraId="72D9D0C5" w14:textId="77777777" w:rsidR="00C507EE" w:rsidRDefault="00C507EE">
                              <w:r>
                                <w:t>45 N</w:t>
                              </w:r>
                            </w:p>
                          </w:txbxContent>
                        </v:textbox>
                      </v:shape>
                    </v:group>
                    <v:group id="Group 261" o:spid="_x0000_s1294" style="position:absolute;left:6241;top:655;width:2110;height:1976" coordorigin="6241,655" coordsize="2110,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262" o:spid="_x0000_s1295" type="#_x0000_t32" style="position:absolute;left:6241;top:655;width:2111;height:1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" strokeweight=".26mm">
                        <v:stroke endarrow="block" joinstyle="miter" endcap="square"/>
                      </v:shape>
                      <v:shape id="Text Box 263" o:spid="_x0000_s1296" type="#_x0000_t202" style="position:absolute;left:7191;top:1240;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" stroked="f" strokecolor="gray">
                        <v:fill opacity="0"/>
                        <v:stroke joinstyle="round"/>
                        <v:textbox>
                          <w:txbxContent>
                            <w:p w14:paraId="71AD5DD1" w14:textId="77777777" w:rsidR="00C507EE" w:rsidRDefault="00C507EE">
                              <w:r>
                                <w:t>65 N</w:t>
                              </w:r>
                            </w:p>
                          </w:txbxContent>
                        </v:textbox>
                      </v:shape>
                    </v:group>
                    <v:group id="Group 264" o:spid="_x0000_s1297" style="position:absolute;left:4381;top:638;width:3885;height:1976" coordorigin="4381,638" coordsize="3885,1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265" o:spid="_x0000_s1298" type="#_x0000_t32" style="position:absolute;left:4381;top:638;width:3885;height:1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" strokeweight=".26mm">
                        <v:stroke dashstyle="dash" endarrow="block" joinstyle="miter" endcap="square"/>
                      </v:shape>
                      <v:shape id="Text Box 266" o:spid="_x0000_s1299" type="#_x0000_t202" style="position:absolute;left:5660;top:1496;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" stroked="f" strokecolor="gray">
                        <v:fill opacity="0"/>
                        <v:stroke joinstyle="round"/>
                        <v:textbox>
                          <w:txbxContent>
                            <w:p w14:paraId="2C391F8A" w14:textId="77777777" w:rsidR="00C507EE" w:rsidRDefault="00C507EE">
                              <w:r>
                                <w:t xml:space="preserve">R </w:t>
                              </w:r>
                            </w:p>
                          </w:txbxContent>
                        </v:textbox>
                      </v:shape>
                    </v:group>
                  </v:group>
                  <v:shape id="Text Box 267" o:spid="_x0000_s1300" type="#_x0000_t202" style="position:absolute;left:5116;top:638;width:80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" stroked="f" strokecolor="gray">
                    <v:fill opacity="0"/>
                    <v:stroke joinstyle="round"/>
                    <v:textbox>
                      <w:txbxContent>
                        <w:p w14:paraId="71EAD4E2" w14:textId="77777777" w:rsidR="00C507EE" w:rsidRDefault="00C507EE">
                          <w:r>
                            <w:t xml:space="preserve"> </w:t>
                          </w:r>
                        </w:p>
                      </w:txbxContent>
                    </v:textbox>
                  </v:shape>
                </v:group>
                <v:shape id="Text Box 268" o:spid="_x0000_s1301" type="#_x0000_t202" style="position:absolute;left:9048;top:2952;width:5080;height:16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" stroked="f">
                  <v:fill opacity="0"/>
                  <v:textbox inset="0,0,0,0">
                    <w:txbxContent>
                      <w:p w14:paraId="69039E05" w14:textId="77777777" w:rsidR="00C507EE" w:rsidRDefault="00C507EE">
                        <w:r>
                          <w:t>135</w:t>
                        </w:r>
                        <w:r>
                          <w:rPr>
                            <w:rFonts w:ascii="Times New Roman" w:hAnsi="Times New Roman"/>
                          </w:rPr>
                          <w:t>°</w:t>
                        </w:r>
                        <w:r>
                          <w:t xml:space="preserve"> </w:t>
                        </w:r>
                      </w:p>
                    </w:txbxContent>
                  </v:textbox>
                </v:shape>
              </v:group>
            </w:pict>
          </mc:Fallback>
        </mc:AlternateContent>
      </w:r>
      <w:r w:rsidR="00C507EE">
        <w:rPr>
          <w:rFonts w:ascii="Times New Roman" w:hAnsi="Times New Roman"/>
        </w:rPr>
        <w:tab/>
      </w:r>
      <w:r w:rsidR="00C507EE">
        <w:rPr>
          <w:rFonts w:ascii="Times New Roman" w:hAnsi="Times New Roman"/>
        </w:rPr>
        <w:tab/>
      </w:r>
    </w:p>
    <w:p w14:paraId="536E642F" w14:textId="77777777" w:rsidR="00C507EE" w:rsidRDefault="00C507EE">
      <w:pPr>
        <w:pStyle w:val="ListParagraph"/>
        <w:spacing w:after="0"/>
        <w:ind w:left="1080" w:hanging="540"/>
        <w:rPr>
          <w:rFonts w:ascii="Times New Roman" w:hAnsi="Times New Roman"/>
        </w:rPr>
      </w:pPr>
      <w:r>
        <w:rPr>
          <w:rFonts w:ascii="Times New Roman" w:hAnsi="Times New Roman"/>
        </w:rPr>
        <w:t>R</w:t>
      </w:r>
      <w:proofErr w:type="gramStart"/>
      <w:r>
        <w:rPr>
          <w:rFonts w:ascii="Times New Roman" w:hAnsi="Times New Roman"/>
          <w:vertAlign w:val="superscript"/>
        </w:rPr>
        <w:t>2</w:t>
      </w:r>
      <w:r>
        <w:rPr>
          <w:rFonts w:ascii="Times New Roman" w:hAnsi="Times New Roman"/>
        </w:rPr>
        <w:t xml:space="preserve">  =</w:t>
      </w:r>
      <w:proofErr w:type="gramEnd"/>
      <w:r>
        <w:rPr>
          <w:rFonts w:ascii="Times New Roman" w:hAnsi="Times New Roman"/>
        </w:rPr>
        <w:t xml:space="preserve">  A</w:t>
      </w:r>
      <w:r>
        <w:rPr>
          <w:rFonts w:ascii="Times New Roman" w:hAnsi="Times New Roman"/>
          <w:vertAlign w:val="superscript"/>
        </w:rPr>
        <w:t>2</w:t>
      </w:r>
      <w:r>
        <w:rPr>
          <w:rFonts w:ascii="Times New Roman" w:hAnsi="Times New Roman"/>
        </w:rPr>
        <w:t xml:space="preserve">  +  B</w:t>
      </w:r>
      <w:r>
        <w:rPr>
          <w:rFonts w:ascii="Times New Roman" w:hAnsi="Times New Roman"/>
          <w:vertAlign w:val="superscript"/>
        </w:rPr>
        <w:t>2</w:t>
      </w:r>
      <w:r>
        <w:rPr>
          <w:rFonts w:ascii="Times New Roman" w:hAnsi="Times New Roman"/>
        </w:rPr>
        <w:t xml:space="preserve">  –  2ABcos(135°)</w:t>
      </w:r>
    </w:p>
    <w:p w14:paraId="4D064C78" w14:textId="77777777" w:rsidR="00C507EE" w:rsidRDefault="00C507EE">
      <w:pPr>
        <w:pStyle w:val="ListParagraph"/>
        <w:spacing w:after="0"/>
        <w:ind w:left="1080" w:hanging="540"/>
        <w:rPr>
          <w:rFonts w:ascii="Times New Roman" w:hAnsi="Times New Roman"/>
        </w:rPr>
      </w:pPr>
    </w:p>
    <w:p w14:paraId="05B078EE" w14:textId="77777777" w:rsidR="00C507EE" w:rsidRDefault="00C507EE">
      <w:pPr>
        <w:pStyle w:val="ListParagraph"/>
        <w:spacing w:after="0"/>
        <w:ind w:left="1080" w:hanging="540"/>
        <w:rPr>
          <w:rFonts w:ascii="Times New Roman" w:hAnsi="Times New Roman"/>
        </w:rPr>
      </w:pPr>
    </w:p>
    <w:p w14:paraId="5E1BF410" w14:textId="77777777" w:rsidR="00C507EE" w:rsidRDefault="00C507EE">
      <w:pPr>
        <w:pStyle w:val="ListParagraph"/>
        <w:spacing w:after="0"/>
        <w:ind w:left="1080" w:hanging="540"/>
        <w:rPr>
          <w:rFonts w:ascii="Times New Roman" w:hAnsi="Times New Roman"/>
        </w:rPr>
      </w:pPr>
      <w:r>
        <w:rPr>
          <w:rFonts w:ascii="Times New Roman" w:hAnsi="Times New Roman"/>
        </w:rPr>
        <w:t>R</w:t>
      </w:r>
      <w:proofErr w:type="gramStart"/>
      <w:r>
        <w:rPr>
          <w:rFonts w:ascii="Times New Roman" w:hAnsi="Times New Roman"/>
          <w:vertAlign w:val="superscript"/>
        </w:rPr>
        <w:t>2</w:t>
      </w:r>
      <w:r>
        <w:rPr>
          <w:rFonts w:ascii="Times New Roman" w:hAnsi="Times New Roman"/>
        </w:rPr>
        <w:t xml:space="preserve">  =</w:t>
      </w:r>
      <w:proofErr w:type="gramEnd"/>
      <w:r>
        <w:rPr>
          <w:rFonts w:ascii="Times New Roman" w:hAnsi="Times New Roman"/>
        </w:rPr>
        <w:t xml:space="preserve">  45</w:t>
      </w:r>
      <w:r>
        <w:rPr>
          <w:rFonts w:ascii="Times New Roman" w:hAnsi="Times New Roman"/>
          <w:vertAlign w:val="superscript"/>
        </w:rPr>
        <w:t>2</w:t>
      </w:r>
      <w:r>
        <w:rPr>
          <w:rFonts w:ascii="Times New Roman" w:hAnsi="Times New Roman"/>
        </w:rPr>
        <w:t xml:space="preserve">  +  65</w:t>
      </w:r>
      <w:r>
        <w:rPr>
          <w:rFonts w:ascii="Times New Roman" w:hAnsi="Times New Roman"/>
          <w:vertAlign w:val="superscript"/>
        </w:rPr>
        <w:t>2</w:t>
      </w:r>
      <w:r>
        <w:rPr>
          <w:rFonts w:ascii="Times New Roman" w:hAnsi="Times New Roman"/>
        </w:rPr>
        <w:t xml:space="preserve">  –  2(45)(65)cos(135°)</w:t>
      </w:r>
    </w:p>
    <w:p w14:paraId="716EED17" w14:textId="77777777" w:rsidR="00C507EE" w:rsidRDefault="00C507EE">
      <w:pPr>
        <w:pStyle w:val="ListParagraph"/>
        <w:spacing w:after="0"/>
        <w:ind w:left="1080" w:hanging="540"/>
        <w:rPr>
          <w:rFonts w:ascii="Times New Roman" w:hAnsi="Times New Roman"/>
        </w:rPr>
      </w:pPr>
    </w:p>
    <w:p w14:paraId="478A7F0B" w14:textId="77777777" w:rsidR="00C507EE" w:rsidRDefault="00C507EE">
      <w:pPr>
        <w:pStyle w:val="ListParagraph"/>
        <w:spacing w:after="0"/>
        <w:ind w:left="540"/>
        <w:rPr>
          <w:rFonts w:ascii="Times New Roman" w:hAnsi="Times New Roman"/>
        </w:rPr>
      </w:pPr>
      <w:proofErr w:type="gramStart"/>
      <w:r>
        <w:rPr>
          <w:rFonts w:ascii="Times New Roman" w:hAnsi="Times New Roman"/>
        </w:rPr>
        <w:t>R  =</w:t>
      </w:r>
      <w:proofErr w:type="gramEnd"/>
      <w:r>
        <w:rPr>
          <w:rFonts w:ascii="Times New Roman" w:hAnsi="Times New Roman"/>
        </w:rPr>
        <w:t xml:space="preserve">    √(45</w:t>
      </w:r>
      <w:r>
        <w:rPr>
          <w:rFonts w:ascii="Times New Roman" w:hAnsi="Times New Roman"/>
          <w:vertAlign w:val="superscript"/>
        </w:rPr>
        <w:t>2</w:t>
      </w:r>
      <w:r>
        <w:rPr>
          <w:rFonts w:ascii="Times New Roman" w:hAnsi="Times New Roman"/>
        </w:rPr>
        <w:t xml:space="preserve">  +  65</w:t>
      </w:r>
      <w:r>
        <w:rPr>
          <w:rFonts w:ascii="Times New Roman" w:hAnsi="Times New Roman"/>
          <w:vertAlign w:val="superscript"/>
        </w:rPr>
        <w:t>2</w:t>
      </w:r>
      <w:r>
        <w:rPr>
          <w:rFonts w:ascii="Times New Roman" w:hAnsi="Times New Roman"/>
        </w:rPr>
        <w:t xml:space="preserve">  –  2(45)(65)cos(135°))   </w:t>
      </w:r>
    </w:p>
    <w:p w14:paraId="2738B438" w14:textId="77777777" w:rsidR="00C507EE" w:rsidRDefault="00C507EE">
      <w:pPr>
        <w:pStyle w:val="ListParagraph"/>
        <w:spacing w:after="0"/>
        <w:ind w:left="540"/>
        <w:rPr>
          <w:rFonts w:ascii="Times New Roman" w:hAnsi="Times New Roman"/>
        </w:rPr>
      </w:pPr>
    </w:p>
    <w:p w14:paraId="45669F69" w14:textId="77777777" w:rsidR="00C507EE" w:rsidRDefault="00C507EE">
      <w:pPr>
        <w:pStyle w:val="ListParagraph"/>
        <w:spacing w:after="0"/>
        <w:ind w:left="540"/>
        <w:rPr>
          <w:rFonts w:ascii="Times New Roman" w:hAnsi="Times New Roman"/>
        </w:rPr>
      </w:pPr>
      <w:proofErr w:type="gramStart"/>
      <w:r>
        <w:rPr>
          <w:rFonts w:ascii="Times New Roman" w:hAnsi="Times New Roman"/>
        </w:rPr>
        <w:t>R  =</w:t>
      </w:r>
      <w:proofErr w:type="gramEnd"/>
      <w:r>
        <w:rPr>
          <w:rFonts w:ascii="Times New Roman" w:hAnsi="Times New Roman"/>
        </w:rPr>
        <w:t xml:space="preserve">    √(2025  +  4225  –  5850(-0.0707))   </w:t>
      </w:r>
    </w:p>
    <w:p w14:paraId="0CFE5B89" w14:textId="77777777" w:rsidR="00C507EE" w:rsidRDefault="00C507EE">
      <w:pPr>
        <w:pStyle w:val="ListParagraph"/>
        <w:spacing w:after="0"/>
        <w:ind w:left="540"/>
        <w:rPr>
          <w:rFonts w:ascii="Times New Roman" w:hAnsi="Times New Roman"/>
        </w:rPr>
      </w:pPr>
    </w:p>
    <w:p w14:paraId="150A48D3" w14:textId="77777777" w:rsidR="00C507EE" w:rsidRDefault="00C507EE">
      <w:pPr>
        <w:pStyle w:val="ListParagraph"/>
        <w:spacing w:after="0"/>
        <w:ind w:left="540"/>
        <w:rPr>
          <w:rFonts w:ascii="Times New Roman" w:hAnsi="Times New Roman"/>
        </w:rPr>
      </w:pPr>
      <w:proofErr w:type="gramStart"/>
      <w:r>
        <w:rPr>
          <w:rFonts w:ascii="Times New Roman" w:hAnsi="Times New Roman"/>
          <w:b/>
          <w:u w:val="single"/>
        </w:rPr>
        <w:t>R</w:t>
      </w:r>
      <w:r>
        <w:rPr>
          <w:rFonts w:ascii="Times New Roman" w:hAnsi="Times New Roman"/>
        </w:rPr>
        <w:t xml:space="preserve">  =</w:t>
      </w:r>
      <w:proofErr w:type="gramEnd"/>
      <w:r>
        <w:rPr>
          <w:rFonts w:ascii="Times New Roman" w:hAnsi="Times New Roman"/>
        </w:rPr>
        <w:t xml:space="preserve">    √(6250  +  4137))   =   √(10387)   =  </w:t>
      </w:r>
      <w:r>
        <w:rPr>
          <w:rFonts w:ascii="Times New Roman" w:hAnsi="Times New Roman"/>
          <w:b/>
          <w:u w:val="single"/>
        </w:rPr>
        <w:t>102 N</w:t>
      </w:r>
      <w:r>
        <w:rPr>
          <w:rFonts w:ascii="Times New Roman" w:hAnsi="Times New Roman"/>
        </w:rPr>
        <w:t xml:space="preserve">  </w:t>
      </w:r>
    </w:p>
    <w:p w14:paraId="46988704" w14:textId="77777777" w:rsidR="00C507EE" w:rsidRDefault="00C507EE">
      <w:pPr>
        <w:pStyle w:val="ListParagraph"/>
        <w:spacing w:after="0"/>
        <w:ind w:left="540"/>
        <w:rPr>
          <w:rFonts w:ascii="Times New Roman" w:hAnsi="Times New Roman"/>
        </w:rPr>
      </w:pPr>
    </w:p>
    <w:p w14:paraId="64807F6A" w14:textId="77777777" w:rsidR="00C507EE" w:rsidRDefault="00C507EE">
      <w:pPr>
        <w:pStyle w:val="ListParagraph"/>
        <w:spacing w:after="0"/>
        <w:ind w:left="540"/>
        <w:rPr>
          <w:rFonts w:ascii="Times New Roman" w:hAnsi="Times New Roman"/>
        </w:rPr>
      </w:pPr>
    </w:p>
    <w:p w14:paraId="30A4F2FB" w14:textId="77777777" w:rsidR="00C507EE" w:rsidRDefault="00C507EE">
      <w:pPr>
        <w:pStyle w:val="ListParagraph"/>
        <w:spacing w:after="0"/>
        <w:ind w:left="540"/>
        <w:rPr>
          <w:rFonts w:ascii="Times New Roman" w:hAnsi="Times New Roman"/>
        </w:rPr>
      </w:pPr>
      <w:r>
        <w:rPr>
          <w:rFonts w:ascii="Times New Roman" w:hAnsi="Times New Roman"/>
        </w:rPr>
        <w:t>Notice, that this is the same answer we obtained using components, but took less steps.</w:t>
      </w:r>
    </w:p>
    <w:p w14:paraId="430A491F" w14:textId="77777777" w:rsidR="00C507EE" w:rsidRDefault="00C507EE">
      <w:pPr>
        <w:pStyle w:val="ListParagraph"/>
        <w:spacing w:after="0"/>
        <w:ind w:left="540"/>
        <w:rPr>
          <w:rFonts w:ascii="Times New Roman" w:hAnsi="Times New Roman"/>
        </w:rPr>
      </w:pPr>
    </w:p>
    <w:p w14:paraId="7CA3FE1A" w14:textId="3FE425F4" w:rsidR="00C507EE" w:rsidRDefault="00C507EE">
      <w:pPr>
        <w:pStyle w:val="ListParagraph"/>
        <w:spacing w:after="0"/>
        <w:ind w:left="540"/>
        <w:rPr>
          <w:rFonts w:ascii="Times New Roman" w:hAnsi="Times New Roman"/>
        </w:rPr>
      </w:pPr>
      <w:r>
        <w:rPr>
          <w:rFonts w:ascii="Times New Roman" w:hAnsi="Times New Roman"/>
        </w:rPr>
        <w:t>You need to cho</w:t>
      </w:r>
      <w:r w:rsidR="002C2EA3">
        <w:rPr>
          <w:rFonts w:ascii="Times New Roman" w:hAnsi="Times New Roman"/>
        </w:rPr>
        <w:t>o</w:t>
      </w:r>
      <w:r>
        <w:rPr>
          <w:rFonts w:ascii="Times New Roman" w:hAnsi="Times New Roman"/>
        </w:rPr>
        <w:t>se which method works best for you.</w:t>
      </w:r>
    </w:p>
    <w:p w14:paraId="3A583577" w14:textId="77777777" w:rsidR="00C507EE" w:rsidRDefault="00C507EE">
      <w:pPr>
        <w:pStyle w:val="ListParagraph"/>
        <w:spacing w:after="0"/>
        <w:rPr>
          <w:rFonts w:ascii="Times New Roman" w:hAnsi="Times New Roman"/>
        </w:rPr>
      </w:pPr>
    </w:p>
    <w:p w14:paraId="6507E02F" w14:textId="2B99EF13" w:rsidR="00C507EE" w:rsidRDefault="00C507EE">
      <w:pPr>
        <w:pStyle w:val="ListParagraph"/>
        <w:spacing w:after="0"/>
        <w:ind w:left="1080" w:hanging="540"/>
      </w:pPr>
    </w:p>
    <w:p w14:paraId="4B75800C" w14:textId="75BE2585" w:rsidR="008646A6" w:rsidRPr="008646A6" w:rsidRDefault="008646A6" w:rsidP="008646A6"/>
    <w:p w14:paraId="1AB2655E" w14:textId="48E778FA" w:rsidR="008646A6" w:rsidRPr="008646A6" w:rsidRDefault="008646A6" w:rsidP="008646A6"/>
    <w:p w14:paraId="7318E0A4" w14:textId="1C6EDAE8" w:rsidR="008646A6" w:rsidRPr="008646A6" w:rsidRDefault="008646A6" w:rsidP="008646A6"/>
    <w:p w14:paraId="63D0BC56" w14:textId="59D62913" w:rsidR="008646A6" w:rsidRPr="008646A6" w:rsidRDefault="008646A6" w:rsidP="008646A6"/>
    <w:p w14:paraId="07F2A515" w14:textId="02B3CEAE" w:rsidR="008646A6" w:rsidRPr="008646A6" w:rsidRDefault="008646A6" w:rsidP="008646A6"/>
    <w:p w14:paraId="470C9797" w14:textId="49206668" w:rsidR="008646A6" w:rsidRPr="008646A6" w:rsidRDefault="008646A6" w:rsidP="008646A6"/>
    <w:p w14:paraId="7B05797F" w14:textId="1C12F58D" w:rsidR="008646A6" w:rsidRPr="008646A6" w:rsidRDefault="008646A6" w:rsidP="008646A6"/>
    <w:p w14:paraId="1E62D1CE" w14:textId="50178C6C" w:rsidR="008646A6" w:rsidRPr="008646A6" w:rsidRDefault="008646A6" w:rsidP="008646A6"/>
    <w:p w14:paraId="3272FB1A" w14:textId="0017F58E" w:rsidR="008646A6" w:rsidRPr="008646A6" w:rsidRDefault="008646A6" w:rsidP="008646A6"/>
    <w:p w14:paraId="32340BA6" w14:textId="11AFA897" w:rsidR="008646A6" w:rsidRPr="008646A6" w:rsidRDefault="008646A6" w:rsidP="008646A6"/>
    <w:p w14:paraId="1AE35C55" w14:textId="1F59FA8E" w:rsidR="008646A6" w:rsidRDefault="008646A6" w:rsidP="008646A6"/>
    <w:p w14:paraId="59EDCC9C" w14:textId="12CF7143" w:rsidR="008646A6" w:rsidRPr="008646A6" w:rsidRDefault="008646A6" w:rsidP="008646A6">
      <w:pPr>
        <w:tabs>
          <w:tab w:val="left" w:pos="8565"/>
        </w:tabs>
      </w:pPr>
      <w:r>
        <w:tab/>
      </w:r>
    </w:p>
    <w:sectPr w:rsidR="008646A6" w:rsidRPr="008646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8599" w14:textId="77777777" w:rsidR="00137916" w:rsidRDefault="00137916">
      <w:pPr>
        <w:spacing w:after="0" w:line="240" w:lineRule="auto"/>
      </w:pPr>
      <w:r>
        <w:separator/>
      </w:r>
    </w:p>
  </w:endnote>
  <w:endnote w:type="continuationSeparator" w:id="0">
    <w:p w14:paraId="5C313440" w14:textId="77777777" w:rsidR="00137916" w:rsidRDefault="00137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9060" w14:textId="098EBC1B" w:rsidR="00C507EE" w:rsidRDefault="00C507EE">
    <w:pPr>
      <w:pStyle w:val="Footer"/>
    </w:pPr>
    <w:r>
      <w:rPr>
        <w:rFonts w:ascii="Times New Roman" w:hAnsi="Times New Roman"/>
        <w:i/>
      </w:rPr>
      <w:t>Physics</w:t>
    </w:r>
    <w:r>
      <w:rPr>
        <w:rFonts w:ascii="Times New Roman" w:hAnsi="Times New Roman"/>
        <w:i/>
      </w:rPr>
      <w:tab/>
    </w:r>
    <w:r>
      <w:rPr>
        <w:i/>
      </w:rPr>
      <w:fldChar w:fldCharType="begin"/>
    </w:r>
    <w:r>
      <w:rPr>
        <w:i/>
      </w:rPr>
      <w:instrText xml:space="preserve"> PAGE </w:instrText>
    </w:r>
    <w:r>
      <w:rPr>
        <w:i/>
      </w:rPr>
      <w:fldChar w:fldCharType="separate"/>
    </w:r>
    <w:r>
      <w:rPr>
        <w:i/>
      </w:rPr>
      <w:t>10</w:t>
    </w:r>
    <w:r>
      <w:rPr>
        <w:i/>
      </w:rPr>
      <w:fldChar w:fldCharType="end"/>
    </w:r>
    <w:r>
      <w:rPr>
        <w:rFonts w:ascii="Times New Roman" w:hAnsi="Times New Roman"/>
        <w:i/>
      </w:rPr>
      <w:tab/>
    </w:r>
    <w:r w:rsidR="00E14D77">
      <w:rPr>
        <w:rFonts w:ascii="Times New Roman" w:hAnsi="Times New Roman"/>
        <w:i/>
      </w:rPr>
      <w:t xml:space="preserve">Learning </w:t>
    </w:r>
    <w:r>
      <w:rPr>
        <w:rFonts w:ascii="Times New Roman" w:hAnsi="Times New Roman"/>
        <w:i/>
      </w:rPr>
      <w:t>CTR</w:t>
    </w:r>
    <w:r w:rsidR="00E14D77">
      <w:rPr>
        <w:rFonts w:ascii="Times New Roman" w:hAnsi="Times New Roman"/>
        <w:i/>
      </w:rPr>
      <w:t xml:space="preserve"> Online</w:t>
    </w:r>
  </w:p>
  <w:p w14:paraId="4A4067C6" w14:textId="77777777" w:rsidR="00C507EE" w:rsidRDefault="00C50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13692" w14:textId="77777777" w:rsidR="00137916" w:rsidRDefault="00137916">
      <w:pPr>
        <w:spacing w:after="0" w:line="240" w:lineRule="auto"/>
      </w:pPr>
      <w:r>
        <w:separator/>
      </w:r>
    </w:p>
  </w:footnote>
  <w:footnote w:type="continuationSeparator" w:id="0">
    <w:p w14:paraId="478DA6A8" w14:textId="77777777" w:rsidR="00137916" w:rsidRDefault="00137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38775" w14:textId="77777777" w:rsidR="00C507EE" w:rsidRDefault="00C507EE">
    <w:pPr>
      <w:pStyle w:val="Header"/>
    </w:pPr>
    <w:r>
      <w:rPr>
        <w:rFonts w:ascii="Times New Roman" w:hAnsi="Times New Roman"/>
        <w:i/>
      </w:rPr>
      <w:t>Vectors NOTES</w:t>
    </w:r>
  </w:p>
  <w:p w14:paraId="16E05046" w14:textId="77777777" w:rsidR="00C507EE" w:rsidRDefault="00C50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360" w:hanging="360"/>
      </w:pPr>
      <w:rPr>
        <w:rFonts w:ascii="Wingdings" w:hAnsi="Wingdings" w:cs="Wingdings"/>
      </w:rPr>
    </w:lvl>
    <w:lvl w:ilvl="1">
      <w:start w:val="1"/>
      <w:numFmt w:val="bullet"/>
      <w:lvlText w:val=""/>
      <w:lvlJc w:val="left"/>
      <w:pPr>
        <w:tabs>
          <w:tab w:val="num" w:pos="0"/>
        </w:tabs>
        <w:ind w:left="1080" w:hanging="360"/>
      </w:pPr>
      <w:rPr>
        <w:rFonts w:ascii="Wingdings" w:hAnsi="Wingdings" w:cs="Wingdings"/>
        <w:sz w:val="24"/>
        <w:szCs w:val="24"/>
      </w:rPr>
    </w:lvl>
    <w:lvl w:ilvl="2">
      <w:start w:val="1"/>
      <w:numFmt w:val="bullet"/>
      <w:lvlText w:val="o"/>
      <w:lvlJc w:val="left"/>
      <w:pPr>
        <w:tabs>
          <w:tab w:val="num" w:pos="0"/>
        </w:tabs>
        <w:ind w:left="1800" w:hanging="360"/>
      </w:pPr>
      <w:rPr>
        <w:rFonts w:ascii="Courier New" w:hAnsi="Courier New" w:cs="Courier New"/>
        <w:sz w:val="24"/>
        <w:szCs w:val="24"/>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44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1440" w:hanging="360"/>
      </w:pPr>
      <w:rPr>
        <w:rFonts w:ascii="Wingdings" w:hAnsi="Wingdings" w:cs="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o"/>
      <w:lvlJc w:val="left"/>
      <w:pPr>
        <w:tabs>
          <w:tab w:val="num" w:pos="0"/>
        </w:tabs>
        <w:ind w:left="5224" w:hanging="360"/>
      </w:pPr>
      <w:rPr>
        <w:rFonts w:ascii="Courier New" w:hAnsi="Courier New" w:cs="Courier New"/>
      </w:rPr>
    </w:lvl>
  </w:abstractNum>
  <w:abstractNum w:abstractNumId="5" w15:restartNumberingAfterBreak="0">
    <w:nsid w:val="00000006"/>
    <w:multiLevelType w:val="singleLevel"/>
    <w:tmpl w:val="00000006"/>
    <w:name w:val="WW8Num6"/>
    <w:lvl w:ilvl="0">
      <w:start w:val="1"/>
      <w:numFmt w:val="bullet"/>
      <w:lvlText w:val="o"/>
      <w:lvlJc w:val="left"/>
      <w:pPr>
        <w:tabs>
          <w:tab w:val="num" w:pos="0"/>
        </w:tabs>
        <w:ind w:left="1440" w:hanging="360"/>
      </w:pPr>
      <w:rPr>
        <w:rFonts w:ascii="Courier New" w:hAnsi="Courier New" w:cs="Courier New"/>
      </w:rPr>
    </w:lvl>
  </w:abstractNum>
  <w:abstractNum w:abstractNumId="6" w15:restartNumberingAfterBreak="0">
    <w:nsid w:val="00000007"/>
    <w:multiLevelType w:val="singleLevel"/>
    <w:tmpl w:val="00000007"/>
    <w:name w:val="WW8Num8"/>
    <w:lvl w:ilvl="0">
      <w:start w:val="1"/>
      <w:numFmt w:val="decimal"/>
      <w:lvlText w:val="%1."/>
      <w:lvlJc w:val="left"/>
      <w:pPr>
        <w:tabs>
          <w:tab w:val="num" w:pos="0"/>
        </w:tabs>
        <w:ind w:left="1440" w:hanging="360"/>
      </w:p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4320" w:hanging="360"/>
      </w:pPr>
      <w:rPr>
        <w:rFonts w:ascii="Wingdings" w:hAnsi="Wingdings" w:cs="Wingdings"/>
      </w:rPr>
    </w:lvl>
  </w:abstractNum>
  <w:abstractNum w:abstractNumId="8" w15:restartNumberingAfterBreak="0">
    <w:nsid w:val="00000009"/>
    <w:multiLevelType w:val="multilevel"/>
    <w:tmpl w:val="00000009"/>
    <w:name w:val="WW8Num10"/>
    <w:lvl w:ilvl="0">
      <w:start w:val="1"/>
      <w:numFmt w:val="bullet"/>
      <w:lvlText w:val=""/>
      <w:lvlJc w:val="left"/>
      <w:pPr>
        <w:tabs>
          <w:tab w:val="num" w:pos="0"/>
        </w:tabs>
        <w:ind w:left="360" w:hanging="360"/>
      </w:pPr>
      <w:rPr>
        <w:rFonts w:ascii="Wingdings" w:hAnsi="Wingdings" w:cs="Wingdings"/>
      </w:rPr>
    </w:lvl>
    <w:lvl w:ilvl="1">
      <w:start w:val="1"/>
      <w:numFmt w:val="bullet"/>
      <w:lvlText w:val=""/>
      <w:lvlJc w:val="left"/>
      <w:pPr>
        <w:tabs>
          <w:tab w:val="num" w:pos="0"/>
        </w:tabs>
        <w:ind w:left="1080" w:hanging="360"/>
      </w:pPr>
      <w:rPr>
        <w:rFonts w:ascii="Wingdings" w:hAnsi="Wingdings" w:cs="Wingdings"/>
        <w:sz w:val="24"/>
        <w:szCs w:val="24"/>
      </w:rPr>
    </w:lvl>
    <w:lvl w:ilvl="2">
      <w:start w:val="1"/>
      <w:numFmt w:val="bullet"/>
      <w:lvlText w:val="o"/>
      <w:lvlJc w:val="left"/>
      <w:pPr>
        <w:tabs>
          <w:tab w:val="num" w:pos="0"/>
        </w:tabs>
        <w:ind w:left="1800" w:hanging="360"/>
      </w:pPr>
      <w:rPr>
        <w:rFonts w:ascii="Courier New" w:hAnsi="Courier New" w:cs="Courier New"/>
        <w:sz w:val="24"/>
        <w:szCs w:val="24"/>
      </w:rPr>
    </w:lvl>
    <w:lvl w:ilvl="3">
      <w:start w:val="1"/>
      <w:numFmt w:val="bullet"/>
      <w:lvlText w:val="o"/>
      <w:lvlJc w:val="left"/>
      <w:pPr>
        <w:tabs>
          <w:tab w:val="num" w:pos="0"/>
        </w:tabs>
        <w:ind w:left="2520" w:hanging="360"/>
      </w:pPr>
      <w:rPr>
        <w:rFonts w:ascii="Courier New" w:hAnsi="Courier New" w:cs="Courier New"/>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num w:numId="1" w16cid:durableId="1604415836">
    <w:abstractNumId w:val="0"/>
  </w:num>
  <w:num w:numId="2" w16cid:durableId="12153221">
    <w:abstractNumId w:val="1"/>
  </w:num>
  <w:num w:numId="3" w16cid:durableId="1570455665">
    <w:abstractNumId w:val="2"/>
  </w:num>
  <w:num w:numId="4" w16cid:durableId="1675188838">
    <w:abstractNumId w:val="3"/>
  </w:num>
  <w:num w:numId="5" w16cid:durableId="1908762163">
    <w:abstractNumId w:val="4"/>
  </w:num>
  <w:num w:numId="6" w16cid:durableId="287703914">
    <w:abstractNumId w:val="5"/>
  </w:num>
  <w:num w:numId="7" w16cid:durableId="779297178">
    <w:abstractNumId w:val="6"/>
  </w:num>
  <w:num w:numId="8" w16cid:durableId="1372268266">
    <w:abstractNumId w:val="7"/>
  </w:num>
  <w:num w:numId="9" w16cid:durableId="7158580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7EE"/>
    <w:rsid w:val="0005548B"/>
    <w:rsid w:val="00137916"/>
    <w:rsid w:val="002C2761"/>
    <w:rsid w:val="002C2EA3"/>
    <w:rsid w:val="003E60A2"/>
    <w:rsid w:val="00414178"/>
    <w:rsid w:val="004A196F"/>
    <w:rsid w:val="005022D2"/>
    <w:rsid w:val="005364D6"/>
    <w:rsid w:val="005E6315"/>
    <w:rsid w:val="007C725A"/>
    <w:rsid w:val="008646A6"/>
    <w:rsid w:val="008A3104"/>
    <w:rsid w:val="008A6B2F"/>
    <w:rsid w:val="00934C98"/>
    <w:rsid w:val="00964FF8"/>
    <w:rsid w:val="009E79F4"/>
    <w:rsid w:val="00B76EFC"/>
    <w:rsid w:val="00B84D14"/>
    <w:rsid w:val="00C507EE"/>
    <w:rsid w:val="00D130BF"/>
    <w:rsid w:val="00D87DB9"/>
    <w:rsid w:val="00DA1D40"/>
    <w:rsid w:val="00E14D77"/>
    <w:rsid w:val="00E94798"/>
    <w:rsid w:val="00F74A7D"/>
    <w:rsid w:val="00FB44BC"/>
    <w:rsid w:val="00FD64CC"/>
    <w:rsid w:val="00FF0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92502D3"/>
  <w15:chartTrackingRefBased/>
  <w15:docId w15:val="{58E7242B-D77D-443D-B674-58905A71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4"/>
      <w:szCs w:val="24"/>
      <w:lang w:eastAsia="ar-SA"/>
    </w:rPr>
  </w:style>
  <w:style w:type="paragraph" w:styleId="Heading3">
    <w:name w:val="heading 3"/>
    <w:basedOn w:val="Normal"/>
    <w:next w:val="Normal"/>
    <w:qFormat/>
    <w:pPr>
      <w:keepNext/>
      <w:numPr>
        <w:ilvl w:val="2"/>
        <w:numId w:val="1"/>
      </w:numPr>
      <w:spacing w:after="0" w:line="240" w:lineRule="auto"/>
      <w:outlineLvl w:val="2"/>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Wingdings" w:hAnsi="Wingdings" w:cs="Wingdings"/>
    </w:rPr>
  </w:style>
  <w:style w:type="character" w:customStyle="1" w:styleId="WW8Num1z1">
    <w:name w:val="WW8Num1z1"/>
    <w:rPr>
      <w:rFonts w:ascii="Wingdings" w:hAnsi="Wingdings" w:cs="Wingdings"/>
      <w:sz w:val="24"/>
      <w:szCs w:val="24"/>
    </w:rPr>
  </w:style>
  <w:style w:type="character" w:customStyle="1" w:styleId="WW8Num1z2">
    <w:name w:val="WW8Num1z2"/>
    <w:rPr>
      <w:rFonts w:ascii="Courier New" w:hAnsi="Courier New" w:cs="Courier New"/>
      <w:sz w:val="24"/>
      <w:szCs w:val="24"/>
    </w:rPr>
  </w:style>
  <w:style w:type="character" w:customStyle="1" w:styleId="WW8Num1z3">
    <w:name w:val="WW8Num1z3"/>
    <w:rPr>
      <w:rFonts w:ascii="Symbol" w:hAnsi="Symbol" w:cs="Symbol"/>
    </w:rPr>
  </w:style>
  <w:style w:type="character" w:customStyle="1" w:styleId="WW8Num1z4">
    <w:name w:val="WW8Num1z4"/>
    <w:rPr>
      <w:rFonts w:ascii="Courier New" w:hAnsi="Courier New" w:cs="Courier New"/>
    </w:rPr>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1">
    <w:name w:val="WW8Num10z1"/>
    <w:rPr>
      <w:rFonts w:ascii="Wingdings" w:hAnsi="Wingdings" w:cs="Wingdings"/>
      <w:sz w:val="24"/>
      <w:szCs w:val="24"/>
    </w:rPr>
  </w:style>
  <w:style w:type="character" w:customStyle="1" w:styleId="WW8Num10z2">
    <w:name w:val="WW8Num10z2"/>
    <w:rPr>
      <w:rFonts w:ascii="Courier New" w:hAnsi="Courier New" w:cs="Courier New"/>
      <w:sz w:val="24"/>
      <w:szCs w:val="24"/>
    </w:rPr>
  </w:style>
  <w:style w:type="character" w:customStyle="1" w:styleId="WW8Num10z3">
    <w:name w:val="WW8Num10z3"/>
    <w:rPr>
      <w:rFonts w:ascii="Courier New" w:hAnsi="Courier New" w:cs="Courier New"/>
    </w:rPr>
  </w:style>
  <w:style w:type="character" w:customStyle="1" w:styleId="WW8Num10z6">
    <w:name w:val="WW8Num10z6"/>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DefaultParagraphFont1">
    <w:name w:val="Default Paragraph Font1"/>
  </w:style>
  <w:style w:type="character" w:customStyle="1" w:styleId="BalloonTextChar">
    <w:name w:val="Balloon Text Char"/>
    <w:rPr>
      <w:rFonts w:ascii="Tahoma" w:hAnsi="Tahoma" w:cs="Tahoma"/>
      <w:sz w:val="16"/>
      <w:szCs w:val="16"/>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Heading3Char">
    <w:name w:val="Heading 3 Char"/>
    <w:rPr>
      <w:rFonts w:ascii="Times New Roman" w:eastAsia="Times New Roman" w:hAnsi="Times New Roman" w:cs="Times New Roman"/>
      <w:b/>
    </w:rPr>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BalloonText">
    <w:name w:val="Balloon Text"/>
    <w:basedOn w:val="Normal"/>
    <w:pPr>
      <w:spacing w:after="0" w:line="240" w:lineRule="auto"/>
    </w:pPr>
    <w:rPr>
      <w:rFonts w:ascii="Tahoma" w:hAnsi="Tahoma" w:cs="Tahoma"/>
      <w:sz w:val="16"/>
      <w:szCs w:val="16"/>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character" w:styleId="Hyperlink">
    <w:name w:val="Hyperlink"/>
    <w:basedOn w:val="DefaultParagraphFont"/>
    <w:uiPriority w:val="99"/>
    <w:unhideWhenUsed/>
    <w:rsid w:val="004A196F"/>
    <w:rPr>
      <w:color w:val="0563C1" w:themeColor="hyperlink"/>
      <w:u w:val="single"/>
    </w:rPr>
  </w:style>
  <w:style w:type="character" w:styleId="UnresolvedMention">
    <w:name w:val="Unresolved Mention"/>
    <w:basedOn w:val="DefaultParagraphFont"/>
    <w:uiPriority w:val="99"/>
    <w:semiHidden/>
    <w:unhideWhenUsed/>
    <w:rsid w:val="004A196F"/>
    <w:rPr>
      <w:color w:val="605E5C"/>
      <w:shd w:val="clear" w:color="auto" w:fill="E1DFDD"/>
    </w:rPr>
  </w:style>
  <w:style w:type="character" w:styleId="FollowedHyperlink">
    <w:name w:val="FollowedHyperlink"/>
    <w:basedOn w:val="DefaultParagraphFont"/>
    <w:uiPriority w:val="99"/>
    <w:semiHidden/>
    <w:unhideWhenUsed/>
    <w:rsid w:val="004A1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screencast-o-matic.com/watch/cYhtbQpq0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1386</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Ellis</dc:creator>
  <cp:keywords/>
  <dc:description/>
  <cp:lastModifiedBy>Craig Riesen</cp:lastModifiedBy>
  <cp:revision>16</cp:revision>
  <dcterms:created xsi:type="dcterms:W3CDTF">2021-05-07T15:05:00Z</dcterms:created>
  <dcterms:modified xsi:type="dcterms:W3CDTF">2023-09-06T19:15:00Z</dcterms:modified>
</cp:coreProperties>
</file>