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F737F2" w14:textId="77777777" w:rsidR="00A73118" w:rsidRDefault="00A73118" w:rsidP="00A73118">
      <w:pPr>
        <w:pStyle w:val="PlainText"/>
        <w:tabs>
          <w:tab w:val="left" w:pos="6480"/>
        </w:tabs>
        <w:jc w:val="center"/>
        <w:rPr>
          <w:rFonts w:ascii="Times New Roman" w:eastAsia="MS Mincho" w:hAnsi="Times New Roman" w:cs="Times New Roman"/>
          <w:b/>
          <w:sz w:val="24"/>
        </w:rPr>
      </w:pPr>
      <w:r>
        <w:rPr>
          <w:rFonts w:ascii="Times New Roman" w:eastAsia="MS Mincho" w:hAnsi="Times New Roman" w:cs="Times New Roman"/>
          <w:sz w:val="40"/>
        </w:rPr>
        <w:t>Projectile Motion Lab</w:t>
      </w:r>
    </w:p>
    <w:p w14:paraId="7144C625" w14:textId="77777777" w:rsidR="00A73118" w:rsidRDefault="00A73118" w:rsidP="00A73118">
      <w:pPr>
        <w:pStyle w:val="PlainText"/>
        <w:tabs>
          <w:tab w:val="left" w:pos="360"/>
        </w:tabs>
        <w:rPr>
          <w:rFonts w:ascii="Times New Roman" w:eastAsia="MS Mincho" w:hAnsi="Times New Roman" w:cs="Times New Roman"/>
          <w:b/>
          <w:sz w:val="24"/>
        </w:rPr>
      </w:pPr>
    </w:p>
    <w:p w14:paraId="287A728C" w14:textId="5F8E4D9F" w:rsidR="00A73118" w:rsidRDefault="00A73118" w:rsidP="00A73118">
      <w:pPr>
        <w:pStyle w:val="PlainText"/>
        <w:tabs>
          <w:tab w:val="left" w:pos="360"/>
        </w:tabs>
        <w:rPr>
          <w:rFonts w:ascii="Times New Roman" w:eastAsia="MS Mincho" w:hAnsi="Times New Roman" w:cs="Times New Roman"/>
          <w:sz w:val="24"/>
        </w:rPr>
      </w:pPr>
      <w:r>
        <w:rPr>
          <w:rFonts w:ascii="Times New Roman" w:eastAsia="MS Mincho" w:hAnsi="Times New Roman" w:cs="Times New Roman"/>
          <w:b/>
          <w:sz w:val="24"/>
        </w:rPr>
        <w:t>Purpose</w:t>
      </w:r>
      <w:r>
        <w:rPr>
          <w:rFonts w:ascii="Times New Roman" w:eastAsia="MS Mincho" w:hAnsi="Times New Roman" w:cs="Times New Roman"/>
          <w:sz w:val="24"/>
        </w:rPr>
        <w:tab/>
        <w:t>To investigate projectile motion in terms of horizontal and vertical components.</w:t>
      </w:r>
    </w:p>
    <w:p w14:paraId="7C893CD2" w14:textId="77777777" w:rsidR="00A73118" w:rsidRDefault="00A73118" w:rsidP="00A73118">
      <w:pPr>
        <w:pStyle w:val="PlainText"/>
        <w:tabs>
          <w:tab w:val="left" w:pos="360"/>
        </w:tabs>
        <w:rPr>
          <w:rFonts w:ascii="Times New Roman" w:eastAsia="MS Mincho" w:hAnsi="Times New Roman" w:cs="Times New Roman"/>
          <w:sz w:val="24"/>
        </w:rPr>
      </w:pPr>
    </w:p>
    <w:p w14:paraId="37EF4DEF"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r>
        <w:rPr>
          <w:rFonts w:ascii="Times New Roman" w:eastAsia="MS Mincho" w:hAnsi="Times New Roman" w:cs="Times New Roman"/>
          <w:b/>
          <w:sz w:val="24"/>
        </w:rPr>
        <w:t>Discussion</w:t>
      </w:r>
      <w:r>
        <w:rPr>
          <w:rFonts w:ascii="Times New Roman" w:eastAsia="MS Mincho" w:hAnsi="Times New Roman" w:cs="Times New Roman"/>
          <w:b/>
          <w:sz w:val="24"/>
        </w:rPr>
        <w:tab/>
      </w:r>
      <w:r>
        <w:rPr>
          <w:rFonts w:ascii="Times New Roman" w:eastAsia="MS Mincho" w:hAnsi="Times New Roman" w:cs="Times New Roman"/>
          <w:sz w:val="24"/>
        </w:rPr>
        <w:t xml:space="preserve">Objects that are launched are called projectiles.  The path they follow is called a </w:t>
      </w:r>
      <w:r>
        <w:rPr>
          <w:rFonts w:ascii="Times New Roman" w:eastAsia="MS Mincho" w:hAnsi="Times New Roman" w:cs="Times New Roman"/>
          <w:b/>
          <w:sz w:val="24"/>
        </w:rPr>
        <w:t>trajectory</w:t>
      </w:r>
      <w:r>
        <w:rPr>
          <w:rFonts w:ascii="Times New Roman" w:eastAsia="MS Mincho" w:hAnsi="Times New Roman" w:cs="Times New Roman"/>
          <w:sz w:val="24"/>
        </w:rPr>
        <w:t xml:space="preserve">.  The motion of a projectile is described in terms of its position, velocity, and acceleration and exemplifies motion in accord with Newton’s laws, especially Newton’s second law.  </w:t>
      </w:r>
    </w:p>
    <w:p w14:paraId="728D9739"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p>
    <w:p w14:paraId="3CEF57E6" w14:textId="77777777" w:rsidR="00A73118" w:rsidRDefault="00A73118" w:rsidP="00A73118">
      <w:pPr>
        <w:pStyle w:val="PlainText"/>
        <w:tabs>
          <w:tab w:val="left" w:pos="360"/>
          <w:tab w:val="left" w:pos="2160"/>
          <w:tab w:val="left" w:pos="4320"/>
          <w:tab w:val="left" w:pos="6480"/>
        </w:tabs>
      </w:pPr>
      <w:r>
        <w:rPr>
          <w:rFonts w:ascii="Times New Roman" w:eastAsia="MS Mincho" w:hAnsi="Times New Roman" w:cs="Times New Roman"/>
          <w:sz w:val="24"/>
        </w:rPr>
        <w:tab/>
        <w:t>Position, velocity, and acceleration are all vector quantities, and we have seen that the perpendicular components of vector quantities are independent, allowing separate analysis of the vertical and horizontal parts of the motion.</w:t>
      </w:r>
    </w:p>
    <w:p w14:paraId="450BE580" w14:textId="137683D0"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r>
        <w:rPr>
          <w:noProof/>
        </w:rPr>
        <mc:AlternateContent>
          <mc:Choice Requires="wps">
            <w:drawing>
              <wp:anchor distT="0" distB="0" distL="114935" distR="114935" simplePos="0" relativeHeight="251670528" behindDoc="0" locked="0" layoutInCell="1" allowOverlap="1" wp14:anchorId="67AA5A23" wp14:editId="0017286D">
                <wp:simplePos x="0" y="0"/>
                <wp:positionH relativeFrom="column">
                  <wp:posOffset>3272155</wp:posOffset>
                </wp:positionH>
                <wp:positionV relativeFrom="paragraph">
                  <wp:posOffset>57150</wp:posOffset>
                </wp:positionV>
                <wp:extent cx="2832100" cy="1647190"/>
                <wp:effectExtent l="5080" t="8255" r="1079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647190"/>
                        </a:xfrm>
                        <a:prstGeom prst="rect">
                          <a:avLst/>
                        </a:prstGeom>
                        <a:solidFill>
                          <a:srgbClr val="FFFFFF"/>
                        </a:solidFill>
                        <a:ln w="6350">
                          <a:solidFill>
                            <a:srgbClr val="000000"/>
                          </a:solidFill>
                          <a:miter lim="800000"/>
                          <a:headEnd/>
                          <a:tailEnd/>
                        </a:ln>
                      </wps:spPr>
                      <wps:txbx>
                        <w:txbxContent>
                          <w:p w14:paraId="1FEB7528" w14:textId="255E42AE" w:rsidR="00A73118" w:rsidRDefault="00A73118" w:rsidP="00A73118">
                            <w:r>
                              <w:rPr>
                                <w:noProof/>
                              </w:rPr>
                              <w:drawing>
                                <wp:inline distT="0" distB="0" distL="0" distR="0" wp14:anchorId="72E6EBA8" wp14:editId="05B900BF">
                                  <wp:extent cx="2636520" cy="1264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126492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A5A23" id="_x0000_t202" coordsize="21600,21600" o:spt="202" path="m,l,21600r21600,l21600,xe">
                <v:stroke joinstyle="miter"/>
                <v:path gradientshapeok="t" o:connecttype="rect"/>
              </v:shapetype>
              <v:shape id="Text Box 69" o:spid="_x0000_s1026" type="#_x0000_t202" style="position:absolute;left:0;text-align:left;margin-left:257.65pt;margin-top:4.5pt;width:223pt;height:129.7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" strokeweight=".5pt">
                <v:textbox inset="7.45pt,3.85pt,7.45pt,3.85pt">
                  <w:txbxContent>
                    <w:p w14:paraId="1FEB7528" w14:textId="255E42AE" w:rsidR="00A73118" w:rsidRDefault="00A73118" w:rsidP="00A73118">
                      <w:r>
                        <w:rPr>
                          <w:noProof/>
                        </w:rPr>
                        <w:drawing>
                          <wp:inline distT="0" distB="0" distL="0" distR="0" wp14:anchorId="72E6EBA8" wp14:editId="05B900BF">
                            <wp:extent cx="2636520" cy="1264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1264920"/>
                                    </a:xfrm>
                                    <a:prstGeom prst="rect">
                                      <a:avLst/>
                                    </a:prstGeom>
                                    <a:solidFill>
                                      <a:srgbClr val="FFFFFF"/>
                                    </a:solidFill>
                                    <a:ln>
                                      <a:noFill/>
                                    </a:ln>
                                  </pic:spPr>
                                </pic:pic>
                              </a:graphicData>
                            </a:graphic>
                          </wp:inline>
                        </w:drawing>
                      </w:r>
                    </w:p>
                  </w:txbxContent>
                </v:textbox>
              </v:shape>
            </w:pict>
          </mc:Fallback>
        </mc:AlternateContent>
      </w:r>
    </w:p>
    <w:p w14:paraId="74703C42" w14:textId="422CDBB0" w:rsidR="00A73118" w:rsidRDefault="00A73118" w:rsidP="00A73118">
      <w:pPr>
        <w:ind w:right="4550" w:firstLine="360"/>
      </w:pPr>
      <w:r>
        <w:rPr>
          <w:noProof/>
        </w:rPr>
        <mc:AlternateContent>
          <mc:Choice Requires="wps">
            <w:drawing>
              <wp:anchor distT="0" distB="0" distL="114935" distR="114935" simplePos="0" relativeHeight="251671552" behindDoc="0" locked="0" layoutInCell="1" allowOverlap="1" wp14:anchorId="0D50ED2D" wp14:editId="0DAD0887">
                <wp:simplePos x="0" y="0"/>
                <wp:positionH relativeFrom="column">
                  <wp:posOffset>3364865</wp:posOffset>
                </wp:positionH>
                <wp:positionV relativeFrom="paragraph">
                  <wp:posOffset>1313180</wp:posOffset>
                </wp:positionV>
                <wp:extent cx="364490" cy="273050"/>
                <wp:effectExtent l="2540" t="8255" r="4445"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A5361" w14:textId="77777777" w:rsidR="00A73118" w:rsidRDefault="00A73118" w:rsidP="00A73118">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ED2D" id="Text Box 67" o:spid="_x0000_s1027" type="#_x0000_t202" style="position:absolute;left:0;text-align:left;margin-left:264.95pt;margin-top:103.4pt;width:28.7pt;height:21.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" stroked="f">
                <v:fill opacity="0"/>
                <v:textbox inset="0,0,0,0">
                  <w:txbxContent>
                    <w:p w14:paraId="26FA5361" w14:textId="77777777" w:rsidR="00A73118" w:rsidRDefault="00A73118" w:rsidP="00A73118">
                      <w:r>
                        <w:t>1</w:t>
                      </w:r>
                    </w:p>
                  </w:txbxContent>
                </v:textbox>
              </v:shape>
            </w:pict>
          </mc:Fallback>
        </mc:AlternateContent>
      </w:r>
      <w:r>
        <w:rPr>
          <w:noProof/>
        </w:rPr>
        <mc:AlternateContent>
          <mc:Choice Requires="wps">
            <w:drawing>
              <wp:anchor distT="0" distB="0" distL="114935" distR="114935" simplePos="0" relativeHeight="251672576" behindDoc="0" locked="0" layoutInCell="1" allowOverlap="1" wp14:anchorId="74A77F82" wp14:editId="32314F6E">
                <wp:simplePos x="0" y="0"/>
                <wp:positionH relativeFrom="column">
                  <wp:posOffset>4004945</wp:posOffset>
                </wp:positionH>
                <wp:positionV relativeFrom="paragraph">
                  <wp:posOffset>1313180</wp:posOffset>
                </wp:positionV>
                <wp:extent cx="364490" cy="273050"/>
                <wp:effectExtent l="4445" t="8255" r="254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FC436" w14:textId="77777777" w:rsidR="00A73118" w:rsidRDefault="00A73118" w:rsidP="00A73118">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7F82" id="Text Box 66" o:spid="_x0000_s1028" type="#_x0000_t202" style="position:absolute;left:0;text-align:left;margin-left:315.35pt;margin-top:103.4pt;width:28.7pt;height:21.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" stroked="f">
                <v:fill opacity="0"/>
                <v:textbox inset="0,0,0,0">
                  <w:txbxContent>
                    <w:p w14:paraId="573FC436" w14:textId="77777777" w:rsidR="00A73118" w:rsidRDefault="00A73118" w:rsidP="00A73118">
                      <w:r>
                        <w:t>2</w:t>
                      </w:r>
                    </w:p>
                  </w:txbxContent>
                </v:textbox>
              </v:shape>
            </w:pict>
          </mc:Fallback>
        </mc:AlternateContent>
      </w:r>
      <w:r>
        <w:rPr>
          <w:noProof/>
        </w:rPr>
        <mc:AlternateContent>
          <mc:Choice Requires="wps">
            <w:drawing>
              <wp:anchor distT="0" distB="0" distL="114935" distR="114935" simplePos="0" relativeHeight="251673600" behindDoc="0" locked="0" layoutInCell="1" allowOverlap="1" wp14:anchorId="58D385DA" wp14:editId="0D49BEFD">
                <wp:simplePos x="0" y="0"/>
                <wp:positionH relativeFrom="column">
                  <wp:posOffset>5285105</wp:posOffset>
                </wp:positionH>
                <wp:positionV relativeFrom="paragraph">
                  <wp:posOffset>1313180</wp:posOffset>
                </wp:positionV>
                <wp:extent cx="364490" cy="273050"/>
                <wp:effectExtent l="8255" t="8255" r="8255"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C109B" w14:textId="77777777" w:rsidR="00A73118" w:rsidRDefault="00A73118" w:rsidP="00A73118">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85DA" id="Text Box 65" o:spid="_x0000_s1029" type="#_x0000_t202" style="position:absolute;left:0;text-align:left;margin-left:416.15pt;margin-top:103.4pt;width:28.7pt;height:2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" stroked="f">
                <v:fill opacity="0"/>
                <v:textbox inset="0,0,0,0">
                  <w:txbxContent>
                    <w:p w14:paraId="5DCC109B" w14:textId="77777777" w:rsidR="00A73118" w:rsidRDefault="00A73118" w:rsidP="00A73118">
                      <w:r>
                        <w:t>3</w:t>
                      </w:r>
                    </w:p>
                  </w:txbxContent>
                </v:textbox>
              </v:shape>
            </w:pict>
          </mc:Fallback>
        </mc:AlternateContent>
      </w:r>
      <w:r>
        <w:t>A projectile is an object upon which the only force acting is gravity.  There are a variety of examples of projectiles: (1) an object dropped from rest is a projectile (</w:t>
      </w:r>
      <w:r>
        <w:rPr>
          <w:i/>
        </w:rPr>
        <w:t>provided that the influence of air resistance is negligible</w:t>
      </w:r>
      <w:r>
        <w:t>); (2) an object which is thrown vertically upwards is also a projectile (</w:t>
      </w:r>
      <w:r>
        <w:rPr>
          <w:i/>
        </w:rPr>
        <w:t>provided that the influence of air resistance is negligible</w:t>
      </w:r>
      <w:r>
        <w:t>); (3) an object which is thrown upwards at an angle is also a projectile (</w:t>
      </w:r>
      <w:r>
        <w:rPr>
          <w:i/>
        </w:rPr>
        <w:t>provided that the influence of air resistance is negligible</w:t>
      </w:r>
      <w:r>
        <w:t xml:space="preserve">); and </w:t>
      </w:r>
    </w:p>
    <w:p w14:paraId="10C4AB3D" w14:textId="77777777" w:rsidR="00A73118" w:rsidRDefault="00A73118" w:rsidP="00A73118">
      <w:pPr>
        <w:ind w:right="-40"/>
        <w:rPr>
          <w:rFonts w:eastAsia="MS Mincho"/>
          <w:i/>
        </w:rPr>
      </w:pPr>
      <w:r>
        <w:t xml:space="preserve">(4) an object which is </w:t>
      </w:r>
      <w:r>
        <w:rPr>
          <w:rFonts w:eastAsia="MS Mincho"/>
        </w:rPr>
        <w:t>launched horizontally off a cliff or table, etc. and falls due to gravity.</w:t>
      </w:r>
    </w:p>
    <w:p w14:paraId="63E9EEFE" w14:textId="77777777" w:rsidR="00A73118" w:rsidRDefault="00A73118" w:rsidP="00A73118">
      <w:pPr>
        <w:ind w:right="50" w:firstLine="360"/>
        <w:rPr>
          <w:rFonts w:eastAsia="MS Mincho"/>
        </w:rPr>
      </w:pPr>
      <w:r>
        <w:rPr>
          <w:rFonts w:eastAsia="MS Mincho"/>
          <w:i/>
        </w:rPr>
        <w:t xml:space="preserve"> </w:t>
      </w:r>
      <w:r>
        <w:t xml:space="preserve">A projectile is any object which once projected continues in motion by its own inertia and is influenced </w:t>
      </w:r>
      <w:r>
        <w:rPr>
          <w:b/>
          <w:u w:val="single"/>
        </w:rPr>
        <w:t>only</w:t>
      </w:r>
      <w:r>
        <w:t xml:space="preserve"> by the downward force of gravity.</w:t>
      </w:r>
    </w:p>
    <w:p w14:paraId="20826A15"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462C5902" w14:textId="6CF72990" w:rsidR="00A73118" w:rsidRDefault="00A73118" w:rsidP="00A73118">
      <w:pPr>
        <w:pStyle w:val="BodyTextIndent"/>
        <w:ind w:left="5040" w:right="-130"/>
        <w:rPr>
          <w:sz w:val="8"/>
        </w:rPr>
      </w:pPr>
      <w:r>
        <w:rPr>
          <w:noProof/>
        </w:rPr>
        <mc:AlternateContent>
          <mc:Choice Requires="wps">
            <w:drawing>
              <wp:anchor distT="0" distB="0" distL="114935" distR="114935" simplePos="0" relativeHeight="251669504" behindDoc="0" locked="0" layoutInCell="1" allowOverlap="1" wp14:anchorId="45C2DE20" wp14:editId="667D38C1">
                <wp:simplePos x="0" y="0"/>
                <wp:positionH relativeFrom="column">
                  <wp:posOffset>-19685</wp:posOffset>
                </wp:positionH>
                <wp:positionV relativeFrom="paragraph">
                  <wp:posOffset>6985</wp:posOffset>
                </wp:positionV>
                <wp:extent cx="3110230" cy="2060575"/>
                <wp:effectExtent l="8890" t="8255" r="508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060575"/>
                        </a:xfrm>
                        <a:prstGeom prst="rect">
                          <a:avLst/>
                        </a:prstGeom>
                        <a:solidFill>
                          <a:srgbClr val="FFFFFF"/>
                        </a:solidFill>
                        <a:ln w="6350">
                          <a:solidFill>
                            <a:srgbClr val="000000"/>
                          </a:solidFill>
                          <a:miter lim="800000"/>
                          <a:headEnd/>
                          <a:tailEnd/>
                        </a:ln>
                      </wps:spPr>
                      <wps:txbx>
                        <w:txbxContent>
                          <w:p w14:paraId="4648A0DF" w14:textId="4ADD2CD3" w:rsidR="00A73118" w:rsidRDefault="00A73118" w:rsidP="00A73118">
                            <w:r>
                              <w:rPr>
                                <w:noProof/>
                              </w:rPr>
                              <w:drawing>
                                <wp:inline distT="0" distB="0" distL="0" distR="0" wp14:anchorId="120E365F" wp14:editId="296CB80A">
                                  <wp:extent cx="2918460" cy="19583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460" cy="195834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DE20" id="Text Box 64" o:spid="_x0000_s1030" type="#_x0000_t202" style="position:absolute;left:0;text-align:left;margin-left:-1.55pt;margin-top:.55pt;width:244.9pt;height:162.2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" strokeweight=".5pt">
                <v:textbox inset="7.45pt,3.85pt,7.45pt,3.85pt">
                  <w:txbxContent>
                    <w:p w14:paraId="4648A0DF" w14:textId="4ADD2CD3" w:rsidR="00A73118" w:rsidRDefault="00A73118" w:rsidP="00A73118">
                      <w:r>
                        <w:rPr>
                          <w:noProof/>
                        </w:rPr>
                        <w:drawing>
                          <wp:inline distT="0" distB="0" distL="0" distR="0" wp14:anchorId="120E365F" wp14:editId="296CB80A">
                            <wp:extent cx="2918460" cy="19583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460" cy="1958340"/>
                                    </a:xfrm>
                                    <a:prstGeom prst="rect">
                                      <a:avLst/>
                                    </a:prstGeom>
                                    <a:solidFill>
                                      <a:srgbClr val="FFFFFF"/>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75648" behindDoc="0" locked="0" layoutInCell="1" allowOverlap="1" wp14:anchorId="5FD05AF9" wp14:editId="0EDB6FE5">
                <wp:simplePos x="0" y="0"/>
                <wp:positionH relativeFrom="column">
                  <wp:posOffset>89535</wp:posOffset>
                </wp:positionH>
                <wp:positionV relativeFrom="paragraph">
                  <wp:posOffset>8255</wp:posOffset>
                </wp:positionV>
                <wp:extent cx="364490" cy="273050"/>
                <wp:effectExtent l="3810" t="0" r="3175"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30DF8" w14:textId="77777777" w:rsidR="00A73118" w:rsidRDefault="00A73118" w:rsidP="00A73118">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5AF9" id="Text Box 62" o:spid="_x0000_s1031" type="#_x0000_t202" style="position:absolute;left:0;text-align:left;margin-left:7.05pt;margin-top:.65pt;width:28.7pt;height:21.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" stroked="f">
                <v:fill opacity="0"/>
                <v:textbox inset="0,0,0,0">
                  <w:txbxContent>
                    <w:p w14:paraId="03B30DF8" w14:textId="77777777" w:rsidR="00A73118" w:rsidRDefault="00A73118" w:rsidP="00A73118">
                      <w:r>
                        <w:t>4</w:t>
                      </w:r>
                    </w:p>
                  </w:txbxContent>
                </v:textbox>
              </v:shape>
            </w:pict>
          </mc:Fallback>
        </mc:AlternateContent>
      </w:r>
      <w:r>
        <w:t>Many students have difficulty with the concept that the only force acting upon an upwardly moving projectile is gravity.  Their conception of motion prompts them to think that if an object is moving upwards, then there must be an upward net force. And if an object is moving upwards and rightwards, there must be both an upwards and rightwards net force.  A common misconception is that an unbalanced net force (F</w:t>
      </w:r>
      <w:r w:rsidRPr="005F468F">
        <w:rPr>
          <w:vertAlign w:val="subscript"/>
        </w:rPr>
        <w:t>net</w:t>
      </w:r>
      <w:r w:rsidRPr="005F468F">
        <w:t>)</w:t>
      </w:r>
      <w:r>
        <w:t xml:space="preserve"> is required to keep an object in motion.  This idea is simply not true; a net force is not required to keep an object in motion.  </w:t>
      </w:r>
    </w:p>
    <w:p w14:paraId="2E5F701A" w14:textId="77777777" w:rsidR="00A73118" w:rsidRDefault="00A73118" w:rsidP="00A73118">
      <w:pPr>
        <w:pStyle w:val="BodyTextIndent"/>
        <w:ind w:firstLine="0"/>
        <w:rPr>
          <w:sz w:val="8"/>
        </w:rPr>
      </w:pPr>
    </w:p>
    <w:p w14:paraId="1E5C6F23" w14:textId="77777777" w:rsidR="00A73118" w:rsidRDefault="00A73118" w:rsidP="00A73118">
      <w:pPr>
        <w:pStyle w:val="BodyTextIndent"/>
        <w:ind w:firstLine="0"/>
        <w:rPr>
          <w:rFonts w:eastAsia="MS Mincho"/>
          <w:sz w:val="16"/>
        </w:rPr>
      </w:pPr>
      <w:r>
        <w:t>A net force is only required to produce acceleration. (</w:t>
      </w:r>
      <w:r>
        <w:rPr>
          <w:i/>
        </w:rPr>
        <w:t>Balanced forces are involved with constant velocity or motion.)</w:t>
      </w:r>
      <w:r>
        <w:t xml:space="preserve"> And in the case of a projectile that is moving upwards, there is a downwards force and a downwards acceleration; that is, the object is slowing down.</w:t>
      </w:r>
    </w:p>
    <w:p w14:paraId="5B205573"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16"/>
        </w:rPr>
      </w:pPr>
    </w:p>
    <w:p w14:paraId="027AFE6A" w14:textId="77777777" w:rsidR="00A73118" w:rsidRDefault="00A73118" w:rsidP="00A73118">
      <w:pPr>
        <w:pStyle w:val="PlainText"/>
        <w:tabs>
          <w:tab w:val="left" w:pos="360"/>
          <w:tab w:val="left" w:pos="2160"/>
          <w:tab w:val="left" w:pos="4320"/>
          <w:tab w:val="left" w:pos="6480"/>
        </w:tabs>
      </w:pPr>
      <w:r>
        <w:rPr>
          <w:rFonts w:ascii="Times New Roman" w:eastAsia="MS Mincho" w:hAnsi="Times New Roman" w:cs="Times New Roman"/>
          <w:sz w:val="24"/>
        </w:rPr>
        <w:tab/>
        <w:t>Imagine observing a person drop a ball while walking at constant speed in a given direction.  If you observe the ball (1) relative to the person’s body, the ball should land straight down by his/her foot.  If you observe the projectile path of the ball (2) relative to the place the ball was released to the place it lands, the trajectory will be a “parabolic” curve downward.  We will do this simple experiment for Newton’s first law of motion.</w:t>
      </w:r>
    </w:p>
    <w:p w14:paraId="437ECF9F" w14:textId="4B0AEF8C" w:rsidR="00A73118" w:rsidRDefault="00A73118" w:rsidP="00A73118">
      <w:pPr>
        <w:pStyle w:val="PlainText"/>
        <w:tabs>
          <w:tab w:val="left" w:pos="360"/>
          <w:tab w:val="left" w:pos="2160"/>
          <w:tab w:val="left" w:pos="4320"/>
          <w:tab w:val="left" w:pos="6480"/>
        </w:tabs>
        <w:ind w:right="5270"/>
        <w:rPr>
          <w:rFonts w:ascii="Times New Roman" w:eastAsia="MS Mincho" w:hAnsi="Times New Roman" w:cs="Times New Roman"/>
          <w:sz w:val="24"/>
        </w:rPr>
      </w:pPr>
      <w:r>
        <w:rPr>
          <w:noProof/>
        </w:rPr>
        <w:lastRenderedPageBreak/>
        <mc:AlternateContent>
          <mc:Choice Requires="wps">
            <w:drawing>
              <wp:anchor distT="0" distB="0" distL="114935" distR="114935" simplePos="0" relativeHeight="251674624" behindDoc="0" locked="0" layoutInCell="1" allowOverlap="1" wp14:anchorId="573EEB21" wp14:editId="6936528E">
                <wp:simplePos x="0" y="0"/>
                <wp:positionH relativeFrom="column">
                  <wp:posOffset>2997835</wp:posOffset>
                </wp:positionH>
                <wp:positionV relativeFrom="paragraph">
                  <wp:posOffset>16510</wp:posOffset>
                </wp:positionV>
                <wp:extent cx="3148965" cy="1776095"/>
                <wp:effectExtent l="6985" t="8890" r="6350" b="571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776095"/>
                        </a:xfrm>
                        <a:prstGeom prst="rect">
                          <a:avLst/>
                        </a:prstGeom>
                        <a:solidFill>
                          <a:srgbClr val="FFFFFF"/>
                        </a:solidFill>
                        <a:ln w="6350">
                          <a:solidFill>
                            <a:srgbClr val="000000"/>
                          </a:solidFill>
                          <a:miter lim="800000"/>
                          <a:headEnd/>
                          <a:tailEnd/>
                        </a:ln>
                      </wps:spPr>
                      <wps:txbx>
                        <w:txbxContent>
                          <w:p w14:paraId="28B37A8B" w14:textId="27B55581" w:rsidR="00A73118" w:rsidRDefault="00A73118" w:rsidP="00A73118">
                            <w:r>
                              <w:rPr>
                                <w:noProof/>
                              </w:rPr>
                              <w:drawing>
                                <wp:inline distT="0" distB="0" distL="0" distR="0" wp14:anchorId="2F27E61C" wp14:editId="3461D1AB">
                                  <wp:extent cx="3009900" cy="167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67640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EB21" id="Text Box 61" o:spid="_x0000_s1032" type="#_x0000_t202" style="position:absolute;margin-left:236.05pt;margin-top:1.3pt;width:247.95pt;height:139.8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" strokeweight=".5pt">
                <v:textbox inset="7.45pt,3.85pt,7.45pt,3.85pt">
                  <w:txbxContent>
                    <w:p w14:paraId="28B37A8B" w14:textId="27B55581" w:rsidR="00A73118" w:rsidRDefault="00A73118" w:rsidP="00A73118">
                      <w:r>
                        <w:rPr>
                          <w:noProof/>
                        </w:rPr>
                        <w:drawing>
                          <wp:inline distT="0" distB="0" distL="0" distR="0" wp14:anchorId="2F27E61C" wp14:editId="3461D1AB">
                            <wp:extent cx="3009900" cy="167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676400"/>
                                    </a:xfrm>
                                    <a:prstGeom prst="rect">
                                      <a:avLst/>
                                    </a:prstGeom>
                                    <a:solidFill>
                                      <a:srgbClr val="FFFFFF"/>
                                    </a:solidFill>
                                    <a:ln>
                                      <a:noFill/>
                                    </a:ln>
                                  </pic:spPr>
                                </pic:pic>
                              </a:graphicData>
                            </a:graphic>
                          </wp:inline>
                        </w:drawing>
                      </w:r>
                    </w:p>
                  </w:txbxContent>
                </v:textbox>
              </v:shape>
            </w:pict>
          </mc:Fallback>
        </mc:AlternateContent>
      </w:r>
      <w:r>
        <w:rPr>
          <w:rFonts w:ascii="Times New Roman" w:eastAsia="MS Mincho" w:hAnsi="Times New Roman" w:cs="Times New Roman"/>
          <w:sz w:val="24"/>
        </w:rPr>
        <w:tab/>
        <w:t xml:space="preserve">This same situation exists when a </w:t>
      </w:r>
      <w:r w:rsidR="006832E0">
        <w:rPr>
          <w:rFonts w:ascii="Times New Roman" w:eastAsia="MS Mincho" w:hAnsi="Times New Roman" w:cs="Times New Roman"/>
          <w:sz w:val="24"/>
        </w:rPr>
        <w:t>cannon</w:t>
      </w:r>
      <w:r>
        <w:rPr>
          <w:rFonts w:ascii="Times New Roman" w:eastAsia="MS Mincho" w:hAnsi="Times New Roman" w:cs="Times New Roman"/>
          <w:sz w:val="24"/>
        </w:rPr>
        <w:t xml:space="preserve"> ball is </w:t>
      </w:r>
      <w:r>
        <w:rPr>
          <w:rFonts w:ascii="Times New Roman" w:eastAsia="MS Mincho" w:hAnsi="Times New Roman" w:cs="Times New Roman"/>
          <w:sz w:val="24"/>
          <w:u w:val="single"/>
        </w:rPr>
        <w:t>launched horizontally</w:t>
      </w:r>
      <w:r>
        <w:rPr>
          <w:rFonts w:ascii="Times New Roman" w:eastAsia="MS Mincho" w:hAnsi="Times New Roman" w:cs="Times New Roman"/>
          <w:sz w:val="24"/>
        </w:rPr>
        <w:t xml:space="preserve"> off a cliff and another </w:t>
      </w:r>
      <w:r w:rsidR="006832E0">
        <w:rPr>
          <w:rFonts w:ascii="Times New Roman" w:eastAsia="MS Mincho" w:hAnsi="Times New Roman" w:cs="Times New Roman"/>
          <w:sz w:val="24"/>
        </w:rPr>
        <w:t>cannonball</w:t>
      </w:r>
      <w:r>
        <w:rPr>
          <w:rFonts w:ascii="Times New Roman" w:eastAsia="MS Mincho" w:hAnsi="Times New Roman" w:cs="Times New Roman"/>
          <w:sz w:val="24"/>
        </w:rPr>
        <w:t xml:space="preserve"> is dropped vertically downward simultaneously.  Both </w:t>
      </w:r>
      <w:r w:rsidR="006832E0">
        <w:rPr>
          <w:rFonts w:ascii="Times New Roman" w:eastAsia="MS Mincho" w:hAnsi="Times New Roman" w:cs="Times New Roman"/>
          <w:sz w:val="24"/>
        </w:rPr>
        <w:t>cannon</w:t>
      </w:r>
      <w:r>
        <w:rPr>
          <w:rFonts w:ascii="Times New Roman" w:eastAsia="MS Mincho" w:hAnsi="Times New Roman" w:cs="Times New Roman"/>
          <w:sz w:val="24"/>
        </w:rPr>
        <w:t xml:space="preserve"> balls should hit the ground at the same time proving that only gravity operates on the objects.  The path of each canon ball is shown in the figure to the right.</w:t>
      </w:r>
    </w:p>
    <w:p w14:paraId="72EFD98F"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767A28C6" w14:textId="77777777" w:rsidR="00A73118" w:rsidRDefault="00A73118" w:rsidP="00A73118">
      <w:pPr>
        <w:pStyle w:val="PlainText"/>
        <w:tabs>
          <w:tab w:val="left" w:pos="3600"/>
          <w:tab w:val="left" w:pos="6480"/>
        </w:tabs>
        <w:ind w:left="1440" w:hanging="1440"/>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Figure 3</w:t>
      </w:r>
    </w:p>
    <w:p w14:paraId="477B2E70"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5BB157ED"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16"/>
        </w:rPr>
      </w:pPr>
    </w:p>
    <w:p w14:paraId="3D8705C0"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ab/>
        <w:t xml:space="preserve">The equation for an object falling with constant acceleration (due to gravity) can be used to determine the “x” and “y” vector components of projectile motion such as vertical and horizontal displacements, and vertical and horizontal velocities:   </w:t>
      </w:r>
      <w:r>
        <w:rPr>
          <w:rFonts w:ascii="Times New Roman" w:hAnsi="Times New Roman" w:cs="Times New Roman"/>
          <w:b/>
          <w:sz w:val="24"/>
        </w:rPr>
        <w:t>d =  v</w:t>
      </w:r>
      <w:r>
        <w:rPr>
          <w:rFonts w:ascii="Times New Roman" w:hAnsi="Times New Roman" w:cs="Times New Roman"/>
          <w:b/>
          <w:sz w:val="24"/>
          <w:vertAlign w:val="subscript"/>
        </w:rPr>
        <w:t>i</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b/>
          <w:sz w:val="24"/>
        </w:rPr>
        <w:t>.</w:t>
      </w:r>
    </w:p>
    <w:p w14:paraId="7FF46ABE" w14:textId="77777777" w:rsidR="00A73118" w:rsidRDefault="00A73118" w:rsidP="00A73118">
      <w:pPr>
        <w:pStyle w:val="PlainText"/>
        <w:tabs>
          <w:tab w:val="left" w:pos="360"/>
          <w:tab w:val="left" w:pos="2160"/>
          <w:tab w:val="left" w:pos="4320"/>
          <w:tab w:val="left" w:pos="6480"/>
        </w:tabs>
        <w:jc w:val="both"/>
        <w:rPr>
          <w:rFonts w:ascii="Times New Roman" w:eastAsia="MS Mincho" w:hAnsi="Times New Roman" w:cs="Times New Roman"/>
          <w:sz w:val="24"/>
        </w:rPr>
      </w:pPr>
    </w:p>
    <w:p w14:paraId="5EAFEC9D"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16"/>
        </w:rPr>
      </w:pPr>
      <w:r>
        <w:rPr>
          <w:rFonts w:ascii="Times New Roman" w:eastAsia="MS Mincho" w:hAnsi="Times New Roman" w:cs="Times New Roman"/>
          <w:sz w:val="24"/>
        </w:rPr>
        <w:tab/>
        <w:t xml:space="preserve">In the case of velocity, the velocity of the canon ball will depend on the horizontal or vertical velocity component.  (1) The horizontal component of velocity, </w:t>
      </w:r>
      <w:r>
        <w:rPr>
          <w:rFonts w:ascii="Times New Roman" w:hAnsi="Times New Roman" w:cs="Times New Roman"/>
          <w:b/>
          <w:sz w:val="24"/>
        </w:rPr>
        <w:t>v</w:t>
      </w:r>
      <w:r>
        <w:rPr>
          <w:rFonts w:ascii="Times New Roman" w:hAnsi="Times New Roman" w:cs="Times New Roman"/>
          <w:b/>
          <w:sz w:val="24"/>
          <w:vertAlign w:val="subscript"/>
        </w:rPr>
        <w:t>x</w:t>
      </w:r>
      <w:r>
        <w:rPr>
          <w:rFonts w:ascii="Times New Roman" w:eastAsia="MS Mincho" w:hAnsi="Times New Roman" w:cs="Times New Roman"/>
          <w:sz w:val="24"/>
        </w:rPr>
        <w:t xml:space="preserve">, is determined by the equation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Since there is no acceleration due to gravity in the horizontal component of velocity, the equation becomes: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w:t>
      </w:r>
      <w:r>
        <w:rPr>
          <w:rFonts w:ascii="Times New Roman" w:eastAsia="MS Mincho" w:hAnsi="Times New Roman" w:cs="Times New Roman"/>
          <w:sz w:val="24"/>
        </w:rPr>
        <w:t xml:space="preserve">.  To determine the maximum velocity at the launch, the equation is rearranged to: </w:t>
      </w:r>
      <w:r>
        <w:rPr>
          <w:rFonts w:ascii="Times New Roman" w:hAnsi="Times New Roman" w:cs="Times New Roman"/>
          <w:b/>
          <w:sz w:val="24"/>
        </w:rPr>
        <w:t xml:space="preserve"> v</w:t>
      </w:r>
      <w:r>
        <w:rPr>
          <w:rFonts w:ascii="Times New Roman" w:hAnsi="Times New Roman" w:cs="Times New Roman"/>
          <w:b/>
          <w:sz w:val="24"/>
          <w:vertAlign w:val="subscript"/>
        </w:rPr>
        <w:t>max</w:t>
      </w:r>
      <w:r>
        <w:rPr>
          <w:rFonts w:ascii="Times New Roman" w:hAnsi="Times New Roman" w:cs="Times New Roman"/>
          <w:b/>
          <w:sz w:val="24"/>
        </w:rPr>
        <w:t xml:space="preserve"> =  d</w:t>
      </w:r>
      <w:r>
        <w:rPr>
          <w:rFonts w:ascii="Times New Roman" w:hAnsi="Times New Roman" w:cs="Times New Roman"/>
          <w:b/>
          <w:sz w:val="24"/>
          <w:vertAlign w:val="subscript"/>
        </w:rPr>
        <w:t xml:space="preserve">x </w:t>
      </w:r>
      <w:r>
        <w:rPr>
          <w:rFonts w:ascii="Times New Roman" w:hAnsi="Times New Roman" w:cs="Times New Roman"/>
          <w:b/>
          <w:sz w:val="24"/>
        </w:rPr>
        <w:t>/ t</w:t>
      </w:r>
      <w:r>
        <w:rPr>
          <w:rFonts w:ascii="Times New Roman" w:eastAsia="MS Mincho" w:hAnsi="Times New Roman" w:cs="Times New Roman"/>
          <w:sz w:val="24"/>
        </w:rPr>
        <w:t>.</w:t>
      </w:r>
    </w:p>
    <w:p w14:paraId="1E152AF7"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16"/>
        </w:rPr>
      </w:pPr>
    </w:p>
    <w:p w14:paraId="2D1DF6BC"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 xml:space="preserve">(2) The vertical component of velocity,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eastAsia="MS Mincho" w:hAnsi="Times New Roman" w:cs="Times New Roman"/>
          <w:sz w:val="24"/>
        </w:rPr>
        <w:t xml:space="preserve">,  is determined one of two ways:  (a) If the trajectory begins horizontally as in figure 4 on page 1, the vertical component of velocity,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eastAsia="MS Mincho" w:hAnsi="Times New Roman" w:cs="Times New Roman"/>
          <w:sz w:val="24"/>
        </w:rPr>
        <w:t>, is zero [</w:t>
      </w:r>
      <w:r>
        <w:rPr>
          <w:rFonts w:ascii="Times New Roman" w:eastAsia="MS Mincho" w:hAnsi="Times New Roman" w:cs="Times New Roman"/>
          <w:i/>
          <w:sz w:val="24"/>
        </w:rPr>
        <w:t xml:space="preserve">in the equation </w:t>
      </w:r>
      <w:r>
        <w:rPr>
          <w:rFonts w:ascii="Times New Roman" w:hAnsi="Times New Roman" w:cs="Times New Roman"/>
          <w:i/>
          <w:sz w:val="24"/>
        </w:rPr>
        <w:t>d</w:t>
      </w:r>
      <w:r>
        <w:rPr>
          <w:rFonts w:ascii="Times New Roman" w:hAnsi="Times New Roman" w:cs="Times New Roman"/>
          <w:i/>
          <w:sz w:val="24"/>
          <w:vertAlign w:val="subscript"/>
        </w:rPr>
        <w:t>y</w:t>
      </w:r>
      <w:r>
        <w:rPr>
          <w:rFonts w:ascii="Times New Roman" w:hAnsi="Times New Roman" w:cs="Times New Roman"/>
          <w:i/>
          <w:sz w:val="24"/>
        </w:rPr>
        <w:t xml:space="preserve"> =  v</w:t>
      </w:r>
      <w:r>
        <w:rPr>
          <w:rFonts w:ascii="Times New Roman" w:hAnsi="Times New Roman" w:cs="Times New Roman"/>
          <w:i/>
          <w:sz w:val="24"/>
          <w:vertAlign w:val="subscript"/>
        </w:rPr>
        <w:t>y</w:t>
      </w:r>
      <w:r>
        <w:rPr>
          <w:rFonts w:ascii="Times New Roman" w:hAnsi="Times New Roman" w:cs="Times New Roman"/>
          <w:i/>
          <w:sz w:val="24"/>
        </w:rPr>
        <w:t>t  +  ½ gt</w:t>
      </w:r>
      <w:r>
        <w:rPr>
          <w:rFonts w:ascii="Times New Roman" w:hAnsi="Times New Roman" w:cs="Times New Roman"/>
          <w:i/>
          <w:sz w:val="24"/>
          <w:vertAlign w:val="superscript"/>
        </w:rPr>
        <w:t>2</w:t>
      </w:r>
      <w:r>
        <w:rPr>
          <w:rFonts w:ascii="Times New Roman" w:eastAsia="MS Mincho" w:hAnsi="Times New Roman" w:cs="Times New Roman"/>
          <w:sz w:val="24"/>
        </w:rPr>
        <w:t xml:space="preserve">] since the only vertical force on the canon ball is gravity.  Therefore, the displacement of the canon ball can be determined by the equation: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hAnsi="Times New Roman" w:cs="Times New Roman"/>
          <w:b/>
          <w:sz w:val="24"/>
        </w:rPr>
        <w:t xml:space="preserve">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To determine the time, </w:t>
      </w:r>
      <w:r>
        <w:rPr>
          <w:rFonts w:ascii="Times New Roman" w:eastAsia="MS Mincho" w:hAnsi="Times New Roman" w:cs="Times New Roman"/>
          <w:b/>
          <w:sz w:val="24"/>
        </w:rPr>
        <w:t>t</w:t>
      </w:r>
      <w:r>
        <w:rPr>
          <w:rFonts w:ascii="Times New Roman" w:eastAsia="MS Mincho" w:hAnsi="Times New Roman" w:cs="Times New Roman"/>
          <w:sz w:val="24"/>
        </w:rPr>
        <w:t xml:space="preserve">, it takes for the object to fall the distance or height,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sz w:val="24"/>
        </w:rPr>
        <w:t xml:space="preserve">, use:  </w:t>
      </w:r>
      <w:r>
        <w:rPr>
          <w:rFonts w:ascii="Times New Roman" w:eastAsia="MS Mincho" w:hAnsi="Times New Roman" w:cs="Times New Roman"/>
          <w:b/>
          <w:sz w:val="24"/>
        </w:rPr>
        <w:t>t = √(2</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b/>
          <w:sz w:val="24"/>
        </w:rPr>
        <w:t xml:space="preserve"> / g)</w:t>
      </w:r>
      <w:r>
        <w:rPr>
          <w:rFonts w:ascii="Times New Roman" w:eastAsia="MS Mincho" w:hAnsi="Times New Roman" w:cs="Times New Roman"/>
          <w:sz w:val="24"/>
        </w:rPr>
        <w:t>.</w:t>
      </w:r>
    </w:p>
    <w:p w14:paraId="718F5C31"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p>
    <w:p w14:paraId="23D0B219" w14:textId="77777777" w:rsidR="00A73118" w:rsidRDefault="00A73118" w:rsidP="00A73118">
      <w:pPr>
        <w:pStyle w:val="PlainText"/>
        <w:tabs>
          <w:tab w:val="left" w:pos="360"/>
          <w:tab w:val="left" w:pos="2160"/>
          <w:tab w:val="left" w:pos="4320"/>
          <w:tab w:val="left" w:pos="6480"/>
        </w:tabs>
        <w:rPr>
          <w:rFonts w:ascii="Times New Roman" w:hAnsi="Times New Roman" w:cs="Times New Roman"/>
          <w:sz w:val="24"/>
        </w:rPr>
      </w:pPr>
      <w:r>
        <w:rPr>
          <w:rFonts w:ascii="Times New Roman" w:eastAsia="MS Mincho" w:hAnsi="Times New Roman" w:cs="Times New Roman"/>
          <w:sz w:val="24"/>
        </w:rPr>
        <w:t>(b) If, however, the trajectory begins at an angle above horizontal (</w:t>
      </w:r>
      <w:r>
        <w:rPr>
          <w:rFonts w:ascii="Times New Roman" w:eastAsia="MS Mincho" w:hAnsi="Times New Roman" w:cs="Times New Roman"/>
          <w:i/>
          <w:sz w:val="24"/>
        </w:rPr>
        <w:t>as shown below</w:t>
      </w:r>
      <w:r>
        <w:rPr>
          <w:rFonts w:ascii="Times New Roman" w:eastAsia="MS Mincho" w:hAnsi="Times New Roman" w:cs="Times New Roman"/>
          <w:sz w:val="24"/>
        </w:rPr>
        <w:t xml:space="preserve">), one would need to find the vertical velocity component and use the equation: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hAnsi="Times New Roman" w:cs="Times New Roman"/>
          <w:b/>
          <w:sz w:val="24"/>
        </w:rPr>
        <w:t xml:space="preserve"> =  v</w:t>
      </w:r>
      <w:r>
        <w:rPr>
          <w:rFonts w:ascii="Times New Roman" w:hAnsi="Times New Roman" w:cs="Times New Roman"/>
          <w:b/>
          <w:sz w:val="24"/>
          <w:vertAlign w:val="subscript"/>
        </w:rPr>
        <w:t>y</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To find the vertical velocity component,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hAnsi="Times New Roman" w:cs="Times New Roman"/>
          <w:b/>
          <w:sz w:val="24"/>
        </w:rPr>
        <w:t xml:space="preserve"> </w:t>
      </w:r>
      <w:r>
        <w:rPr>
          <w:rFonts w:ascii="Times New Roman" w:hAnsi="Times New Roman" w:cs="Times New Roman"/>
          <w:sz w:val="24"/>
        </w:rPr>
        <w:t xml:space="preserve">on the diagram below, use </w:t>
      </w:r>
      <w:r>
        <w:rPr>
          <w:rFonts w:ascii="Times New Roman" w:hAnsi="Times New Roman" w:cs="Times New Roman"/>
          <w:b/>
          <w:sz w:val="24"/>
        </w:rPr>
        <w:t>sin θ  = v</w:t>
      </w:r>
      <w:r>
        <w:rPr>
          <w:rFonts w:ascii="Times New Roman" w:hAnsi="Times New Roman" w:cs="Times New Roman"/>
          <w:b/>
          <w:sz w:val="24"/>
          <w:vertAlign w:val="subscript"/>
        </w:rPr>
        <w:t xml:space="preserve">y </w:t>
      </w:r>
      <w:r>
        <w:rPr>
          <w:rFonts w:ascii="Times New Roman" w:hAnsi="Times New Roman" w:cs="Times New Roman"/>
          <w:b/>
          <w:sz w:val="24"/>
        </w:rPr>
        <w:t>/ v</w:t>
      </w:r>
      <w:r>
        <w:rPr>
          <w:rFonts w:ascii="Times New Roman" w:hAnsi="Times New Roman" w:cs="Times New Roman"/>
          <w:b/>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v</w:t>
      </w:r>
      <w:r>
        <w:rPr>
          <w:rFonts w:ascii="Times New Roman" w:hAnsi="Times New Roman" w:cs="Times New Roman"/>
          <w:b/>
          <w:sz w:val="24"/>
          <w:vertAlign w:val="subscript"/>
        </w:rPr>
        <w:t xml:space="preserve">y </w:t>
      </w:r>
      <w:r>
        <w:rPr>
          <w:rFonts w:ascii="Times New Roman" w:hAnsi="Times New Roman" w:cs="Times New Roman"/>
          <w:b/>
          <w:sz w:val="24"/>
        </w:rPr>
        <w:t xml:space="preserve"> =  v</w:t>
      </w:r>
      <w:r>
        <w:rPr>
          <w:rFonts w:ascii="Times New Roman" w:hAnsi="Times New Roman" w:cs="Times New Roman"/>
          <w:b/>
          <w:sz w:val="24"/>
          <w:vertAlign w:val="subscript"/>
        </w:rPr>
        <w:t>i</w:t>
      </w:r>
      <w:r>
        <w:rPr>
          <w:rFonts w:ascii="Times New Roman" w:hAnsi="Times New Roman" w:cs="Times New Roman"/>
          <w:b/>
          <w:sz w:val="24"/>
        </w:rPr>
        <w:t xml:space="preserve"> sin θ</w:t>
      </w:r>
      <w:r>
        <w:rPr>
          <w:rFonts w:ascii="Times New Roman" w:hAnsi="Times New Roman" w:cs="Times New Roman"/>
          <w:sz w:val="24"/>
        </w:rPr>
        <w:t>.</w:t>
      </w:r>
    </w:p>
    <w:p w14:paraId="184D2AF2" w14:textId="77777777" w:rsidR="00A73118" w:rsidRDefault="00A73118" w:rsidP="00A73118">
      <w:pPr>
        <w:pStyle w:val="PlainText"/>
        <w:tabs>
          <w:tab w:val="left" w:pos="360"/>
          <w:tab w:val="left" w:pos="2160"/>
          <w:tab w:val="left" w:pos="4320"/>
          <w:tab w:val="left" w:pos="6480"/>
        </w:tabs>
        <w:rPr>
          <w:rFonts w:ascii="Times New Roman" w:hAnsi="Times New Roman" w:cs="Times New Roman"/>
          <w:sz w:val="24"/>
        </w:rPr>
      </w:pPr>
    </w:p>
    <w:p w14:paraId="637552CA" w14:textId="77777777" w:rsidR="00A73118" w:rsidRDefault="00A73118" w:rsidP="00A73118">
      <w:pPr>
        <w:pStyle w:val="PlainText"/>
        <w:tabs>
          <w:tab w:val="left" w:pos="360"/>
          <w:tab w:val="left" w:pos="2160"/>
          <w:tab w:val="left" w:pos="4320"/>
          <w:tab w:val="left" w:pos="6480"/>
        </w:tabs>
        <w:ind w:right="-180"/>
      </w:pPr>
      <w:r>
        <w:rPr>
          <w:rFonts w:ascii="Times New Roman" w:hAnsi="Times New Roman" w:cs="Times New Roman"/>
          <w:sz w:val="24"/>
        </w:rPr>
        <w:t xml:space="preserve">For the canon ball trajectory shown below, if we know the horizontal velocity component, Vx, we can calculate the launch velocity of the canon using </w:t>
      </w:r>
      <w:r>
        <w:rPr>
          <w:rFonts w:ascii="Times New Roman" w:hAnsi="Times New Roman" w:cs="Times New Roman"/>
          <w:b/>
          <w:sz w:val="24"/>
        </w:rPr>
        <w:t>cos θ  = v</w:t>
      </w:r>
      <w:r>
        <w:rPr>
          <w:rFonts w:ascii="Times New Roman" w:hAnsi="Times New Roman" w:cs="Times New Roman"/>
          <w:b/>
          <w:sz w:val="24"/>
          <w:vertAlign w:val="subscript"/>
        </w:rPr>
        <w:t xml:space="preserve">x </w:t>
      </w:r>
      <w:r>
        <w:rPr>
          <w:rFonts w:ascii="Times New Roman" w:hAnsi="Times New Roman" w:cs="Times New Roman"/>
          <w:b/>
          <w:sz w:val="24"/>
        </w:rPr>
        <w:t>/ v</w:t>
      </w:r>
      <w:r>
        <w:rPr>
          <w:rFonts w:ascii="Times New Roman" w:hAnsi="Times New Roman" w:cs="Times New Roman"/>
          <w:b/>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v</w:t>
      </w:r>
      <w:r>
        <w:rPr>
          <w:rFonts w:ascii="Times New Roman" w:hAnsi="Times New Roman" w:cs="Times New Roman"/>
          <w:b/>
          <w:sz w:val="24"/>
          <w:vertAlign w:val="subscript"/>
        </w:rPr>
        <w:t xml:space="preserve">i </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 xml:space="preserve"> / cos θ</w:t>
      </w:r>
      <w:r>
        <w:rPr>
          <w:rFonts w:ascii="Times New Roman" w:hAnsi="Times New Roman" w:cs="Times New Roman"/>
          <w:sz w:val="24"/>
        </w:rPr>
        <w:t>.</w:t>
      </w:r>
    </w:p>
    <w:p w14:paraId="26F5F729" w14:textId="7689E0B8" w:rsidR="00A73118" w:rsidRDefault="00880844" w:rsidP="00A73118">
      <w:pPr>
        <w:pStyle w:val="PlainText"/>
        <w:tabs>
          <w:tab w:val="left" w:pos="360"/>
          <w:tab w:val="left" w:pos="2160"/>
          <w:tab w:val="left" w:pos="4320"/>
          <w:tab w:val="left" w:pos="6480"/>
        </w:tabs>
        <w:rPr>
          <w:rFonts w:ascii="Times New Roman" w:hAnsi="Times New Roman" w:cs="Times New Roman"/>
          <w:sz w:val="8"/>
        </w:rPr>
      </w:pPr>
      <w:r>
        <w:rPr>
          <w:noProof/>
        </w:rPr>
        <mc:AlternateContent>
          <mc:Choice Requires="wpg">
            <w:drawing>
              <wp:anchor distT="0" distB="0" distL="0" distR="0" simplePos="0" relativeHeight="251679744" behindDoc="0" locked="0" layoutInCell="1" allowOverlap="1" wp14:anchorId="152F4FCF" wp14:editId="5F19DC38">
                <wp:simplePos x="0" y="0"/>
                <wp:positionH relativeFrom="column">
                  <wp:posOffset>3730625</wp:posOffset>
                </wp:positionH>
                <wp:positionV relativeFrom="paragraph">
                  <wp:posOffset>180340</wp:posOffset>
                </wp:positionV>
                <wp:extent cx="1827530" cy="882578"/>
                <wp:effectExtent l="76200" t="38100" r="3937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882578"/>
                          <a:chOff x="5875" y="190"/>
                          <a:chExt cx="2877" cy="1389"/>
                        </a:xfrm>
                      </wpg:grpSpPr>
                      <wps:wsp>
                        <wps:cNvPr id="51" name="Text Box 59"/>
                        <wps:cNvSpPr txBox="1">
                          <a:spLocks noChangeArrowheads="1"/>
                        </wps:cNvSpPr>
                        <wps:spPr bwMode="auto">
                          <a:xfrm>
                            <a:off x="6738" y="741"/>
                            <a:ext cx="1005"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7EAE92B" w14:textId="77777777" w:rsidR="00A73118" w:rsidRDefault="00A73118" w:rsidP="00A73118">
                              <w:pPr>
                                <w:rPr>
                                  <w:b/>
                                  <w:sz w:val="20"/>
                                  <w:szCs w:val="20"/>
                                </w:rPr>
                              </w:pPr>
                              <w:r>
                                <w:rPr>
                                  <w:b/>
                                  <w:sz w:val="20"/>
                                  <w:szCs w:val="20"/>
                                </w:rPr>
                                <w:t>θ</w:t>
                              </w:r>
                            </w:p>
                          </w:txbxContent>
                        </wps:txbx>
                        <wps:bodyPr rot="0" vert="horz" wrap="square" lIns="91440" tIns="45720" rIns="91440" bIns="45720" anchor="t" anchorCtr="0">
                          <a:noAutofit/>
                        </wps:bodyPr>
                      </wps:wsp>
                      <wps:wsp>
                        <wps:cNvPr id="52" name="Line 60"/>
                        <wps:cNvCnPr>
                          <a:cxnSpLocks noChangeShapeType="1"/>
                        </wps:cNvCnPr>
                        <wps:spPr bwMode="auto">
                          <a:xfrm>
                            <a:off x="5875" y="1111"/>
                            <a:ext cx="2877"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61"/>
                        <wps:cNvCnPr>
                          <a:cxnSpLocks noChangeShapeType="1"/>
                        </wps:cNvCnPr>
                        <wps:spPr bwMode="auto">
                          <a:xfrm flipV="1">
                            <a:off x="5875" y="245"/>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Text Box 62"/>
                        <wps:cNvSpPr txBox="1">
                          <a:spLocks noChangeArrowheads="1"/>
                        </wps:cNvSpPr>
                        <wps:spPr bwMode="auto">
                          <a:xfrm>
                            <a:off x="6594" y="993"/>
                            <a:ext cx="825" cy="5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C0341AC" w14:textId="77777777" w:rsidR="00A73118" w:rsidRPr="00880844" w:rsidRDefault="00A73118" w:rsidP="00A73118">
                              <w:pPr>
                                <w:rPr>
                                  <w:b/>
                                  <w:sz w:val="36"/>
                                  <w:szCs w:val="36"/>
                                  <w:vertAlign w:val="subscript"/>
                                </w:rPr>
                              </w:pPr>
                              <w:r w:rsidRPr="00880844">
                                <w:rPr>
                                  <w:b/>
                                  <w:sz w:val="36"/>
                                  <w:szCs w:val="36"/>
                                </w:rPr>
                                <w:t>v</w:t>
                              </w:r>
                              <w:r w:rsidRPr="00880844">
                                <w:rPr>
                                  <w:b/>
                                  <w:sz w:val="36"/>
                                  <w:szCs w:val="36"/>
                                  <w:vertAlign w:val="subscript"/>
                                </w:rPr>
                                <w:t>x</w:t>
                              </w:r>
                            </w:p>
                          </w:txbxContent>
                        </wps:txbx>
                        <wps:bodyPr rot="0" vert="horz" wrap="square" lIns="91440" tIns="45720" rIns="91440" bIns="45720" anchor="t" anchorCtr="0">
                          <a:noAutofit/>
                        </wps:bodyPr>
                      </wps:wsp>
                      <wps:wsp>
                        <wps:cNvPr id="55" name="Line 63"/>
                        <wps:cNvCnPr>
                          <a:cxnSpLocks noChangeShapeType="1"/>
                        </wps:cNvCnPr>
                        <wps:spPr bwMode="auto">
                          <a:xfrm flipV="1">
                            <a:off x="8611" y="190"/>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64"/>
                        <wps:cNvCnPr>
                          <a:cxnSpLocks noChangeShapeType="1"/>
                        </wps:cNvCnPr>
                        <wps:spPr bwMode="auto">
                          <a:xfrm flipV="1">
                            <a:off x="5875" y="190"/>
                            <a:ext cx="2733" cy="917"/>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52F4FCF" id="Group 50" o:spid="_x0000_s1033" style="position:absolute;margin-left:293.75pt;margin-top:14.2pt;width:143.9pt;height:69.5pt;z-index:251679744;mso-wrap-distance-left:0;mso-wrap-distance-right:0" coordorigin="5875,190" coordsize="287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">
                <v:shape id="_x0000_s1034" type="#_x0000_t202" style="position:absolute;left:6738;top:741;width:100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" filled="f" stroked="f" strokecolor="gray">
                  <v:stroke joinstyle="round"/>
                  <v:textbox>
                    <w:txbxContent>
                      <w:p w14:paraId="47EAE92B" w14:textId="77777777" w:rsidR="00A73118" w:rsidRDefault="00A73118" w:rsidP="00A73118">
                        <w:pPr>
                          <w:rPr>
                            <w:b/>
                            <w:sz w:val="20"/>
                            <w:szCs w:val="20"/>
                          </w:rPr>
                        </w:pPr>
                        <w:r>
                          <w:rPr>
                            <w:b/>
                            <w:sz w:val="20"/>
                            <w:szCs w:val="20"/>
                          </w:rPr>
                          <w:t>θ</w:t>
                        </w:r>
                      </w:p>
                    </w:txbxContent>
                  </v:textbox>
                </v:shape>
                <v:line id="Line 60" o:spid="_x0000_s1035" style="position:absolute;visibility:visible;mso-wrap-style:square" from="5875,1111" to="875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" strokeweight=".71mm">
                  <v:stroke endarrow="block" joinstyle="miter" endcap="square"/>
                </v:line>
                <v:line id="Line 61" o:spid="_x0000_s1036" style="position:absolute;flip:y;visibility:visible;mso-wrap-style:square" from="5875,245" to="587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" strokeweight=".71mm">
                  <v:stroke endarrow="block" joinstyle="miter" endcap="square"/>
                </v:line>
                <v:shape id="_x0000_s1037" type="#_x0000_t202" style="position:absolute;left:6594;top:993;width:82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" filled="f" stroked="f" strokecolor="gray">
                  <v:stroke joinstyle="round"/>
                  <v:textbox>
                    <w:txbxContent>
                      <w:p w14:paraId="0C0341AC" w14:textId="77777777" w:rsidR="00A73118" w:rsidRPr="00880844" w:rsidRDefault="00A73118" w:rsidP="00A73118">
                        <w:pPr>
                          <w:rPr>
                            <w:b/>
                            <w:sz w:val="36"/>
                            <w:szCs w:val="36"/>
                            <w:vertAlign w:val="subscript"/>
                          </w:rPr>
                        </w:pPr>
                        <w:r w:rsidRPr="00880844">
                          <w:rPr>
                            <w:b/>
                            <w:sz w:val="36"/>
                            <w:szCs w:val="36"/>
                          </w:rPr>
                          <w:t>v</w:t>
                        </w:r>
                        <w:r w:rsidRPr="00880844">
                          <w:rPr>
                            <w:b/>
                            <w:sz w:val="36"/>
                            <w:szCs w:val="36"/>
                            <w:vertAlign w:val="subscript"/>
                          </w:rPr>
                          <w:t>x</w:t>
                        </w:r>
                      </w:p>
                    </w:txbxContent>
                  </v:textbox>
                </v:shape>
                <v:line id="Line 63" o:spid="_x0000_s1038" style="position:absolute;flip:y;visibility:visible;mso-wrap-style:square" from="8611,190" to="86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" strokeweight=".71mm">
                  <v:stroke endarrow="block" joinstyle="miter" endcap="square"/>
                </v:line>
                <v:line id="Line 64" o:spid="_x0000_s1039" style="position:absolute;flip:y;visibility:visible;mso-wrap-style:square" from="5875,190" to="8608,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" strokeweight=".71mm">
                  <v:stroke endarrow="block" joinstyle="miter" endcap="square"/>
                </v:line>
              </v:group>
            </w:pict>
          </mc:Fallback>
        </mc:AlternateContent>
      </w:r>
      <w:r>
        <w:rPr>
          <w:noProof/>
        </w:rPr>
        <mc:AlternateContent>
          <mc:Choice Requires="wps">
            <w:drawing>
              <wp:anchor distT="0" distB="0" distL="114300" distR="114300" simplePos="0" relativeHeight="251683840" behindDoc="0" locked="0" layoutInCell="1" allowOverlap="1" wp14:anchorId="78B92C57" wp14:editId="04E88815">
                <wp:simplePos x="0" y="0"/>
                <wp:positionH relativeFrom="column">
                  <wp:posOffset>5559425</wp:posOffset>
                </wp:positionH>
                <wp:positionV relativeFrom="paragraph">
                  <wp:posOffset>401320</wp:posOffset>
                </wp:positionV>
                <wp:extent cx="362585" cy="266700"/>
                <wp:effectExtent l="0" t="0" r="1841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5338BA1" w14:textId="77777777" w:rsidR="00A73118" w:rsidRPr="00880844" w:rsidRDefault="00A73118" w:rsidP="00A73118">
                            <w:pPr>
                              <w:rPr>
                                <w:b/>
                                <w:bCs/>
                                <w:sz w:val="36"/>
                                <w:szCs w:val="36"/>
                                <w:vertAlign w:val="subscript"/>
                              </w:rPr>
                            </w:pPr>
                            <w:r w:rsidRPr="00880844">
                              <w:rPr>
                                <w:b/>
                                <w:bCs/>
                                <w:sz w:val="36"/>
                                <w:szCs w:val="36"/>
                                <w:vertAlign w:val="subscript"/>
                              </w:rPr>
                              <w:t>Vy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8B92C57" id="Text Box 45" o:spid="_x0000_s1040" type="#_x0000_t202" style="position:absolute;margin-left:437.75pt;margin-top:31.6pt;width:28.5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" filled="f" stroked="f" strokecolor="gray">
                <v:stroke joinstyle="round"/>
                <v:textbox inset="0,0,0,0">
                  <w:txbxContent>
                    <w:p w14:paraId="55338BA1" w14:textId="77777777" w:rsidR="00A73118" w:rsidRPr="00880844" w:rsidRDefault="00A73118" w:rsidP="00A73118">
                      <w:pPr>
                        <w:rPr>
                          <w:b/>
                          <w:bCs/>
                          <w:sz w:val="36"/>
                          <w:szCs w:val="36"/>
                          <w:vertAlign w:val="subscript"/>
                        </w:rPr>
                      </w:pPr>
                      <w:r w:rsidRPr="00880844">
                        <w:rPr>
                          <w:b/>
                          <w:bCs/>
                          <w:sz w:val="36"/>
                          <w:szCs w:val="36"/>
                          <w:vertAlign w:val="subscript"/>
                        </w:rPr>
                        <w:t>Vy</w:t>
                      </w:r>
                    </w:p>
                  </w:txbxContent>
                </v:textbox>
              </v:shape>
            </w:pict>
          </mc:Fallback>
        </mc:AlternateContent>
      </w:r>
      <w:r>
        <w:rPr>
          <w:noProof/>
        </w:rPr>
        <mc:AlternateContent>
          <mc:Choice Requires="wps">
            <w:drawing>
              <wp:anchor distT="0" distB="0" distL="114935" distR="114935" simplePos="0" relativeHeight="251678720" behindDoc="0" locked="0" layoutInCell="1" allowOverlap="1" wp14:anchorId="23CF47AD" wp14:editId="7D006C1A">
                <wp:simplePos x="0" y="0"/>
                <wp:positionH relativeFrom="column">
                  <wp:posOffset>4418330</wp:posOffset>
                </wp:positionH>
                <wp:positionV relativeFrom="paragraph">
                  <wp:posOffset>213995</wp:posOffset>
                </wp:positionV>
                <wp:extent cx="363855" cy="27241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3F626" w14:textId="77777777" w:rsidR="00A73118" w:rsidRPr="00880844" w:rsidRDefault="00A73118" w:rsidP="00A73118">
                            <w:pPr>
                              <w:rPr>
                                <w:sz w:val="36"/>
                                <w:szCs w:val="36"/>
                              </w:rPr>
                            </w:pPr>
                            <w:r w:rsidRPr="00880844">
                              <w:rPr>
                                <w:b/>
                                <w:sz w:val="36"/>
                                <w:szCs w:val="36"/>
                              </w:rPr>
                              <w:t>v</w:t>
                            </w:r>
                            <w:r w:rsidRPr="00880844">
                              <w:rPr>
                                <w:b/>
                                <w:sz w:val="36"/>
                                <w:szCs w:val="36"/>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47AD" id="Text Box 59" o:spid="_x0000_s1041" type="#_x0000_t202" style="position:absolute;margin-left:347.9pt;margin-top:16.85pt;width:28.65pt;height:21.4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" stroked="f">
                <v:textbox inset="0,0,0,0">
                  <w:txbxContent>
                    <w:p w14:paraId="6F43F626" w14:textId="77777777" w:rsidR="00A73118" w:rsidRPr="00880844" w:rsidRDefault="00A73118" w:rsidP="00A73118">
                      <w:pPr>
                        <w:rPr>
                          <w:sz w:val="36"/>
                          <w:szCs w:val="36"/>
                        </w:rPr>
                      </w:pPr>
                      <w:r w:rsidRPr="00880844">
                        <w:rPr>
                          <w:b/>
                          <w:sz w:val="36"/>
                          <w:szCs w:val="36"/>
                        </w:rPr>
                        <w:t>v</w:t>
                      </w:r>
                      <w:r w:rsidRPr="00880844">
                        <w:rPr>
                          <w:b/>
                          <w:sz w:val="36"/>
                          <w:szCs w:val="36"/>
                          <w:vertAlign w:val="subscript"/>
                        </w:rPr>
                        <w:t>i</w:t>
                      </w:r>
                    </w:p>
                  </w:txbxContent>
                </v:textbox>
              </v:shape>
            </w:pict>
          </mc:Fallback>
        </mc:AlternateContent>
      </w:r>
      <w:r>
        <w:rPr>
          <w:noProof/>
        </w:rPr>
        <w:drawing>
          <wp:anchor distT="0" distB="0" distL="0" distR="0" simplePos="0" relativeHeight="251680768" behindDoc="0" locked="0" layoutInCell="1" allowOverlap="1" wp14:anchorId="531576D7" wp14:editId="61103B17">
            <wp:simplePos x="0" y="0"/>
            <wp:positionH relativeFrom="column">
              <wp:posOffset>73025</wp:posOffset>
            </wp:positionH>
            <wp:positionV relativeFrom="paragraph">
              <wp:posOffset>161290</wp:posOffset>
            </wp:positionV>
            <wp:extent cx="2783205" cy="1905000"/>
            <wp:effectExtent l="0" t="0" r="0" b="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205" cy="1905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17A953" w14:textId="278D65DF" w:rsidR="00A73118" w:rsidRDefault="00A73118" w:rsidP="00A73118">
      <w:pPr>
        <w:pStyle w:val="PlainText"/>
        <w:tabs>
          <w:tab w:val="left" w:pos="360"/>
          <w:tab w:val="left" w:pos="2160"/>
          <w:tab w:val="left" w:pos="4320"/>
          <w:tab w:val="left" w:pos="6480"/>
        </w:tabs>
        <w:rPr>
          <w:rFonts w:ascii="Times New Roman" w:eastAsia="MS Mincho" w:hAnsi="Times New Roman" w:cs="Times New Roman"/>
          <w:b/>
          <w:sz w:val="24"/>
        </w:rPr>
      </w:pPr>
      <w:r>
        <w:rPr>
          <w:noProof/>
        </w:rPr>
        <mc:AlternateContent>
          <mc:Choice Requires="wps">
            <w:drawing>
              <wp:anchor distT="0" distB="0" distL="114300" distR="114300" simplePos="0" relativeHeight="251676672" behindDoc="0" locked="0" layoutInCell="1" allowOverlap="1" wp14:anchorId="61FD86E5" wp14:editId="72ABECE3">
                <wp:simplePos x="0" y="0"/>
                <wp:positionH relativeFrom="column">
                  <wp:posOffset>5193665</wp:posOffset>
                </wp:positionH>
                <wp:positionV relativeFrom="paragraph">
                  <wp:posOffset>155575</wp:posOffset>
                </wp:positionV>
                <wp:extent cx="731520" cy="182880"/>
                <wp:effectExtent l="254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A129CA" id="Rectangle 58" o:spid="_x0000_s1026" style="position:absolute;margin-left:408.95pt;margin-top:12.25pt;width:57.6pt;height:14.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" stroked="f" strokecolor="gray">
                <v:stroke joinstyle="round"/>
              </v:rect>
            </w:pict>
          </mc:Fallback>
        </mc:AlternateContent>
      </w:r>
      <w:r>
        <w:rPr>
          <w:noProof/>
        </w:rPr>
        <w:drawing>
          <wp:anchor distT="0" distB="0" distL="0" distR="0" simplePos="0" relativeHeight="251677696" behindDoc="0" locked="0" layoutInCell="1" allowOverlap="1" wp14:anchorId="562CF13B" wp14:editId="227EE257">
            <wp:simplePos x="0" y="0"/>
            <wp:positionH relativeFrom="column">
              <wp:posOffset>3048000</wp:posOffset>
            </wp:positionH>
            <wp:positionV relativeFrom="paragraph">
              <wp:posOffset>227330</wp:posOffset>
            </wp:positionV>
            <wp:extent cx="2656205" cy="1598930"/>
            <wp:effectExtent l="0" t="0" r="0" b="127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6205" cy="1598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81792" behindDoc="0" locked="0" layoutInCell="1" allowOverlap="1" wp14:anchorId="797CEA3F" wp14:editId="2669EBA1">
                <wp:simplePos x="0" y="0"/>
                <wp:positionH relativeFrom="column">
                  <wp:posOffset>120015</wp:posOffset>
                </wp:positionH>
                <wp:positionV relativeFrom="paragraph">
                  <wp:posOffset>106045</wp:posOffset>
                </wp:positionV>
                <wp:extent cx="363855" cy="272415"/>
                <wp:effectExtent l="5715" t="7620" r="1905"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2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3253A" w14:textId="77777777" w:rsidR="00A73118" w:rsidRDefault="00A73118" w:rsidP="00A73118">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EA3F" id="Text Box 48" o:spid="_x0000_s1042" type="#_x0000_t202" style="position:absolute;margin-left:9.45pt;margin-top:8.35pt;width:28.65pt;height:21.4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" stroked="f">
                <v:fill opacity="0"/>
                <v:textbox inset="0,0,0,0">
                  <w:txbxContent>
                    <w:p w14:paraId="0093253A" w14:textId="77777777" w:rsidR="00A73118" w:rsidRDefault="00A73118" w:rsidP="00A73118">
                      <w:r>
                        <w:t>5</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833726A" wp14:editId="3AF90F2A">
                <wp:simplePos x="0" y="0"/>
                <wp:positionH relativeFrom="column">
                  <wp:posOffset>3530600</wp:posOffset>
                </wp:positionH>
                <wp:positionV relativeFrom="paragraph">
                  <wp:posOffset>227330</wp:posOffset>
                </wp:positionV>
                <wp:extent cx="200025" cy="266700"/>
                <wp:effectExtent l="0" t="0" r="3175"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00B285C" w14:textId="77777777" w:rsidR="00A73118" w:rsidRDefault="00A73118" w:rsidP="00A73118">
                            <w:pPr>
                              <w:rPr>
                                <w:b/>
                                <w:bCs/>
                                <w:vertAlign w:val="subscript"/>
                              </w:rPr>
                            </w:pPr>
                            <w:r>
                              <w:rPr>
                                <w:b/>
                                <w:bCs/>
                                <w:vertAlign w:val="subscript"/>
                              </w:rPr>
                              <w:t>Vy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33726A" id="Text Box 46" o:spid="_x0000_s1043" type="#_x0000_t202" style="position:absolute;margin-left:278pt;margin-top:17.9pt;width:15.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" filled="f" stroked="f" strokecolor="gray">
                <v:stroke joinstyle="round"/>
                <v:textbox inset="0,0,0,0">
                  <w:txbxContent>
                    <w:p w14:paraId="500B285C" w14:textId="77777777" w:rsidR="00A73118" w:rsidRDefault="00A73118" w:rsidP="00A73118">
                      <w:pPr>
                        <w:rPr>
                          <w:b/>
                          <w:bCs/>
                          <w:vertAlign w:val="subscript"/>
                        </w:rPr>
                      </w:pPr>
                      <w:r>
                        <w:rPr>
                          <w:b/>
                          <w:bCs/>
                          <w:vertAlign w:val="subscript"/>
                        </w:rPr>
                        <w:t>Vy</w:t>
                      </w:r>
                    </w:p>
                  </w:txbxContent>
                </v:textbox>
              </v:shape>
            </w:pict>
          </mc:Fallback>
        </mc:AlternateContent>
      </w:r>
    </w:p>
    <w:p w14:paraId="2B968367" w14:textId="77777777" w:rsidR="00DE3D24" w:rsidRDefault="00DE3D24">
      <w:pPr>
        <w:suppressAutoHyphens w:val="0"/>
        <w:rPr>
          <w:b/>
        </w:rPr>
      </w:pPr>
      <w:r>
        <w:rPr>
          <w:b/>
        </w:rPr>
        <w:br w:type="page"/>
      </w:r>
    </w:p>
    <w:p w14:paraId="2F083820" w14:textId="0E3FAC0F" w:rsidR="00DE3D24" w:rsidRPr="00AA3508" w:rsidRDefault="00DE3D24" w:rsidP="00DE3D24">
      <w:pPr>
        <w:rPr>
          <w:sz w:val="32"/>
          <w:szCs w:val="32"/>
        </w:rPr>
      </w:pPr>
      <w:r w:rsidRPr="008A0260">
        <w:rPr>
          <w:b/>
        </w:rPr>
        <w:lastRenderedPageBreak/>
        <w:t>Materials</w:t>
      </w:r>
      <w:r w:rsidRPr="008A0260">
        <w:tab/>
      </w:r>
      <w:r w:rsidRPr="00AA3508">
        <w:t>PHET Simulation</w:t>
      </w:r>
      <w:r w:rsidRPr="00AA3508">
        <w:tab/>
      </w:r>
      <w:hyperlink r:id="rId14" w:history="1">
        <w:r w:rsidRPr="00AA3508">
          <w:rPr>
            <w:rStyle w:val="Hyperlink"/>
          </w:rPr>
          <w:t>https://phet.colorado.edu/en/simulation/projectile-motion</w:t>
        </w:r>
      </w:hyperlink>
      <w:r w:rsidRPr="00AA3508">
        <w:t xml:space="preserve"> </w:t>
      </w:r>
    </w:p>
    <w:p w14:paraId="695DEE40" w14:textId="77777777" w:rsidR="00DE3D24" w:rsidRPr="008A0260" w:rsidRDefault="00DE3D24" w:rsidP="00DE3D24">
      <w:pPr>
        <w:ind w:left="360" w:hanging="360"/>
      </w:pPr>
    </w:p>
    <w:p w14:paraId="538A0A28" w14:textId="77777777" w:rsidR="00DE3D24" w:rsidRDefault="00DE3D24" w:rsidP="00DE3D24">
      <w:pPr>
        <w:ind w:left="360" w:hanging="360"/>
      </w:pPr>
      <w:r w:rsidRPr="008A0260">
        <w:tab/>
        <w:t>You can access simulation</w:t>
      </w:r>
      <w:r>
        <w:t>s</w:t>
      </w:r>
      <w:r w:rsidRPr="008A0260">
        <w:t xml:space="preserve"> at</w:t>
      </w:r>
      <w:r w:rsidRPr="00AA3508">
        <w:t xml:space="preserve">:  </w:t>
      </w:r>
      <w:hyperlink r:id="rId15" w:history="1">
        <w:r w:rsidRPr="00AA3508">
          <w:rPr>
            <w:rStyle w:val="Hyperlink"/>
          </w:rPr>
          <w:t>https://phet.colorado.edu/en/simulations/browse</w:t>
        </w:r>
      </w:hyperlink>
      <w:r>
        <w:t xml:space="preserve"> </w:t>
      </w:r>
    </w:p>
    <w:p w14:paraId="71B47280" w14:textId="77777777" w:rsidR="00DE3D24" w:rsidRPr="008A0260" w:rsidRDefault="00DE3D24" w:rsidP="00DE3D24">
      <w:pPr>
        <w:ind w:left="360" w:hanging="360"/>
        <w:rPr>
          <w:b/>
        </w:rPr>
      </w:pPr>
      <w:r w:rsidRPr="008A0260">
        <w:tab/>
      </w:r>
      <w:r>
        <w:t>Find the course you desire (Physics, Chemistry, Math, Earth Science, Biology). Go to the right to scroll each course for simulations.</w:t>
      </w:r>
    </w:p>
    <w:p w14:paraId="029C976F" w14:textId="77777777" w:rsidR="00A73118" w:rsidRDefault="00A73118" w:rsidP="00A73118">
      <w:pPr>
        <w:pStyle w:val="PlainText"/>
        <w:tabs>
          <w:tab w:val="left" w:pos="360"/>
          <w:tab w:val="left" w:pos="1440"/>
          <w:tab w:val="left" w:pos="5760"/>
        </w:tabs>
        <w:rPr>
          <w:rFonts w:ascii="Times New Roman" w:eastAsia="MS Mincho" w:hAnsi="Times New Roman" w:cs="Times New Roman"/>
          <w:b/>
          <w:sz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p>
    <w:p w14:paraId="4C6A1FDE" w14:textId="77777777" w:rsidR="00A73118" w:rsidRDefault="00A73118" w:rsidP="00A73118">
      <w:pPr>
        <w:pStyle w:val="PlainText"/>
        <w:tabs>
          <w:tab w:val="left" w:pos="360"/>
          <w:tab w:val="left" w:pos="2160"/>
          <w:tab w:val="left" w:pos="4320"/>
        </w:tabs>
        <w:rPr>
          <w:rFonts w:ascii="Times New Roman" w:eastAsia="MS Mincho" w:hAnsi="Times New Roman" w:cs="Times New Roman"/>
          <w:sz w:val="8"/>
        </w:rPr>
      </w:pPr>
      <w:r>
        <w:rPr>
          <w:rFonts w:ascii="Times New Roman" w:eastAsia="MS Mincho" w:hAnsi="Times New Roman" w:cs="Times New Roman"/>
          <w:b/>
          <w:sz w:val="24"/>
        </w:rPr>
        <w:t>Procedures</w:t>
      </w:r>
    </w:p>
    <w:p w14:paraId="1E555760" w14:textId="77777777" w:rsidR="00A73118" w:rsidRDefault="00A73118" w:rsidP="00A73118">
      <w:pPr>
        <w:pStyle w:val="PlainText"/>
        <w:tabs>
          <w:tab w:val="left" w:pos="360"/>
          <w:tab w:val="left" w:pos="2160"/>
          <w:tab w:val="left" w:pos="4320"/>
        </w:tabs>
        <w:rPr>
          <w:rFonts w:ascii="Times New Roman" w:eastAsia="MS Mincho" w:hAnsi="Times New Roman" w:cs="Times New Roman"/>
          <w:sz w:val="8"/>
        </w:rPr>
      </w:pPr>
    </w:p>
    <w:p w14:paraId="10C63DE5" w14:textId="236BAE9D" w:rsidR="00A73118" w:rsidRDefault="00A73118" w:rsidP="00DE3D24">
      <w:pPr>
        <w:pStyle w:val="PlainText"/>
        <w:tabs>
          <w:tab w:val="left" w:pos="2160"/>
          <w:tab w:val="left" w:pos="4320"/>
        </w:tabs>
        <w:ind w:left="1080" w:hanging="1080"/>
        <w:rPr>
          <w:rFonts w:ascii="Times New Roman" w:eastAsia="MS Mincho" w:hAnsi="Times New Roman" w:cs="Times New Roman"/>
          <w:sz w:val="16"/>
          <w:szCs w:val="16"/>
        </w:rPr>
      </w:pPr>
      <w:r>
        <w:rPr>
          <w:rFonts w:ascii="Times New Roman" w:eastAsia="MS Mincho" w:hAnsi="Times New Roman" w:cs="Times New Roman"/>
          <w:b/>
          <w:sz w:val="32"/>
        </w:rPr>
        <w:t>Part 1</w:t>
      </w:r>
      <w:r>
        <w:rPr>
          <w:rFonts w:ascii="Times New Roman" w:eastAsia="MS Mincho" w:hAnsi="Times New Roman" w:cs="Times New Roman"/>
          <w:b/>
          <w:sz w:val="24"/>
        </w:rPr>
        <w:t xml:space="preserve">  </w:t>
      </w:r>
      <w:r w:rsidR="00DE3D24">
        <w:rPr>
          <w:rFonts w:ascii="Times New Roman" w:eastAsia="MS Mincho" w:hAnsi="Times New Roman" w:cs="Times New Roman"/>
          <w:b/>
          <w:sz w:val="24"/>
        </w:rPr>
        <w:tab/>
      </w:r>
      <w:r>
        <w:rPr>
          <w:rFonts w:ascii="Times New Roman" w:eastAsia="MS Mincho" w:hAnsi="Times New Roman" w:cs="Times New Roman"/>
          <w:b/>
          <w:sz w:val="24"/>
        </w:rPr>
        <w:t xml:space="preserve">Sketch the </w:t>
      </w:r>
      <w:r w:rsidR="00BF5C1B">
        <w:rPr>
          <w:rFonts w:ascii="Times New Roman" w:eastAsia="MS Mincho" w:hAnsi="Times New Roman" w:cs="Times New Roman"/>
          <w:b/>
          <w:sz w:val="24"/>
        </w:rPr>
        <w:t xml:space="preserve">five </w:t>
      </w:r>
      <w:r>
        <w:rPr>
          <w:rFonts w:ascii="Times New Roman" w:eastAsia="MS Mincho" w:hAnsi="Times New Roman" w:cs="Times New Roman"/>
          <w:b/>
          <w:sz w:val="24"/>
        </w:rPr>
        <w:t xml:space="preserve">possible </w:t>
      </w:r>
      <w:r w:rsidR="00BF5C1B">
        <w:rPr>
          <w:rFonts w:ascii="Times New Roman" w:eastAsia="MS Mincho" w:hAnsi="Times New Roman" w:cs="Times New Roman"/>
          <w:b/>
          <w:sz w:val="24"/>
        </w:rPr>
        <w:t xml:space="preserve">types of </w:t>
      </w:r>
      <w:r>
        <w:rPr>
          <w:rFonts w:ascii="Times New Roman" w:eastAsia="MS Mincho" w:hAnsi="Times New Roman" w:cs="Times New Roman"/>
          <w:b/>
          <w:sz w:val="24"/>
        </w:rPr>
        <w:t>projectiles</w:t>
      </w:r>
      <w:r w:rsidR="00DE3D24" w:rsidRPr="00DE3D24">
        <w:rPr>
          <w:rFonts w:ascii="Times New Roman" w:eastAsia="MS Mincho" w:hAnsi="Times New Roman" w:cs="Times New Roman"/>
          <w:b/>
          <w:sz w:val="24"/>
        </w:rPr>
        <w:t xml:space="preserve"> </w:t>
      </w:r>
      <w:r w:rsidR="00DE3D24">
        <w:rPr>
          <w:rFonts w:ascii="Times New Roman" w:eastAsia="MS Mincho" w:hAnsi="Times New Roman" w:cs="Times New Roman"/>
          <w:b/>
          <w:sz w:val="24"/>
        </w:rPr>
        <w:t xml:space="preserve">in the squares provided. Label them. </w:t>
      </w:r>
    </w:p>
    <w:p w14:paraId="2041250D" w14:textId="77777777" w:rsidR="00A73118" w:rsidRPr="00DE3D24" w:rsidRDefault="00A73118" w:rsidP="00A73118">
      <w:pPr>
        <w:pStyle w:val="PlainText"/>
        <w:tabs>
          <w:tab w:val="left" w:pos="2160"/>
          <w:tab w:val="left" w:pos="4320"/>
        </w:tabs>
        <w:rPr>
          <w:rFonts w:ascii="Times New Roman" w:eastAsia="MS Mincho" w:hAnsi="Times New Roman" w:cs="Times New Roman"/>
          <w:sz w:val="8"/>
          <w:szCs w:val="8"/>
        </w:rPr>
      </w:pPr>
    </w:p>
    <w:p w14:paraId="27AC15B6" w14:textId="77777777" w:rsidR="00A73118" w:rsidRPr="00DE3D24" w:rsidRDefault="00A73118" w:rsidP="00BF5C1B">
      <w:pPr>
        <w:pStyle w:val="PlainText"/>
        <w:tabs>
          <w:tab w:val="left" w:pos="360"/>
          <w:tab w:val="left" w:pos="2160"/>
          <w:tab w:val="left" w:pos="4320"/>
        </w:tabs>
        <w:ind w:left="360"/>
        <w:rPr>
          <w:rFonts w:ascii="Times New Roman" w:eastAsia="MS Mincho" w:hAnsi="Times New Roman" w:cs="Times New Roman"/>
          <w:sz w:val="24"/>
          <w:szCs w:val="24"/>
        </w:rPr>
      </w:pPr>
      <w:r w:rsidRPr="00DE3D24">
        <w:rPr>
          <w:rFonts w:ascii="Times New Roman" w:eastAsia="MS Mincho" w:hAnsi="Times New Roman" w:cs="Times New Roman"/>
          <w:sz w:val="24"/>
          <w:szCs w:val="24"/>
        </w:rPr>
        <w:t>Label (give a title) to each type of projectile.</w:t>
      </w:r>
    </w:p>
    <w:p w14:paraId="2F07F7F9" w14:textId="77777777" w:rsidR="00DE3D24" w:rsidRDefault="00DE3D24" w:rsidP="00DE3D24">
      <w:pPr>
        <w:pStyle w:val="PlainText"/>
        <w:tabs>
          <w:tab w:val="left" w:pos="2160"/>
          <w:tab w:val="left" w:pos="4320"/>
        </w:tabs>
        <w:ind w:left="720"/>
        <w:rPr>
          <w:rFonts w:ascii="Times New Roman" w:eastAsia="MS Mincho" w:hAnsi="Times New Roman" w:cs="Times New Roman"/>
          <w:b/>
          <w:sz w:val="24"/>
        </w:rPr>
      </w:pPr>
    </w:p>
    <w:tbl>
      <w:tblPr>
        <w:tblW w:w="0" w:type="auto"/>
        <w:tblInd w:w="-15" w:type="dxa"/>
        <w:tblLayout w:type="fixed"/>
        <w:tblLook w:val="0000" w:firstRow="0" w:lastRow="0" w:firstColumn="0" w:lastColumn="0" w:noHBand="0" w:noVBand="0"/>
      </w:tblPr>
      <w:tblGrid>
        <w:gridCol w:w="1961"/>
        <w:gridCol w:w="1961"/>
        <w:gridCol w:w="1961"/>
        <w:gridCol w:w="1961"/>
        <w:gridCol w:w="1992"/>
      </w:tblGrid>
      <w:tr w:rsidR="00DE3D24" w14:paraId="59A82F7D" w14:textId="77777777" w:rsidTr="00814212">
        <w:tc>
          <w:tcPr>
            <w:tcW w:w="1961" w:type="dxa"/>
            <w:tcBorders>
              <w:top w:val="single" w:sz="4" w:space="0" w:color="000000"/>
              <w:left w:val="single" w:sz="4" w:space="0" w:color="000000"/>
              <w:bottom w:val="single" w:sz="4" w:space="0" w:color="000000"/>
            </w:tcBorders>
            <w:shd w:val="clear" w:color="auto" w:fill="auto"/>
          </w:tcPr>
          <w:p w14:paraId="5FC0C95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p w14:paraId="01F93686" w14:textId="77777777" w:rsidR="00DE3D24" w:rsidRDefault="00DE3D24" w:rsidP="00814212">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50AD6854"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7883A75"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3037601D"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76F088F"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r>
      <w:tr w:rsidR="00DE3D24" w14:paraId="305C9405" w14:textId="77777777" w:rsidTr="00814212">
        <w:tc>
          <w:tcPr>
            <w:tcW w:w="1961" w:type="dxa"/>
            <w:tcBorders>
              <w:top w:val="single" w:sz="4" w:space="0" w:color="000000"/>
              <w:left w:val="single" w:sz="4" w:space="0" w:color="000000"/>
              <w:bottom w:val="single" w:sz="4" w:space="0" w:color="000000"/>
            </w:tcBorders>
            <w:shd w:val="clear" w:color="auto" w:fill="auto"/>
          </w:tcPr>
          <w:p w14:paraId="2432AA93"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p w14:paraId="46C68CEA"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4A18B9BC"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319A3B23"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04DB7F64"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73B2D25A" w14:textId="77777777" w:rsidR="00DE3D24" w:rsidRDefault="00DE3D24" w:rsidP="00814212">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E3CBB4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6AE9AB45"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15C686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711E3ED0"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r>
    </w:tbl>
    <w:p w14:paraId="6AA7515D" w14:textId="77777777" w:rsidR="00DE3D24" w:rsidRDefault="00DE3D24" w:rsidP="00DE3D24">
      <w:pPr>
        <w:pStyle w:val="PlainText"/>
        <w:tabs>
          <w:tab w:val="left" w:pos="2160"/>
          <w:tab w:val="left" w:pos="4320"/>
        </w:tabs>
      </w:pPr>
    </w:p>
    <w:p w14:paraId="478F649C" w14:textId="0085DF58" w:rsidR="00A73118" w:rsidRDefault="004303B2" w:rsidP="008907C9">
      <w:pPr>
        <w:pStyle w:val="PlainText"/>
        <w:tabs>
          <w:tab w:val="left" w:pos="1260"/>
          <w:tab w:val="left" w:pos="2160"/>
          <w:tab w:val="left" w:pos="4320"/>
        </w:tabs>
        <w:ind w:left="1260" w:hanging="1260"/>
        <w:rPr>
          <w:rFonts w:ascii="Times New Roman" w:eastAsia="MS Mincho" w:hAnsi="Times New Roman" w:cs="Times New Roman"/>
          <w:sz w:val="16"/>
        </w:rPr>
      </w:pPr>
      <w:r w:rsidRPr="00BF5C1B">
        <w:rPr>
          <w:rFonts w:ascii="Times New Roman" w:eastAsia="MS Mincho" w:hAnsi="Times New Roman" w:cs="Times New Roman"/>
          <w:noProof/>
          <w:sz w:val="24"/>
        </w:rPr>
        <mc:AlternateContent>
          <mc:Choice Requires="wps">
            <w:drawing>
              <wp:anchor distT="45720" distB="45720" distL="114300" distR="114300" simplePos="0" relativeHeight="251685888" behindDoc="0" locked="0" layoutInCell="1" allowOverlap="1" wp14:anchorId="579B2CF4" wp14:editId="7B26C50D">
                <wp:simplePos x="0" y="0"/>
                <wp:positionH relativeFrom="column">
                  <wp:posOffset>4387850</wp:posOffset>
                </wp:positionH>
                <wp:positionV relativeFrom="paragraph">
                  <wp:posOffset>23495</wp:posOffset>
                </wp:positionV>
                <wp:extent cx="17240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6B48EEB8" w14:textId="624768F1" w:rsidR="00BF5C1B" w:rsidRDefault="000F1F0B">
                            <w:r>
                              <w:rPr>
                                <w:noProof/>
                              </w:rPr>
                              <w:drawing>
                                <wp:inline distT="0" distB="0" distL="0" distR="0" wp14:anchorId="6891CC0D" wp14:editId="2D36D31E">
                                  <wp:extent cx="1532255" cy="18903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32255" cy="18903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B2CF4" id="Text Box 2" o:spid="_x0000_s1044" type="#_x0000_t202" style="position:absolute;left:0;text-align:left;margin-left:345.5pt;margin-top:1.85pt;width:135.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">
                <v:textbox style="mso-fit-shape-to-text:t">
                  <w:txbxContent>
                    <w:p w14:paraId="6B48EEB8" w14:textId="624768F1" w:rsidR="00BF5C1B" w:rsidRDefault="000F1F0B">
                      <w:r>
                        <w:rPr>
                          <w:noProof/>
                        </w:rPr>
                        <w:drawing>
                          <wp:inline distT="0" distB="0" distL="0" distR="0" wp14:anchorId="6891CC0D" wp14:editId="2D36D31E">
                            <wp:extent cx="1532255" cy="18903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32255" cy="1890395"/>
                                    </a:xfrm>
                                    <a:prstGeom prst="rect">
                                      <a:avLst/>
                                    </a:prstGeom>
                                  </pic:spPr>
                                </pic:pic>
                              </a:graphicData>
                            </a:graphic>
                          </wp:inline>
                        </w:drawing>
                      </w:r>
                    </w:p>
                  </w:txbxContent>
                </v:textbox>
                <w10:wrap type="square"/>
              </v:shape>
            </w:pict>
          </mc:Fallback>
        </mc:AlternateContent>
      </w:r>
      <w:r w:rsidR="00A73118">
        <w:rPr>
          <w:rFonts w:ascii="Times New Roman" w:eastAsia="MS Mincho" w:hAnsi="Times New Roman" w:cs="Times New Roman"/>
          <w:b/>
          <w:sz w:val="32"/>
        </w:rPr>
        <w:t>Part 2</w:t>
      </w:r>
      <w:r w:rsidR="004021B3">
        <w:rPr>
          <w:rFonts w:ascii="Times New Roman" w:eastAsia="MS Mincho" w:hAnsi="Times New Roman" w:cs="Times New Roman"/>
          <w:b/>
          <w:sz w:val="32"/>
        </w:rPr>
        <w:t>A</w:t>
      </w:r>
      <w:r w:rsidR="00A73118">
        <w:rPr>
          <w:rFonts w:ascii="Times New Roman" w:eastAsia="MS Mincho" w:hAnsi="Times New Roman" w:cs="Times New Roman"/>
          <w:b/>
          <w:sz w:val="24"/>
        </w:rPr>
        <w:t xml:space="preserve">  </w:t>
      </w:r>
      <w:r w:rsidR="008907C9">
        <w:rPr>
          <w:rFonts w:ascii="Times New Roman" w:eastAsia="MS Mincho" w:hAnsi="Times New Roman" w:cs="Times New Roman"/>
          <w:b/>
          <w:sz w:val="24"/>
        </w:rPr>
        <w:tab/>
      </w:r>
      <w:r w:rsidR="00A73118">
        <w:rPr>
          <w:rFonts w:ascii="Times New Roman" w:eastAsia="MS Mincho" w:hAnsi="Times New Roman" w:cs="Times New Roman"/>
          <w:b/>
          <w:sz w:val="24"/>
        </w:rPr>
        <w:t>Measur</w:t>
      </w:r>
      <w:r w:rsidR="00BF5C1B">
        <w:rPr>
          <w:rFonts w:ascii="Times New Roman" w:eastAsia="MS Mincho" w:hAnsi="Times New Roman" w:cs="Times New Roman"/>
          <w:b/>
          <w:sz w:val="24"/>
        </w:rPr>
        <w:t>e</w:t>
      </w:r>
      <w:r w:rsidR="00A73118">
        <w:rPr>
          <w:rFonts w:ascii="Times New Roman" w:eastAsia="MS Mincho" w:hAnsi="Times New Roman" w:cs="Times New Roman"/>
          <w:b/>
          <w:sz w:val="24"/>
        </w:rPr>
        <w:t xml:space="preserve"> the </w:t>
      </w:r>
      <w:r w:rsidR="00A73118">
        <w:rPr>
          <w:rFonts w:ascii="Times New Roman" w:eastAsia="MS Mincho" w:hAnsi="Times New Roman" w:cs="Times New Roman"/>
          <w:b/>
          <w:sz w:val="24"/>
          <w:u w:val="single"/>
        </w:rPr>
        <w:t>Horizontal Distance</w:t>
      </w:r>
      <w:r w:rsidR="00A73118">
        <w:rPr>
          <w:rFonts w:ascii="Times New Roman" w:eastAsia="MS Mincho" w:hAnsi="Times New Roman" w:cs="Times New Roman"/>
          <w:b/>
          <w:sz w:val="24"/>
        </w:rPr>
        <w:t xml:space="preserve"> </w:t>
      </w:r>
      <w:r w:rsidR="008907C9">
        <w:rPr>
          <w:rFonts w:ascii="Times New Roman" w:eastAsia="MS Mincho" w:hAnsi="Times New Roman" w:cs="Times New Roman"/>
          <w:b/>
          <w:sz w:val="24"/>
        </w:rPr>
        <w:t>(</w:t>
      </w:r>
      <w:r w:rsidR="008907C9">
        <w:rPr>
          <w:rFonts w:ascii="Times New Roman" w:hAnsi="Times New Roman" w:cs="Times New Roman"/>
          <w:b/>
          <w:sz w:val="24"/>
        </w:rPr>
        <w:t>d</w:t>
      </w:r>
      <w:r w:rsidR="008907C9">
        <w:rPr>
          <w:rFonts w:ascii="Times New Roman" w:hAnsi="Times New Roman" w:cs="Times New Roman"/>
          <w:b/>
          <w:sz w:val="24"/>
          <w:vertAlign w:val="subscript"/>
        </w:rPr>
        <w:t>x</w:t>
      </w:r>
      <w:r w:rsidR="008907C9">
        <w:rPr>
          <w:rFonts w:ascii="Times New Roman" w:eastAsia="MS Mincho" w:hAnsi="Times New Roman" w:cs="Times New Roman"/>
          <w:b/>
          <w:sz w:val="24"/>
        </w:rPr>
        <w:t xml:space="preserve">) </w:t>
      </w:r>
      <w:r w:rsidR="00A73118">
        <w:rPr>
          <w:rFonts w:ascii="Times New Roman" w:eastAsia="MS Mincho" w:hAnsi="Times New Roman" w:cs="Times New Roman"/>
          <w:b/>
          <w:sz w:val="24"/>
        </w:rPr>
        <w:t>Component at Different Speeds</w:t>
      </w:r>
    </w:p>
    <w:p w14:paraId="0168BC98" w14:textId="2A2F1E9B" w:rsidR="00A73118" w:rsidRDefault="00A73118"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r>
      <w:r w:rsidR="00BF5C1B">
        <w:rPr>
          <w:rFonts w:ascii="Times New Roman" w:eastAsia="MS Mincho" w:hAnsi="Times New Roman" w:cs="Times New Roman"/>
          <w:sz w:val="24"/>
        </w:rPr>
        <w:t>Use the “Intro” simulation with the cannon on top of a cylinder</w:t>
      </w:r>
      <w:r>
        <w:rPr>
          <w:rFonts w:ascii="Times New Roman" w:eastAsia="MS Mincho" w:hAnsi="Times New Roman" w:cs="Times New Roman"/>
          <w:sz w:val="24"/>
        </w:rPr>
        <w:t>.</w:t>
      </w:r>
    </w:p>
    <w:p w14:paraId="6A151007" w14:textId="27F1933F" w:rsidR="00A73118" w:rsidRDefault="00A73118"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2.</w:t>
      </w:r>
      <w:r>
        <w:rPr>
          <w:rFonts w:ascii="Times New Roman" w:eastAsia="MS Mincho" w:hAnsi="Times New Roman" w:cs="Times New Roman"/>
          <w:sz w:val="24"/>
        </w:rPr>
        <w:tab/>
        <w:t xml:space="preserve">Set the angle of the mini-launcher to </w:t>
      </w:r>
      <w:r w:rsidR="00BF5C1B">
        <w:rPr>
          <w:rFonts w:ascii="Times New Roman" w:eastAsia="MS Mincho" w:hAnsi="Times New Roman" w:cs="Times New Roman"/>
          <w:sz w:val="24"/>
        </w:rPr>
        <w:t>0⁰</w:t>
      </w:r>
      <w:r>
        <w:rPr>
          <w:rFonts w:ascii="Times New Roman" w:eastAsia="MS Mincho" w:hAnsi="Times New Roman" w:cs="Times New Roman"/>
          <w:sz w:val="24"/>
        </w:rPr>
        <w:t xml:space="preserve"> </w:t>
      </w:r>
      <w:r w:rsidR="004303B2">
        <w:rPr>
          <w:rFonts w:ascii="Times New Roman" w:eastAsia="MS Mincho" w:hAnsi="Times New Roman" w:cs="Times New Roman"/>
          <w:sz w:val="24"/>
        </w:rPr>
        <w:t>to</w:t>
      </w:r>
      <w:r>
        <w:rPr>
          <w:rFonts w:ascii="Times New Roman" w:eastAsia="MS Mincho" w:hAnsi="Times New Roman" w:cs="Times New Roman"/>
          <w:sz w:val="24"/>
        </w:rPr>
        <w:t xml:space="preserve"> sho</w:t>
      </w:r>
      <w:r w:rsidR="004303B2">
        <w:rPr>
          <w:rFonts w:ascii="Times New Roman" w:eastAsia="MS Mincho" w:hAnsi="Times New Roman" w:cs="Times New Roman"/>
          <w:sz w:val="24"/>
        </w:rPr>
        <w:t>o</w:t>
      </w:r>
      <w:r>
        <w:rPr>
          <w:rFonts w:ascii="Times New Roman" w:eastAsia="MS Mincho" w:hAnsi="Times New Roman" w:cs="Times New Roman"/>
          <w:sz w:val="24"/>
        </w:rPr>
        <w:t>t horizontally.</w:t>
      </w:r>
    </w:p>
    <w:p w14:paraId="23984C4F" w14:textId="1A9D5AC8" w:rsidR="00BF5C1B" w:rsidRDefault="00A73118" w:rsidP="00BF5C1B">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sidR="00BF5C1B">
        <w:rPr>
          <w:rFonts w:ascii="Times New Roman" w:eastAsia="MS Mincho" w:hAnsi="Times New Roman" w:cs="Times New Roman"/>
          <w:sz w:val="24"/>
        </w:rPr>
        <w:t xml:space="preserve">Click and drag the </w:t>
      </w:r>
      <w:r w:rsidR="000F1F0B">
        <w:rPr>
          <w:rFonts w:ascii="Times New Roman" w:eastAsia="MS Mincho" w:hAnsi="Times New Roman" w:cs="Times New Roman"/>
          <w:sz w:val="24"/>
        </w:rPr>
        <w:t>target</w:t>
      </w:r>
      <w:r w:rsidR="00BF5C1B">
        <w:rPr>
          <w:rFonts w:ascii="Times New Roman" w:eastAsia="MS Mincho" w:hAnsi="Times New Roman" w:cs="Times New Roman"/>
          <w:sz w:val="24"/>
        </w:rPr>
        <w:t xml:space="preserve"> to measure the horizontal distance.</w:t>
      </w:r>
    </w:p>
    <w:p w14:paraId="4C07F14C" w14:textId="0997D20E"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4.</w:t>
      </w:r>
      <w:r>
        <w:rPr>
          <w:rFonts w:ascii="Times New Roman" w:eastAsia="MS Mincho" w:hAnsi="Times New Roman" w:cs="Times New Roman"/>
          <w:sz w:val="24"/>
        </w:rPr>
        <w:tab/>
      </w:r>
      <w:r w:rsidR="004303B2">
        <w:rPr>
          <w:rFonts w:ascii="Times New Roman" w:eastAsia="MS Mincho" w:hAnsi="Times New Roman" w:cs="Times New Roman"/>
          <w:sz w:val="24"/>
        </w:rPr>
        <w:t>Set the “initial speed” to 5 m/s and f</w:t>
      </w:r>
      <w:r>
        <w:rPr>
          <w:rFonts w:ascii="Times New Roman" w:eastAsia="MS Mincho" w:hAnsi="Times New Roman" w:cs="Times New Roman"/>
          <w:sz w:val="24"/>
        </w:rPr>
        <w:t>ire the cannon.</w:t>
      </w:r>
    </w:p>
    <w:p w14:paraId="6D6AC9AF" w14:textId="6215B22C"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5</w:t>
      </w:r>
      <w:r w:rsidR="00A73118">
        <w:rPr>
          <w:rFonts w:ascii="Times New Roman" w:eastAsia="MS Mincho" w:hAnsi="Times New Roman" w:cs="Times New Roman"/>
          <w:sz w:val="24"/>
        </w:rPr>
        <w:t>.</w:t>
      </w:r>
      <w:r w:rsidR="00A73118">
        <w:rPr>
          <w:rFonts w:ascii="Times New Roman" w:eastAsia="MS Mincho" w:hAnsi="Times New Roman" w:cs="Times New Roman"/>
          <w:sz w:val="24"/>
        </w:rPr>
        <w:tab/>
      </w:r>
      <w:r w:rsidR="00A73118">
        <w:rPr>
          <w:rFonts w:ascii="Times New Roman" w:eastAsia="MS Mincho" w:hAnsi="Times New Roman" w:cs="Times New Roman"/>
          <w:sz w:val="24"/>
          <w:u w:val="single"/>
        </w:rPr>
        <w:t>Measure</w:t>
      </w:r>
      <w:r w:rsidR="00A73118">
        <w:rPr>
          <w:rFonts w:ascii="Times New Roman" w:eastAsia="MS Mincho" w:hAnsi="Times New Roman" w:cs="Times New Roman"/>
          <w:sz w:val="24"/>
        </w:rPr>
        <w:t xml:space="preserve"> and record th</w:t>
      </w:r>
      <w:r>
        <w:rPr>
          <w:rFonts w:ascii="Times New Roman" w:eastAsia="MS Mincho" w:hAnsi="Times New Roman" w:cs="Times New Roman"/>
          <w:sz w:val="24"/>
        </w:rPr>
        <w:t>e HORIZONTAL</w:t>
      </w:r>
      <w:r w:rsidR="00A73118">
        <w:rPr>
          <w:rFonts w:ascii="Times New Roman" w:eastAsia="MS Mincho" w:hAnsi="Times New Roman" w:cs="Times New Roman"/>
          <w:sz w:val="24"/>
        </w:rPr>
        <w:t xml:space="preserve"> distance</w:t>
      </w:r>
      <w:r w:rsidR="004303B2">
        <w:rPr>
          <w:rFonts w:ascii="Times New Roman" w:eastAsia="MS Mincho" w:hAnsi="Times New Roman" w:cs="Times New Roman"/>
          <w:sz w:val="24"/>
        </w:rPr>
        <w:t xml:space="preserve"> (</w:t>
      </w:r>
      <w:r w:rsidR="004303B2">
        <w:rPr>
          <w:rFonts w:ascii="Times New Roman" w:hAnsi="Times New Roman" w:cs="Times New Roman"/>
          <w:b/>
          <w:sz w:val="24"/>
        </w:rPr>
        <w:t>d</w:t>
      </w:r>
      <w:r w:rsidR="004303B2">
        <w:rPr>
          <w:rFonts w:ascii="Times New Roman" w:hAnsi="Times New Roman" w:cs="Times New Roman"/>
          <w:b/>
          <w:sz w:val="24"/>
          <w:vertAlign w:val="subscript"/>
        </w:rPr>
        <w:t>x</w:t>
      </w:r>
      <w:r w:rsidR="004303B2">
        <w:rPr>
          <w:rFonts w:ascii="Times New Roman" w:eastAsia="MS Mincho" w:hAnsi="Times New Roman" w:cs="Times New Roman"/>
          <w:sz w:val="24"/>
        </w:rPr>
        <w:t>)</w:t>
      </w:r>
      <w:r>
        <w:rPr>
          <w:rFonts w:ascii="Times New Roman" w:eastAsia="MS Mincho" w:hAnsi="Times New Roman" w:cs="Times New Roman"/>
          <w:sz w:val="24"/>
        </w:rPr>
        <w:t xml:space="preserve"> the ball travelled</w:t>
      </w:r>
      <w:r w:rsidR="00A73118">
        <w:rPr>
          <w:rFonts w:ascii="Times New Roman" w:eastAsia="MS Mincho" w:hAnsi="Times New Roman" w:cs="Times New Roman"/>
          <w:sz w:val="24"/>
        </w:rPr>
        <w:t>.</w:t>
      </w:r>
    </w:p>
    <w:p w14:paraId="7EEF8320" w14:textId="54D8A8AA"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6</w:t>
      </w:r>
      <w:r w:rsidR="00A73118">
        <w:rPr>
          <w:rFonts w:ascii="Times New Roman" w:eastAsia="MS Mincho" w:hAnsi="Times New Roman" w:cs="Times New Roman"/>
          <w:sz w:val="24"/>
        </w:rPr>
        <w:t>.</w:t>
      </w:r>
      <w:r w:rsidR="00A73118">
        <w:rPr>
          <w:rFonts w:ascii="Times New Roman" w:eastAsia="MS Mincho" w:hAnsi="Times New Roman" w:cs="Times New Roman"/>
          <w:sz w:val="24"/>
        </w:rPr>
        <w:tab/>
      </w:r>
      <w:r w:rsidR="004303B2">
        <w:rPr>
          <w:rFonts w:ascii="Times New Roman" w:eastAsia="MS Mincho" w:hAnsi="Times New Roman" w:cs="Times New Roman"/>
          <w:sz w:val="24"/>
        </w:rPr>
        <w:t>Fire the cannon at each</w:t>
      </w:r>
      <w:r>
        <w:rPr>
          <w:rFonts w:ascii="Times New Roman" w:eastAsia="MS Mincho" w:hAnsi="Times New Roman" w:cs="Times New Roman"/>
          <w:sz w:val="24"/>
        </w:rPr>
        <w:t xml:space="preserve"> “initial speed” in the data table</w:t>
      </w:r>
      <w:r w:rsidR="00A73118">
        <w:rPr>
          <w:rFonts w:ascii="Times New Roman" w:eastAsia="MS Mincho" w:hAnsi="Times New Roman" w:cs="Times New Roman"/>
          <w:sz w:val="24"/>
        </w:rPr>
        <w:t>.</w:t>
      </w:r>
    </w:p>
    <w:p w14:paraId="4C19F2AD" w14:textId="728A5F88" w:rsidR="00BF5C1B" w:rsidRDefault="000F1F0B" w:rsidP="00BF5C1B">
      <w:pPr>
        <w:pStyle w:val="PlainText"/>
        <w:tabs>
          <w:tab w:val="left" w:pos="2160"/>
          <w:tab w:val="left" w:pos="4320"/>
        </w:tabs>
        <w:ind w:left="540" w:hanging="360"/>
      </w:pPr>
      <w:r w:rsidRPr="000F1F0B">
        <w:rPr>
          <w:rFonts w:ascii="Times New Roman" w:eastAsia="MS Mincho" w:hAnsi="Times New Roman" w:cs="Times New Roman"/>
          <w:b/>
          <w:noProof/>
          <w:sz w:val="32"/>
        </w:rPr>
        <mc:AlternateContent>
          <mc:Choice Requires="wps">
            <w:drawing>
              <wp:anchor distT="45720" distB="45720" distL="114300" distR="114300" simplePos="0" relativeHeight="251703296" behindDoc="0" locked="0" layoutInCell="1" allowOverlap="1" wp14:anchorId="13F940FB" wp14:editId="754A2F12">
                <wp:simplePos x="0" y="0"/>
                <wp:positionH relativeFrom="column">
                  <wp:posOffset>2225675</wp:posOffset>
                </wp:positionH>
                <wp:positionV relativeFrom="paragraph">
                  <wp:posOffset>149860</wp:posOffset>
                </wp:positionV>
                <wp:extent cx="3886200" cy="2095500"/>
                <wp:effectExtent l="0" t="0" r="19050"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95500"/>
                        </a:xfrm>
                        <a:prstGeom prst="rect">
                          <a:avLst/>
                        </a:prstGeom>
                        <a:solidFill>
                          <a:srgbClr val="FFFFFF"/>
                        </a:solidFill>
                        <a:ln w="9525">
                          <a:solidFill>
                            <a:srgbClr val="000000"/>
                          </a:solidFill>
                          <a:miter lim="800000"/>
                          <a:headEnd/>
                          <a:tailEnd/>
                        </a:ln>
                      </wps:spPr>
                      <wps:txbx>
                        <w:txbxContent>
                          <w:p w14:paraId="23E40628" w14:textId="2EF70A8C" w:rsidR="000F1F0B" w:rsidRDefault="000F1F0B">
                            <w:r>
                              <w:rPr>
                                <w:noProof/>
                              </w:rPr>
                              <w:drawing>
                                <wp:inline distT="0" distB="0" distL="0" distR="0" wp14:anchorId="7C238A22" wp14:editId="5B279E5C">
                                  <wp:extent cx="3769360" cy="1981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6112" cy="19900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940FB" id="_x0000_s1045" type="#_x0000_t202" style="position:absolute;left:0;text-align:left;margin-left:175.25pt;margin-top:11.8pt;width:306pt;height:1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">
                <v:textbox>
                  <w:txbxContent>
                    <w:p w14:paraId="23E40628" w14:textId="2EF70A8C" w:rsidR="000F1F0B" w:rsidRDefault="000F1F0B">
                      <w:r>
                        <w:rPr>
                          <w:noProof/>
                        </w:rPr>
                        <w:drawing>
                          <wp:inline distT="0" distB="0" distL="0" distR="0" wp14:anchorId="7C238A22" wp14:editId="5B279E5C">
                            <wp:extent cx="3769360" cy="1981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86112" cy="1990005"/>
                                    </a:xfrm>
                                    <a:prstGeom prst="rect">
                                      <a:avLst/>
                                    </a:prstGeom>
                                  </pic:spPr>
                                </pic:pic>
                              </a:graphicData>
                            </a:graphic>
                          </wp:inline>
                        </w:drawing>
                      </w:r>
                    </w:p>
                  </w:txbxContent>
                </v:textbox>
                <w10:wrap type="square"/>
              </v:shape>
            </w:pict>
          </mc:Fallback>
        </mc:AlternateContent>
      </w:r>
    </w:p>
    <w:tbl>
      <w:tblPr>
        <w:tblW w:w="0" w:type="auto"/>
        <w:tblInd w:w="-5" w:type="dxa"/>
        <w:tblLayout w:type="fixed"/>
        <w:tblLook w:val="0000" w:firstRow="0" w:lastRow="0" w:firstColumn="0" w:lastColumn="0" w:noHBand="0" w:noVBand="0"/>
      </w:tblPr>
      <w:tblGrid>
        <w:gridCol w:w="1620"/>
        <w:gridCol w:w="1650"/>
      </w:tblGrid>
      <w:tr w:rsidR="004303B2" w14:paraId="3D3A9376" w14:textId="77777777" w:rsidTr="000F1F0B">
        <w:trPr>
          <w:cantSplit/>
        </w:trPr>
        <w:tc>
          <w:tcPr>
            <w:tcW w:w="1620" w:type="dxa"/>
            <w:tcBorders>
              <w:top w:val="single" w:sz="4" w:space="0" w:color="000000"/>
              <w:left w:val="single" w:sz="4" w:space="0" w:color="000000"/>
              <w:bottom w:val="single" w:sz="4" w:space="0" w:color="000000"/>
            </w:tcBorders>
            <w:shd w:val="clear" w:color="auto" w:fill="auto"/>
          </w:tcPr>
          <w:p w14:paraId="1A7FA680" w14:textId="4FF586B7" w:rsidR="004303B2" w:rsidRPr="004303B2" w:rsidRDefault="004303B2" w:rsidP="00814212">
            <w:pPr>
              <w:pStyle w:val="PlainText"/>
              <w:tabs>
                <w:tab w:val="left" w:pos="2160"/>
                <w:tab w:val="left" w:pos="4320"/>
              </w:tabs>
              <w:snapToGrid w:val="0"/>
              <w:jc w:val="center"/>
              <w:rPr>
                <w:rFonts w:ascii="Times New Roman" w:hAnsi="Times New Roman" w:cs="Times New Roman"/>
                <w:sz w:val="24"/>
                <w:szCs w:val="24"/>
              </w:rPr>
            </w:pPr>
            <w:r w:rsidRPr="004303B2">
              <w:rPr>
                <w:rFonts w:ascii="Times New Roman" w:hAnsi="Times New Roman" w:cs="Times New Roman"/>
                <w:sz w:val="24"/>
                <w:szCs w:val="24"/>
              </w:rPr>
              <w:t>Initial Speed</w:t>
            </w:r>
          </w:p>
        </w:tc>
        <w:tc>
          <w:tcPr>
            <w:tcW w:w="1650" w:type="dxa"/>
            <w:tcBorders>
              <w:top w:val="single" w:sz="4" w:space="0" w:color="000000"/>
              <w:left w:val="single" w:sz="4" w:space="0" w:color="000000"/>
              <w:right w:val="single" w:sz="4" w:space="0" w:color="000000"/>
            </w:tcBorders>
            <w:shd w:val="clear" w:color="auto" w:fill="auto"/>
          </w:tcPr>
          <w:p w14:paraId="176FF5EF" w14:textId="7E414F80"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w:t>
            </w:r>
          </w:p>
        </w:tc>
      </w:tr>
      <w:tr w:rsidR="004303B2" w14:paraId="1C71E3DA" w14:textId="77777777" w:rsidTr="000F1F0B">
        <w:tc>
          <w:tcPr>
            <w:tcW w:w="1620" w:type="dxa"/>
            <w:tcBorders>
              <w:top w:val="single" w:sz="4" w:space="0" w:color="000000"/>
              <w:left w:val="single" w:sz="4" w:space="0" w:color="000000"/>
              <w:bottom w:val="single" w:sz="4" w:space="0" w:color="000000"/>
            </w:tcBorders>
            <w:shd w:val="clear" w:color="auto" w:fill="auto"/>
          </w:tcPr>
          <w:p w14:paraId="0B37F435" w14:textId="008DFC8D"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1462E7B"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r>
              <w:rPr>
                <w:rFonts w:ascii="Times New Roman" w:eastAsia="MS Mincho" w:hAnsi="Times New Roman" w:cs="Times New Roman"/>
                <w:sz w:val="24"/>
              </w:rPr>
              <w:t xml:space="preserve"> </w:t>
            </w:r>
          </w:p>
        </w:tc>
      </w:tr>
      <w:tr w:rsidR="004303B2" w14:paraId="6C876C37" w14:textId="77777777" w:rsidTr="000F1F0B">
        <w:tc>
          <w:tcPr>
            <w:tcW w:w="1620" w:type="dxa"/>
            <w:tcBorders>
              <w:top w:val="single" w:sz="4" w:space="0" w:color="000000"/>
              <w:left w:val="single" w:sz="4" w:space="0" w:color="000000"/>
              <w:bottom w:val="single" w:sz="4" w:space="0" w:color="000000"/>
            </w:tcBorders>
            <w:shd w:val="clear" w:color="auto" w:fill="auto"/>
          </w:tcPr>
          <w:p w14:paraId="583EDA64" w14:textId="5FC3B03B"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40ADF471"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r>
              <w:rPr>
                <w:rFonts w:ascii="Times New Roman" w:eastAsia="MS Mincho" w:hAnsi="Times New Roman" w:cs="Times New Roman"/>
                <w:sz w:val="24"/>
              </w:rPr>
              <w:t xml:space="preserve"> </w:t>
            </w:r>
          </w:p>
        </w:tc>
      </w:tr>
      <w:tr w:rsidR="004303B2" w14:paraId="42E0007D" w14:textId="77777777" w:rsidTr="000F1F0B">
        <w:tc>
          <w:tcPr>
            <w:tcW w:w="1620" w:type="dxa"/>
            <w:tcBorders>
              <w:top w:val="single" w:sz="4" w:space="0" w:color="000000"/>
              <w:left w:val="single" w:sz="4" w:space="0" w:color="000000"/>
              <w:bottom w:val="single" w:sz="4" w:space="0" w:color="000000"/>
            </w:tcBorders>
            <w:shd w:val="clear" w:color="auto" w:fill="auto"/>
          </w:tcPr>
          <w:p w14:paraId="224F59AB" w14:textId="79C53EF6"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95F2A21" w14:textId="77777777" w:rsidR="004303B2" w:rsidRDefault="004303B2" w:rsidP="00814212">
            <w:pPr>
              <w:pStyle w:val="PlainText"/>
              <w:tabs>
                <w:tab w:val="left" w:pos="2160"/>
                <w:tab w:val="left" w:pos="4320"/>
              </w:tabs>
              <w:jc w:val="right"/>
            </w:pPr>
            <w:r>
              <w:rPr>
                <w:rFonts w:ascii="Times New Roman" w:eastAsia="MS Mincho" w:hAnsi="Times New Roman" w:cs="Times New Roman"/>
                <w:sz w:val="24"/>
              </w:rPr>
              <w:t xml:space="preserve"> </w:t>
            </w:r>
          </w:p>
        </w:tc>
      </w:tr>
      <w:tr w:rsidR="004303B2" w14:paraId="24F826B9" w14:textId="77777777" w:rsidTr="000F1F0B">
        <w:tc>
          <w:tcPr>
            <w:tcW w:w="1620" w:type="dxa"/>
            <w:tcBorders>
              <w:top w:val="single" w:sz="4" w:space="0" w:color="000000"/>
              <w:left w:val="single" w:sz="4" w:space="0" w:color="000000"/>
              <w:bottom w:val="single" w:sz="4" w:space="0" w:color="000000"/>
            </w:tcBorders>
            <w:shd w:val="clear" w:color="auto" w:fill="auto"/>
          </w:tcPr>
          <w:p w14:paraId="13070409" w14:textId="4A190672"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FB2AF34"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p>
        </w:tc>
      </w:tr>
    </w:tbl>
    <w:p w14:paraId="45866334" w14:textId="69E3733A" w:rsidR="00A73118" w:rsidRPr="004303B2" w:rsidRDefault="00A73118" w:rsidP="00A73118">
      <w:pPr>
        <w:pStyle w:val="PlainText"/>
        <w:tabs>
          <w:tab w:val="left" w:pos="2160"/>
          <w:tab w:val="left" w:pos="4320"/>
        </w:tabs>
        <w:rPr>
          <w:rFonts w:ascii="Times New Roman" w:eastAsia="MS Mincho" w:hAnsi="Times New Roman" w:cs="Times New Roman"/>
          <w:sz w:val="8"/>
          <w:szCs w:val="8"/>
        </w:rPr>
      </w:pPr>
    </w:p>
    <w:p w14:paraId="243C5AC2" w14:textId="0E447006" w:rsidR="00A73118" w:rsidRDefault="00A73118" w:rsidP="004303B2">
      <w:pPr>
        <w:pStyle w:val="PlainText"/>
        <w:tabs>
          <w:tab w:val="left" w:pos="540"/>
          <w:tab w:val="left" w:pos="4320"/>
        </w:tabs>
        <w:jc w:val="center"/>
        <w:rPr>
          <w:rFonts w:ascii="Times New Roman" w:eastAsia="MS Mincho" w:hAnsi="Times New Roman" w:cs="Times New Roman"/>
          <w:b/>
          <w:sz w:val="32"/>
        </w:rPr>
      </w:pPr>
    </w:p>
    <w:p w14:paraId="557071CD" w14:textId="478847F8" w:rsidR="00A73118" w:rsidRDefault="008907C9" w:rsidP="004303B2">
      <w:pPr>
        <w:suppressAutoHyphens w:val="0"/>
        <w:rPr>
          <w:rFonts w:eastAsia="MS Mincho"/>
          <w:sz w:val="16"/>
        </w:rPr>
      </w:pPr>
      <w:r w:rsidRPr="008907C9">
        <w:rPr>
          <w:rFonts w:eastAsia="MS Mincho"/>
          <w:noProof/>
        </w:rPr>
        <w:lastRenderedPageBreak/>
        <mc:AlternateContent>
          <mc:Choice Requires="wps">
            <w:drawing>
              <wp:anchor distT="45720" distB="45720" distL="114300" distR="114300" simplePos="0" relativeHeight="251688960" behindDoc="0" locked="0" layoutInCell="1" allowOverlap="1" wp14:anchorId="54A3DA59" wp14:editId="1AF3A9F5">
                <wp:simplePos x="0" y="0"/>
                <wp:positionH relativeFrom="column">
                  <wp:posOffset>4378325</wp:posOffset>
                </wp:positionH>
                <wp:positionV relativeFrom="paragraph">
                  <wp:posOffset>0</wp:posOffset>
                </wp:positionV>
                <wp:extent cx="1704975" cy="1404620"/>
                <wp:effectExtent l="0" t="0" r="28575" b="2349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miter lim="800000"/>
                          <a:headEnd/>
                          <a:tailEnd/>
                        </a:ln>
                      </wps:spPr>
                      <wps:txbx>
                        <w:txbxContent>
                          <w:p w14:paraId="2D76C5E5" w14:textId="0AD08E5E" w:rsidR="008907C9" w:rsidRDefault="008907C9">
                            <w:r>
                              <w:rPr>
                                <w:noProof/>
                              </w:rPr>
                              <w:drawing>
                                <wp:inline distT="0" distB="0" distL="0" distR="0" wp14:anchorId="6E5BA143" wp14:editId="43A709A7">
                                  <wp:extent cx="1513205" cy="22580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3205" cy="22580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3DA59" id="_x0000_s1046" type="#_x0000_t202" style="position:absolute;margin-left:344.75pt;margin-top:0;width:134.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">
                <v:textbox style="mso-fit-shape-to-text:t">
                  <w:txbxContent>
                    <w:p w14:paraId="2D76C5E5" w14:textId="0AD08E5E" w:rsidR="008907C9" w:rsidRDefault="008907C9">
                      <w:r>
                        <w:rPr>
                          <w:noProof/>
                        </w:rPr>
                        <w:drawing>
                          <wp:inline distT="0" distB="0" distL="0" distR="0" wp14:anchorId="6E5BA143" wp14:editId="43A709A7">
                            <wp:extent cx="1513205" cy="22580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3205" cy="2258060"/>
                                    </a:xfrm>
                                    <a:prstGeom prst="rect">
                                      <a:avLst/>
                                    </a:prstGeom>
                                    <a:noFill/>
                                    <a:ln>
                                      <a:noFill/>
                                    </a:ln>
                                  </pic:spPr>
                                </pic:pic>
                              </a:graphicData>
                            </a:graphic>
                          </wp:inline>
                        </w:drawing>
                      </w:r>
                    </w:p>
                  </w:txbxContent>
                </v:textbox>
                <w10:wrap type="square"/>
              </v:shape>
            </w:pict>
          </mc:Fallback>
        </mc:AlternateContent>
      </w:r>
      <w:r w:rsidR="00A73118">
        <w:rPr>
          <w:rFonts w:eastAsia="MS Mincho"/>
          <w:b/>
          <w:sz w:val="32"/>
        </w:rPr>
        <w:t>Part 2B</w:t>
      </w:r>
      <w:r>
        <w:rPr>
          <w:rFonts w:eastAsia="MS Mincho"/>
          <w:b/>
        </w:rPr>
        <w:tab/>
      </w:r>
      <w:r w:rsidR="00A73118">
        <w:rPr>
          <w:rFonts w:eastAsia="MS Mincho"/>
          <w:b/>
        </w:rPr>
        <w:t>Calculat</w:t>
      </w:r>
      <w:r w:rsidR="004303B2">
        <w:rPr>
          <w:rFonts w:eastAsia="MS Mincho"/>
          <w:b/>
        </w:rPr>
        <w:t>e</w:t>
      </w:r>
      <w:r w:rsidR="00A73118">
        <w:rPr>
          <w:rFonts w:eastAsia="MS Mincho"/>
          <w:b/>
        </w:rPr>
        <w:t xml:space="preserve"> </w:t>
      </w:r>
      <w:r>
        <w:rPr>
          <w:rFonts w:eastAsia="MS Mincho"/>
          <w:b/>
        </w:rPr>
        <w:t xml:space="preserve">the </w:t>
      </w:r>
      <w:r w:rsidR="00A73118">
        <w:rPr>
          <w:rFonts w:eastAsia="MS Mincho"/>
          <w:b/>
          <w:u w:val="single"/>
        </w:rPr>
        <w:t>Time</w:t>
      </w:r>
      <w:r w:rsidR="00A73118">
        <w:rPr>
          <w:rFonts w:eastAsia="MS Mincho"/>
          <w:b/>
        </w:rPr>
        <w:t xml:space="preserve"> of Fall</w:t>
      </w:r>
    </w:p>
    <w:p w14:paraId="55CAAFB8" w14:textId="0E33BA42" w:rsidR="00A73118" w:rsidRDefault="00A73118" w:rsidP="00A73118">
      <w:pPr>
        <w:pStyle w:val="PlainText"/>
        <w:tabs>
          <w:tab w:val="left" w:pos="2160"/>
          <w:tab w:val="left" w:pos="4320"/>
        </w:tabs>
        <w:rPr>
          <w:rFonts w:ascii="Times New Roman" w:eastAsia="MS Mincho" w:hAnsi="Times New Roman" w:cs="Times New Roman"/>
          <w:sz w:val="16"/>
        </w:rPr>
      </w:pPr>
    </w:p>
    <w:p w14:paraId="5BC41569" w14:textId="7B8DA192" w:rsidR="00A73118" w:rsidRDefault="00A73118" w:rsidP="00A73118">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t>Launch</w:t>
      </w:r>
      <w:r w:rsidR="008907C9">
        <w:rPr>
          <w:rFonts w:ascii="Times New Roman" w:eastAsia="MS Mincho" w:hAnsi="Times New Roman" w:cs="Times New Roman"/>
          <w:sz w:val="24"/>
        </w:rPr>
        <w:t>ing an object from the cannon</w:t>
      </w:r>
      <w:r>
        <w:rPr>
          <w:rFonts w:ascii="Times New Roman" w:eastAsia="MS Mincho" w:hAnsi="Times New Roman" w:cs="Times New Roman"/>
          <w:sz w:val="24"/>
        </w:rPr>
        <w:t xml:space="preserve"> AND drop</w:t>
      </w:r>
      <w:r w:rsidR="008907C9">
        <w:rPr>
          <w:rFonts w:ascii="Times New Roman" w:eastAsia="MS Mincho" w:hAnsi="Times New Roman" w:cs="Times New Roman"/>
          <w:sz w:val="24"/>
        </w:rPr>
        <w:t>ping</w:t>
      </w:r>
      <w:r>
        <w:rPr>
          <w:rFonts w:ascii="Times New Roman" w:eastAsia="MS Mincho" w:hAnsi="Times New Roman" w:cs="Times New Roman"/>
          <w:sz w:val="24"/>
        </w:rPr>
        <w:t xml:space="preserve"> another </w:t>
      </w:r>
      <w:r w:rsidR="008907C9">
        <w:rPr>
          <w:rFonts w:ascii="Times New Roman" w:eastAsia="MS Mincho" w:hAnsi="Times New Roman" w:cs="Times New Roman"/>
          <w:sz w:val="24"/>
        </w:rPr>
        <w:t>object vertically from</w:t>
      </w:r>
      <w:r>
        <w:rPr>
          <w:rFonts w:ascii="Times New Roman" w:eastAsia="MS Mincho" w:hAnsi="Times New Roman" w:cs="Times New Roman"/>
          <w:sz w:val="24"/>
        </w:rPr>
        <w:t xml:space="preserve"> the same height </w:t>
      </w:r>
      <w:r w:rsidR="008907C9">
        <w:rPr>
          <w:rFonts w:ascii="Times New Roman" w:eastAsia="MS Mincho" w:hAnsi="Times New Roman" w:cs="Times New Roman"/>
          <w:sz w:val="24"/>
        </w:rPr>
        <w:t>takes the</w:t>
      </w:r>
      <w:r>
        <w:rPr>
          <w:rFonts w:ascii="Times New Roman" w:eastAsia="MS Mincho" w:hAnsi="Times New Roman" w:cs="Times New Roman"/>
          <w:sz w:val="24"/>
        </w:rPr>
        <w:t xml:space="preserve"> SAME TIME.  The two </w:t>
      </w:r>
      <w:r w:rsidR="008907C9">
        <w:rPr>
          <w:rFonts w:ascii="Times New Roman" w:eastAsia="MS Mincho" w:hAnsi="Times New Roman" w:cs="Times New Roman"/>
          <w:sz w:val="24"/>
        </w:rPr>
        <w:t>objects</w:t>
      </w:r>
      <w:r>
        <w:rPr>
          <w:rFonts w:ascii="Times New Roman" w:eastAsia="MS Mincho" w:hAnsi="Times New Roman" w:cs="Times New Roman"/>
          <w:sz w:val="24"/>
        </w:rPr>
        <w:t xml:space="preserve"> should hit the floor at the same time.</w:t>
      </w:r>
    </w:p>
    <w:p w14:paraId="0C7648BF" w14:textId="6AA0986E" w:rsidR="00A73118" w:rsidRDefault="00A73118" w:rsidP="00A73118">
      <w:pPr>
        <w:pStyle w:val="PlainText"/>
        <w:tabs>
          <w:tab w:val="left" w:pos="360"/>
          <w:tab w:val="left" w:pos="4320"/>
        </w:tabs>
        <w:ind w:left="360" w:hanging="360"/>
        <w:rPr>
          <w:rFonts w:ascii="Times New Roman" w:eastAsia="MS Mincho" w:hAnsi="Times New Roman" w:cs="Times New Roman"/>
          <w:sz w:val="8"/>
        </w:rPr>
      </w:pPr>
    </w:p>
    <w:p w14:paraId="30D17492" w14:textId="42DDF190" w:rsidR="00A73118" w:rsidRDefault="00A73118" w:rsidP="00A73118">
      <w:pPr>
        <w:pStyle w:val="PlainText"/>
        <w:tabs>
          <w:tab w:val="left" w:pos="360"/>
          <w:tab w:val="left" w:pos="4320"/>
        </w:tabs>
        <w:ind w:left="360" w:hanging="360"/>
        <w:rPr>
          <w:rFonts w:ascii="Times New Roman" w:eastAsia="MS Mincho" w:hAnsi="Times New Roman" w:cs="Times New Roman"/>
          <w:sz w:val="8"/>
        </w:rPr>
      </w:pPr>
      <w:r w:rsidRPr="00813BFE">
        <w:rPr>
          <w:rFonts w:ascii="Times New Roman" w:eastAsia="MS Mincho" w:hAnsi="Times New Roman" w:cs="Times New Roman"/>
          <w:sz w:val="24"/>
        </w:rPr>
        <w:t>2.</w:t>
      </w:r>
      <w:r w:rsidRPr="00813BFE">
        <w:rPr>
          <w:rFonts w:ascii="Times New Roman" w:eastAsia="MS Mincho" w:hAnsi="Times New Roman" w:cs="Times New Roman"/>
          <w:sz w:val="24"/>
        </w:rPr>
        <w:tab/>
      </w:r>
      <w:r>
        <w:rPr>
          <w:rFonts w:ascii="Times New Roman" w:eastAsia="MS Mincho" w:hAnsi="Times New Roman" w:cs="Times New Roman"/>
          <w:sz w:val="24"/>
          <w:u w:val="single"/>
        </w:rPr>
        <w:t>Measure</w:t>
      </w:r>
      <w:r>
        <w:rPr>
          <w:rFonts w:ascii="Times New Roman" w:eastAsia="MS Mincho" w:hAnsi="Times New Roman" w:cs="Times New Roman"/>
          <w:sz w:val="24"/>
        </w:rPr>
        <w:t xml:space="preserve"> the height (vertical distance</w:t>
      </w:r>
      <w:r w:rsidR="008907C9">
        <w:rPr>
          <w:rFonts w:ascii="Times New Roman" w:eastAsia="MS Mincho" w:hAnsi="Times New Roman" w:cs="Times New Roman"/>
          <w:sz w:val="24"/>
        </w:rPr>
        <w:t xml:space="preserve">, </w:t>
      </w:r>
      <w:r w:rsidR="008907C9">
        <w:rPr>
          <w:rFonts w:ascii="Times New Roman" w:hAnsi="Times New Roman" w:cs="Times New Roman"/>
          <w:b/>
          <w:sz w:val="24"/>
        </w:rPr>
        <w:t>d</w:t>
      </w:r>
      <w:r w:rsidR="008907C9">
        <w:rPr>
          <w:rFonts w:ascii="Times New Roman" w:hAnsi="Times New Roman" w:cs="Times New Roman"/>
          <w:b/>
          <w:sz w:val="24"/>
          <w:vertAlign w:val="subscript"/>
        </w:rPr>
        <w:t>y</w:t>
      </w:r>
      <w:r>
        <w:rPr>
          <w:rFonts w:ascii="Times New Roman" w:eastAsia="MS Mincho" w:hAnsi="Times New Roman" w:cs="Times New Roman"/>
          <w:sz w:val="24"/>
        </w:rPr>
        <w:t xml:space="preserve">) </w:t>
      </w:r>
      <w:r w:rsidR="008907C9">
        <w:rPr>
          <w:rFonts w:ascii="Times New Roman" w:eastAsia="MS Mincho" w:hAnsi="Times New Roman" w:cs="Times New Roman"/>
          <w:sz w:val="24"/>
        </w:rPr>
        <w:t>from the “+” of the cannon to the ground</w:t>
      </w:r>
      <w:r>
        <w:rPr>
          <w:rFonts w:ascii="Times New Roman" w:eastAsia="MS Mincho" w:hAnsi="Times New Roman" w:cs="Times New Roman"/>
          <w:sz w:val="24"/>
        </w:rPr>
        <w:t>.</w:t>
      </w:r>
    </w:p>
    <w:p w14:paraId="6E71CCD1" w14:textId="77777777" w:rsidR="00A73118" w:rsidRDefault="00A73118" w:rsidP="00A73118">
      <w:pPr>
        <w:pStyle w:val="PlainText"/>
        <w:tabs>
          <w:tab w:val="left" w:pos="360"/>
          <w:tab w:val="left" w:pos="4320"/>
        </w:tabs>
        <w:ind w:left="360" w:hanging="360"/>
        <w:rPr>
          <w:rFonts w:ascii="Times New Roman" w:eastAsia="MS Mincho" w:hAnsi="Times New Roman" w:cs="Times New Roman"/>
          <w:sz w:val="8"/>
        </w:rPr>
      </w:pPr>
    </w:p>
    <w:p w14:paraId="1ECB6E94" w14:textId="18C6A474" w:rsidR="00A73118" w:rsidRDefault="00A73118" w:rsidP="00A73118">
      <w:pPr>
        <w:pStyle w:val="PlainText"/>
        <w:tabs>
          <w:tab w:val="left" w:pos="360"/>
          <w:tab w:val="left" w:pos="4320"/>
        </w:tabs>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Use the equation</w:t>
      </w:r>
      <w:r w:rsidR="008907C9">
        <w:rPr>
          <w:rFonts w:ascii="Times New Roman" w:eastAsia="MS Mincho" w:hAnsi="Times New Roman" w:cs="Times New Roman"/>
          <w:sz w:val="24"/>
        </w:rPr>
        <w:t xml:space="preserve"> provided</w:t>
      </w:r>
      <w:r>
        <w:rPr>
          <w:rFonts w:ascii="Times New Roman" w:eastAsia="MS Mincho" w:hAnsi="Times New Roman" w:cs="Times New Roman"/>
          <w:sz w:val="24"/>
        </w:rPr>
        <w:t xml:space="preserve">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time, t, for the </w:t>
      </w:r>
      <w:r w:rsidR="008907C9">
        <w:rPr>
          <w:rFonts w:ascii="Times New Roman" w:eastAsia="MS Mincho" w:hAnsi="Times New Roman" w:cs="Times New Roman"/>
          <w:sz w:val="24"/>
        </w:rPr>
        <w:t>objects</w:t>
      </w:r>
      <w:r>
        <w:rPr>
          <w:rFonts w:ascii="Times New Roman" w:eastAsia="MS Mincho" w:hAnsi="Times New Roman" w:cs="Times New Roman"/>
          <w:sz w:val="24"/>
        </w:rPr>
        <w:t xml:space="preserve"> to fall to the </w:t>
      </w:r>
      <w:r w:rsidR="008907C9">
        <w:rPr>
          <w:rFonts w:ascii="Times New Roman" w:eastAsia="MS Mincho" w:hAnsi="Times New Roman" w:cs="Times New Roman"/>
          <w:sz w:val="24"/>
        </w:rPr>
        <w:t>ground</w:t>
      </w:r>
      <w:r>
        <w:rPr>
          <w:rFonts w:ascii="Times New Roman" w:eastAsia="MS Mincho" w:hAnsi="Times New Roman" w:cs="Times New Roman"/>
          <w:sz w:val="24"/>
        </w:rPr>
        <w:t xml:space="preserve"> (</w:t>
      </w:r>
      <w:r>
        <w:rPr>
          <w:rFonts w:ascii="Times New Roman" w:eastAsia="MS Mincho" w:hAnsi="Times New Roman" w:cs="Times New Roman"/>
          <w:i/>
          <w:sz w:val="24"/>
        </w:rPr>
        <w:t>either from being dropped or from being launched</w:t>
      </w:r>
      <w:r>
        <w:rPr>
          <w:rFonts w:ascii="Times New Roman" w:eastAsia="MS Mincho" w:hAnsi="Times New Roman" w:cs="Times New Roman"/>
          <w:sz w:val="24"/>
        </w:rPr>
        <w:t>).  [</w:t>
      </w:r>
      <w:r w:rsidR="004021B3" w:rsidRPr="004021B3">
        <w:rPr>
          <w:rFonts w:ascii="Times New Roman" w:eastAsia="MS Mincho" w:hAnsi="Times New Roman" w:cs="Times New Roman"/>
          <w:sz w:val="24"/>
        </w:rPr>
        <w:t xml:space="preserve">d = </w:t>
      </w:r>
      <w:r w:rsidR="004021B3" w:rsidRPr="004021B3">
        <w:rPr>
          <w:rFonts w:ascii="Times New Roman" w:hAnsi="Times New Roman" w:cs="Times New Roman"/>
          <w:sz w:val="24"/>
        </w:rPr>
        <w:t>½ gt</w:t>
      </w:r>
      <w:r w:rsidR="004021B3" w:rsidRPr="004021B3">
        <w:rPr>
          <w:rFonts w:ascii="Times New Roman" w:hAnsi="Times New Roman" w:cs="Times New Roman"/>
          <w:sz w:val="24"/>
          <w:vertAlign w:val="superscript"/>
        </w:rPr>
        <w:t>2</w:t>
      </w:r>
      <w:r w:rsidR="004021B3" w:rsidRPr="004021B3">
        <w:rPr>
          <w:rFonts w:ascii="Times New Roman" w:hAnsi="Times New Roman" w:cs="Times New Roman"/>
          <w:sz w:val="24"/>
        </w:rPr>
        <w:t xml:space="preserve"> …</w:t>
      </w:r>
      <w:r w:rsidR="004021B3">
        <w:rPr>
          <w:rFonts w:ascii="Times New Roman" w:hAnsi="Times New Roman" w:cs="Times New Roman"/>
          <w:b/>
          <w:sz w:val="24"/>
        </w:rPr>
        <w:t xml:space="preserve"> </w:t>
      </w:r>
      <w:r w:rsidRPr="004021B3">
        <w:rPr>
          <w:rFonts w:ascii="Times New Roman" w:eastAsia="MS Mincho" w:hAnsi="Times New Roman" w:cs="Times New Roman"/>
          <w:b/>
          <w:sz w:val="24"/>
        </w:rPr>
        <w:t>t</w:t>
      </w:r>
      <w:r>
        <w:rPr>
          <w:rFonts w:ascii="Times New Roman" w:eastAsia="MS Mincho" w:hAnsi="Times New Roman" w:cs="Times New Roman"/>
          <w:b/>
          <w:sz w:val="24"/>
        </w:rPr>
        <w:t xml:space="preserve"> = √(2</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b/>
          <w:sz w:val="24"/>
        </w:rPr>
        <w:t xml:space="preserve"> / g)</w:t>
      </w:r>
      <w:r>
        <w:rPr>
          <w:rFonts w:ascii="Times New Roman" w:eastAsia="MS Mincho" w:hAnsi="Times New Roman" w:cs="Times New Roman"/>
          <w:sz w:val="24"/>
        </w:rPr>
        <w:t>]</w:t>
      </w:r>
    </w:p>
    <w:p w14:paraId="7D5DF8F5" w14:textId="77777777" w:rsidR="00A73118" w:rsidRDefault="00A73118" w:rsidP="008907C9">
      <w:pPr>
        <w:pStyle w:val="PlainText"/>
        <w:tabs>
          <w:tab w:val="left" w:pos="2160"/>
          <w:tab w:val="left" w:pos="4320"/>
        </w:tabs>
        <w:ind w:left="360"/>
        <w:rPr>
          <w:rFonts w:ascii="Times New Roman" w:eastAsia="MS Mincho" w:hAnsi="Times New Roman" w:cs="Times New Roman"/>
          <w:sz w:val="24"/>
        </w:rPr>
      </w:pPr>
    </w:p>
    <w:tbl>
      <w:tblPr>
        <w:tblW w:w="0" w:type="auto"/>
        <w:tblInd w:w="1353" w:type="dxa"/>
        <w:tblLayout w:type="fixed"/>
        <w:tblLook w:val="0000" w:firstRow="0" w:lastRow="0" w:firstColumn="0" w:lastColumn="0" w:noHBand="0" w:noVBand="0"/>
      </w:tblPr>
      <w:tblGrid>
        <w:gridCol w:w="1792"/>
        <w:gridCol w:w="2018"/>
      </w:tblGrid>
      <w:tr w:rsidR="008907C9" w14:paraId="1F60B180" w14:textId="77777777" w:rsidTr="008907C9">
        <w:trPr>
          <w:cantSplit/>
        </w:trPr>
        <w:tc>
          <w:tcPr>
            <w:tcW w:w="1792" w:type="dxa"/>
            <w:tcBorders>
              <w:top w:val="single" w:sz="4" w:space="0" w:color="000000"/>
              <w:left w:val="single" w:sz="4" w:space="0" w:color="000000"/>
            </w:tcBorders>
            <w:shd w:val="clear" w:color="auto" w:fill="auto"/>
          </w:tcPr>
          <w:p w14:paraId="2ADD9448" w14:textId="77777777" w:rsidR="008907C9" w:rsidRDefault="008907C9"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Height, </w:t>
            </w:r>
            <w:r>
              <w:rPr>
                <w:rFonts w:ascii="Times New Roman" w:hAnsi="Times New Roman" w:cs="Times New Roman"/>
                <w:b/>
                <w:sz w:val="24"/>
              </w:rPr>
              <w:t>d</w:t>
            </w:r>
            <w:r>
              <w:rPr>
                <w:rFonts w:ascii="Times New Roman" w:hAnsi="Times New Roman" w:cs="Times New Roman"/>
                <w:b/>
                <w:sz w:val="24"/>
                <w:vertAlign w:val="subscript"/>
              </w:rPr>
              <w:t>y</w:t>
            </w:r>
          </w:p>
        </w:tc>
        <w:tc>
          <w:tcPr>
            <w:tcW w:w="2018" w:type="dxa"/>
            <w:tcBorders>
              <w:top w:val="single" w:sz="4" w:space="0" w:color="000000"/>
              <w:left w:val="single" w:sz="4" w:space="0" w:color="000000"/>
              <w:right w:val="single" w:sz="4" w:space="0" w:color="000000"/>
            </w:tcBorders>
            <w:shd w:val="clear" w:color="auto" w:fill="auto"/>
          </w:tcPr>
          <w:p w14:paraId="118E690C" w14:textId="657F7B97" w:rsidR="008907C9" w:rsidRDefault="008907C9"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Time, </w:t>
            </w:r>
            <w:r>
              <w:rPr>
                <w:rFonts w:ascii="Times New Roman" w:eastAsia="MS Mincho" w:hAnsi="Times New Roman" w:cs="Times New Roman"/>
                <w:b/>
                <w:sz w:val="24"/>
              </w:rPr>
              <w:t>t</w:t>
            </w:r>
          </w:p>
        </w:tc>
      </w:tr>
      <w:tr w:rsidR="008907C9" w14:paraId="059A960D" w14:textId="77777777" w:rsidTr="008907C9">
        <w:tc>
          <w:tcPr>
            <w:tcW w:w="1792" w:type="dxa"/>
            <w:tcBorders>
              <w:top w:val="single" w:sz="4" w:space="0" w:color="000000"/>
              <w:left w:val="single" w:sz="4" w:space="0" w:color="000000"/>
              <w:bottom w:val="single" w:sz="4" w:space="0" w:color="000000"/>
            </w:tcBorders>
            <w:shd w:val="clear" w:color="auto" w:fill="auto"/>
          </w:tcPr>
          <w:p w14:paraId="5B86418E" w14:textId="311D4280" w:rsidR="008907C9" w:rsidRDefault="008907C9" w:rsidP="00814212">
            <w:pPr>
              <w:pStyle w:val="PlainText"/>
              <w:tabs>
                <w:tab w:val="left" w:pos="2160"/>
                <w:tab w:val="left" w:pos="4320"/>
              </w:tabs>
              <w:snapToGrid w:val="0"/>
              <w:jc w:val="center"/>
              <w:rPr>
                <w:rFonts w:ascii="Times New Roman" w:eastAsia="MS Mincho" w:hAnsi="Times New Roman" w:cs="Times New Roman"/>
                <w:sz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88DDE6B" w14:textId="4B668998" w:rsidR="008907C9" w:rsidRDefault="00077A68" w:rsidP="00077A68">
            <w:pPr>
              <w:pStyle w:val="PlainText"/>
              <w:tabs>
                <w:tab w:val="left" w:pos="2160"/>
                <w:tab w:val="left" w:pos="4320"/>
              </w:tabs>
              <w:jc w:val="center"/>
            </w:pPr>
            <w:r>
              <w:rPr>
                <w:rFonts w:ascii="Times New Roman" w:eastAsia="MS Mincho" w:hAnsi="Times New Roman" w:cs="Times New Roman"/>
                <w:sz w:val="24"/>
              </w:rPr>
              <w:t>1.4 s</w:t>
            </w:r>
          </w:p>
        </w:tc>
      </w:tr>
    </w:tbl>
    <w:p w14:paraId="0EBB048D" w14:textId="31AA2903" w:rsidR="004303B2" w:rsidRDefault="004303B2" w:rsidP="008907C9">
      <w:pPr>
        <w:pStyle w:val="PlainText"/>
        <w:ind w:left="360"/>
        <w:rPr>
          <w:rFonts w:ascii="Times New Roman" w:eastAsia="MS Mincho" w:hAnsi="Times New Roman" w:cs="Times New Roman"/>
          <w:sz w:val="24"/>
        </w:rPr>
      </w:pPr>
    </w:p>
    <w:p w14:paraId="1BD61FA4" w14:textId="77777777" w:rsidR="004303B2" w:rsidRDefault="004303B2" w:rsidP="008907C9">
      <w:pPr>
        <w:pStyle w:val="PlainText"/>
        <w:tabs>
          <w:tab w:val="left" w:pos="2160"/>
          <w:tab w:val="left" w:pos="4320"/>
        </w:tabs>
        <w:ind w:left="360"/>
        <w:rPr>
          <w:rFonts w:ascii="Times New Roman" w:eastAsia="MS Mincho" w:hAnsi="Times New Roman" w:cs="Times New Roman"/>
          <w:sz w:val="24"/>
        </w:rPr>
      </w:pPr>
    </w:p>
    <w:p w14:paraId="11F12394" w14:textId="187DD0F1" w:rsidR="004303B2" w:rsidRDefault="004303B2" w:rsidP="008907C9">
      <w:pPr>
        <w:pStyle w:val="PlainText"/>
        <w:tabs>
          <w:tab w:val="left" w:pos="2160"/>
          <w:tab w:val="left" w:pos="4320"/>
        </w:tabs>
        <w:ind w:left="360"/>
        <w:rPr>
          <w:rFonts w:ascii="Times New Roman" w:eastAsia="MS Mincho" w:hAnsi="Times New Roman" w:cs="Times New Roman"/>
          <w:sz w:val="24"/>
        </w:rPr>
      </w:pPr>
    </w:p>
    <w:p w14:paraId="25335D4E" w14:textId="78D6237B" w:rsidR="00A73118" w:rsidRDefault="00A73118" w:rsidP="00585BF0">
      <w:pPr>
        <w:pStyle w:val="PlainText"/>
        <w:tabs>
          <w:tab w:val="left" w:pos="1440"/>
          <w:tab w:val="left" w:pos="4320"/>
        </w:tabs>
        <w:rPr>
          <w:rFonts w:ascii="Times New Roman" w:eastAsia="MS Mincho" w:hAnsi="Times New Roman" w:cs="Times New Roman"/>
          <w:sz w:val="16"/>
        </w:rPr>
      </w:pPr>
      <w:r>
        <w:rPr>
          <w:rFonts w:ascii="Times New Roman" w:eastAsia="MS Mincho" w:hAnsi="Times New Roman" w:cs="Times New Roman"/>
          <w:b/>
          <w:sz w:val="32"/>
        </w:rPr>
        <w:t>Part 2C</w:t>
      </w:r>
      <w:r w:rsidR="00585BF0">
        <w:rPr>
          <w:rFonts w:ascii="Times New Roman" w:eastAsia="MS Mincho" w:hAnsi="Times New Roman" w:cs="Times New Roman"/>
          <w:b/>
          <w:sz w:val="24"/>
        </w:rPr>
        <w:tab/>
      </w:r>
      <w:r>
        <w:rPr>
          <w:rFonts w:ascii="Times New Roman" w:eastAsia="MS Mincho" w:hAnsi="Times New Roman" w:cs="Times New Roman"/>
          <w:b/>
          <w:sz w:val="24"/>
        </w:rPr>
        <w:t xml:space="preserve">Calculating </w:t>
      </w:r>
      <w:r>
        <w:rPr>
          <w:rFonts w:ascii="Times New Roman" w:eastAsia="MS Mincho" w:hAnsi="Times New Roman" w:cs="Times New Roman"/>
          <w:b/>
          <w:sz w:val="24"/>
          <w:u w:val="single"/>
        </w:rPr>
        <w:t xml:space="preserve">Horizontal </w:t>
      </w:r>
      <w:r w:rsidR="00585BF0">
        <w:rPr>
          <w:rFonts w:ascii="Times New Roman" w:eastAsia="MS Mincho" w:hAnsi="Times New Roman" w:cs="Times New Roman"/>
          <w:b/>
          <w:sz w:val="24"/>
          <w:u w:val="single"/>
        </w:rPr>
        <w:t>Distance</w:t>
      </w:r>
      <w:r w:rsidR="00585BF0">
        <w:rPr>
          <w:rFonts w:ascii="Times New Roman" w:eastAsia="MS Mincho" w:hAnsi="Times New Roman" w:cs="Times New Roman"/>
          <w:b/>
          <w:sz w:val="24"/>
        </w:rPr>
        <w:t xml:space="preserve"> (</w:t>
      </w:r>
      <w:r w:rsidR="00585BF0">
        <w:rPr>
          <w:rFonts w:ascii="Times New Roman" w:hAnsi="Times New Roman" w:cs="Times New Roman"/>
          <w:b/>
          <w:sz w:val="24"/>
        </w:rPr>
        <w:t>d</w:t>
      </w:r>
      <w:r w:rsidR="00585BF0">
        <w:rPr>
          <w:rFonts w:ascii="Times New Roman" w:hAnsi="Times New Roman" w:cs="Times New Roman"/>
          <w:b/>
          <w:sz w:val="24"/>
          <w:vertAlign w:val="subscript"/>
        </w:rPr>
        <w:t>x</w:t>
      </w:r>
      <w:r w:rsidR="00585BF0">
        <w:rPr>
          <w:rFonts w:ascii="Times New Roman" w:eastAsia="MS Mincho" w:hAnsi="Times New Roman" w:cs="Times New Roman"/>
          <w:b/>
          <w:sz w:val="24"/>
        </w:rPr>
        <w:t>)</w:t>
      </w:r>
      <w:r>
        <w:rPr>
          <w:rFonts w:ascii="Times New Roman" w:eastAsia="MS Mincho" w:hAnsi="Times New Roman" w:cs="Times New Roman"/>
          <w:b/>
          <w:sz w:val="24"/>
        </w:rPr>
        <w:t xml:space="preserve"> at the Different “</w:t>
      </w:r>
      <w:r w:rsidR="00986E5F">
        <w:rPr>
          <w:rFonts w:ascii="Times New Roman" w:eastAsia="MS Mincho" w:hAnsi="Times New Roman" w:cs="Times New Roman"/>
          <w:b/>
          <w:sz w:val="24"/>
        </w:rPr>
        <w:t>Initial Speed</w:t>
      </w:r>
      <w:r>
        <w:rPr>
          <w:rFonts w:ascii="Times New Roman" w:eastAsia="MS Mincho" w:hAnsi="Times New Roman" w:cs="Times New Roman"/>
          <w:b/>
          <w:sz w:val="24"/>
        </w:rPr>
        <w:t>”</w:t>
      </w:r>
    </w:p>
    <w:p w14:paraId="3E8F32CE" w14:textId="77777777" w:rsidR="00A73118" w:rsidRDefault="00A73118" w:rsidP="00A73118">
      <w:pPr>
        <w:pStyle w:val="PlainText"/>
        <w:tabs>
          <w:tab w:val="left" w:pos="2160"/>
          <w:tab w:val="left" w:pos="4320"/>
        </w:tabs>
        <w:rPr>
          <w:rFonts w:ascii="Times New Roman" w:eastAsia="MS Mincho" w:hAnsi="Times New Roman" w:cs="Times New Roman"/>
          <w:sz w:val="16"/>
        </w:rPr>
      </w:pPr>
    </w:p>
    <w:p w14:paraId="169CEEE4" w14:textId="350B2304" w:rsidR="00A73118" w:rsidRDefault="00A73118" w:rsidP="00A73118">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t xml:space="preserve">Use the </w:t>
      </w:r>
      <w:r w:rsidR="00585BF0">
        <w:rPr>
          <w:rFonts w:ascii="Times New Roman" w:eastAsia="MS Mincho" w:hAnsi="Times New Roman" w:cs="Times New Roman"/>
          <w:sz w:val="24"/>
        </w:rPr>
        <w:t>calculated time and the initial speeds</w:t>
      </w:r>
      <w:r>
        <w:rPr>
          <w:rFonts w:ascii="Times New Roman" w:eastAsia="MS Mincho" w:hAnsi="Times New Roman" w:cs="Times New Roman"/>
          <w:sz w:val="24"/>
        </w:rPr>
        <w:t xml:space="preserve">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horizontal </w:t>
      </w:r>
      <w:r w:rsidR="00585BF0">
        <w:rPr>
          <w:rFonts w:ascii="Times New Roman" w:eastAsia="MS Mincho" w:hAnsi="Times New Roman" w:cs="Times New Roman"/>
          <w:sz w:val="24"/>
        </w:rPr>
        <w:t>distance</w:t>
      </w:r>
      <w:r>
        <w:rPr>
          <w:rFonts w:ascii="Times New Roman" w:eastAsia="MS Mincho" w:hAnsi="Times New Roman" w:cs="Times New Roman"/>
          <w:sz w:val="24"/>
        </w:rPr>
        <w:t>,</w:t>
      </w:r>
      <w:r>
        <w:rPr>
          <w:rFonts w:ascii="Times New Roman" w:hAnsi="Times New Roman" w:cs="Times New Roman"/>
          <w:b/>
          <w:sz w:val="24"/>
        </w:rPr>
        <w:t xml:space="preserve"> </w:t>
      </w:r>
      <w:r w:rsidR="00585BF0">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of the launched </w:t>
      </w:r>
      <w:r w:rsidR="00585BF0">
        <w:rPr>
          <w:rFonts w:ascii="Times New Roman" w:eastAsia="MS Mincho" w:hAnsi="Times New Roman" w:cs="Times New Roman"/>
          <w:sz w:val="24"/>
        </w:rPr>
        <w:t>object.</w:t>
      </w:r>
      <w:r>
        <w:rPr>
          <w:rFonts w:ascii="Times New Roman" w:eastAsia="MS Mincho" w:hAnsi="Times New Roman" w:cs="Times New Roman"/>
          <w:sz w:val="24"/>
        </w:rPr>
        <w:t xml:space="preserve">  [</w:t>
      </w:r>
      <w:r>
        <w:rPr>
          <w:rFonts w:ascii="Times New Roman" w:hAnsi="Times New Roman" w:cs="Times New Roman"/>
          <w:b/>
          <w:sz w:val="24"/>
        </w:rPr>
        <w:t>v</w:t>
      </w:r>
      <w:r>
        <w:rPr>
          <w:rFonts w:ascii="Times New Roman" w:hAnsi="Times New Roman" w:cs="Times New Roman"/>
          <w:b/>
          <w:sz w:val="24"/>
          <w:vertAlign w:val="subscript"/>
        </w:rPr>
        <w:t xml:space="preserve">x </w:t>
      </w:r>
      <w:r>
        <w:rPr>
          <w:rFonts w:ascii="Times New Roman" w:hAnsi="Times New Roman" w:cs="Times New Roman"/>
          <w:b/>
          <w:sz w:val="24"/>
        </w:rPr>
        <w:t xml:space="preserve"> =  d</w:t>
      </w:r>
      <w:r>
        <w:rPr>
          <w:rFonts w:ascii="Times New Roman" w:hAnsi="Times New Roman" w:cs="Times New Roman"/>
          <w:b/>
          <w:sz w:val="24"/>
          <w:vertAlign w:val="subscript"/>
        </w:rPr>
        <w:t>x</w:t>
      </w:r>
      <w:r>
        <w:rPr>
          <w:rFonts w:ascii="Times New Roman" w:eastAsia="MS Mincho" w:hAnsi="Times New Roman" w:cs="Times New Roman"/>
          <w:sz w:val="24"/>
        </w:rPr>
        <w:t xml:space="preserve"> / </w:t>
      </w:r>
      <w:r>
        <w:rPr>
          <w:rFonts w:ascii="Times New Roman" w:eastAsia="MS Mincho" w:hAnsi="Times New Roman" w:cs="Times New Roman"/>
          <w:b/>
          <w:sz w:val="24"/>
        </w:rPr>
        <w:t>t</w:t>
      </w:r>
      <w:r>
        <w:rPr>
          <w:rFonts w:ascii="Times New Roman" w:eastAsia="MS Mincho" w:hAnsi="Times New Roman" w:cs="Times New Roman"/>
          <w:sz w:val="24"/>
        </w:rPr>
        <w:t>]</w:t>
      </w:r>
    </w:p>
    <w:p w14:paraId="1D856371" w14:textId="77777777" w:rsidR="00A73118" w:rsidRDefault="00A73118" w:rsidP="00A73118">
      <w:pPr>
        <w:pStyle w:val="PlainText"/>
        <w:tabs>
          <w:tab w:val="left" w:pos="540"/>
          <w:tab w:val="left" w:pos="2160"/>
          <w:tab w:val="left" w:pos="4320"/>
        </w:tabs>
        <w:ind w:left="540" w:hanging="540"/>
        <w:rPr>
          <w:rFonts w:ascii="Times New Roman" w:eastAsia="MS Mincho" w:hAnsi="Times New Roman" w:cs="Times New Roman"/>
          <w:sz w:val="8"/>
        </w:rPr>
      </w:pPr>
    </w:p>
    <w:p w14:paraId="048344CD" w14:textId="0BD4D8D5" w:rsidR="00585BF0" w:rsidRDefault="00585BF0" w:rsidP="00585BF0">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697152" behindDoc="0" locked="0" layoutInCell="1" allowOverlap="1" wp14:anchorId="3AD296A1" wp14:editId="4CEF9132">
                <wp:simplePos x="0" y="0"/>
                <wp:positionH relativeFrom="column">
                  <wp:posOffset>3942080</wp:posOffset>
                </wp:positionH>
                <wp:positionV relativeFrom="paragraph">
                  <wp:posOffset>178435</wp:posOffset>
                </wp:positionV>
                <wp:extent cx="1128395" cy="619125"/>
                <wp:effectExtent l="0" t="0" r="14605" b="28575"/>
                <wp:wrapNone/>
                <wp:docPr id="8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619125"/>
                        </a:xfrm>
                        <a:prstGeom prst="rect">
                          <a:avLst/>
                        </a:prstGeom>
                        <a:solidFill>
                          <a:srgbClr val="FFFFFF"/>
                        </a:solidFill>
                        <a:ln w="6350">
                          <a:solidFill>
                            <a:srgbClr val="000000"/>
                          </a:solidFill>
                          <a:miter lim="800000"/>
                          <a:headEnd/>
                          <a:tailEnd/>
                        </a:ln>
                      </wps:spPr>
                      <wps:txbx>
                        <w:txbxContent>
                          <w:p w14:paraId="4F8C11F8" w14:textId="77777777"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4B9A3C19" w14:textId="77777777" w:rsidR="00585BF0" w:rsidRDefault="00585BF0" w:rsidP="00585BF0">
                            <w:pPr>
                              <w:pStyle w:val="PlainText"/>
                              <w:tabs>
                                <w:tab w:val="left" w:pos="360"/>
                                <w:tab w:val="left" w:pos="4320"/>
                              </w:tabs>
                              <w:ind w:left="360" w:hanging="360"/>
                              <w:jc w:val="center"/>
                            </w:pPr>
                          </w:p>
                          <w:p w14:paraId="77005F39" w14:textId="77777777"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96A1" id="Text Box 31" o:spid="_x0000_s1047" type="#_x0000_t202" style="position:absolute;margin-left:310.4pt;margin-top:14.05pt;width:88.85pt;height:48.7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" strokeweight=".5pt">
                <v:textbox inset="7.45pt,3.85pt,7.45pt,3.85pt">
                  <w:txbxContent>
                    <w:p w14:paraId="4F8C11F8" w14:textId="77777777"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4B9A3C19" w14:textId="77777777" w:rsidR="00585BF0" w:rsidRDefault="00585BF0" w:rsidP="00585BF0">
                      <w:pPr>
                        <w:pStyle w:val="PlainText"/>
                        <w:tabs>
                          <w:tab w:val="left" w:pos="360"/>
                          <w:tab w:val="left" w:pos="4320"/>
                        </w:tabs>
                        <w:ind w:left="360" w:hanging="360"/>
                        <w:jc w:val="center"/>
                      </w:pPr>
                    </w:p>
                    <w:p w14:paraId="77005F39" w14:textId="77777777"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v:textbox>
              </v:shape>
            </w:pict>
          </mc:Fallback>
        </mc:AlternateContent>
      </w:r>
    </w:p>
    <w:tbl>
      <w:tblPr>
        <w:tblW w:w="0" w:type="auto"/>
        <w:tblInd w:w="625" w:type="dxa"/>
        <w:tblLayout w:type="fixed"/>
        <w:tblLook w:val="0000" w:firstRow="0" w:lastRow="0" w:firstColumn="0" w:lastColumn="0" w:noHBand="0" w:noVBand="0"/>
      </w:tblPr>
      <w:tblGrid>
        <w:gridCol w:w="2160"/>
        <w:gridCol w:w="2528"/>
      </w:tblGrid>
      <w:tr w:rsidR="00585BF0" w14:paraId="1AB152F1" w14:textId="77777777" w:rsidTr="00814212">
        <w:trPr>
          <w:cantSplit/>
        </w:trPr>
        <w:tc>
          <w:tcPr>
            <w:tcW w:w="2160" w:type="dxa"/>
            <w:tcBorders>
              <w:top w:val="single" w:sz="4" w:space="0" w:color="000000"/>
              <w:left w:val="single" w:sz="4" w:space="0" w:color="000000"/>
              <w:bottom w:val="single" w:sz="4" w:space="0" w:color="000000"/>
            </w:tcBorders>
          </w:tcPr>
          <w:p w14:paraId="3AF32B6A" w14:textId="77777777" w:rsidR="00585BF0" w:rsidRDefault="00585BF0" w:rsidP="00814212">
            <w:pPr>
              <w:pStyle w:val="PlainText"/>
              <w:tabs>
                <w:tab w:val="left" w:pos="2160"/>
                <w:tab w:val="left" w:pos="4320"/>
              </w:tabs>
              <w:snapToGrid w:val="0"/>
              <w:jc w:val="center"/>
              <w:rPr>
                <w:rFonts w:ascii="Times New Roman" w:eastAsia="MS Mincho" w:hAnsi="Times New Roman" w:cs="Times New Roman"/>
                <w:sz w:val="24"/>
              </w:rPr>
            </w:pPr>
            <w:r w:rsidRPr="004303B2">
              <w:rPr>
                <w:rFonts w:ascii="Times New Roman" w:hAnsi="Times New Roman" w:cs="Times New Roman"/>
                <w:sz w:val="24"/>
                <w:szCs w:val="24"/>
              </w:rPr>
              <w:t>Initial Speed</w:t>
            </w:r>
          </w:p>
        </w:tc>
        <w:tc>
          <w:tcPr>
            <w:tcW w:w="2528" w:type="dxa"/>
            <w:tcBorders>
              <w:top w:val="single" w:sz="4" w:space="0" w:color="000000"/>
              <w:left w:val="single" w:sz="4" w:space="0" w:color="000000"/>
            </w:tcBorders>
            <w:shd w:val="clear" w:color="auto" w:fill="auto"/>
          </w:tcPr>
          <w:p w14:paraId="1DD54B2A"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Distance, </w:t>
            </w:r>
            <w:r>
              <w:rPr>
                <w:rFonts w:ascii="Times New Roman" w:hAnsi="Times New Roman" w:cs="Times New Roman"/>
                <w:b/>
                <w:sz w:val="24"/>
              </w:rPr>
              <w:t>d</w:t>
            </w:r>
            <w:r>
              <w:rPr>
                <w:rFonts w:ascii="Times New Roman" w:hAnsi="Times New Roman" w:cs="Times New Roman"/>
                <w:b/>
                <w:sz w:val="24"/>
                <w:vertAlign w:val="subscript"/>
              </w:rPr>
              <w:t>x</w:t>
            </w:r>
          </w:p>
        </w:tc>
      </w:tr>
      <w:tr w:rsidR="00585BF0" w14:paraId="2B2EF9A8" w14:textId="77777777" w:rsidTr="00814212">
        <w:tc>
          <w:tcPr>
            <w:tcW w:w="2160" w:type="dxa"/>
            <w:tcBorders>
              <w:top w:val="single" w:sz="4" w:space="0" w:color="000000"/>
              <w:left w:val="single" w:sz="4" w:space="0" w:color="000000"/>
              <w:bottom w:val="single" w:sz="4" w:space="0" w:color="000000"/>
            </w:tcBorders>
          </w:tcPr>
          <w:p w14:paraId="1FC7A25F" w14:textId="2E97AD01"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 5 m/s</w:t>
            </w:r>
          </w:p>
        </w:tc>
        <w:tc>
          <w:tcPr>
            <w:tcW w:w="2528" w:type="dxa"/>
            <w:tcBorders>
              <w:top w:val="single" w:sz="4" w:space="0" w:color="000000"/>
              <w:left w:val="single" w:sz="4" w:space="0" w:color="000000"/>
              <w:bottom w:val="single" w:sz="4" w:space="0" w:color="000000"/>
            </w:tcBorders>
            <w:shd w:val="clear" w:color="auto" w:fill="auto"/>
          </w:tcPr>
          <w:p w14:paraId="48ACE08A" w14:textId="07828D9E"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3BE73B51" w14:textId="77777777" w:rsidTr="00814212">
        <w:tc>
          <w:tcPr>
            <w:tcW w:w="2160" w:type="dxa"/>
            <w:tcBorders>
              <w:top w:val="single" w:sz="4" w:space="0" w:color="000000"/>
              <w:left w:val="single" w:sz="4" w:space="0" w:color="000000"/>
              <w:bottom w:val="single" w:sz="4" w:space="0" w:color="000000"/>
            </w:tcBorders>
          </w:tcPr>
          <w:p w14:paraId="442C6E9C"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2528" w:type="dxa"/>
            <w:tcBorders>
              <w:top w:val="single" w:sz="4" w:space="0" w:color="000000"/>
              <w:left w:val="single" w:sz="4" w:space="0" w:color="000000"/>
              <w:bottom w:val="single" w:sz="4" w:space="0" w:color="000000"/>
            </w:tcBorders>
            <w:shd w:val="clear" w:color="auto" w:fill="auto"/>
          </w:tcPr>
          <w:p w14:paraId="779C2292" w14:textId="367FA0FE"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67602403" w14:textId="77777777" w:rsidTr="00814212">
        <w:tc>
          <w:tcPr>
            <w:tcW w:w="2160" w:type="dxa"/>
            <w:tcBorders>
              <w:top w:val="single" w:sz="4" w:space="0" w:color="000000"/>
              <w:left w:val="single" w:sz="4" w:space="0" w:color="000000"/>
              <w:bottom w:val="single" w:sz="4" w:space="0" w:color="000000"/>
            </w:tcBorders>
          </w:tcPr>
          <w:p w14:paraId="30DB6B11"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sidRPr="008907C9">
              <w:rPr>
                <w:rFonts w:ascii="Times New Roman" w:eastAsia="MS Mincho" w:hAnsi="Times New Roman" w:cs="Times New Roman"/>
                <w:sz w:val="24"/>
                <w:szCs w:val="24"/>
              </w:rPr>
              <w:t>15 m/s</w:t>
            </w:r>
          </w:p>
        </w:tc>
        <w:tc>
          <w:tcPr>
            <w:tcW w:w="2528" w:type="dxa"/>
            <w:tcBorders>
              <w:top w:val="single" w:sz="4" w:space="0" w:color="000000"/>
              <w:left w:val="single" w:sz="4" w:space="0" w:color="000000"/>
              <w:bottom w:val="single" w:sz="4" w:space="0" w:color="000000"/>
            </w:tcBorders>
            <w:shd w:val="clear" w:color="auto" w:fill="auto"/>
          </w:tcPr>
          <w:p w14:paraId="6CA74071" w14:textId="59500BC2"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7E1B5B58" w14:textId="77777777" w:rsidTr="00814212">
        <w:tc>
          <w:tcPr>
            <w:tcW w:w="2160" w:type="dxa"/>
            <w:tcBorders>
              <w:top w:val="single" w:sz="4" w:space="0" w:color="000000"/>
              <w:left w:val="single" w:sz="4" w:space="0" w:color="000000"/>
              <w:bottom w:val="single" w:sz="4" w:space="0" w:color="000000"/>
            </w:tcBorders>
          </w:tcPr>
          <w:p w14:paraId="6E5275C2" w14:textId="77777777" w:rsidR="00585BF0" w:rsidRPr="008907C9" w:rsidRDefault="00585BF0" w:rsidP="00814212">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m/s</w:t>
            </w:r>
          </w:p>
        </w:tc>
        <w:tc>
          <w:tcPr>
            <w:tcW w:w="2528" w:type="dxa"/>
            <w:tcBorders>
              <w:top w:val="single" w:sz="4" w:space="0" w:color="000000"/>
              <w:left w:val="single" w:sz="4" w:space="0" w:color="000000"/>
              <w:bottom w:val="single" w:sz="4" w:space="0" w:color="000000"/>
            </w:tcBorders>
            <w:shd w:val="clear" w:color="auto" w:fill="auto"/>
          </w:tcPr>
          <w:p w14:paraId="6C7C782E" w14:textId="6EE0095C"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bl>
    <w:p w14:paraId="1D368FC6" w14:textId="23D4003D" w:rsidR="00585BF0" w:rsidRPr="00986E5F" w:rsidRDefault="00585BF0" w:rsidP="00986E5F">
      <w:pPr>
        <w:pStyle w:val="PlainText"/>
        <w:tabs>
          <w:tab w:val="left" w:pos="2160"/>
          <w:tab w:val="left" w:pos="4320"/>
        </w:tabs>
        <w:ind w:left="360"/>
        <w:rPr>
          <w:rFonts w:ascii="Times New Roman" w:eastAsia="MS Mincho" w:hAnsi="Times New Roman" w:cs="Times New Roman"/>
          <w:b/>
          <w:sz w:val="24"/>
          <w:szCs w:val="16"/>
        </w:rPr>
      </w:pPr>
    </w:p>
    <w:p w14:paraId="37A8C7AF" w14:textId="610168AD" w:rsidR="00585BF0" w:rsidRPr="00986E5F" w:rsidRDefault="00585BF0" w:rsidP="00986E5F">
      <w:pPr>
        <w:pStyle w:val="PlainText"/>
        <w:tabs>
          <w:tab w:val="left" w:pos="2160"/>
          <w:tab w:val="left" w:pos="4320"/>
        </w:tabs>
        <w:ind w:left="360"/>
        <w:rPr>
          <w:rFonts w:ascii="Times New Roman" w:eastAsia="MS Mincho" w:hAnsi="Times New Roman" w:cs="Times New Roman"/>
          <w:b/>
          <w:sz w:val="24"/>
          <w:szCs w:val="16"/>
        </w:rPr>
      </w:pPr>
    </w:p>
    <w:p w14:paraId="4A429C45" w14:textId="343AD155" w:rsidR="00A73118" w:rsidRDefault="00A73118" w:rsidP="007B4E0A">
      <w:pPr>
        <w:pStyle w:val="PlainText"/>
        <w:tabs>
          <w:tab w:val="left" w:pos="1080"/>
          <w:tab w:val="left" w:pos="4320"/>
        </w:tabs>
        <w:rPr>
          <w:rFonts w:ascii="Times New Roman" w:eastAsia="MS Mincho" w:hAnsi="Times New Roman" w:cs="Times New Roman"/>
          <w:sz w:val="16"/>
        </w:rPr>
      </w:pPr>
      <w:r>
        <w:rPr>
          <w:rFonts w:ascii="Times New Roman" w:eastAsia="MS Mincho" w:hAnsi="Times New Roman" w:cs="Times New Roman"/>
          <w:b/>
          <w:sz w:val="32"/>
        </w:rPr>
        <w:t>Part 3</w:t>
      </w:r>
      <w:r>
        <w:rPr>
          <w:rFonts w:ascii="Times New Roman" w:eastAsia="MS Mincho" w:hAnsi="Times New Roman" w:cs="Times New Roman"/>
          <w:b/>
          <w:sz w:val="24"/>
        </w:rPr>
        <w:t xml:space="preserve">  </w:t>
      </w:r>
      <w:r w:rsidR="007B4E0A">
        <w:rPr>
          <w:rFonts w:ascii="Times New Roman" w:eastAsia="MS Mincho" w:hAnsi="Times New Roman" w:cs="Times New Roman"/>
          <w:b/>
          <w:sz w:val="24"/>
        </w:rPr>
        <w:tab/>
      </w:r>
      <w:r>
        <w:rPr>
          <w:rFonts w:ascii="Times New Roman" w:eastAsia="MS Mincho" w:hAnsi="Times New Roman" w:cs="Times New Roman"/>
          <w:b/>
          <w:sz w:val="24"/>
        </w:rPr>
        <w:t>Measur</w:t>
      </w:r>
      <w:r w:rsidR="004021B3">
        <w:rPr>
          <w:rFonts w:ascii="Times New Roman" w:eastAsia="MS Mincho" w:hAnsi="Times New Roman" w:cs="Times New Roman"/>
          <w:b/>
          <w:sz w:val="24"/>
        </w:rPr>
        <w:t>e the</w:t>
      </w:r>
      <w:r>
        <w:rPr>
          <w:rFonts w:ascii="Times New Roman" w:eastAsia="MS Mincho" w:hAnsi="Times New Roman" w:cs="Times New Roman"/>
          <w:b/>
          <w:sz w:val="24"/>
        </w:rPr>
        <w:t xml:space="preserve"> Trajectory (Non-Horizontal projectiles)</w:t>
      </w:r>
    </w:p>
    <w:p w14:paraId="4595E689" w14:textId="7329DB18" w:rsidR="00A73118" w:rsidRDefault="00A73118" w:rsidP="00487ED0">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r>
      <w:r w:rsidR="00585BF0">
        <w:rPr>
          <w:rFonts w:ascii="Times New Roman" w:eastAsia="MS Mincho" w:hAnsi="Times New Roman" w:cs="Times New Roman"/>
          <w:sz w:val="24"/>
        </w:rPr>
        <w:t>Change to the “Lab</w:t>
      </w:r>
      <w:r>
        <w:rPr>
          <w:rFonts w:ascii="Times New Roman" w:eastAsia="MS Mincho" w:hAnsi="Times New Roman" w:cs="Times New Roman"/>
          <w:sz w:val="24"/>
        </w:rPr>
        <w:t>”</w:t>
      </w:r>
      <w:r w:rsidR="00585BF0">
        <w:rPr>
          <w:rFonts w:ascii="Times New Roman" w:eastAsia="MS Mincho" w:hAnsi="Times New Roman" w:cs="Times New Roman"/>
          <w:sz w:val="24"/>
        </w:rPr>
        <w:t xml:space="preserve"> simulation (click on the icon at the bottom of the screen)</w:t>
      </w:r>
      <w:r>
        <w:rPr>
          <w:rFonts w:ascii="Times New Roman" w:eastAsia="MS Mincho" w:hAnsi="Times New Roman" w:cs="Times New Roman"/>
          <w:sz w:val="24"/>
        </w:rPr>
        <w:t>.</w:t>
      </w:r>
    </w:p>
    <w:p w14:paraId="536BF6DC" w14:textId="590ED4C9" w:rsidR="00A73118" w:rsidRDefault="00A73118" w:rsidP="00487ED0">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2.</w:t>
      </w:r>
      <w:r>
        <w:rPr>
          <w:rFonts w:ascii="Times New Roman" w:eastAsia="MS Mincho" w:hAnsi="Times New Roman" w:cs="Times New Roman"/>
          <w:sz w:val="24"/>
        </w:rPr>
        <w:tab/>
      </w:r>
      <w:r w:rsidR="00585BF0">
        <w:rPr>
          <w:rFonts w:ascii="Times New Roman" w:eastAsia="MS Mincho" w:hAnsi="Times New Roman" w:cs="Times New Roman"/>
          <w:sz w:val="24"/>
        </w:rPr>
        <w:t>Set</w:t>
      </w:r>
      <w:r>
        <w:rPr>
          <w:rFonts w:ascii="Times New Roman" w:eastAsia="MS Mincho" w:hAnsi="Times New Roman" w:cs="Times New Roman"/>
          <w:sz w:val="24"/>
        </w:rPr>
        <w:t xml:space="preserve"> the launcher </w:t>
      </w:r>
      <w:r w:rsidR="00585BF0">
        <w:rPr>
          <w:rFonts w:ascii="Times New Roman" w:eastAsia="MS Mincho" w:hAnsi="Times New Roman" w:cs="Times New Roman"/>
          <w:sz w:val="24"/>
        </w:rPr>
        <w:t>to</w:t>
      </w:r>
      <w:r>
        <w:rPr>
          <w:rFonts w:ascii="Times New Roman" w:eastAsia="MS Mincho" w:hAnsi="Times New Roman" w:cs="Times New Roman"/>
          <w:sz w:val="24"/>
        </w:rPr>
        <w:t xml:space="preserve"> </w:t>
      </w:r>
      <w:r w:rsidR="00AE237B">
        <w:rPr>
          <w:rFonts w:ascii="Times New Roman" w:eastAsia="MS Mincho" w:hAnsi="Times New Roman" w:cs="Times New Roman"/>
          <w:sz w:val="24"/>
        </w:rPr>
        <w:t xml:space="preserve">a 1 m height &amp; </w:t>
      </w:r>
      <w:r>
        <w:rPr>
          <w:rFonts w:ascii="Times New Roman" w:eastAsia="MS Mincho" w:hAnsi="Times New Roman" w:cs="Times New Roman"/>
          <w:sz w:val="24"/>
        </w:rPr>
        <w:t xml:space="preserve">the </w:t>
      </w:r>
      <w:r w:rsidR="007B4E0A">
        <w:rPr>
          <w:rFonts w:ascii="Times New Roman" w:eastAsia="MS Mincho" w:hAnsi="Times New Roman" w:cs="Times New Roman"/>
          <w:sz w:val="24"/>
        </w:rPr>
        <w:t xml:space="preserve">desired </w:t>
      </w:r>
      <w:r>
        <w:rPr>
          <w:rFonts w:ascii="Times New Roman" w:eastAsia="MS Mincho" w:hAnsi="Times New Roman" w:cs="Times New Roman"/>
          <w:sz w:val="24"/>
        </w:rPr>
        <w:t>angle of trajectory (</w:t>
      </w:r>
      <w:r w:rsidR="00AE237B">
        <w:rPr>
          <w:rFonts w:ascii="Times New Roman" w:eastAsia="MS Mincho" w:hAnsi="Times New Roman" w:cs="Times New Roman"/>
          <w:sz w:val="24"/>
        </w:rPr>
        <w:t>15</w:t>
      </w:r>
      <w:r w:rsidR="00AE237B">
        <w:rPr>
          <w:rFonts w:ascii="Times New Roman" w:eastAsia="MS Mincho" w:hAnsi="Times New Roman" w:cs="Times New Roman"/>
          <w:sz w:val="24"/>
          <w:vertAlign w:val="superscript"/>
        </w:rPr>
        <w:t>°</w:t>
      </w:r>
      <w:r w:rsidR="00AE237B">
        <w:rPr>
          <w:rFonts w:ascii="Times New Roman" w:eastAsia="MS Mincho" w:hAnsi="Times New Roman" w:cs="Times New Roman"/>
          <w:sz w:val="24"/>
        </w:rPr>
        <w:t xml:space="preserve">, </w:t>
      </w:r>
      <w:r>
        <w:rPr>
          <w:rFonts w:ascii="Times New Roman" w:eastAsia="MS Mincho" w:hAnsi="Times New Roman" w:cs="Times New Roman"/>
          <w:sz w:val="24"/>
        </w:rPr>
        <w:t>30</w:t>
      </w:r>
      <w:r>
        <w:rPr>
          <w:rFonts w:ascii="Times New Roman" w:eastAsia="MS Mincho" w:hAnsi="Times New Roman" w:cs="Times New Roman"/>
          <w:sz w:val="24"/>
          <w:vertAlign w:val="superscript"/>
        </w:rPr>
        <w:t>°</w:t>
      </w:r>
      <w:r>
        <w:rPr>
          <w:rFonts w:ascii="Times New Roman" w:eastAsia="MS Mincho" w:hAnsi="Times New Roman" w:cs="Times New Roman"/>
          <w:sz w:val="24"/>
        </w:rPr>
        <w:t>, 45</w:t>
      </w:r>
      <w:r>
        <w:rPr>
          <w:rFonts w:ascii="Times New Roman" w:eastAsia="MS Mincho" w:hAnsi="Times New Roman" w:cs="Times New Roman"/>
          <w:sz w:val="24"/>
          <w:vertAlign w:val="superscript"/>
        </w:rPr>
        <w:t>°</w:t>
      </w:r>
      <w:r>
        <w:rPr>
          <w:rFonts w:ascii="Times New Roman" w:eastAsia="MS Mincho" w:hAnsi="Times New Roman" w:cs="Times New Roman"/>
          <w:sz w:val="24"/>
        </w:rPr>
        <w:t>, 60</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and 75</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w:t>
      </w:r>
    </w:p>
    <w:p w14:paraId="05F7E05C" w14:textId="3579C7B6" w:rsidR="00A73118" w:rsidRDefault="00A73118" w:rsidP="00487ED0">
      <w:pPr>
        <w:pStyle w:val="PlainText"/>
        <w:tabs>
          <w:tab w:val="left" w:pos="360"/>
          <w:tab w:val="left" w:pos="4320"/>
        </w:tabs>
        <w:spacing w:before="60"/>
        <w:ind w:left="360" w:right="-130" w:hanging="360"/>
        <w:rPr>
          <w:rFonts w:ascii="Times New Roman" w:eastAsia="MS Mincho" w:hAnsi="Times New Roman" w:cs="Times New Roman"/>
          <w:sz w:val="8"/>
          <w:u w:val="single"/>
        </w:rPr>
      </w:pPr>
      <w:r>
        <w:rPr>
          <w:rFonts w:ascii="Times New Roman" w:eastAsia="MS Mincho" w:hAnsi="Times New Roman" w:cs="Times New Roman"/>
          <w:sz w:val="24"/>
        </w:rPr>
        <w:t>3.</w:t>
      </w:r>
      <w:r>
        <w:rPr>
          <w:rFonts w:ascii="Times New Roman" w:eastAsia="MS Mincho" w:hAnsi="Times New Roman" w:cs="Times New Roman"/>
          <w:sz w:val="24"/>
        </w:rPr>
        <w:tab/>
      </w:r>
      <w:r w:rsidR="00585BF0">
        <w:rPr>
          <w:rFonts w:ascii="Times New Roman" w:eastAsia="MS Mincho" w:hAnsi="Times New Roman" w:cs="Times New Roman"/>
          <w:sz w:val="24"/>
        </w:rPr>
        <w:t>Begin</w:t>
      </w:r>
      <w:r>
        <w:rPr>
          <w:rFonts w:ascii="Times New Roman" w:eastAsia="MS Mincho" w:hAnsi="Times New Roman" w:cs="Times New Roman"/>
          <w:sz w:val="24"/>
        </w:rPr>
        <w:t xml:space="preserve"> at a </w:t>
      </w:r>
      <w:r w:rsidR="00730823">
        <w:rPr>
          <w:rFonts w:ascii="Times New Roman" w:eastAsia="MS Mincho" w:hAnsi="Times New Roman" w:cs="Times New Roman"/>
          <w:sz w:val="24"/>
        </w:rPr>
        <w:t>15</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trajectory and launch the </w:t>
      </w:r>
      <w:r w:rsidR="00585BF0">
        <w:rPr>
          <w:rFonts w:ascii="Times New Roman" w:eastAsia="MS Mincho" w:hAnsi="Times New Roman" w:cs="Times New Roman"/>
          <w:sz w:val="24"/>
        </w:rPr>
        <w:t>cannonball</w:t>
      </w:r>
      <w:r>
        <w:rPr>
          <w:rFonts w:ascii="Times New Roman" w:eastAsia="MS Mincho" w:hAnsi="Times New Roman" w:cs="Times New Roman"/>
          <w:sz w:val="24"/>
        </w:rPr>
        <w:t xml:space="preserve">, using the </w:t>
      </w:r>
      <w:r w:rsidR="00585BF0">
        <w:rPr>
          <w:rFonts w:ascii="Times New Roman" w:eastAsia="MS Mincho" w:hAnsi="Times New Roman" w:cs="Times New Roman"/>
          <w:sz w:val="24"/>
          <w:u w:val="single"/>
        </w:rPr>
        <w:t>1</w:t>
      </w:r>
      <w:r w:rsidR="007B4E0A">
        <w:rPr>
          <w:rFonts w:ascii="Times New Roman" w:eastAsia="MS Mincho" w:hAnsi="Times New Roman" w:cs="Times New Roman"/>
          <w:sz w:val="24"/>
          <w:u w:val="single"/>
        </w:rPr>
        <w:t>2</w:t>
      </w:r>
      <w:r w:rsidR="00585BF0">
        <w:rPr>
          <w:rFonts w:ascii="Times New Roman" w:eastAsia="MS Mincho" w:hAnsi="Times New Roman" w:cs="Times New Roman"/>
          <w:sz w:val="24"/>
          <w:u w:val="single"/>
        </w:rPr>
        <w:t xml:space="preserve"> m/s initial speed</w:t>
      </w:r>
      <w:r>
        <w:rPr>
          <w:rFonts w:ascii="Times New Roman" w:eastAsia="MS Mincho" w:hAnsi="Times New Roman" w:cs="Times New Roman"/>
          <w:sz w:val="24"/>
        </w:rPr>
        <w:t xml:space="preserve">. </w:t>
      </w:r>
    </w:p>
    <w:p w14:paraId="15213953" w14:textId="10FA611F" w:rsidR="00487ED0" w:rsidRDefault="00A73118" w:rsidP="00487ED0">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sidR="007B4E0A">
        <w:rPr>
          <w:rFonts w:ascii="Times New Roman" w:eastAsia="MS Mincho" w:hAnsi="Times New Roman" w:cs="Times New Roman"/>
          <w:sz w:val="24"/>
        </w:rPr>
        <w:t>Complete the data table</w:t>
      </w:r>
      <w:r>
        <w:rPr>
          <w:rFonts w:ascii="Times New Roman" w:eastAsia="MS Mincho" w:hAnsi="Times New Roman" w:cs="Times New Roman"/>
          <w:sz w:val="24"/>
        </w:rPr>
        <w:t>.</w:t>
      </w:r>
      <w:r w:rsidR="00986E5F">
        <w:rPr>
          <w:rFonts w:ascii="Times New Roman" w:eastAsia="MS Mincho" w:hAnsi="Times New Roman" w:cs="Times New Roman"/>
          <w:sz w:val="24"/>
        </w:rPr>
        <w:t xml:space="preserve"> Use the target to measure horizontal distance (</w:t>
      </w:r>
      <w:r w:rsidR="00986E5F">
        <w:rPr>
          <w:rFonts w:ascii="Times New Roman" w:hAnsi="Times New Roman" w:cs="Times New Roman"/>
          <w:b/>
          <w:sz w:val="24"/>
        </w:rPr>
        <w:t>d</w:t>
      </w:r>
      <w:r w:rsidR="00986E5F">
        <w:rPr>
          <w:rFonts w:ascii="Times New Roman" w:hAnsi="Times New Roman" w:cs="Times New Roman"/>
          <w:b/>
          <w:sz w:val="24"/>
          <w:vertAlign w:val="subscript"/>
        </w:rPr>
        <w:t>x</w:t>
      </w:r>
      <w:r w:rsidR="00986E5F">
        <w:rPr>
          <w:rFonts w:ascii="Times New Roman" w:eastAsia="MS Mincho" w:hAnsi="Times New Roman" w:cs="Times New Roman"/>
          <w:sz w:val="24"/>
        </w:rPr>
        <w:t>) and the tape measure to measure vertical distance (</w:t>
      </w:r>
      <w:r w:rsidR="00986E5F">
        <w:rPr>
          <w:rFonts w:ascii="Times New Roman" w:hAnsi="Times New Roman" w:cs="Times New Roman"/>
          <w:b/>
          <w:sz w:val="24"/>
        </w:rPr>
        <w:t>d</w:t>
      </w:r>
      <w:r w:rsidR="00986E5F">
        <w:rPr>
          <w:rFonts w:ascii="Times New Roman" w:hAnsi="Times New Roman" w:cs="Times New Roman"/>
          <w:b/>
          <w:sz w:val="24"/>
          <w:vertAlign w:val="subscript"/>
        </w:rPr>
        <w:t>y</w:t>
      </w:r>
      <w:r w:rsidR="00986E5F">
        <w:rPr>
          <w:rFonts w:ascii="Times New Roman" w:eastAsia="MS Mincho" w:hAnsi="Times New Roman" w:cs="Times New Roman"/>
          <w:sz w:val="24"/>
        </w:rPr>
        <w:t>)</w:t>
      </w:r>
      <w:r w:rsidR="00487ED0">
        <w:rPr>
          <w:rFonts w:ascii="Times New Roman" w:eastAsia="MS Mincho" w:hAnsi="Times New Roman" w:cs="Times New Roman"/>
          <w:sz w:val="24"/>
        </w:rPr>
        <w:t>, placing the cross hairs on the white dot of the trajectory and the dotted line on the ground</w:t>
      </w:r>
      <w:r w:rsidR="00986E5F">
        <w:rPr>
          <w:rFonts w:ascii="Times New Roman" w:eastAsia="MS Mincho" w:hAnsi="Times New Roman" w:cs="Times New Roman"/>
          <w:sz w:val="24"/>
        </w:rPr>
        <w:t xml:space="preserve">. </w:t>
      </w:r>
    </w:p>
    <w:p w14:paraId="0A53571C" w14:textId="042BF4A9" w:rsidR="00986E5F" w:rsidRDefault="00487ED0" w:rsidP="00487ED0">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r>
      <w:r w:rsidR="00986E5F">
        <w:rPr>
          <w:rFonts w:ascii="Times New Roman" w:eastAsia="MS Mincho" w:hAnsi="Times New Roman" w:cs="Times New Roman"/>
          <w:sz w:val="24"/>
        </w:rPr>
        <w:t xml:space="preserve">Calculate time using the equation provided. </w:t>
      </w:r>
      <w:r w:rsidR="00986E5F" w:rsidRPr="00986E5F">
        <w:rPr>
          <w:noProof/>
        </w:rPr>
        <w:t xml:space="preserve"> </w:t>
      </w:r>
    </w:p>
    <w:p w14:paraId="343A9DF3" w14:textId="6FDA517F" w:rsidR="00A73118" w:rsidRDefault="00A73118" w:rsidP="007B4E0A">
      <w:pPr>
        <w:pStyle w:val="PlainText"/>
        <w:tabs>
          <w:tab w:val="left" w:pos="360"/>
          <w:tab w:val="left" w:pos="4320"/>
        </w:tabs>
        <w:spacing w:before="60"/>
        <w:ind w:left="360" w:right="-130" w:hanging="360"/>
        <w:rPr>
          <w:rFonts w:eastAsia="MS Mincho"/>
          <w:sz w:val="8"/>
          <w:szCs w:val="8"/>
        </w:rPr>
      </w:pPr>
    </w:p>
    <w:tbl>
      <w:tblPr>
        <w:tblpPr w:leftFromText="180" w:rightFromText="180" w:vertAnchor="text" w:horzAnchor="margin" w:tblpY="-31"/>
        <w:tblW w:w="0" w:type="auto"/>
        <w:tblLayout w:type="fixed"/>
        <w:tblLook w:val="0000" w:firstRow="0" w:lastRow="0" w:firstColumn="0" w:lastColumn="0" w:noHBand="0" w:noVBand="0"/>
      </w:tblPr>
      <w:tblGrid>
        <w:gridCol w:w="1228"/>
        <w:gridCol w:w="1112"/>
        <w:gridCol w:w="1080"/>
        <w:gridCol w:w="1795"/>
        <w:gridCol w:w="2160"/>
      </w:tblGrid>
      <w:tr w:rsidR="000B6738" w14:paraId="7B52F9E8" w14:textId="77777777" w:rsidTr="003050A4">
        <w:trPr>
          <w:cantSplit/>
          <w:trHeight w:val="432"/>
        </w:trPr>
        <w:tc>
          <w:tcPr>
            <w:tcW w:w="1228" w:type="dxa"/>
            <w:tcBorders>
              <w:top w:val="single" w:sz="4" w:space="0" w:color="000000"/>
              <w:left w:val="single" w:sz="4" w:space="0" w:color="000000"/>
              <w:bottom w:val="single" w:sz="4" w:space="0" w:color="000000"/>
            </w:tcBorders>
            <w:shd w:val="clear" w:color="auto" w:fill="auto"/>
            <w:vAlign w:val="center"/>
          </w:tcPr>
          <w:p w14:paraId="614D594A"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112" w:type="dxa"/>
            <w:tcBorders>
              <w:top w:val="single" w:sz="4" w:space="0" w:color="000000"/>
              <w:left w:val="single" w:sz="4" w:space="0" w:color="000000"/>
            </w:tcBorders>
            <w:shd w:val="clear" w:color="auto" w:fill="auto"/>
            <w:vAlign w:val="center"/>
          </w:tcPr>
          <w:p w14:paraId="6F674F4F" w14:textId="77777777"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x</w:t>
            </w:r>
          </w:p>
        </w:tc>
        <w:tc>
          <w:tcPr>
            <w:tcW w:w="1080" w:type="dxa"/>
            <w:tcBorders>
              <w:top w:val="single" w:sz="4" w:space="0" w:color="000000"/>
              <w:left w:val="single" w:sz="4" w:space="0" w:color="000000"/>
            </w:tcBorders>
            <w:shd w:val="clear" w:color="auto" w:fill="auto"/>
            <w:vAlign w:val="center"/>
          </w:tcPr>
          <w:p w14:paraId="695A8B53" w14:textId="77777777"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y</w:t>
            </w:r>
          </w:p>
        </w:tc>
        <w:tc>
          <w:tcPr>
            <w:tcW w:w="1795" w:type="dxa"/>
            <w:tcBorders>
              <w:top w:val="single" w:sz="4" w:space="0" w:color="000000"/>
              <w:left w:val="single" w:sz="4" w:space="0" w:color="000000"/>
            </w:tcBorders>
            <w:vAlign w:val="center"/>
          </w:tcPr>
          <w:p w14:paraId="595E2C92" w14:textId="2EFA7CAA"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w:t>
            </w:r>
            <w:r w:rsidRPr="000B6738">
              <w:rPr>
                <w:rFonts w:ascii="Times New Roman" w:eastAsia="MS Mincho" w:hAnsi="Times New Roman" w:cs="Times New Roman"/>
                <w:b/>
                <w:sz w:val="24"/>
                <w:vertAlign w:val="subscript"/>
              </w:rPr>
              <w:t>x</w:t>
            </w:r>
          </w:p>
        </w:tc>
        <w:tc>
          <w:tcPr>
            <w:tcW w:w="2160" w:type="dxa"/>
            <w:tcBorders>
              <w:top w:val="single" w:sz="4" w:space="0" w:color="000000"/>
              <w:left w:val="single" w:sz="4" w:space="0" w:color="000000"/>
              <w:right w:val="single" w:sz="4" w:space="0" w:color="000000"/>
            </w:tcBorders>
            <w:shd w:val="clear" w:color="auto" w:fill="auto"/>
            <w:vAlign w:val="center"/>
          </w:tcPr>
          <w:p w14:paraId="519FD248" w14:textId="59BA410B" w:rsidR="000B6738" w:rsidRPr="007B4E0A"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Time, t</w:t>
            </w:r>
          </w:p>
        </w:tc>
      </w:tr>
      <w:tr w:rsidR="000B6738" w14:paraId="6D0B6C67" w14:textId="77777777" w:rsidTr="003050A4">
        <w:tc>
          <w:tcPr>
            <w:tcW w:w="1228" w:type="dxa"/>
            <w:tcBorders>
              <w:top w:val="single" w:sz="4" w:space="0" w:color="000000"/>
              <w:left w:val="single" w:sz="4" w:space="0" w:color="000000"/>
              <w:bottom w:val="single" w:sz="4" w:space="0" w:color="000000"/>
            </w:tcBorders>
            <w:shd w:val="clear" w:color="auto" w:fill="auto"/>
          </w:tcPr>
          <w:p w14:paraId="394A2CBF"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DA371C7"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250C9B1"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23700BF0"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0566271" w14:textId="0CE0B442"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36857368" w14:textId="77777777" w:rsidTr="003050A4">
        <w:tc>
          <w:tcPr>
            <w:tcW w:w="1228" w:type="dxa"/>
            <w:tcBorders>
              <w:top w:val="single" w:sz="4" w:space="0" w:color="000000"/>
              <w:left w:val="single" w:sz="4" w:space="0" w:color="000000"/>
              <w:bottom w:val="single" w:sz="4" w:space="0" w:color="000000"/>
            </w:tcBorders>
            <w:shd w:val="clear" w:color="auto" w:fill="auto"/>
          </w:tcPr>
          <w:p w14:paraId="6A4AA613"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4CD20E14"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172F3A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79749EE5"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1FB0898" w14:textId="1C86C65D"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236353EF" w14:textId="77777777" w:rsidTr="003050A4">
        <w:tc>
          <w:tcPr>
            <w:tcW w:w="1228" w:type="dxa"/>
            <w:tcBorders>
              <w:top w:val="single" w:sz="4" w:space="0" w:color="000000"/>
              <w:left w:val="single" w:sz="4" w:space="0" w:color="000000"/>
              <w:bottom w:val="single" w:sz="4" w:space="0" w:color="000000"/>
            </w:tcBorders>
            <w:shd w:val="clear" w:color="auto" w:fill="auto"/>
          </w:tcPr>
          <w:p w14:paraId="38A91B7F"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4A90B240"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2C13164C"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57A55994"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34B1B4D" w14:textId="0A00B17A"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5A131B95" w14:textId="77777777" w:rsidTr="003050A4">
        <w:tc>
          <w:tcPr>
            <w:tcW w:w="1228" w:type="dxa"/>
            <w:tcBorders>
              <w:top w:val="single" w:sz="4" w:space="0" w:color="000000"/>
              <w:left w:val="single" w:sz="4" w:space="0" w:color="000000"/>
              <w:bottom w:val="single" w:sz="4" w:space="0" w:color="000000"/>
            </w:tcBorders>
            <w:shd w:val="clear" w:color="auto" w:fill="auto"/>
          </w:tcPr>
          <w:p w14:paraId="3497AE2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A00B5BB"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48489D2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7729F88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4C2A3D0" w14:textId="7D6A6ECF"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37920B57" w14:textId="77777777" w:rsidTr="003050A4">
        <w:tc>
          <w:tcPr>
            <w:tcW w:w="1228" w:type="dxa"/>
            <w:tcBorders>
              <w:top w:val="single" w:sz="4" w:space="0" w:color="000000"/>
              <w:left w:val="single" w:sz="4" w:space="0" w:color="000000"/>
              <w:bottom w:val="single" w:sz="4" w:space="0" w:color="000000"/>
            </w:tcBorders>
            <w:shd w:val="clear" w:color="auto" w:fill="auto"/>
          </w:tcPr>
          <w:p w14:paraId="2A1605BC"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29E6D8A3"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1811A8CE"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1ACE23D9" w14:textId="77777777" w:rsidR="000B6738" w:rsidRDefault="000B6738" w:rsidP="000B6738">
            <w:pPr>
              <w:pStyle w:val="PlainText"/>
              <w:tabs>
                <w:tab w:val="left" w:pos="2160"/>
                <w:tab w:val="left" w:pos="4320"/>
              </w:tabs>
              <w:snapToGrid w:val="0"/>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885942A" w14:textId="20313515" w:rsidR="000B6738" w:rsidRDefault="000B6738" w:rsidP="000B6738">
            <w:pPr>
              <w:pStyle w:val="PlainText"/>
              <w:tabs>
                <w:tab w:val="left" w:pos="2160"/>
                <w:tab w:val="left" w:pos="4320"/>
              </w:tabs>
              <w:snapToGrid w:val="0"/>
              <w:jc w:val="center"/>
            </w:pPr>
          </w:p>
        </w:tc>
      </w:tr>
    </w:tbl>
    <w:p w14:paraId="47CA3FC7" w14:textId="77777777" w:rsidR="00A73118" w:rsidRDefault="00A73118" w:rsidP="00A73118">
      <w:pPr>
        <w:pStyle w:val="ListParagraph"/>
        <w:ind w:left="360" w:hanging="360"/>
        <w:rPr>
          <w:rFonts w:eastAsia="MS Mincho"/>
          <w:sz w:val="8"/>
          <w:szCs w:val="8"/>
        </w:rPr>
      </w:pPr>
    </w:p>
    <w:p w14:paraId="0BFE6E54" w14:textId="3D0AAD68" w:rsidR="007B4E0A" w:rsidRDefault="000B6738" w:rsidP="007B4E0A">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701248" behindDoc="0" locked="0" layoutInCell="1" allowOverlap="1" wp14:anchorId="352570B3" wp14:editId="7211836C">
                <wp:simplePos x="0" y="0"/>
                <wp:positionH relativeFrom="column">
                  <wp:posOffset>4811395</wp:posOffset>
                </wp:positionH>
                <wp:positionV relativeFrom="paragraph">
                  <wp:posOffset>120650</wp:posOffset>
                </wp:positionV>
                <wp:extent cx="1179830" cy="733425"/>
                <wp:effectExtent l="0" t="0" r="20320" b="28575"/>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733425"/>
                        </a:xfrm>
                        <a:prstGeom prst="rect">
                          <a:avLst/>
                        </a:prstGeom>
                        <a:solidFill>
                          <a:srgbClr val="FFFFFF"/>
                        </a:solidFill>
                        <a:ln w="6350">
                          <a:solidFill>
                            <a:srgbClr val="000000"/>
                          </a:solidFill>
                          <a:miter lim="800000"/>
                          <a:headEnd/>
                          <a:tailEnd/>
                        </a:ln>
                      </wps:spPr>
                      <wps:txbx>
                        <w:txbxContent>
                          <w:p w14:paraId="5181D419" w14:textId="67151F12" w:rsidR="00986E5F" w:rsidRPr="00986E5F" w:rsidRDefault="00821B55" w:rsidP="00986E5F">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7B531A60" w14:textId="3C78F117" w:rsid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6C5DB99" w14:textId="1C901B86" w:rsidR="00821B55" w:rsidRP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1912F2E6" w14:textId="0DCC8D3D" w:rsidR="00986E5F" w:rsidRDefault="00986E5F" w:rsidP="00821B5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570B3" id="Text Box 15" o:spid="_x0000_s1048" type="#_x0000_t202" style="position:absolute;margin-left:378.85pt;margin-top:9.5pt;width:92.9pt;height:57.7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" strokeweight=".5pt">
                <v:textbox inset="7.45pt,3.85pt,7.45pt,3.85pt">
                  <w:txbxContent>
                    <w:p w14:paraId="5181D419" w14:textId="67151F12" w:rsidR="00986E5F" w:rsidRPr="00986E5F" w:rsidRDefault="00821B55" w:rsidP="00986E5F">
                      <w:pPr>
                        <w:jc w:val="center"/>
                        <w:rPr>
                          <w:rFonts w:eastAsia="MS Mincho"/>
                          <w:b/>
                          <w:sz w:val="16"/>
                          <w:szCs w:val="16"/>
                        </w:rPr>
                      </w:pPr>
                      <w:r>
                        <w:rPr>
                          <w:b/>
                        </w:rPr>
                        <w:t>V</w:t>
                      </w:r>
                      <w:r>
                        <w:rPr>
                          <w:b/>
                          <w:vertAlign w:val="subscript"/>
                        </w:rPr>
                        <w:t>x</w:t>
                      </w:r>
                      <w:r>
                        <w:rPr>
                          <w:b/>
                          <w:vertAlign w:val="subscript"/>
                        </w:rPr>
                        <w:t xml:space="preserve"> </w:t>
                      </w:r>
                      <w:r>
                        <w:rPr>
                          <w:b/>
                        </w:rPr>
                        <w:t xml:space="preserve"> =  </w:t>
                      </w:r>
                      <w:r>
                        <w:rPr>
                          <w:b/>
                        </w:rPr>
                        <w:t>V</w:t>
                      </w:r>
                      <w:r>
                        <w:rPr>
                          <w:b/>
                          <w:vertAlign w:val="subscript"/>
                        </w:rPr>
                        <w:t>i</w:t>
                      </w:r>
                      <w:r>
                        <w:rPr>
                          <w:b/>
                        </w:rPr>
                        <w:t xml:space="preserve"> cos θ</w:t>
                      </w:r>
                      <w:r>
                        <w:t>.</w:t>
                      </w:r>
                    </w:p>
                    <w:p w14:paraId="7B531A60" w14:textId="3C78F117" w:rsid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6C5DB99" w14:textId="1C901B86" w:rsidR="00821B55" w:rsidRP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1912F2E6" w14:textId="0DCC8D3D" w:rsidR="00986E5F" w:rsidRDefault="00986E5F" w:rsidP="00821B55">
                      <w:pPr>
                        <w:jc w:val="center"/>
                      </w:pPr>
                    </w:p>
                  </w:txbxContent>
                </v:textbox>
              </v:shape>
            </w:pict>
          </mc:Fallback>
        </mc:AlternateContent>
      </w:r>
    </w:p>
    <w:p w14:paraId="6C31FA64" w14:textId="4B6000C7" w:rsidR="007B4E0A" w:rsidRDefault="007B4E0A" w:rsidP="007B4E0A">
      <w:pPr>
        <w:pStyle w:val="PlainText"/>
        <w:tabs>
          <w:tab w:val="left" w:pos="2160"/>
          <w:tab w:val="left" w:pos="4320"/>
        </w:tabs>
      </w:pPr>
    </w:p>
    <w:p w14:paraId="545FB86D" w14:textId="473607A3" w:rsidR="007B4E0A" w:rsidRDefault="007B4E0A" w:rsidP="007B4E0A">
      <w:pPr>
        <w:pStyle w:val="PlainText"/>
        <w:tabs>
          <w:tab w:val="left" w:pos="2160"/>
          <w:tab w:val="left" w:pos="4320"/>
        </w:tabs>
        <w:rPr>
          <w:rFonts w:ascii="Times New Roman" w:eastAsia="MS Mincho" w:hAnsi="Times New Roman" w:cs="Times New Roman"/>
          <w:sz w:val="24"/>
        </w:rPr>
      </w:pPr>
    </w:p>
    <w:p w14:paraId="29F09877" w14:textId="77777777" w:rsidR="007B4E0A" w:rsidRDefault="00A73118" w:rsidP="00A73118">
      <w:pPr>
        <w:pStyle w:val="PlainText"/>
        <w:tabs>
          <w:tab w:val="left" w:pos="540"/>
          <w:tab w:val="left" w:pos="4320"/>
        </w:tabs>
        <w:rPr>
          <w:rFonts w:ascii="Times New Roman" w:eastAsia="MS Mincho" w:hAnsi="Times New Roman" w:cs="Times New Roman"/>
          <w:b/>
          <w:sz w:val="24"/>
        </w:rPr>
      </w:pPr>
      <w:r>
        <w:rPr>
          <w:rFonts w:ascii="Times New Roman" w:eastAsia="MS Mincho" w:hAnsi="Times New Roman" w:cs="Times New Roman"/>
          <w:b/>
          <w:sz w:val="24"/>
        </w:rPr>
        <w:tab/>
      </w:r>
    </w:p>
    <w:p w14:paraId="3AA79713" w14:textId="77777777" w:rsidR="00986E5F" w:rsidRDefault="00986E5F">
      <w:pPr>
        <w:suppressAutoHyphens w:val="0"/>
        <w:rPr>
          <w:rFonts w:eastAsia="MS Mincho"/>
          <w:b/>
        </w:rPr>
      </w:pPr>
    </w:p>
    <w:p w14:paraId="35736288" w14:textId="77777777" w:rsidR="00986E5F" w:rsidRDefault="00986E5F">
      <w:pPr>
        <w:suppressAutoHyphens w:val="0"/>
        <w:rPr>
          <w:rFonts w:eastAsia="MS Mincho"/>
          <w:b/>
        </w:rPr>
      </w:pPr>
    </w:p>
    <w:p w14:paraId="29FC4223" w14:textId="77777777" w:rsidR="00986E5F" w:rsidRDefault="00986E5F">
      <w:pPr>
        <w:suppressAutoHyphens w:val="0"/>
        <w:rPr>
          <w:rFonts w:eastAsia="MS Mincho"/>
          <w:b/>
        </w:rPr>
      </w:pPr>
    </w:p>
    <w:p w14:paraId="78293C66" w14:textId="401DF906" w:rsidR="007B4E0A" w:rsidRPr="00986E5F" w:rsidRDefault="007B4E0A" w:rsidP="00487ED0">
      <w:pPr>
        <w:suppressAutoHyphens w:val="0"/>
        <w:rPr>
          <w:rFonts w:eastAsia="MS Mincho"/>
          <w:bCs/>
          <w:szCs w:val="20"/>
        </w:rPr>
      </w:pPr>
      <w:r w:rsidRPr="00986E5F">
        <w:rPr>
          <w:rFonts w:eastAsia="MS Mincho"/>
          <w:bCs/>
        </w:rPr>
        <w:br w:type="page"/>
      </w:r>
    </w:p>
    <w:p w14:paraId="0E55D5B7" w14:textId="3A2F6057" w:rsidR="000B6738" w:rsidRPr="000B6738" w:rsidRDefault="000B6738">
      <w:pPr>
        <w:pStyle w:val="PlainText"/>
        <w:ind w:right="230"/>
        <w:rPr>
          <w:rFonts w:ascii="Times New Roman" w:eastAsia="MS Mincho" w:hAnsi="Times New Roman" w:cs="Times New Roman"/>
          <w:bCs/>
          <w:sz w:val="24"/>
          <w:szCs w:val="16"/>
        </w:rPr>
      </w:pPr>
      <w:r w:rsidRPr="000B6738">
        <w:rPr>
          <w:rFonts w:ascii="Times New Roman" w:eastAsia="MS Mincho" w:hAnsi="Times New Roman" w:cs="Times New Roman"/>
          <w:bCs/>
          <w:sz w:val="24"/>
          <w:szCs w:val="16"/>
        </w:rPr>
        <w:lastRenderedPageBreak/>
        <w:t xml:space="preserve">Show at least </w:t>
      </w:r>
      <w:r w:rsidR="003050A4">
        <w:rPr>
          <w:rFonts w:ascii="Times New Roman" w:eastAsia="MS Mincho" w:hAnsi="Times New Roman" w:cs="Times New Roman"/>
          <w:bCs/>
          <w:sz w:val="24"/>
          <w:szCs w:val="16"/>
        </w:rPr>
        <w:t>two</w:t>
      </w:r>
      <w:r w:rsidRPr="000B6738">
        <w:rPr>
          <w:rFonts w:ascii="Times New Roman" w:eastAsia="MS Mincho" w:hAnsi="Times New Roman" w:cs="Times New Roman"/>
          <w:bCs/>
          <w:sz w:val="24"/>
          <w:szCs w:val="16"/>
        </w:rPr>
        <w:t xml:space="preserve"> calculation</w:t>
      </w:r>
      <w:r w:rsidR="003050A4">
        <w:rPr>
          <w:rFonts w:ascii="Times New Roman" w:eastAsia="MS Mincho" w:hAnsi="Times New Roman" w:cs="Times New Roman"/>
          <w:bCs/>
          <w:sz w:val="24"/>
          <w:szCs w:val="16"/>
        </w:rPr>
        <w:t>s</w:t>
      </w:r>
      <w:r w:rsidRPr="000B6738">
        <w:rPr>
          <w:rFonts w:ascii="Times New Roman" w:eastAsia="MS Mincho" w:hAnsi="Times New Roman" w:cs="Times New Roman"/>
          <w:bCs/>
          <w:sz w:val="24"/>
          <w:szCs w:val="16"/>
        </w:rPr>
        <w:t xml:space="preserve"> for V</w:t>
      </w:r>
      <w:r w:rsidRPr="000B6738">
        <w:rPr>
          <w:rFonts w:ascii="Times New Roman" w:eastAsia="MS Mincho" w:hAnsi="Times New Roman" w:cs="Times New Roman"/>
          <w:bCs/>
          <w:sz w:val="24"/>
          <w:szCs w:val="16"/>
          <w:vertAlign w:val="subscript"/>
        </w:rPr>
        <w:t>x</w:t>
      </w:r>
      <w:r w:rsidRPr="000B6738">
        <w:rPr>
          <w:rFonts w:ascii="Times New Roman" w:eastAsia="MS Mincho" w:hAnsi="Times New Roman" w:cs="Times New Roman"/>
          <w:bCs/>
          <w:sz w:val="24"/>
          <w:szCs w:val="16"/>
        </w:rPr>
        <w:t xml:space="preserve"> and t.</w:t>
      </w:r>
    </w:p>
    <w:p w14:paraId="1C8407A0" w14:textId="77777777" w:rsidR="003050A4" w:rsidRDefault="003050A4" w:rsidP="003050A4">
      <w:pPr>
        <w:rPr>
          <w:rFonts w:eastAsia="MS Mincho"/>
        </w:rPr>
      </w:pPr>
    </w:p>
    <w:p w14:paraId="79096A5D" w14:textId="287F5750" w:rsidR="003050A4" w:rsidRPr="000B6738" w:rsidRDefault="003050A4" w:rsidP="003050A4">
      <w:pPr>
        <w:rPr>
          <w:rFonts w:eastAsia="MS Mincho"/>
          <w:bCs/>
          <w:sz w:val="16"/>
          <w:szCs w:val="16"/>
        </w:rPr>
      </w:pPr>
      <w:r>
        <w:rPr>
          <w:rFonts w:eastAsia="MS Mincho"/>
        </w:rPr>
        <w:t>30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 m/s)(cos 30</w:t>
      </w:r>
      <w:r>
        <w:rPr>
          <w:rFonts w:eastAsia="MS Mincho"/>
          <w:vertAlign w:val="superscript"/>
        </w:rPr>
        <w:t>°</w:t>
      </w:r>
      <w:r w:rsidRPr="000B6738">
        <w:rPr>
          <w:bCs/>
        </w:rPr>
        <w:t xml:space="preserve">) = </w:t>
      </w:r>
      <w:r>
        <w:rPr>
          <w:bCs/>
        </w:rPr>
        <w:t>? m/s</w:t>
      </w:r>
    </w:p>
    <w:p w14:paraId="79427C8D" w14:textId="4D80A702"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 m / ? m/s = ? s</w:t>
      </w:r>
    </w:p>
    <w:p w14:paraId="773AD1BA" w14:textId="77777777" w:rsidR="000B6738" w:rsidRPr="003050A4" w:rsidRDefault="000B6738" w:rsidP="000B6738">
      <w:pPr>
        <w:pStyle w:val="PlainText"/>
        <w:ind w:left="360" w:right="230"/>
        <w:rPr>
          <w:rFonts w:ascii="Times New Roman" w:eastAsia="MS Mincho" w:hAnsi="Times New Roman" w:cs="Times New Roman"/>
          <w:b/>
          <w:sz w:val="24"/>
          <w:szCs w:val="16"/>
        </w:rPr>
      </w:pPr>
    </w:p>
    <w:p w14:paraId="3A901413" w14:textId="69476DB9" w:rsidR="003050A4" w:rsidRPr="000B6738" w:rsidRDefault="003050A4" w:rsidP="003050A4">
      <w:pPr>
        <w:rPr>
          <w:rFonts w:eastAsia="MS Mincho"/>
          <w:bCs/>
          <w:sz w:val="16"/>
          <w:szCs w:val="16"/>
        </w:rPr>
      </w:pPr>
      <w:r>
        <w:rPr>
          <w:rFonts w:eastAsia="MS Mincho"/>
        </w:rPr>
        <w:t>?</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 m/s)(cos </w:t>
      </w:r>
      <w:r>
        <w:rPr>
          <w:bCs/>
        </w:rPr>
        <w:t>?</w:t>
      </w:r>
      <w:r>
        <w:rPr>
          <w:rFonts w:eastAsia="MS Mincho"/>
          <w:vertAlign w:val="superscript"/>
        </w:rPr>
        <w:t>°</w:t>
      </w:r>
      <w:r w:rsidRPr="000B6738">
        <w:rPr>
          <w:bCs/>
        </w:rPr>
        <w:t xml:space="preserve">) = </w:t>
      </w:r>
      <w:r>
        <w:rPr>
          <w:bCs/>
        </w:rPr>
        <w:t>? m/s</w:t>
      </w:r>
    </w:p>
    <w:p w14:paraId="445EF937" w14:textId="77777777"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 m / ? m/s = ? s</w:t>
      </w:r>
    </w:p>
    <w:p w14:paraId="7FC43A43" w14:textId="744953FB" w:rsidR="000B6738" w:rsidRDefault="000B6738" w:rsidP="000B6738">
      <w:pPr>
        <w:pStyle w:val="PlainText"/>
        <w:ind w:left="360" w:right="230"/>
        <w:rPr>
          <w:rFonts w:ascii="Times New Roman" w:eastAsia="MS Mincho" w:hAnsi="Times New Roman" w:cs="Times New Roman"/>
          <w:b/>
          <w:sz w:val="24"/>
          <w:szCs w:val="16"/>
        </w:rPr>
      </w:pPr>
    </w:p>
    <w:p w14:paraId="00F856A8" w14:textId="045B868C" w:rsidR="000304F6" w:rsidRDefault="000304F6">
      <w:pPr>
        <w:pStyle w:val="PlainText"/>
        <w:ind w:right="230"/>
        <w:rPr>
          <w:rFonts w:ascii="Times New Roman" w:eastAsia="MS Mincho" w:hAnsi="Times New Roman" w:cs="Times New Roman"/>
        </w:rPr>
      </w:pPr>
      <w:r>
        <w:rPr>
          <w:rFonts w:ascii="Times New Roman" w:eastAsia="MS Mincho" w:hAnsi="Times New Roman" w:cs="Times New Roman"/>
          <w:b/>
          <w:sz w:val="32"/>
        </w:rPr>
        <w:t>Conclusions and Questions</w:t>
      </w:r>
    </w:p>
    <w:p w14:paraId="52210D6C" w14:textId="77777777" w:rsidR="000304F6" w:rsidRDefault="000304F6">
      <w:pPr>
        <w:pStyle w:val="PlainText"/>
        <w:ind w:right="230"/>
        <w:rPr>
          <w:rFonts w:ascii="Times New Roman" w:eastAsia="MS Mincho" w:hAnsi="Times New Roman" w:cs="Times New Roman"/>
        </w:rPr>
      </w:pPr>
    </w:p>
    <w:p w14:paraId="590CD062" w14:textId="77777777" w:rsidR="000304F6"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r>
      <w:r w:rsidR="000304F6">
        <w:rPr>
          <w:rFonts w:ascii="Times New Roman" w:eastAsia="MS Mincho" w:hAnsi="Times New Roman" w:cs="Times New Roman"/>
          <w:sz w:val="24"/>
        </w:rPr>
        <w:t xml:space="preserve">What is the initial vertical velocity component for a </w:t>
      </w:r>
      <w:r w:rsidR="000304F6">
        <w:rPr>
          <w:rFonts w:ascii="Times New Roman" w:eastAsia="MS Mincho" w:hAnsi="Times New Roman" w:cs="Times New Roman"/>
          <w:sz w:val="24"/>
          <w:u w:val="single"/>
        </w:rPr>
        <w:t>horizontally</w:t>
      </w:r>
      <w:r w:rsidR="000304F6">
        <w:rPr>
          <w:rFonts w:ascii="Times New Roman" w:eastAsia="MS Mincho" w:hAnsi="Times New Roman" w:cs="Times New Roman"/>
          <w:sz w:val="24"/>
        </w:rPr>
        <w:t xml:space="preserve"> launched projectile?</w:t>
      </w:r>
    </w:p>
    <w:p w14:paraId="5BA33756" w14:textId="77777777" w:rsidR="000304F6" w:rsidRDefault="000304F6" w:rsidP="00821B55">
      <w:pPr>
        <w:pStyle w:val="PlainText"/>
        <w:ind w:left="360" w:right="230"/>
        <w:rPr>
          <w:rFonts w:ascii="Times New Roman" w:eastAsia="MS Mincho" w:hAnsi="Times New Roman" w:cs="Times New Roman"/>
          <w:sz w:val="24"/>
        </w:rPr>
      </w:pPr>
    </w:p>
    <w:p w14:paraId="42B9FDF9" w14:textId="77777777" w:rsidR="000304F6" w:rsidRDefault="000304F6" w:rsidP="00821B55">
      <w:pPr>
        <w:pStyle w:val="PlainText"/>
        <w:ind w:left="360" w:right="230"/>
        <w:rPr>
          <w:rFonts w:ascii="Times New Roman" w:eastAsia="MS Mincho" w:hAnsi="Times New Roman" w:cs="Times New Roman"/>
          <w:sz w:val="24"/>
        </w:rPr>
      </w:pPr>
    </w:p>
    <w:p w14:paraId="745103B5" w14:textId="61EBA24A" w:rsidR="000304F6"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r>
      <w:r w:rsidR="000304F6">
        <w:rPr>
          <w:rFonts w:ascii="Times New Roman" w:eastAsia="MS Mincho" w:hAnsi="Times New Roman" w:cs="Times New Roman"/>
          <w:sz w:val="24"/>
        </w:rPr>
        <w:t xml:space="preserve">What did you notice about the time it took for the </w:t>
      </w:r>
      <w:r w:rsidR="000304F6">
        <w:rPr>
          <w:rFonts w:ascii="Times New Roman" w:eastAsia="MS Mincho" w:hAnsi="Times New Roman" w:cs="Times New Roman"/>
          <w:sz w:val="24"/>
          <w:u w:val="single"/>
        </w:rPr>
        <w:t>horizontally</w:t>
      </w:r>
      <w:r w:rsidR="000304F6">
        <w:rPr>
          <w:rFonts w:ascii="Times New Roman" w:eastAsia="MS Mincho" w:hAnsi="Times New Roman" w:cs="Times New Roman"/>
          <w:sz w:val="24"/>
        </w:rPr>
        <w:t xml:space="preserve"> launched projectile to hit the floor </w:t>
      </w:r>
      <w:r w:rsidR="00986E5F" w:rsidRPr="00BE782B">
        <w:rPr>
          <w:rFonts w:ascii="Times New Roman" w:eastAsia="MS Mincho" w:hAnsi="Times New Roman" w:cs="Times New Roman"/>
          <w:sz w:val="24"/>
          <w:szCs w:val="24"/>
        </w:rPr>
        <w:t xml:space="preserve">when using </w:t>
      </w:r>
      <w:r w:rsidR="00986E5F">
        <w:rPr>
          <w:rFonts w:ascii="Times New Roman" w:eastAsia="MS Mincho" w:hAnsi="Times New Roman" w:cs="Times New Roman"/>
          <w:sz w:val="24"/>
          <w:szCs w:val="24"/>
        </w:rPr>
        <w:t>various initial</w:t>
      </w:r>
      <w:r w:rsidR="00986E5F" w:rsidRPr="00BE782B">
        <w:rPr>
          <w:rFonts w:ascii="Times New Roman" w:eastAsia="MS Mincho" w:hAnsi="Times New Roman" w:cs="Times New Roman"/>
          <w:sz w:val="24"/>
          <w:szCs w:val="24"/>
        </w:rPr>
        <w:t xml:space="preserve"> speed</w:t>
      </w:r>
      <w:r w:rsidR="00986E5F">
        <w:rPr>
          <w:rFonts w:ascii="Times New Roman" w:eastAsia="MS Mincho" w:hAnsi="Times New Roman" w:cs="Times New Roman"/>
          <w:sz w:val="24"/>
          <w:szCs w:val="24"/>
        </w:rPr>
        <w:t>s</w:t>
      </w:r>
      <w:r w:rsidR="000304F6">
        <w:rPr>
          <w:rFonts w:ascii="Times New Roman" w:eastAsia="MS Mincho" w:hAnsi="Times New Roman" w:cs="Times New Roman"/>
          <w:sz w:val="24"/>
        </w:rPr>
        <w:t xml:space="preserve">? </w:t>
      </w:r>
    </w:p>
    <w:p w14:paraId="6308372E" w14:textId="77777777" w:rsidR="000304F6" w:rsidRDefault="000304F6" w:rsidP="00821B55">
      <w:pPr>
        <w:pStyle w:val="PlainText"/>
        <w:ind w:left="360" w:right="230"/>
        <w:rPr>
          <w:rFonts w:ascii="Times New Roman" w:eastAsia="MS Mincho" w:hAnsi="Times New Roman" w:cs="Times New Roman"/>
          <w:sz w:val="24"/>
        </w:rPr>
      </w:pPr>
    </w:p>
    <w:p w14:paraId="4D39C670" w14:textId="77777777" w:rsidR="000304F6" w:rsidRDefault="000304F6" w:rsidP="00821B55">
      <w:pPr>
        <w:pStyle w:val="PlainText"/>
        <w:ind w:left="360" w:right="230"/>
        <w:rPr>
          <w:rFonts w:ascii="Times New Roman" w:eastAsia="MS Mincho" w:hAnsi="Times New Roman" w:cs="Times New Roman"/>
          <w:sz w:val="24"/>
        </w:rPr>
      </w:pPr>
    </w:p>
    <w:p w14:paraId="2A653B00" w14:textId="7B1AB985" w:rsidR="00821B55"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sidR="00821B55">
        <w:rPr>
          <w:rFonts w:ascii="Times New Roman" w:eastAsia="MS Mincho" w:hAnsi="Times New Roman" w:cs="Times New Roman"/>
          <w:sz w:val="24"/>
        </w:rPr>
        <w:t>How did the actual horizontal distances and calculated horizontal distances compare in Part 2A and 2C?</w:t>
      </w:r>
    </w:p>
    <w:p w14:paraId="5EC2782F" w14:textId="77777777" w:rsidR="00821B55" w:rsidRDefault="00821B55" w:rsidP="00821B55">
      <w:pPr>
        <w:pStyle w:val="PlainText"/>
        <w:ind w:left="360" w:right="230"/>
        <w:rPr>
          <w:rFonts w:ascii="Times New Roman" w:eastAsia="MS Mincho" w:hAnsi="Times New Roman" w:cs="Times New Roman"/>
          <w:sz w:val="24"/>
        </w:rPr>
      </w:pPr>
    </w:p>
    <w:p w14:paraId="0B8CA8FD" w14:textId="77777777" w:rsidR="00821B55" w:rsidRDefault="00821B55" w:rsidP="00821B55">
      <w:pPr>
        <w:pStyle w:val="PlainText"/>
        <w:ind w:left="360" w:right="230"/>
        <w:rPr>
          <w:rFonts w:ascii="Times New Roman" w:eastAsia="MS Mincho" w:hAnsi="Times New Roman" w:cs="Times New Roman"/>
          <w:sz w:val="24"/>
        </w:rPr>
      </w:pPr>
    </w:p>
    <w:p w14:paraId="5EA67AC6" w14:textId="67F40216" w:rsidR="000304F6" w:rsidRDefault="00821B55"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sidR="000304F6">
        <w:rPr>
          <w:rFonts w:ascii="Times New Roman" w:eastAsia="MS Mincho" w:hAnsi="Times New Roman" w:cs="Times New Roman"/>
          <w:sz w:val="24"/>
        </w:rPr>
        <w:t xml:space="preserve">Which </w:t>
      </w:r>
      <w:r w:rsidR="000304F6" w:rsidRPr="00821B55">
        <w:rPr>
          <w:rFonts w:ascii="Times New Roman" w:eastAsia="MS Mincho" w:hAnsi="Times New Roman" w:cs="Times New Roman"/>
          <w:sz w:val="24"/>
        </w:rPr>
        <w:t>trajectory</w:t>
      </w:r>
      <w:r w:rsidR="000304F6">
        <w:rPr>
          <w:rFonts w:ascii="Times New Roman" w:eastAsia="MS Mincho" w:hAnsi="Times New Roman" w:cs="Times New Roman"/>
          <w:sz w:val="24"/>
        </w:rPr>
        <w:t xml:space="preserve"> angle yielded the greatest vertical launch height (</w:t>
      </w:r>
      <w:r w:rsidR="000304F6">
        <w:rPr>
          <w:rFonts w:ascii="Times New Roman" w:hAnsi="Times New Roman" w:cs="Times New Roman"/>
          <w:sz w:val="24"/>
        </w:rPr>
        <w:t>d</w:t>
      </w:r>
      <w:r w:rsidR="000304F6">
        <w:rPr>
          <w:rFonts w:ascii="Times New Roman" w:hAnsi="Times New Roman" w:cs="Times New Roman"/>
          <w:sz w:val="24"/>
          <w:vertAlign w:val="subscript"/>
        </w:rPr>
        <w:t>y</w:t>
      </w:r>
      <w:r w:rsidR="000304F6">
        <w:rPr>
          <w:rFonts w:ascii="Times New Roman" w:eastAsia="MS Mincho" w:hAnsi="Times New Roman" w:cs="Times New Roman"/>
          <w:sz w:val="24"/>
        </w:rPr>
        <w:t>)?</w:t>
      </w:r>
    </w:p>
    <w:p w14:paraId="33C0E63B" w14:textId="77777777" w:rsidR="000304F6" w:rsidRDefault="000304F6" w:rsidP="00821B55">
      <w:pPr>
        <w:pStyle w:val="PlainText"/>
        <w:ind w:left="360" w:right="230"/>
        <w:rPr>
          <w:rFonts w:ascii="Times New Roman" w:eastAsia="MS Mincho" w:hAnsi="Times New Roman" w:cs="Times New Roman"/>
          <w:sz w:val="24"/>
        </w:rPr>
      </w:pPr>
    </w:p>
    <w:p w14:paraId="0A4D3948" w14:textId="6ADBDAC6" w:rsidR="000304F6" w:rsidRDefault="000304F6" w:rsidP="00821B55">
      <w:pPr>
        <w:pStyle w:val="PlainText"/>
        <w:ind w:left="360" w:right="230"/>
        <w:rPr>
          <w:rFonts w:ascii="Times New Roman" w:eastAsia="MS Mincho" w:hAnsi="Times New Roman" w:cs="Times New Roman"/>
          <w:sz w:val="24"/>
        </w:rPr>
      </w:pPr>
    </w:p>
    <w:p w14:paraId="4F9B3C72" w14:textId="2FB4DF6C" w:rsidR="000304F6" w:rsidRDefault="00821B55"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5</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Which trajectory angle yielded the greatest horizontal launch displacement (</w:t>
      </w:r>
      <w:r w:rsidR="000304F6">
        <w:rPr>
          <w:rFonts w:ascii="Times New Roman" w:hAnsi="Times New Roman" w:cs="Times New Roman"/>
          <w:sz w:val="24"/>
        </w:rPr>
        <w:t>d</w:t>
      </w:r>
      <w:r w:rsidR="000304F6">
        <w:rPr>
          <w:rFonts w:ascii="Times New Roman" w:hAnsi="Times New Roman" w:cs="Times New Roman"/>
          <w:sz w:val="24"/>
          <w:vertAlign w:val="subscript"/>
        </w:rPr>
        <w:t>x</w:t>
      </w:r>
      <w:r w:rsidR="000304F6">
        <w:rPr>
          <w:rFonts w:ascii="Times New Roman" w:eastAsia="MS Mincho" w:hAnsi="Times New Roman" w:cs="Times New Roman"/>
          <w:sz w:val="24"/>
        </w:rPr>
        <w:t>)?</w:t>
      </w:r>
    </w:p>
    <w:p w14:paraId="116AD196" w14:textId="77777777" w:rsidR="000304F6" w:rsidRDefault="000304F6" w:rsidP="00821B55">
      <w:pPr>
        <w:pStyle w:val="PlainText"/>
        <w:ind w:left="360" w:right="230"/>
        <w:rPr>
          <w:rFonts w:ascii="Times New Roman" w:eastAsia="MS Mincho" w:hAnsi="Times New Roman" w:cs="Times New Roman"/>
          <w:sz w:val="24"/>
        </w:rPr>
      </w:pPr>
    </w:p>
    <w:p w14:paraId="49F717BF" w14:textId="0BA546EA" w:rsidR="000304F6" w:rsidRDefault="000304F6" w:rsidP="00821B55">
      <w:pPr>
        <w:pStyle w:val="PlainText"/>
        <w:ind w:left="360" w:right="230"/>
        <w:rPr>
          <w:rFonts w:ascii="Times New Roman" w:eastAsia="MS Mincho" w:hAnsi="Times New Roman" w:cs="Times New Roman"/>
          <w:sz w:val="24"/>
        </w:rPr>
      </w:pPr>
    </w:p>
    <w:p w14:paraId="2756D354" w14:textId="1F8760E3" w:rsidR="000304F6" w:rsidRDefault="00821B55" w:rsidP="00D3488F">
      <w:pPr>
        <w:pStyle w:val="PlainText"/>
        <w:ind w:left="360" w:right="50" w:hanging="360"/>
        <w:rPr>
          <w:rFonts w:ascii="Times New Roman" w:eastAsia="MS Mincho" w:hAnsi="Times New Roman" w:cs="Times New Roman"/>
          <w:sz w:val="24"/>
        </w:rPr>
      </w:pPr>
      <w:r>
        <w:rPr>
          <w:rFonts w:ascii="Times New Roman" w:eastAsia="MS Mincho" w:hAnsi="Times New Roman" w:cs="Times New Roman"/>
          <w:sz w:val="24"/>
        </w:rPr>
        <w:t>6</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 xml:space="preserve">Which two pairs of trajectory angles yielded </w:t>
      </w:r>
      <w:r w:rsidR="000304F6">
        <w:rPr>
          <w:rFonts w:ascii="Times New Roman" w:eastAsia="MS Mincho" w:hAnsi="Times New Roman" w:cs="Times New Roman"/>
          <w:sz w:val="24"/>
          <w:u w:val="single"/>
        </w:rPr>
        <w:t>the same</w:t>
      </w:r>
      <w:r w:rsidR="000304F6">
        <w:rPr>
          <w:rFonts w:ascii="Times New Roman" w:eastAsia="MS Mincho" w:hAnsi="Times New Roman" w:cs="Times New Roman"/>
          <w:sz w:val="24"/>
        </w:rPr>
        <w:t xml:space="preserve"> horizontal launch displacement (</w:t>
      </w:r>
      <w:r w:rsidR="000304F6">
        <w:rPr>
          <w:rFonts w:ascii="Times New Roman" w:hAnsi="Times New Roman" w:cs="Times New Roman"/>
          <w:sz w:val="24"/>
        </w:rPr>
        <w:t>d</w:t>
      </w:r>
      <w:r w:rsidR="000304F6">
        <w:rPr>
          <w:rFonts w:ascii="Times New Roman" w:hAnsi="Times New Roman" w:cs="Times New Roman"/>
          <w:sz w:val="24"/>
          <w:vertAlign w:val="subscript"/>
        </w:rPr>
        <w:t>x</w:t>
      </w:r>
      <w:r w:rsidR="000304F6">
        <w:rPr>
          <w:rFonts w:ascii="Times New Roman" w:eastAsia="MS Mincho" w:hAnsi="Times New Roman" w:cs="Times New Roman"/>
          <w:sz w:val="24"/>
        </w:rPr>
        <w:t xml:space="preserve">)? </w:t>
      </w:r>
    </w:p>
    <w:p w14:paraId="48F6084B" w14:textId="77777777" w:rsidR="000304F6" w:rsidRDefault="000304F6" w:rsidP="00821B55">
      <w:pPr>
        <w:pStyle w:val="PlainText"/>
        <w:ind w:left="360" w:right="50"/>
        <w:rPr>
          <w:rFonts w:ascii="Times New Roman" w:eastAsia="MS Mincho" w:hAnsi="Times New Roman" w:cs="Times New Roman"/>
          <w:sz w:val="24"/>
        </w:rPr>
      </w:pPr>
    </w:p>
    <w:p w14:paraId="01CE53C9" w14:textId="76718E21" w:rsidR="003050A4" w:rsidRDefault="003050A4">
      <w:pPr>
        <w:suppressAutoHyphens w:val="0"/>
        <w:rPr>
          <w:rFonts w:eastAsia="MS Mincho"/>
          <w:szCs w:val="20"/>
        </w:rPr>
      </w:pPr>
    </w:p>
    <w:p w14:paraId="6CE6EE4C" w14:textId="5A5B7618" w:rsidR="000304F6" w:rsidRDefault="00821B55" w:rsidP="00D3488F">
      <w:pPr>
        <w:pStyle w:val="PlainText"/>
        <w:ind w:left="360" w:right="50" w:hanging="360"/>
        <w:rPr>
          <w:rFonts w:ascii="Times New Roman" w:eastAsia="MS Mincho" w:hAnsi="Times New Roman" w:cs="Times New Roman"/>
          <w:sz w:val="16"/>
          <w:szCs w:val="16"/>
        </w:rPr>
      </w:pPr>
      <w:r>
        <w:rPr>
          <w:rFonts w:ascii="Times New Roman" w:eastAsia="MS Mincho" w:hAnsi="Times New Roman" w:cs="Times New Roman"/>
          <w:sz w:val="24"/>
        </w:rPr>
        <w:t>7</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Label the trajectory angle, the estimated vertical height reached, and measured horizontal displacement for each projectile below (</w:t>
      </w:r>
      <w:r w:rsidR="000304F6">
        <w:rPr>
          <w:rFonts w:ascii="Times New Roman" w:eastAsia="MS Mincho" w:hAnsi="Times New Roman" w:cs="Times New Roman"/>
          <w:i/>
          <w:sz w:val="24"/>
        </w:rPr>
        <w:t>based on the lab results</w:t>
      </w:r>
      <w:r w:rsidR="000304F6">
        <w:rPr>
          <w:rFonts w:ascii="Times New Roman" w:eastAsia="MS Mincho" w:hAnsi="Times New Roman" w:cs="Times New Roman"/>
          <w:sz w:val="24"/>
        </w:rPr>
        <w:t>).</w:t>
      </w:r>
    </w:p>
    <w:p w14:paraId="7250CF9E" w14:textId="77777777" w:rsidR="000304F6" w:rsidRDefault="000304F6" w:rsidP="00D3488F">
      <w:pPr>
        <w:pStyle w:val="PlainText"/>
        <w:ind w:left="360" w:right="230" w:hanging="360"/>
        <w:rPr>
          <w:rFonts w:ascii="Times New Roman" w:eastAsia="MS Mincho" w:hAnsi="Times New Roman" w:cs="Times New Roman"/>
          <w:sz w:val="16"/>
          <w:szCs w:val="16"/>
        </w:rPr>
      </w:pPr>
    </w:p>
    <w:p w14:paraId="2139E3E6" w14:textId="66958F77" w:rsidR="000304F6" w:rsidRDefault="00910665">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50048" behindDoc="0" locked="0" layoutInCell="1" allowOverlap="1" wp14:anchorId="2A6DD408" wp14:editId="52B0E031">
                <wp:simplePos x="0" y="0"/>
                <wp:positionH relativeFrom="column">
                  <wp:posOffset>1170305</wp:posOffset>
                </wp:positionH>
                <wp:positionV relativeFrom="paragraph">
                  <wp:posOffset>112395</wp:posOffset>
                </wp:positionV>
                <wp:extent cx="2103120" cy="1645920"/>
                <wp:effectExtent l="0" t="0" r="0" b="0"/>
                <wp:wrapNone/>
                <wp:docPr id="4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64592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85510" id="Freeform 5" o:spid="_x0000_s1026" style="position:absolute;margin-left:92.15pt;margin-top:8.85pt;width:165.6pt;height:129.6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" path="m,1176c852,588,1704,,2592,24v888,24,1812,660,2736,1296e" filled="f" strokeweight=".26mm">
                <v:stroke endcap="square"/>
                <v:path o:connecttype="custom" o:connectlocs="0,1466365;1023139,29926;2103120,1645920" o:connectangles="0,0,0"/>
              </v:shape>
            </w:pict>
          </mc:Fallback>
        </mc:AlternateContent>
      </w:r>
      <w:r>
        <w:rPr>
          <w:noProof/>
        </w:rPr>
        <mc:AlternateContent>
          <mc:Choice Requires="wps">
            <w:drawing>
              <wp:anchor distT="0" distB="0" distL="114300" distR="114300" simplePos="0" relativeHeight="251654144" behindDoc="0" locked="0" layoutInCell="1" allowOverlap="1" wp14:anchorId="526C11CB" wp14:editId="0183E8E7">
                <wp:simplePos x="0" y="0"/>
                <wp:positionH relativeFrom="column">
                  <wp:posOffset>1170305</wp:posOffset>
                </wp:positionH>
                <wp:positionV relativeFrom="paragraph">
                  <wp:posOffset>112395</wp:posOffset>
                </wp:positionV>
                <wp:extent cx="0" cy="146304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9B2FE" id="Line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8.85pt" to="92.1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" strokeweight=".71mm">
                <v:stroke joinstyle="miter" endcap="square"/>
              </v:line>
            </w:pict>
          </mc:Fallback>
        </mc:AlternateContent>
      </w:r>
    </w:p>
    <w:p w14:paraId="44E8C000" w14:textId="77777777" w:rsidR="000304F6" w:rsidRDefault="000304F6">
      <w:pPr>
        <w:pStyle w:val="PlainText"/>
        <w:ind w:right="230"/>
        <w:rPr>
          <w:rFonts w:ascii="Times New Roman" w:eastAsia="MS Mincho" w:hAnsi="Times New Roman" w:cs="Times New Roman"/>
          <w:sz w:val="24"/>
        </w:rPr>
      </w:pPr>
    </w:p>
    <w:p w14:paraId="301AAAD9" w14:textId="51626A2F" w:rsidR="000304F6" w:rsidRDefault="00910665">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49024" behindDoc="0" locked="0" layoutInCell="1" allowOverlap="1" wp14:anchorId="16F37F40" wp14:editId="297039B4">
                <wp:simplePos x="0" y="0"/>
                <wp:positionH relativeFrom="column">
                  <wp:posOffset>1170305</wp:posOffset>
                </wp:positionH>
                <wp:positionV relativeFrom="paragraph">
                  <wp:posOffset>20955</wp:posOffset>
                </wp:positionV>
                <wp:extent cx="3017520" cy="1371600"/>
                <wp:effectExtent l="0" t="0" r="0" b="0"/>
                <wp:wrapNone/>
                <wp:docPr id="4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37160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069087" id="Freeform 4" o:spid="_x0000_s1026" style="position:absolute;margin-left:92.15pt;margin-top:1.65pt;width:237.6pt;height:108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" path="m,1176c852,588,1704,,2592,24v888,24,1812,660,2736,1296e" filled="f" strokeweight=".26mm">
                <v:stroke endcap="square"/>
                <v:path o:connecttype="custom" o:connectlocs="0,1221971;1467983,24938;3017520,1371600" o:connectangles="0,0,0"/>
              </v:shape>
            </w:pict>
          </mc:Fallback>
        </mc:AlternateContent>
      </w:r>
    </w:p>
    <w:p w14:paraId="0A19216D" w14:textId="77777777" w:rsidR="000304F6" w:rsidRDefault="000304F6">
      <w:pPr>
        <w:pStyle w:val="PlainText"/>
        <w:tabs>
          <w:tab w:val="left" w:pos="2160"/>
          <w:tab w:val="left" w:pos="4320"/>
        </w:tabs>
        <w:rPr>
          <w:rFonts w:ascii="Times New Roman" w:eastAsia="MS Mincho" w:hAnsi="Times New Roman" w:cs="Times New Roman"/>
          <w:sz w:val="16"/>
        </w:rPr>
      </w:pPr>
    </w:p>
    <w:p w14:paraId="0123F6DE" w14:textId="4948E5F0"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48000" behindDoc="0" locked="0" layoutInCell="1" allowOverlap="1" wp14:anchorId="16658050" wp14:editId="666845C1">
                <wp:simplePos x="0" y="0"/>
                <wp:positionH relativeFrom="column">
                  <wp:posOffset>1261745</wp:posOffset>
                </wp:positionH>
                <wp:positionV relativeFrom="paragraph">
                  <wp:posOffset>22225</wp:posOffset>
                </wp:positionV>
                <wp:extent cx="4023360" cy="1005840"/>
                <wp:effectExtent l="0" t="0" r="0" b="0"/>
                <wp:wrapNone/>
                <wp:docPr id="3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100584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88FC4" id="Freeform 3" o:spid="_x0000_s1026" style="position:absolute;margin-left:99.35pt;margin-top:1.75pt;width:316.8pt;height:79.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" path="m,1176c852,588,1704,,2592,24v888,24,1812,660,2736,1296e" filled="f" strokeweight=".26mm">
                <v:stroke endcap="square"/>
                <v:path o:connecttype="custom" o:connectlocs="0,896112;1957310,18288;4023360,1005840" o:connectangles="0,0,0"/>
              </v:shape>
            </w:pict>
          </mc:Fallback>
        </mc:AlternateContent>
      </w:r>
    </w:p>
    <w:p w14:paraId="5BC252D3" w14:textId="77777777" w:rsidR="000304F6" w:rsidRDefault="000304F6">
      <w:pPr>
        <w:pStyle w:val="PlainText"/>
        <w:tabs>
          <w:tab w:val="left" w:pos="2160"/>
          <w:tab w:val="left" w:pos="4320"/>
        </w:tabs>
        <w:rPr>
          <w:rFonts w:ascii="Times New Roman" w:eastAsia="MS Mincho" w:hAnsi="Times New Roman" w:cs="Times New Roman"/>
          <w:sz w:val="24"/>
        </w:rPr>
      </w:pPr>
    </w:p>
    <w:p w14:paraId="48F060FD" w14:textId="5B6AB63B"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1072" behindDoc="0" locked="0" layoutInCell="1" allowOverlap="1" wp14:anchorId="4EF82A2B" wp14:editId="65ADE658">
                <wp:simplePos x="0" y="0"/>
                <wp:positionH relativeFrom="column">
                  <wp:posOffset>1261745</wp:posOffset>
                </wp:positionH>
                <wp:positionV relativeFrom="paragraph">
                  <wp:posOffset>18415</wp:posOffset>
                </wp:positionV>
                <wp:extent cx="2834640" cy="640080"/>
                <wp:effectExtent l="0" t="0" r="0" b="0"/>
                <wp:wrapNone/>
                <wp:docPr id="3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64008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F598E9" id="Freeform 6" o:spid="_x0000_s1026" style="position:absolute;margin-left:99.35pt;margin-top:1.45pt;width:223.2pt;height:50.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" path="m,1176c852,588,1704,,2592,24v888,24,1812,660,2736,1296e" filled="f" strokeweight=".26mm">
                <v:stroke endcap="square"/>
                <v:path o:connecttype="custom" o:connectlocs="0,570253;1379014,11638;2834640,640080" o:connectangles="0,0,0"/>
              </v:shape>
            </w:pict>
          </mc:Fallback>
        </mc:AlternateContent>
      </w:r>
    </w:p>
    <w:p w14:paraId="48C5A446" w14:textId="56F474E0"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2096" behindDoc="0" locked="0" layoutInCell="1" allowOverlap="1" wp14:anchorId="21769ACD" wp14:editId="4BB76D99">
                <wp:simplePos x="0" y="0"/>
                <wp:positionH relativeFrom="column">
                  <wp:posOffset>1261745</wp:posOffset>
                </wp:positionH>
                <wp:positionV relativeFrom="paragraph">
                  <wp:posOffset>117475</wp:posOffset>
                </wp:positionV>
                <wp:extent cx="2011680" cy="365760"/>
                <wp:effectExtent l="0" t="0" r="0" b="0"/>
                <wp:wrapNone/>
                <wp:docPr id="3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CE5591" id="Freeform 7" o:spid="_x0000_s1026" style="position:absolute;margin-left:99.35pt;margin-top:9.25pt;width:158.4pt;height:28.8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" path="m,1176c852,588,1704,,2592,24v888,24,1812,660,2736,1296e" filled="f" strokeweight=".26mm">
                <v:stroke endcap="square"/>
                <v:path o:connecttype="custom" o:connectlocs="0,325859;978655,6650;2011680,365760" o:connectangles="0,0,0"/>
              </v:shape>
            </w:pict>
          </mc:Fallback>
        </mc:AlternateContent>
      </w:r>
    </w:p>
    <w:p w14:paraId="613BED84" w14:textId="0B59A7A8" w:rsidR="000304F6" w:rsidRDefault="00910665">
      <w:pPr>
        <w:pStyle w:val="PlainText"/>
        <w:tabs>
          <w:tab w:val="left" w:pos="2160"/>
          <w:tab w:val="left" w:pos="4320"/>
        </w:tabs>
        <w:rPr>
          <w:rFonts w:ascii="Times New Roman" w:eastAsia="MS Mincho" w:hAnsi="Times New Roman" w:cs="Times New Roman"/>
          <w:sz w:val="24"/>
        </w:rPr>
      </w:pPr>
      <w:r>
        <w:rPr>
          <w:rFonts w:ascii="Times New Roman" w:eastAsia="MS Mincho" w:hAnsi="Times New Roman" w:cs="Times New Roman"/>
          <w:noProof/>
          <w:sz w:val="24"/>
          <w:lang w:eastAsia="en-US"/>
        </w:rPr>
        <w:drawing>
          <wp:anchor distT="0" distB="0" distL="0" distR="0" simplePos="0" relativeHeight="251667456" behindDoc="1" locked="0" layoutInCell="1" allowOverlap="1" wp14:anchorId="5E1D6284" wp14:editId="4AE697C8">
            <wp:simplePos x="0" y="0"/>
            <wp:positionH relativeFrom="column">
              <wp:posOffset>647700</wp:posOffset>
            </wp:positionH>
            <wp:positionV relativeFrom="paragraph">
              <wp:posOffset>158750</wp:posOffset>
            </wp:positionV>
            <wp:extent cx="455930" cy="485775"/>
            <wp:effectExtent l="0" t="0" r="0" b="0"/>
            <wp:wrapTight wrapText="bothSides">
              <wp:wrapPolygon edited="0">
                <wp:start x="0" y="0"/>
                <wp:lineTo x="0" y="21176"/>
                <wp:lineTo x="20758" y="21176"/>
                <wp:lineTo x="20758"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l="11206" t="15204" r="69637" b="54971"/>
                    <a:stretch>
                      <a:fillRect/>
                    </a:stretch>
                  </pic:blipFill>
                  <pic:spPr bwMode="auto">
                    <a:xfrm>
                      <a:off x="0" y="0"/>
                      <a:ext cx="455930"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28595D10" wp14:editId="2A9115AD">
                <wp:simplePos x="0" y="0"/>
                <wp:positionH relativeFrom="column">
                  <wp:posOffset>1170305</wp:posOffset>
                </wp:positionH>
                <wp:positionV relativeFrom="paragraph">
                  <wp:posOffset>140335</wp:posOffset>
                </wp:positionV>
                <wp:extent cx="182880" cy="182880"/>
                <wp:effectExtent l="0" t="0" r="0" b="0"/>
                <wp:wrapNone/>
                <wp:docPr id="3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A9DF3A" id="Oval 10" o:spid="_x0000_s1026" style="position:absolute;margin-left:92.15pt;margin-top:11.05pt;width:14.4pt;height:14.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" strokeweight=".26mm">
                <v:stroke joinstyle="miter" endcap="square"/>
              </v:oval>
            </w:pict>
          </mc:Fallback>
        </mc:AlternateContent>
      </w:r>
    </w:p>
    <w:p w14:paraId="5313C3DC" w14:textId="509BBA96"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3120" behindDoc="0" locked="0" layoutInCell="1" allowOverlap="1" wp14:anchorId="0753F300" wp14:editId="40E29C87">
                <wp:simplePos x="0" y="0"/>
                <wp:positionH relativeFrom="column">
                  <wp:posOffset>1261745</wp:posOffset>
                </wp:positionH>
                <wp:positionV relativeFrom="paragraph">
                  <wp:posOffset>132715</wp:posOffset>
                </wp:positionV>
                <wp:extent cx="4754880" cy="0"/>
                <wp:effectExtent l="0" t="0" r="0" b="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8930A"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0.45pt" to="47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" strokeweight=".71mm">
                <v:stroke joinstyle="miter" endcap="square"/>
              </v:line>
            </w:pict>
          </mc:Fallback>
        </mc:AlternateContent>
      </w:r>
      <w:r>
        <w:rPr>
          <w:noProof/>
        </w:rPr>
        <mc:AlternateContent>
          <mc:Choice Requires="wps">
            <w:drawing>
              <wp:anchor distT="0" distB="0" distL="114300" distR="114300" simplePos="0" relativeHeight="251656192" behindDoc="0" locked="0" layoutInCell="1" allowOverlap="1" wp14:anchorId="3A9E05B7" wp14:editId="6BB65C9F">
                <wp:simplePos x="0" y="0"/>
                <wp:positionH relativeFrom="column">
                  <wp:posOffset>3181985</wp:posOffset>
                </wp:positionH>
                <wp:positionV relativeFrom="paragraph">
                  <wp:posOffset>56515</wp:posOffset>
                </wp:positionV>
                <wp:extent cx="182880" cy="182880"/>
                <wp:effectExtent l="0" t="0" r="0" b="0"/>
                <wp:wrapNone/>
                <wp:docPr id="3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B14846" id="Oval 11" o:spid="_x0000_s1026" style="position:absolute;margin-left:250.55pt;margin-top:4.45pt;width:14.4pt;height:14.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" strokeweight=".26mm">
                <v:stroke joinstyle="miter" endcap="square"/>
              </v:oval>
            </w:pict>
          </mc:Fallback>
        </mc:AlternateContent>
      </w:r>
      <w:r>
        <w:rPr>
          <w:noProof/>
        </w:rPr>
        <mc:AlternateContent>
          <mc:Choice Requires="wps">
            <w:drawing>
              <wp:anchor distT="0" distB="0" distL="114300" distR="114300" simplePos="0" relativeHeight="251657216" behindDoc="0" locked="0" layoutInCell="1" allowOverlap="1" wp14:anchorId="5B4E1898" wp14:editId="2BA38E76">
                <wp:simplePos x="0" y="0"/>
                <wp:positionH relativeFrom="column">
                  <wp:posOffset>4096385</wp:posOffset>
                </wp:positionH>
                <wp:positionV relativeFrom="paragraph">
                  <wp:posOffset>56515</wp:posOffset>
                </wp:positionV>
                <wp:extent cx="182880" cy="182880"/>
                <wp:effectExtent l="0" t="0" r="0" b="0"/>
                <wp:wrapNone/>
                <wp:docPr id="3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5F990B" id="Oval 12" o:spid="_x0000_s1026" style="position:absolute;margin-left:322.55pt;margin-top:4.45pt;width:14.4pt;height:14.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" strokeweight=".26mm">
                <v:stroke joinstyle="miter" endcap="square"/>
              </v:oval>
            </w:pict>
          </mc:Fallback>
        </mc:AlternateContent>
      </w:r>
      <w:r>
        <w:rPr>
          <w:noProof/>
        </w:rPr>
        <mc:AlternateContent>
          <mc:Choice Requires="wps">
            <w:drawing>
              <wp:anchor distT="0" distB="0" distL="114300" distR="114300" simplePos="0" relativeHeight="251658240" behindDoc="0" locked="0" layoutInCell="1" allowOverlap="1" wp14:anchorId="5E125443" wp14:editId="5D834F8E">
                <wp:simplePos x="0" y="0"/>
                <wp:positionH relativeFrom="column">
                  <wp:posOffset>5193665</wp:posOffset>
                </wp:positionH>
                <wp:positionV relativeFrom="paragraph">
                  <wp:posOffset>56515</wp:posOffset>
                </wp:positionV>
                <wp:extent cx="182880" cy="182880"/>
                <wp:effectExtent l="0" t="0" r="0" b="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1BD81F" id="Oval 13" o:spid="_x0000_s1026" style="position:absolute;margin-left:408.95pt;margin-top:4.45pt;width:14.4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" strokeweight=".26mm">
                <v:stroke joinstyle="miter" endcap="square"/>
              </v:oval>
            </w:pict>
          </mc:Fallback>
        </mc:AlternateContent>
      </w:r>
    </w:p>
    <w:p w14:paraId="384D9FC5" w14:textId="77777777" w:rsidR="000304F6" w:rsidRDefault="000304F6">
      <w:pPr>
        <w:pStyle w:val="PlainText"/>
        <w:ind w:right="230"/>
        <w:rPr>
          <w:rFonts w:ascii="Times New Roman" w:eastAsia="MS Mincho" w:hAnsi="Times New Roman" w:cs="Times New Roman"/>
          <w:sz w:val="24"/>
        </w:rPr>
      </w:pPr>
    </w:p>
    <w:p w14:paraId="14F72209" w14:textId="77777777" w:rsidR="000304F6" w:rsidRDefault="000304F6">
      <w:pPr>
        <w:pStyle w:val="PlainText"/>
        <w:ind w:right="230"/>
        <w:rPr>
          <w:rFonts w:ascii="Times New Roman" w:eastAsia="MS Mincho" w:hAnsi="Times New Roman" w:cs="Times New Roman"/>
          <w:sz w:val="24"/>
        </w:rPr>
      </w:pPr>
    </w:p>
    <w:p w14:paraId="67E16219" w14:textId="77777777" w:rsidR="000304F6" w:rsidRDefault="000304F6">
      <w:pPr>
        <w:pStyle w:val="PlainText"/>
        <w:ind w:right="230"/>
        <w:rPr>
          <w:rFonts w:ascii="Times New Roman" w:eastAsia="MS Mincho" w:hAnsi="Times New Roman" w:cs="Times New Roman"/>
          <w:sz w:val="24"/>
        </w:rPr>
      </w:pPr>
    </w:p>
    <w:p w14:paraId="5F336C30" w14:textId="77777777" w:rsidR="003050A4" w:rsidRDefault="003050A4">
      <w:pPr>
        <w:suppressAutoHyphens w:val="0"/>
        <w:rPr>
          <w:rFonts w:eastAsia="MS Mincho"/>
          <w:sz w:val="40"/>
          <w:szCs w:val="32"/>
        </w:rPr>
      </w:pPr>
      <w:r>
        <w:rPr>
          <w:rFonts w:eastAsia="MS Mincho"/>
          <w:sz w:val="40"/>
          <w:szCs w:val="32"/>
        </w:rPr>
        <w:br w:type="page"/>
      </w:r>
    </w:p>
    <w:p w14:paraId="5DC24ACA" w14:textId="7D6678C0" w:rsidR="000304F6" w:rsidRPr="00585BF0" w:rsidRDefault="00585BF0" w:rsidP="000B6738">
      <w:pPr>
        <w:suppressAutoHyphens w:val="0"/>
        <w:jc w:val="center"/>
        <w:rPr>
          <w:rFonts w:eastAsia="MS Mincho"/>
          <w:sz w:val="40"/>
          <w:szCs w:val="32"/>
        </w:rPr>
      </w:pPr>
      <w:r w:rsidRPr="00585BF0">
        <w:rPr>
          <w:rFonts w:eastAsia="MS Mincho"/>
          <w:sz w:val="40"/>
          <w:szCs w:val="32"/>
        </w:rPr>
        <w:lastRenderedPageBreak/>
        <w:t>Answers</w:t>
      </w:r>
    </w:p>
    <w:p w14:paraId="76EC0B63" w14:textId="77777777" w:rsidR="00585BF0" w:rsidRDefault="00585BF0" w:rsidP="00585BF0">
      <w:pPr>
        <w:pStyle w:val="PlainText"/>
        <w:ind w:right="230"/>
        <w:jc w:val="center"/>
        <w:rPr>
          <w:rFonts w:ascii="Times New Roman" w:eastAsia="MS Mincho" w:hAnsi="Times New Roman" w:cs="Times New Roman"/>
          <w:sz w:val="24"/>
        </w:rPr>
      </w:pPr>
    </w:p>
    <w:p w14:paraId="2CCFF57C" w14:textId="6BB7BA51" w:rsidR="00BF5C1B" w:rsidRDefault="00BF5C1B" w:rsidP="00BF5C1B">
      <w:pPr>
        <w:pStyle w:val="PlainText"/>
        <w:tabs>
          <w:tab w:val="left" w:pos="2160"/>
          <w:tab w:val="left" w:pos="4320"/>
        </w:tabs>
        <w:ind w:left="1080" w:hanging="1080"/>
        <w:rPr>
          <w:rFonts w:ascii="Times New Roman" w:eastAsia="MS Mincho" w:hAnsi="Times New Roman" w:cs="Times New Roman"/>
          <w:sz w:val="16"/>
          <w:szCs w:val="16"/>
        </w:rPr>
      </w:pPr>
      <w:r>
        <w:rPr>
          <w:rFonts w:ascii="Times New Roman" w:eastAsia="MS Mincho" w:hAnsi="Times New Roman" w:cs="Times New Roman"/>
          <w:b/>
          <w:sz w:val="32"/>
        </w:rPr>
        <w:t>Part 1</w:t>
      </w:r>
      <w:r>
        <w:rPr>
          <w:rFonts w:ascii="Times New Roman" w:eastAsia="MS Mincho" w:hAnsi="Times New Roman" w:cs="Times New Roman"/>
          <w:b/>
          <w:sz w:val="24"/>
        </w:rPr>
        <w:t xml:space="preserve">  </w:t>
      </w:r>
      <w:r>
        <w:rPr>
          <w:rFonts w:ascii="Times New Roman" w:eastAsia="MS Mincho" w:hAnsi="Times New Roman" w:cs="Times New Roman"/>
          <w:b/>
          <w:sz w:val="24"/>
        </w:rPr>
        <w:tab/>
        <w:t>Sketch the five possible types of projectiles</w:t>
      </w:r>
      <w:r w:rsidRPr="00DE3D24">
        <w:rPr>
          <w:rFonts w:ascii="Times New Roman" w:eastAsia="MS Mincho" w:hAnsi="Times New Roman" w:cs="Times New Roman"/>
          <w:b/>
          <w:sz w:val="24"/>
        </w:rPr>
        <w:t xml:space="preserve"> </w:t>
      </w:r>
      <w:r>
        <w:rPr>
          <w:rFonts w:ascii="Times New Roman" w:eastAsia="MS Mincho" w:hAnsi="Times New Roman" w:cs="Times New Roman"/>
          <w:b/>
          <w:sz w:val="24"/>
        </w:rPr>
        <w:t>in the squares provided. Label them.</w:t>
      </w:r>
    </w:p>
    <w:p w14:paraId="41096B77" w14:textId="77777777" w:rsidR="00BF5C1B" w:rsidRPr="00DE3D24" w:rsidRDefault="00BF5C1B" w:rsidP="00BF5C1B">
      <w:pPr>
        <w:pStyle w:val="PlainText"/>
        <w:tabs>
          <w:tab w:val="left" w:pos="2160"/>
          <w:tab w:val="left" w:pos="4320"/>
        </w:tabs>
        <w:rPr>
          <w:rFonts w:ascii="Times New Roman" w:eastAsia="MS Mincho" w:hAnsi="Times New Roman" w:cs="Times New Roman"/>
          <w:sz w:val="8"/>
          <w:szCs w:val="8"/>
        </w:rPr>
      </w:pPr>
    </w:p>
    <w:p w14:paraId="216C90C5" w14:textId="23EEF963" w:rsidR="00BF5C1B" w:rsidRDefault="00BF5C1B" w:rsidP="00BF5C1B">
      <w:pPr>
        <w:pStyle w:val="PlainText"/>
        <w:tabs>
          <w:tab w:val="left" w:pos="360"/>
          <w:tab w:val="left" w:pos="2160"/>
          <w:tab w:val="left" w:pos="4320"/>
        </w:tabs>
        <w:ind w:left="360"/>
        <w:rPr>
          <w:rFonts w:ascii="Times New Roman" w:eastAsia="MS Mincho" w:hAnsi="Times New Roman" w:cs="Times New Roman"/>
          <w:sz w:val="24"/>
          <w:szCs w:val="24"/>
        </w:rPr>
      </w:pPr>
      <w:r w:rsidRPr="00DE3D24">
        <w:rPr>
          <w:rFonts w:ascii="Times New Roman" w:eastAsia="MS Mincho" w:hAnsi="Times New Roman" w:cs="Times New Roman"/>
          <w:sz w:val="24"/>
          <w:szCs w:val="24"/>
        </w:rPr>
        <w:t>Label (give a title) to each type of projectile.</w:t>
      </w:r>
    </w:p>
    <w:p w14:paraId="21E211C6" w14:textId="77777777" w:rsidR="00BF5C1B" w:rsidRPr="00BF5C1B" w:rsidRDefault="00BF5C1B" w:rsidP="00BF5C1B">
      <w:pPr>
        <w:pStyle w:val="PlainText"/>
        <w:tabs>
          <w:tab w:val="left" w:pos="360"/>
          <w:tab w:val="left" w:pos="2160"/>
          <w:tab w:val="left" w:pos="4320"/>
        </w:tabs>
        <w:ind w:left="360"/>
        <w:rPr>
          <w:rFonts w:ascii="Times New Roman" w:eastAsia="MS Mincho" w:hAnsi="Times New Roman" w:cs="Times New Roman"/>
          <w:sz w:val="8"/>
          <w:szCs w:val="8"/>
        </w:rPr>
      </w:pPr>
    </w:p>
    <w:tbl>
      <w:tblPr>
        <w:tblW w:w="9836" w:type="dxa"/>
        <w:tblInd w:w="-15" w:type="dxa"/>
        <w:tblLayout w:type="fixed"/>
        <w:tblLook w:val="0000" w:firstRow="0" w:lastRow="0" w:firstColumn="0" w:lastColumn="0" w:noHBand="0" w:noVBand="0"/>
      </w:tblPr>
      <w:tblGrid>
        <w:gridCol w:w="1961"/>
        <w:gridCol w:w="1961"/>
        <w:gridCol w:w="1961"/>
        <w:gridCol w:w="1961"/>
        <w:gridCol w:w="1992"/>
      </w:tblGrid>
      <w:tr w:rsidR="000304F6" w14:paraId="6EBFAE40" w14:textId="77777777" w:rsidTr="00BF5C1B">
        <w:tc>
          <w:tcPr>
            <w:tcW w:w="1961" w:type="dxa"/>
            <w:tcBorders>
              <w:top w:val="single" w:sz="4" w:space="0" w:color="000000"/>
              <w:left w:val="single" w:sz="4" w:space="0" w:color="000000"/>
              <w:bottom w:val="single" w:sz="4" w:space="0" w:color="000000"/>
            </w:tcBorders>
            <w:shd w:val="clear" w:color="auto" w:fill="auto"/>
          </w:tcPr>
          <w:p w14:paraId="241BE0E8"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Free Fall</w:t>
            </w:r>
          </w:p>
          <w:p w14:paraId="5C8FE35F" w14:textId="77777777" w:rsidR="000304F6" w:rsidRDefault="000304F6">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17128B1B"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Vertical Free Fall</w:t>
            </w:r>
          </w:p>
        </w:tc>
        <w:tc>
          <w:tcPr>
            <w:tcW w:w="1961" w:type="dxa"/>
            <w:tcBorders>
              <w:top w:val="single" w:sz="4" w:space="0" w:color="000000"/>
              <w:left w:val="single" w:sz="4" w:space="0" w:color="000000"/>
              <w:bottom w:val="single" w:sz="4" w:space="0" w:color="000000"/>
            </w:tcBorders>
            <w:shd w:val="clear" w:color="auto" w:fill="auto"/>
          </w:tcPr>
          <w:p w14:paraId="3D6F4B3F"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Parabolic</w:t>
            </w:r>
          </w:p>
        </w:tc>
        <w:tc>
          <w:tcPr>
            <w:tcW w:w="1961" w:type="dxa"/>
            <w:tcBorders>
              <w:top w:val="single" w:sz="4" w:space="0" w:color="000000"/>
              <w:left w:val="single" w:sz="4" w:space="0" w:color="000000"/>
              <w:bottom w:val="single" w:sz="4" w:space="0" w:color="000000"/>
            </w:tcBorders>
            <w:shd w:val="clear" w:color="auto" w:fill="auto"/>
          </w:tcPr>
          <w:p w14:paraId="71A691D1"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Horizontal Cliff fall</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1E34E847" w14:textId="77777777" w:rsidR="000304F6" w:rsidRDefault="000304F6">
            <w:pPr>
              <w:pStyle w:val="PlainText"/>
              <w:tabs>
                <w:tab w:val="left" w:pos="2160"/>
                <w:tab w:val="left" w:pos="4320"/>
              </w:tabs>
              <w:snapToGrid w:val="0"/>
            </w:pPr>
            <w:r>
              <w:rPr>
                <w:rFonts w:ascii="Times New Roman" w:eastAsia="MS Mincho" w:hAnsi="Times New Roman" w:cs="Times New Roman"/>
                <w:b/>
                <w:sz w:val="32"/>
              </w:rPr>
              <w:t>Trajectory Cliff Fall</w:t>
            </w:r>
          </w:p>
        </w:tc>
      </w:tr>
      <w:tr w:rsidR="000304F6" w14:paraId="7A1BF993" w14:textId="77777777" w:rsidTr="00BF5C1B">
        <w:tc>
          <w:tcPr>
            <w:tcW w:w="5883" w:type="dxa"/>
            <w:gridSpan w:val="3"/>
            <w:tcBorders>
              <w:top w:val="single" w:sz="4" w:space="0" w:color="000000"/>
              <w:left w:val="single" w:sz="4" w:space="0" w:color="000000"/>
              <w:bottom w:val="single" w:sz="4" w:space="0" w:color="000000"/>
            </w:tcBorders>
            <w:shd w:val="clear" w:color="auto" w:fill="auto"/>
          </w:tcPr>
          <w:p w14:paraId="4A8CD1DF" w14:textId="05BCEA49"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noProof/>
                <w:sz w:val="32"/>
              </w:rPr>
              <w:drawing>
                <wp:inline distT="0" distB="0" distL="0" distR="0" wp14:anchorId="07A121B2" wp14:editId="3FBB0BB5">
                  <wp:extent cx="3558540" cy="13792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379220"/>
                          </a:xfrm>
                          <a:prstGeom prst="rect">
                            <a:avLst/>
                          </a:prstGeom>
                          <a:solidFill>
                            <a:srgbClr val="FFFFFF"/>
                          </a:solidFill>
                          <a:ln>
                            <a:noFill/>
                          </a:ln>
                        </pic:spPr>
                      </pic:pic>
                    </a:graphicData>
                  </a:graphic>
                </wp:inline>
              </w:drawing>
            </w:r>
          </w:p>
          <w:p w14:paraId="175C4556" w14:textId="77777777" w:rsidR="000304F6" w:rsidRDefault="000304F6">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49DCA83E" w14:textId="78FF2626"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noProof/>
                <w:sz w:val="32"/>
              </w:rPr>
              <w:drawing>
                <wp:inline distT="0" distB="0" distL="0" distR="0" wp14:anchorId="4B96519A" wp14:editId="64BB1AC7">
                  <wp:extent cx="142494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386840"/>
                          </a:xfrm>
                          <a:prstGeom prst="rect">
                            <a:avLst/>
                          </a:prstGeom>
                          <a:solidFill>
                            <a:srgbClr val="FFFFFF"/>
                          </a:solidFill>
                          <a:ln>
                            <a:noFill/>
                          </a:ln>
                        </pic:spPr>
                      </pic:pic>
                    </a:graphicData>
                  </a:graphic>
                </wp:inline>
              </w:drawing>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12F2E9D" w14:textId="43267E4A"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noProof/>
                <w:sz w:val="24"/>
                <w:lang w:eastAsia="en-US"/>
              </w:rPr>
              <mc:AlternateContent>
                <mc:Choice Requires="wps">
                  <w:drawing>
                    <wp:anchor distT="0" distB="0" distL="114300" distR="114300" simplePos="0" relativeHeight="251666432" behindDoc="0" locked="0" layoutInCell="1" allowOverlap="1" wp14:anchorId="00376E67" wp14:editId="4FCB3E6B">
                      <wp:simplePos x="0" y="0"/>
                      <wp:positionH relativeFrom="column">
                        <wp:posOffset>0</wp:posOffset>
                      </wp:positionH>
                      <wp:positionV relativeFrom="paragraph">
                        <wp:posOffset>321945</wp:posOffset>
                      </wp:positionV>
                      <wp:extent cx="1174115" cy="862965"/>
                      <wp:effectExtent l="0" t="0" r="0" b="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57A9" w14:textId="57B0FF4C" w:rsidR="000C1633" w:rsidRPr="000C1633" w:rsidRDefault="00910665">
                                  <w:r w:rsidRPr="000C1633">
                                    <w:rPr>
                                      <w:noProof/>
                                    </w:rPr>
                                    <w:drawing>
                                      <wp:inline distT="0" distB="0" distL="0" distR="0" wp14:anchorId="60C553AA" wp14:editId="6F382359">
                                        <wp:extent cx="998220" cy="769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20" cy="7696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6E67" id="_x0000_s1049" type="#_x0000_t202" style="position:absolute;margin-left:0;margin-top:25.35pt;width:92.45pt;height:6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" filled="f" stroked="f">
                      <v:textbox style="mso-fit-shape-to-text:t">
                        <w:txbxContent>
                          <w:p w14:paraId="2BBD57A9" w14:textId="57B0FF4C" w:rsidR="000C1633" w:rsidRPr="000C1633" w:rsidRDefault="00910665">
                            <w:r w:rsidRPr="000C1633">
                              <w:rPr>
                                <w:noProof/>
                              </w:rPr>
                              <w:drawing>
                                <wp:inline distT="0" distB="0" distL="0" distR="0" wp14:anchorId="60C553AA" wp14:editId="6F382359">
                                  <wp:extent cx="998220" cy="769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8220" cy="769620"/>
                                          </a:xfrm>
                                          <a:prstGeom prst="rect">
                                            <a:avLst/>
                                          </a:prstGeom>
                                          <a:noFill/>
                                          <a:ln>
                                            <a:noFill/>
                                          </a:ln>
                                        </pic:spPr>
                                      </pic:pic>
                                    </a:graphicData>
                                  </a:graphic>
                                </wp:inline>
                              </w:drawing>
                            </w:r>
                          </w:p>
                        </w:txbxContent>
                      </v:textbox>
                    </v:shape>
                  </w:pict>
                </mc:Fallback>
              </mc:AlternateContent>
            </w:r>
          </w:p>
        </w:tc>
      </w:tr>
    </w:tbl>
    <w:p w14:paraId="1E42739E" w14:textId="77777777" w:rsidR="000304F6" w:rsidRDefault="000304F6">
      <w:pPr>
        <w:pStyle w:val="PlainText"/>
        <w:tabs>
          <w:tab w:val="left" w:pos="2160"/>
          <w:tab w:val="left" w:pos="4320"/>
        </w:tabs>
      </w:pPr>
    </w:p>
    <w:p w14:paraId="765A2792" w14:textId="186DC853" w:rsidR="000304F6" w:rsidRDefault="000304F6">
      <w:pPr>
        <w:pStyle w:val="PlainText"/>
        <w:tabs>
          <w:tab w:val="left" w:pos="2160"/>
          <w:tab w:val="left" w:pos="4320"/>
        </w:tabs>
        <w:rPr>
          <w:rFonts w:ascii="Times New Roman" w:eastAsia="MS Mincho" w:hAnsi="Times New Roman" w:cs="Times New Roman"/>
          <w:sz w:val="24"/>
        </w:rPr>
      </w:pPr>
      <w:r>
        <w:rPr>
          <w:rFonts w:ascii="Times New Roman" w:eastAsia="MS Mincho" w:hAnsi="Times New Roman" w:cs="Times New Roman"/>
          <w:b/>
          <w:sz w:val="32"/>
        </w:rPr>
        <w:t>Part 2A</w:t>
      </w:r>
      <w:r>
        <w:rPr>
          <w:rFonts w:ascii="Times New Roman" w:eastAsia="MS Mincho" w:hAnsi="Times New Roman" w:cs="Times New Roman"/>
          <w:b/>
          <w:sz w:val="24"/>
        </w:rPr>
        <w:t xml:space="preserve">  Measuring the </w:t>
      </w:r>
      <w:r>
        <w:rPr>
          <w:rFonts w:ascii="Times New Roman" w:eastAsia="MS Mincho" w:hAnsi="Times New Roman" w:cs="Times New Roman"/>
          <w:b/>
          <w:sz w:val="24"/>
          <w:u w:val="single"/>
        </w:rPr>
        <w:t>Horizontal Distance</w:t>
      </w:r>
      <w:r>
        <w:rPr>
          <w:rFonts w:ascii="Times New Roman" w:eastAsia="MS Mincho" w:hAnsi="Times New Roman" w:cs="Times New Roman"/>
          <w:b/>
          <w:sz w:val="24"/>
        </w:rPr>
        <w:t xml:space="preserve"> </w:t>
      </w:r>
      <w:r w:rsidR="008907C9">
        <w:rPr>
          <w:rFonts w:ascii="Times New Roman" w:eastAsia="MS Mincho" w:hAnsi="Times New Roman" w:cs="Times New Roman"/>
          <w:b/>
          <w:sz w:val="24"/>
        </w:rPr>
        <w:t>(</w:t>
      </w:r>
      <w:r w:rsidR="008907C9">
        <w:rPr>
          <w:rFonts w:ascii="Times New Roman" w:hAnsi="Times New Roman" w:cs="Times New Roman"/>
          <w:b/>
          <w:sz w:val="24"/>
        </w:rPr>
        <w:t>d</w:t>
      </w:r>
      <w:r w:rsidR="008907C9">
        <w:rPr>
          <w:rFonts w:ascii="Times New Roman" w:hAnsi="Times New Roman" w:cs="Times New Roman"/>
          <w:b/>
          <w:sz w:val="24"/>
          <w:vertAlign w:val="subscript"/>
        </w:rPr>
        <w:t>x</w:t>
      </w:r>
      <w:r w:rsidR="008907C9">
        <w:rPr>
          <w:rFonts w:ascii="Times New Roman" w:eastAsia="MS Mincho" w:hAnsi="Times New Roman" w:cs="Times New Roman"/>
          <w:b/>
          <w:sz w:val="24"/>
        </w:rPr>
        <w:t xml:space="preserve">) </w:t>
      </w:r>
      <w:r>
        <w:rPr>
          <w:rFonts w:ascii="Times New Roman" w:eastAsia="MS Mincho" w:hAnsi="Times New Roman" w:cs="Times New Roman"/>
          <w:b/>
          <w:sz w:val="24"/>
        </w:rPr>
        <w:t>Component at Different Speeds</w:t>
      </w:r>
    </w:p>
    <w:p w14:paraId="6E4E78F6" w14:textId="5F73F32B" w:rsidR="004303B2" w:rsidRDefault="000304F6" w:rsidP="004303B2">
      <w:pPr>
        <w:pStyle w:val="PlainText"/>
        <w:tabs>
          <w:tab w:val="left" w:pos="2160"/>
          <w:tab w:val="left" w:pos="4320"/>
        </w:tabs>
        <w:ind w:left="540" w:hanging="360"/>
      </w:pPr>
      <w:r>
        <w:rPr>
          <w:rFonts w:ascii="Times New Roman" w:eastAsia="MS Mincho" w:hAnsi="Times New Roman" w:cs="Times New Roman"/>
          <w:sz w:val="24"/>
        </w:rPr>
        <w:t xml:space="preserve"> </w:t>
      </w:r>
    </w:p>
    <w:tbl>
      <w:tblPr>
        <w:tblW w:w="0" w:type="auto"/>
        <w:tblInd w:w="1610" w:type="dxa"/>
        <w:tblLayout w:type="fixed"/>
        <w:tblLook w:val="0000" w:firstRow="0" w:lastRow="0" w:firstColumn="0" w:lastColumn="0" w:noHBand="0" w:noVBand="0"/>
      </w:tblPr>
      <w:tblGrid>
        <w:gridCol w:w="1620"/>
        <w:gridCol w:w="1650"/>
      </w:tblGrid>
      <w:tr w:rsidR="004303B2" w14:paraId="3860AD69" w14:textId="77777777" w:rsidTr="004303B2">
        <w:trPr>
          <w:cantSplit/>
        </w:trPr>
        <w:tc>
          <w:tcPr>
            <w:tcW w:w="1620" w:type="dxa"/>
            <w:tcBorders>
              <w:top w:val="single" w:sz="4" w:space="0" w:color="000000"/>
              <w:left w:val="single" w:sz="4" w:space="0" w:color="000000"/>
              <w:bottom w:val="single" w:sz="4" w:space="0" w:color="000000"/>
            </w:tcBorders>
            <w:shd w:val="clear" w:color="auto" w:fill="auto"/>
          </w:tcPr>
          <w:p w14:paraId="53836010" w14:textId="77777777" w:rsidR="004303B2" w:rsidRPr="004303B2" w:rsidRDefault="004303B2" w:rsidP="00814212">
            <w:pPr>
              <w:pStyle w:val="PlainText"/>
              <w:tabs>
                <w:tab w:val="left" w:pos="2160"/>
                <w:tab w:val="left" w:pos="4320"/>
              </w:tabs>
              <w:snapToGrid w:val="0"/>
              <w:jc w:val="center"/>
              <w:rPr>
                <w:rFonts w:ascii="Times New Roman" w:hAnsi="Times New Roman" w:cs="Times New Roman"/>
                <w:sz w:val="24"/>
                <w:szCs w:val="24"/>
              </w:rPr>
            </w:pPr>
            <w:r w:rsidRPr="004303B2">
              <w:rPr>
                <w:rFonts w:ascii="Times New Roman" w:hAnsi="Times New Roman" w:cs="Times New Roman"/>
                <w:sz w:val="24"/>
                <w:szCs w:val="24"/>
              </w:rPr>
              <w:t>Initial Speed</w:t>
            </w:r>
          </w:p>
        </w:tc>
        <w:tc>
          <w:tcPr>
            <w:tcW w:w="1650" w:type="dxa"/>
            <w:tcBorders>
              <w:top w:val="single" w:sz="4" w:space="0" w:color="000000"/>
              <w:left w:val="single" w:sz="4" w:space="0" w:color="000000"/>
              <w:right w:val="single" w:sz="4" w:space="0" w:color="000000"/>
            </w:tcBorders>
            <w:shd w:val="clear" w:color="auto" w:fill="auto"/>
          </w:tcPr>
          <w:p w14:paraId="66D5EFE2" w14:textId="39EB6165"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w:t>
            </w:r>
          </w:p>
        </w:tc>
      </w:tr>
      <w:tr w:rsidR="004303B2" w14:paraId="05EF010A" w14:textId="77777777" w:rsidTr="004303B2">
        <w:tc>
          <w:tcPr>
            <w:tcW w:w="1620" w:type="dxa"/>
            <w:tcBorders>
              <w:top w:val="single" w:sz="4" w:space="0" w:color="000000"/>
              <w:left w:val="single" w:sz="4" w:space="0" w:color="000000"/>
              <w:bottom w:val="single" w:sz="4" w:space="0" w:color="000000"/>
            </w:tcBorders>
            <w:shd w:val="clear" w:color="auto" w:fill="auto"/>
          </w:tcPr>
          <w:p w14:paraId="6FE955BB"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B9A34F9" w14:textId="32E508AF"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7.1</w:t>
            </w:r>
            <w:r w:rsidR="008907C9">
              <w:rPr>
                <w:rFonts w:ascii="Times New Roman" w:eastAsia="MS Mincho" w:hAnsi="Times New Roman" w:cs="Times New Roman"/>
                <w:sz w:val="24"/>
              </w:rPr>
              <w:t xml:space="preserve"> m</w:t>
            </w:r>
          </w:p>
        </w:tc>
      </w:tr>
      <w:tr w:rsidR="004303B2" w14:paraId="5FEC5254" w14:textId="77777777" w:rsidTr="004303B2">
        <w:tc>
          <w:tcPr>
            <w:tcW w:w="1620" w:type="dxa"/>
            <w:tcBorders>
              <w:top w:val="single" w:sz="4" w:space="0" w:color="000000"/>
              <w:left w:val="single" w:sz="4" w:space="0" w:color="000000"/>
              <w:bottom w:val="single" w:sz="4" w:space="0" w:color="000000"/>
            </w:tcBorders>
            <w:shd w:val="clear" w:color="auto" w:fill="auto"/>
          </w:tcPr>
          <w:p w14:paraId="3D07822C"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5F1FBEEC" w14:textId="55C26AD6"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14.2</w:t>
            </w:r>
            <w:r w:rsidR="008907C9">
              <w:rPr>
                <w:rFonts w:ascii="Times New Roman" w:eastAsia="MS Mincho" w:hAnsi="Times New Roman" w:cs="Times New Roman"/>
                <w:sz w:val="24"/>
              </w:rPr>
              <w:t xml:space="preserve"> m</w:t>
            </w:r>
          </w:p>
        </w:tc>
      </w:tr>
      <w:tr w:rsidR="004303B2" w14:paraId="4ABF6676" w14:textId="77777777" w:rsidTr="004303B2">
        <w:tc>
          <w:tcPr>
            <w:tcW w:w="1620" w:type="dxa"/>
            <w:tcBorders>
              <w:top w:val="single" w:sz="4" w:space="0" w:color="000000"/>
              <w:left w:val="single" w:sz="4" w:space="0" w:color="000000"/>
              <w:bottom w:val="single" w:sz="4" w:space="0" w:color="000000"/>
            </w:tcBorders>
            <w:shd w:val="clear" w:color="auto" w:fill="auto"/>
          </w:tcPr>
          <w:p w14:paraId="081F3E41" w14:textId="77777777" w:rsidR="004303B2" w:rsidRPr="008907C9" w:rsidRDefault="004303B2" w:rsidP="00814212">
            <w:pPr>
              <w:pStyle w:val="PlainText"/>
              <w:tabs>
                <w:tab w:val="left" w:pos="2160"/>
                <w:tab w:val="left" w:pos="4320"/>
              </w:tabs>
              <w:jc w:val="center"/>
              <w:rPr>
                <w:rFonts w:ascii="Times New Roman" w:eastAsia="MS Mincho" w:hAnsi="Times New Roman" w:cs="Times New Roman"/>
                <w:sz w:val="24"/>
                <w:szCs w:val="24"/>
              </w:rPr>
            </w:pPr>
            <w:r w:rsidRPr="008907C9">
              <w:rPr>
                <w:rFonts w:ascii="Times New Roman" w:eastAsia="MS Mincho" w:hAnsi="Times New Roman" w:cs="Times New Roman"/>
                <w:sz w:val="24"/>
                <w:szCs w:val="24"/>
              </w:rPr>
              <w:t>15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BD94F2E" w14:textId="0983B3DD" w:rsidR="004303B2" w:rsidRPr="008907C9" w:rsidRDefault="000F1F0B" w:rsidP="008907C9">
            <w:pPr>
              <w:pStyle w:val="PlainText"/>
              <w:tabs>
                <w:tab w:val="left" w:pos="2160"/>
                <w:tab w:val="left" w:pos="4320"/>
              </w:tabs>
              <w:jc w:val="center"/>
              <w:rPr>
                <w:rFonts w:ascii="Times New Roman" w:hAnsi="Times New Roman" w:cs="Times New Roman"/>
                <w:sz w:val="24"/>
                <w:szCs w:val="24"/>
              </w:rPr>
            </w:pPr>
            <w:r>
              <w:rPr>
                <w:rFonts w:ascii="Times New Roman" w:hAnsi="Times New Roman" w:cs="Times New Roman"/>
                <w:sz w:val="24"/>
                <w:szCs w:val="24"/>
              </w:rPr>
              <w:t>21.4</w:t>
            </w:r>
            <w:r w:rsidR="008907C9" w:rsidRPr="008907C9">
              <w:rPr>
                <w:rFonts w:ascii="Times New Roman" w:hAnsi="Times New Roman" w:cs="Times New Roman"/>
                <w:sz w:val="24"/>
                <w:szCs w:val="24"/>
              </w:rPr>
              <w:t xml:space="preserve"> m</w:t>
            </w:r>
          </w:p>
        </w:tc>
      </w:tr>
      <w:tr w:rsidR="004303B2" w14:paraId="37099828" w14:textId="77777777" w:rsidTr="004303B2">
        <w:tc>
          <w:tcPr>
            <w:tcW w:w="1620" w:type="dxa"/>
            <w:tcBorders>
              <w:top w:val="single" w:sz="4" w:space="0" w:color="000000"/>
              <w:left w:val="single" w:sz="4" w:space="0" w:color="000000"/>
              <w:bottom w:val="single" w:sz="4" w:space="0" w:color="000000"/>
            </w:tcBorders>
            <w:shd w:val="clear" w:color="auto" w:fill="auto"/>
          </w:tcPr>
          <w:p w14:paraId="2BCA9309"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47B2F263" w14:textId="4591D790"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28.5</w:t>
            </w:r>
            <w:r w:rsidR="008907C9">
              <w:rPr>
                <w:rFonts w:ascii="Times New Roman" w:eastAsia="MS Mincho" w:hAnsi="Times New Roman" w:cs="Times New Roman"/>
                <w:sz w:val="24"/>
              </w:rPr>
              <w:t xml:space="preserve"> m</w:t>
            </w:r>
          </w:p>
        </w:tc>
      </w:tr>
    </w:tbl>
    <w:p w14:paraId="061F085B" w14:textId="77777777" w:rsidR="004303B2" w:rsidRPr="004303B2" w:rsidRDefault="004303B2" w:rsidP="004303B2">
      <w:pPr>
        <w:pStyle w:val="PlainText"/>
        <w:tabs>
          <w:tab w:val="left" w:pos="2160"/>
          <w:tab w:val="left" w:pos="4320"/>
        </w:tabs>
        <w:rPr>
          <w:rFonts w:ascii="Times New Roman" w:eastAsia="MS Mincho" w:hAnsi="Times New Roman" w:cs="Times New Roman"/>
          <w:sz w:val="8"/>
          <w:szCs w:val="8"/>
        </w:rPr>
      </w:pPr>
    </w:p>
    <w:p w14:paraId="0A6DA575" w14:textId="125FBCFD" w:rsidR="000304F6" w:rsidRDefault="00910665" w:rsidP="004303B2">
      <w:pPr>
        <w:pStyle w:val="PlainText"/>
        <w:tabs>
          <w:tab w:val="left" w:pos="2160"/>
          <w:tab w:val="left" w:pos="4320"/>
        </w:tabs>
        <w:ind w:left="540" w:hanging="360"/>
        <w:rPr>
          <w:rFonts w:ascii="Times New Roman" w:eastAsia="MS Mincho" w:hAnsi="Times New Roman" w:cs="Times New Roman"/>
          <w:b/>
          <w:sz w:val="32"/>
          <w:szCs w:val="32"/>
        </w:rPr>
      </w:pPr>
      <w:r>
        <w:rPr>
          <w:noProof/>
        </w:rPr>
        <mc:AlternateContent>
          <mc:Choice Requires="wps">
            <w:drawing>
              <wp:anchor distT="0" distB="0" distL="114935" distR="114935" simplePos="0" relativeHeight="251662336" behindDoc="0" locked="0" layoutInCell="1" allowOverlap="1" wp14:anchorId="699313A6" wp14:editId="615B4EC3">
                <wp:simplePos x="0" y="0"/>
                <wp:positionH relativeFrom="column">
                  <wp:posOffset>3730625</wp:posOffset>
                </wp:positionH>
                <wp:positionV relativeFrom="paragraph">
                  <wp:posOffset>216535</wp:posOffset>
                </wp:positionV>
                <wp:extent cx="2280920" cy="762000"/>
                <wp:effectExtent l="0" t="0" r="24130" b="1905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62000"/>
                        </a:xfrm>
                        <a:prstGeom prst="rect">
                          <a:avLst/>
                        </a:prstGeom>
                        <a:solidFill>
                          <a:srgbClr val="FFFFFF"/>
                        </a:solidFill>
                        <a:ln w="6350">
                          <a:solidFill>
                            <a:srgbClr val="000000"/>
                          </a:solidFill>
                          <a:miter lim="800000"/>
                          <a:headEnd/>
                          <a:tailEnd/>
                        </a:ln>
                      </wps:spPr>
                      <wps:txbx>
                        <w:txbxContent>
                          <w:p w14:paraId="65B99EE2" w14:textId="21D9A1B0" w:rsidR="000304F6" w:rsidRDefault="000304F6">
                            <w:pPr>
                              <w:jc w:val="center"/>
                              <w:rPr>
                                <w:rFonts w:eastAsia="MS Mincho"/>
                                <w:b/>
                              </w:rPr>
                            </w:pPr>
                            <w:r>
                              <w:rPr>
                                <w:rFonts w:eastAsia="MS Mincho"/>
                                <w:b/>
                              </w:rPr>
                              <w:t>t = √(2</w:t>
                            </w:r>
                            <w:r>
                              <w:rPr>
                                <w:b/>
                              </w:rPr>
                              <w:t>d</w:t>
                            </w:r>
                            <w:r>
                              <w:rPr>
                                <w:b/>
                                <w:vertAlign w:val="subscript"/>
                              </w:rPr>
                              <w:t>y</w:t>
                            </w:r>
                            <w:r>
                              <w:rPr>
                                <w:rFonts w:eastAsia="MS Mincho"/>
                                <w:b/>
                              </w:rPr>
                              <w:t xml:space="preserve"> / g</w:t>
                            </w:r>
                            <w:r w:rsidR="004021B3">
                              <w:rPr>
                                <w:rFonts w:eastAsia="MS Mincho"/>
                                <w:b/>
                              </w:rPr>
                              <w:t>)</w:t>
                            </w:r>
                          </w:p>
                          <w:p w14:paraId="30C78CC8" w14:textId="7270B469" w:rsidR="004021B3" w:rsidRDefault="004021B3">
                            <w:pPr>
                              <w:jc w:val="center"/>
                              <w:rPr>
                                <w:rFonts w:eastAsia="MS Mincho"/>
                                <w:b/>
                              </w:rPr>
                            </w:pPr>
                          </w:p>
                          <w:p w14:paraId="37641731" w14:textId="351CB1FB" w:rsidR="004021B3" w:rsidRPr="004021B3" w:rsidRDefault="004021B3" w:rsidP="004021B3">
                            <w:pPr>
                              <w:jc w:val="center"/>
                              <w:rPr>
                                <w:rFonts w:eastAsia="MS Mincho"/>
                                <w:bCs/>
                              </w:rPr>
                            </w:pPr>
                            <w:r w:rsidRPr="004021B3">
                              <w:rPr>
                                <w:rFonts w:eastAsia="MS Mincho"/>
                                <w:bCs/>
                              </w:rPr>
                              <w:t>t = √(2(10.0 m) / 9.8 m/s</w:t>
                            </w:r>
                            <w:r w:rsidRPr="004021B3">
                              <w:rPr>
                                <w:rFonts w:eastAsia="MS Mincho"/>
                                <w:bCs/>
                                <w:vertAlign w:val="superscript"/>
                              </w:rPr>
                              <w:t>2</w:t>
                            </w:r>
                            <w:r>
                              <w:rPr>
                                <w:rFonts w:eastAsia="MS Mincho"/>
                                <w:bCs/>
                              </w:rPr>
                              <w:t>)</w:t>
                            </w:r>
                          </w:p>
                          <w:p w14:paraId="68C62597" w14:textId="77777777" w:rsidR="004021B3" w:rsidRDefault="004021B3" w:rsidP="004021B3">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13A6" id="Text Box 26" o:spid="_x0000_s1050" type="#_x0000_t202" style="position:absolute;left:0;text-align:left;margin-left:293.75pt;margin-top:17.05pt;width:179.6pt;height:60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" strokeweight=".5pt">
                <v:textbox inset="7.45pt,3.85pt,7.45pt,3.85pt">
                  <w:txbxContent>
                    <w:p w14:paraId="65B99EE2" w14:textId="21D9A1B0" w:rsidR="000304F6" w:rsidRDefault="000304F6">
                      <w:pPr>
                        <w:jc w:val="center"/>
                        <w:rPr>
                          <w:rFonts w:eastAsia="MS Mincho"/>
                          <w:b/>
                        </w:rPr>
                      </w:pPr>
                      <w:r>
                        <w:rPr>
                          <w:rFonts w:eastAsia="MS Mincho"/>
                          <w:b/>
                        </w:rPr>
                        <w:t>t = √(2</w:t>
                      </w:r>
                      <w:r>
                        <w:rPr>
                          <w:b/>
                        </w:rPr>
                        <w:t>d</w:t>
                      </w:r>
                      <w:r>
                        <w:rPr>
                          <w:b/>
                          <w:vertAlign w:val="subscript"/>
                        </w:rPr>
                        <w:t>y</w:t>
                      </w:r>
                      <w:r>
                        <w:rPr>
                          <w:rFonts w:eastAsia="MS Mincho"/>
                          <w:b/>
                        </w:rPr>
                        <w:t xml:space="preserve"> / g</w:t>
                      </w:r>
                      <w:r w:rsidR="004021B3">
                        <w:rPr>
                          <w:rFonts w:eastAsia="MS Mincho"/>
                          <w:b/>
                        </w:rPr>
                        <w:t>)</w:t>
                      </w:r>
                    </w:p>
                    <w:p w14:paraId="30C78CC8" w14:textId="7270B469" w:rsidR="004021B3" w:rsidRDefault="004021B3">
                      <w:pPr>
                        <w:jc w:val="center"/>
                        <w:rPr>
                          <w:rFonts w:eastAsia="MS Mincho"/>
                          <w:b/>
                        </w:rPr>
                      </w:pPr>
                    </w:p>
                    <w:p w14:paraId="37641731" w14:textId="351CB1FB" w:rsidR="004021B3" w:rsidRPr="004021B3" w:rsidRDefault="004021B3" w:rsidP="004021B3">
                      <w:pPr>
                        <w:jc w:val="center"/>
                        <w:rPr>
                          <w:rFonts w:eastAsia="MS Mincho"/>
                          <w:bCs/>
                        </w:rPr>
                      </w:pPr>
                      <w:r w:rsidRPr="004021B3">
                        <w:rPr>
                          <w:rFonts w:eastAsia="MS Mincho"/>
                          <w:bCs/>
                        </w:rPr>
                        <w:t>t = √(2(10.0 m) / 9.8 m/s</w:t>
                      </w:r>
                      <w:r w:rsidRPr="004021B3">
                        <w:rPr>
                          <w:rFonts w:eastAsia="MS Mincho"/>
                          <w:bCs/>
                          <w:vertAlign w:val="superscript"/>
                        </w:rPr>
                        <w:t>2</w:t>
                      </w:r>
                      <w:r>
                        <w:rPr>
                          <w:rFonts w:eastAsia="MS Mincho"/>
                          <w:bCs/>
                        </w:rPr>
                        <w:t>)</w:t>
                      </w:r>
                    </w:p>
                    <w:p w14:paraId="68C62597" w14:textId="77777777" w:rsidR="004021B3" w:rsidRDefault="004021B3" w:rsidP="004021B3">
                      <w:pPr>
                        <w:jc w:val="center"/>
                      </w:pPr>
                    </w:p>
                  </w:txbxContent>
                </v:textbox>
              </v:shape>
            </w:pict>
          </mc:Fallback>
        </mc:AlternateContent>
      </w:r>
    </w:p>
    <w:p w14:paraId="2B7125F0" w14:textId="1F156870" w:rsidR="000304F6" w:rsidRDefault="000304F6">
      <w:pPr>
        <w:pStyle w:val="PlainText"/>
        <w:tabs>
          <w:tab w:val="left" w:pos="2160"/>
          <w:tab w:val="left" w:pos="4320"/>
        </w:tabs>
        <w:rPr>
          <w:rFonts w:ascii="Times New Roman" w:eastAsia="MS Mincho" w:hAnsi="Times New Roman" w:cs="Times New Roman"/>
          <w:sz w:val="16"/>
        </w:rPr>
      </w:pPr>
      <w:r>
        <w:rPr>
          <w:rFonts w:ascii="Times New Roman" w:eastAsia="MS Mincho" w:hAnsi="Times New Roman" w:cs="Times New Roman"/>
          <w:b/>
          <w:sz w:val="32"/>
        </w:rPr>
        <w:t>Part 2B</w:t>
      </w:r>
      <w:r>
        <w:rPr>
          <w:rFonts w:ascii="Times New Roman" w:eastAsia="MS Mincho" w:hAnsi="Times New Roman" w:cs="Times New Roman"/>
          <w:b/>
          <w:sz w:val="24"/>
        </w:rPr>
        <w:t xml:space="preserve">  Calculating </w:t>
      </w:r>
      <w:r>
        <w:rPr>
          <w:rFonts w:ascii="Times New Roman" w:eastAsia="MS Mincho" w:hAnsi="Times New Roman" w:cs="Times New Roman"/>
          <w:b/>
          <w:sz w:val="24"/>
          <w:u w:val="single"/>
        </w:rPr>
        <w:t>Time</w:t>
      </w:r>
      <w:r>
        <w:rPr>
          <w:rFonts w:ascii="Times New Roman" w:eastAsia="MS Mincho" w:hAnsi="Times New Roman" w:cs="Times New Roman"/>
          <w:b/>
          <w:sz w:val="24"/>
        </w:rPr>
        <w:t xml:space="preserve"> of Fall  </w:t>
      </w:r>
      <w:r>
        <w:rPr>
          <w:rFonts w:ascii="Times New Roman" w:eastAsia="MS Mincho" w:hAnsi="Times New Roman" w:cs="Times New Roman"/>
          <w:sz w:val="24"/>
        </w:rPr>
        <w:t>[SHOW WORK]</w:t>
      </w:r>
    </w:p>
    <w:p w14:paraId="2EC93703" w14:textId="0AE640D6" w:rsidR="000304F6" w:rsidRDefault="000304F6">
      <w:pPr>
        <w:pStyle w:val="PlainText"/>
        <w:tabs>
          <w:tab w:val="left" w:pos="2160"/>
          <w:tab w:val="left" w:pos="4320"/>
        </w:tabs>
        <w:rPr>
          <w:rFonts w:ascii="Times New Roman" w:eastAsia="MS Mincho" w:hAnsi="Times New Roman" w:cs="Times New Roman"/>
          <w:sz w:val="16"/>
        </w:rPr>
      </w:pPr>
    </w:p>
    <w:tbl>
      <w:tblPr>
        <w:tblW w:w="0" w:type="auto"/>
        <w:tblInd w:w="1353" w:type="dxa"/>
        <w:tblLayout w:type="fixed"/>
        <w:tblLook w:val="0000" w:firstRow="0" w:lastRow="0" w:firstColumn="0" w:lastColumn="0" w:noHBand="0" w:noVBand="0"/>
      </w:tblPr>
      <w:tblGrid>
        <w:gridCol w:w="1702"/>
        <w:gridCol w:w="2108"/>
      </w:tblGrid>
      <w:tr w:rsidR="000304F6" w14:paraId="56A3F014" w14:textId="77777777" w:rsidTr="008907C9">
        <w:trPr>
          <w:cantSplit/>
        </w:trPr>
        <w:tc>
          <w:tcPr>
            <w:tcW w:w="1702" w:type="dxa"/>
            <w:tcBorders>
              <w:top w:val="single" w:sz="4" w:space="0" w:color="000000"/>
              <w:left w:val="single" w:sz="4" w:space="0" w:color="000000"/>
            </w:tcBorders>
            <w:shd w:val="clear" w:color="auto" w:fill="auto"/>
          </w:tcPr>
          <w:p w14:paraId="78504B39" w14:textId="77777777" w:rsidR="000304F6" w:rsidRDefault="000304F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Height, </w:t>
            </w:r>
            <w:r>
              <w:rPr>
                <w:rFonts w:ascii="Times New Roman" w:hAnsi="Times New Roman" w:cs="Times New Roman"/>
                <w:b/>
                <w:sz w:val="24"/>
              </w:rPr>
              <w:t>d</w:t>
            </w:r>
            <w:r>
              <w:rPr>
                <w:rFonts w:ascii="Times New Roman" w:hAnsi="Times New Roman" w:cs="Times New Roman"/>
                <w:b/>
                <w:sz w:val="24"/>
                <w:vertAlign w:val="subscript"/>
              </w:rPr>
              <w:t>y</w:t>
            </w:r>
          </w:p>
        </w:tc>
        <w:tc>
          <w:tcPr>
            <w:tcW w:w="2108" w:type="dxa"/>
            <w:tcBorders>
              <w:top w:val="single" w:sz="4" w:space="0" w:color="000000"/>
              <w:left w:val="single" w:sz="4" w:space="0" w:color="000000"/>
              <w:right w:val="single" w:sz="4" w:space="0" w:color="000000"/>
            </w:tcBorders>
            <w:shd w:val="clear" w:color="auto" w:fill="auto"/>
          </w:tcPr>
          <w:p w14:paraId="3B62C171" w14:textId="61EB8414" w:rsidR="000304F6" w:rsidRDefault="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w:t>
            </w:r>
            <w:r w:rsidR="000304F6">
              <w:rPr>
                <w:rFonts w:ascii="Times New Roman" w:eastAsia="MS Mincho" w:hAnsi="Times New Roman" w:cs="Times New Roman"/>
                <w:sz w:val="24"/>
              </w:rPr>
              <w:t xml:space="preserve">Time, </w:t>
            </w:r>
            <w:r w:rsidR="000304F6">
              <w:rPr>
                <w:rFonts w:ascii="Times New Roman" w:eastAsia="MS Mincho" w:hAnsi="Times New Roman" w:cs="Times New Roman"/>
                <w:b/>
                <w:sz w:val="24"/>
              </w:rPr>
              <w:t>t</w:t>
            </w:r>
          </w:p>
        </w:tc>
      </w:tr>
      <w:tr w:rsidR="000304F6" w14:paraId="7E7174A0" w14:textId="77777777" w:rsidTr="008907C9">
        <w:tc>
          <w:tcPr>
            <w:tcW w:w="1702" w:type="dxa"/>
            <w:tcBorders>
              <w:top w:val="single" w:sz="4" w:space="0" w:color="000000"/>
              <w:left w:val="single" w:sz="4" w:space="0" w:color="000000"/>
              <w:bottom w:val="single" w:sz="4" w:space="0" w:color="000000"/>
            </w:tcBorders>
            <w:shd w:val="clear" w:color="auto" w:fill="auto"/>
          </w:tcPr>
          <w:p w14:paraId="6A3E1BE9" w14:textId="74494552" w:rsidR="000304F6" w:rsidRDefault="000304F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8907C9">
              <w:rPr>
                <w:rFonts w:ascii="Times New Roman" w:eastAsia="MS Mincho" w:hAnsi="Times New Roman" w:cs="Times New Roman"/>
                <w:sz w:val="24"/>
              </w:rPr>
              <w:t>0</w:t>
            </w:r>
            <w:r>
              <w:rPr>
                <w:rFonts w:ascii="Times New Roman" w:eastAsia="MS Mincho" w:hAnsi="Times New Roman" w:cs="Times New Roman"/>
                <w:sz w:val="24"/>
              </w:rPr>
              <w:t>.0 m</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6BC1A204" w14:textId="7E2A31CB" w:rsidR="000304F6" w:rsidRDefault="004021B3">
            <w:pPr>
              <w:pStyle w:val="PlainText"/>
              <w:tabs>
                <w:tab w:val="left" w:pos="2160"/>
                <w:tab w:val="left" w:pos="4320"/>
              </w:tabs>
              <w:jc w:val="center"/>
            </w:pPr>
            <w:r>
              <w:rPr>
                <w:rFonts w:ascii="Times New Roman" w:eastAsia="MS Mincho" w:hAnsi="Times New Roman" w:cs="Times New Roman"/>
                <w:sz w:val="24"/>
              </w:rPr>
              <w:t>1.4</w:t>
            </w:r>
            <w:r w:rsidR="000304F6">
              <w:rPr>
                <w:rFonts w:ascii="Times New Roman" w:eastAsia="MS Mincho" w:hAnsi="Times New Roman" w:cs="Times New Roman"/>
                <w:sz w:val="24"/>
              </w:rPr>
              <w:t xml:space="preserve"> s </w:t>
            </w:r>
          </w:p>
        </w:tc>
      </w:tr>
    </w:tbl>
    <w:p w14:paraId="61942405" w14:textId="137BD4FB" w:rsidR="000304F6" w:rsidRDefault="000304F6">
      <w:pPr>
        <w:pStyle w:val="PlainText"/>
        <w:tabs>
          <w:tab w:val="left" w:pos="2160"/>
          <w:tab w:val="left" w:pos="4320"/>
        </w:tabs>
      </w:pPr>
    </w:p>
    <w:p w14:paraId="0B36C470" w14:textId="7A0AEAF2" w:rsidR="000304F6" w:rsidRDefault="000304F6">
      <w:pPr>
        <w:pStyle w:val="PlainText"/>
        <w:tabs>
          <w:tab w:val="left" w:pos="2160"/>
          <w:tab w:val="left" w:pos="4320"/>
        </w:tabs>
        <w:rPr>
          <w:rFonts w:ascii="Times New Roman" w:eastAsia="MS Mincho" w:hAnsi="Times New Roman" w:cs="Times New Roman"/>
          <w:sz w:val="32"/>
          <w:szCs w:val="32"/>
        </w:rPr>
      </w:pPr>
    </w:p>
    <w:p w14:paraId="027E9BA5" w14:textId="6C5D44C5" w:rsidR="00986E5F" w:rsidRDefault="00986E5F" w:rsidP="00986E5F">
      <w:pPr>
        <w:pStyle w:val="PlainText"/>
        <w:tabs>
          <w:tab w:val="left" w:pos="1440"/>
          <w:tab w:val="left" w:pos="4320"/>
        </w:tabs>
        <w:rPr>
          <w:rFonts w:ascii="Times New Roman" w:eastAsia="MS Mincho" w:hAnsi="Times New Roman" w:cs="Times New Roman"/>
          <w:sz w:val="16"/>
        </w:rPr>
      </w:pPr>
      <w:r>
        <w:rPr>
          <w:rFonts w:ascii="Times New Roman" w:eastAsia="MS Mincho" w:hAnsi="Times New Roman" w:cs="Times New Roman"/>
          <w:b/>
          <w:sz w:val="32"/>
        </w:rPr>
        <w:t>Part 2C</w:t>
      </w:r>
      <w:r>
        <w:rPr>
          <w:rFonts w:ascii="Times New Roman" w:eastAsia="MS Mincho" w:hAnsi="Times New Roman" w:cs="Times New Roman"/>
          <w:b/>
          <w:sz w:val="24"/>
        </w:rPr>
        <w:tab/>
        <w:t xml:space="preserve">Calculating </w:t>
      </w:r>
      <w:r>
        <w:rPr>
          <w:rFonts w:ascii="Times New Roman" w:eastAsia="MS Mincho" w:hAnsi="Times New Roman" w:cs="Times New Roman"/>
          <w:b/>
          <w:sz w:val="24"/>
          <w:u w:val="single"/>
        </w:rPr>
        <w:t>Horizontal Distance</w:t>
      </w:r>
      <w:r>
        <w:rPr>
          <w:rFonts w:ascii="Times New Roman" w:eastAsia="MS Mincho" w:hAnsi="Times New Roman" w:cs="Times New Roman"/>
          <w:b/>
          <w:sz w:val="24"/>
        </w:rPr>
        <w:t xml:space="preserve">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b/>
          <w:sz w:val="24"/>
        </w:rPr>
        <w:t>) at the Different “Initial Speed”</w:t>
      </w:r>
    </w:p>
    <w:p w14:paraId="4E25ABDC" w14:textId="77777777" w:rsidR="00986E5F" w:rsidRDefault="00986E5F" w:rsidP="00986E5F">
      <w:pPr>
        <w:pStyle w:val="PlainText"/>
        <w:tabs>
          <w:tab w:val="left" w:pos="2160"/>
          <w:tab w:val="left" w:pos="4320"/>
        </w:tabs>
        <w:rPr>
          <w:rFonts w:ascii="Times New Roman" w:eastAsia="MS Mincho" w:hAnsi="Times New Roman" w:cs="Times New Roman"/>
          <w:sz w:val="16"/>
        </w:rPr>
      </w:pPr>
    </w:p>
    <w:p w14:paraId="163EE321" w14:textId="77777777" w:rsidR="00986E5F" w:rsidRDefault="00986E5F" w:rsidP="00986E5F">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t xml:space="preserve">Use the calculated time and the initial speeds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horizontal distance,</w:t>
      </w:r>
      <w:r>
        <w:rPr>
          <w:rFonts w:ascii="Times New Roman" w:hAnsi="Times New Roman" w:cs="Times New Roman"/>
          <w:b/>
          <w:sz w:val="24"/>
        </w:rPr>
        <w:t xml:space="preserve"> d</w:t>
      </w:r>
      <w:r>
        <w:rPr>
          <w:rFonts w:ascii="Times New Roman" w:hAnsi="Times New Roman" w:cs="Times New Roman"/>
          <w:b/>
          <w:sz w:val="24"/>
          <w:vertAlign w:val="subscript"/>
        </w:rPr>
        <w:t>x</w:t>
      </w:r>
      <w:r>
        <w:rPr>
          <w:rFonts w:ascii="Times New Roman" w:eastAsia="MS Mincho" w:hAnsi="Times New Roman" w:cs="Times New Roman"/>
          <w:sz w:val="24"/>
        </w:rPr>
        <w:t>, of the launched object.  [</w:t>
      </w:r>
      <w:r>
        <w:rPr>
          <w:rFonts w:ascii="Times New Roman" w:hAnsi="Times New Roman" w:cs="Times New Roman"/>
          <w:b/>
          <w:sz w:val="24"/>
        </w:rPr>
        <w:t>v</w:t>
      </w:r>
      <w:r>
        <w:rPr>
          <w:rFonts w:ascii="Times New Roman" w:hAnsi="Times New Roman" w:cs="Times New Roman"/>
          <w:b/>
          <w:sz w:val="24"/>
          <w:vertAlign w:val="subscript"/>
        </w:rPr>
        <w:t xml:space="preserve">x </w:t>
      </w:r>
      <w:r>
        <w:rPr>
          <w:rFonts w:ascii="Times New Roman" w:hAnsi="Times New Roman" w:cs="Times New Roman"/>
          <w:b/>
          <w:sz w:val="24"/>
        </w:rPr>
        <w:t xml:space="preserve"> =  d</w:t>
      </w:r>
      <w:r>
        <w:rPr>
          <w:rFonts w:ascii="Times New Roman" w:hAnsi="Times New Roman" w:cs="Times New Roman"/>
          <w:b/>
          <w:sz w:val="24"/>
          <w:vertAlign w:val="subscript"/>
        </w:rPr>
        <w:t>x</w:t>
      </w:r>
      <w:r>
        <w:rPr>
          <w:rFonts w:ascii="Times New Roman" w:eastAsia="MS Mincho" w:hAnsi="Times New Roman" w:cs="Times New Roman"/>
          <w:sz w:val="24"/>
        </w:rPr>
        <w:t xml:space="preserve"> / </w:t>
      </w:r>
      <w:r>
        <w:rPr>
          <w:rFonts w:ascii="Times New Roman" w:eastAsia="MS Mincho" w:hAnsi="Times New Roman" w:cs="Times New Roman"/>
          <w:b/>
          <w:sz w:val="24"/>
        </w:rPr>
        <w:t>t</w:t>
      </w:r>
      <w:r>
        <w:rPr>
          <w:rFonts w:ascii="Times New Roman" w:eastAsia="MS Mincho" w:hAnsi="Times New Roman" w:cs="Times New Roman"/>
          <w:sz w:val="24"/>
        </w:rPr>
        <w:t>]</w:t>
      </w:r>
    </w:p>
    <w:tbl>
      <w:tblPr>
        <w:tblpPr w:leftFromText="180" w:rightFromText="180" w:vertAnchor="text" w:horzAnchor="page" w:tblpX="1876" w:tblpY="153"/>
        <w:tblW w:w="0" w:type="auto"/>
        <w:tblLayout w:type="fixed"/>
        <w:tblLook w:val="0000" w:firstRow="0" w:lastRow="0" w:firstColumn="0" w:lastColumn="0" w:noHBand="0" w:noVBand="0"/>
      </w:tblPr>
      <w:tblGrid>
        <w:gridCol w:w="2160"/>
        <w:gridCol w:w="2528"/>
      </w:tblGrid>
      <w:tr w:rsidR="003050A4" w14:paraId="1DAE8891" w14:textId="77777777" w:rsidTr="003050A4">
        <w:trPr>
          <w:cantSplit/>
        </w:trPr>
        <w:tc>
          <w:tcPr>
            <w:tcW w:w="2160" w:type="dxa"/>
            <w:tcBorders>
              <w:top w:val="single" w:sz="4" w:space="0" w:color="000000"/>
              <w:left w:val="single" w:sz="4" w:space="0" w:color="000000"/>
              <w:bottom w:val="single" w:sz="4" w:space="0" w:color="000000"/>
            </w:tcBorders>
          </w:tcPr>
          <w:p w14:paraId="1C50968C" w14:textId="77777777" w:rsidR="003050A4" w:rsidRDefault="003050A4" w:rsidP="003050A4">
            <w:pPr>
              <w:pStyle w:val="PlainText"/>
              <w:tabs>
                <w:tab w:val="left" w:pos="2160"/>
                <w:tab w:val="left" w:pos="4320"/>
              </w:tabs>
              <w:snapToGrid w:val="0"/>
              <w:jc w:val="center"/>
              <w:rPr>
                <w:rFonts w:ascii="Times New Roman" w:eastAsia="MS Mincho" w:hAnsi="Times New Roman" w:cs="Times New Roman"/>
                <w:sz w:val="24"/>
              </w:rPr>
            </w:pPr>
            <w:r w:rsidRPr="004303B2">
              <w:rPr>
                <w:rFonts w:ascii="Times New Roman" w:hAnsi="Times New Roman" w:cs="Times New Roman"/>
                <w:sz w:val="24"/>
                <w:szCs w:val="24"/>
              </w:rPr>
              <w:t>Initial Speed</w:t>
            </w:r>
          </w:p>
        </w:tc>
        <w:tc>
          <w:tcPr>
            <w:tcW w:w="2528" w:type="dxa"/>
            <w:tcBorders>
              <w:top w:val="single" w:sz="4" w:space="0" w:color="000000"/>
              <w:left w:val="single" w:sz="4" w:space="0" w:color="000000"/>
            </w:tcBorders>
            <w:shd w:val="clear" w:color="auto" w:fill="auto"/>
          </w:tcPr>
          <w:p w14:paraId="5AAC43B6"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Distance, </w:t>
            </w:r>
            <w:r>
              <w:rPr>
                <w:rFonts w:ascii="Times New Roman" w:hAnsi="Times New Roman" w:cs="Times New Roman"/>
                <w:b/>
                <w:sz w:val="24"/>
              </w:rPr>
              <w:t>d</w:t>
            </w:r>
            <w:r>
              <w:rPr>
                <w:rFonts w:ascii="Times New Roman" w:hAnsi="Times New Roman" w:cs="Times New Roman"/>
                <w:b/>
                <w:sz w:val="24"/>
                <w:vertAlign w:val="subscript"/>
              </w:rPr>
              <w:t>x</w:t>
            </w:r>
          </w:p>
        </w:tc>
      </w:tr>
      <w:tr w:rsidR="003050A4" w14:paraId="46819609" w14:textId="77777777" w:rsidTr="003050A4">
        <w:tc>
          <w:tcPr>
            <w:tcW w:w="2160" w:type="dxa"/>
            <w:tcBorders>
              <w:top w:val="single" w:sz="4" w:space="0" w:color="000000"/>
              <w:left w:val="single" w:sz="4" w:space="0" w:color="000000"/>
              <w:bottom w:val="single" w:sz="4" w:space="0" w:color="000000"/>
            </w:tcBorders>
          </w:tcPr>
          <w:p w14:paraId="4BB9E849"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2528" w:type="dxa"/>
            <w:tcBorders>
              <w:top w:val="single" w:sz="4" w:space="0" w:color="000000"/>
              <w:left w:val="single" w:sz="4" w:space="0" w:color="000000"/>
              <w:bottom w:val="single" w:sz="4" w:space="0" w:color="000000"/>
            </w:tcBorders>
            <w:shd w:val="clear" w:color="auto" w:fill="auto"/>
          </w:tcPr>
          <w:p w14:paraId="3611088B"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7.0 m </w:t>
            </w:r>
          </w:p>
        </w:tc>
      </w:tr>
      <w:tr w:rsidR="003050A4" w14:paraId="57D91A8B" w14:textId="77777777" w:rsidTr="003050A4">
        <w:tc>
          <w:tcPr>
            <w:tcW w:w="2160" w:type="dxa"/>
            <w:tcBorders>
              <w:top w:val="single" w:sz="4" w:space="0" w:color="000000"/>
              <w:left w:val="single" w:sz="4" w:space="0" w:color="000000"/>
              <w:bottom w:val="single" w:sz="4" w:space="0" w:color="000000"/>
            </w:tcBorders>
          </w:tcPr>
          <w:p w14:paraId="7465B36E"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2528" w:type="dxa"/>
            <w:tcBorders>
              <w:top w:val="single" w:sz="4" w:space="0" w:color="000000"/>
              <w:left w:val="single" w:sz="4" w:space="0" w:color="000000"/>
              <w:bottom w:val="single" w:sz="4" w:space="0" w:color="000000"/>
            </w:tcBorders>
            <w:shd w:val="clear" w:color="auto" w:fill="auto"/>
          </w:tcPr>
          <w:p w14:paraId="7CA16CD5"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14.0 m </w:t>
            </w:r>
          </w:p>
        </w:tc>
      </w:tr>
      <w:tr w:rsidR="003050A4" w14:paraId="008E5020" w14:textId="77777777" w:rsidTr="003050A4">
        <w:tc>
          <w:tcPr>
            <w:tcW w:w="2160" w:type="dxa"/>
            <w:tcBorders>
              <w:top w:val="single" w:sz="4" w:space="0" w:color="000000"/>
              <w:left w:val="single" w:sz="4" w:space="0" w:color="000000"/>
              <w:bottom w:val="single" w:sz="4" w:space="0" w:color="000000"/>
            </w:tcBorders>
          </w:tcPr>
          <w:p w14:paraId="3EDC2761"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sidRPr="008907C9">
              <w:rPr>
                <w:rFonts w:ascii="Times New Roman" w:eastAsia="MS Mincho" w:hAnsi="Times New Roman" w:cs="Times New Roman"/>
                <w:sz w:val="24"/>
                <w:szCs w:val="24"/>
              </w:rPr>
              <w:t>15 m/s</w:t>
            </w:r>
          </w:p>
        </w:tc>
        <w:tc>
          <w:tcPr>
            <w:tcW w:w="2528" w:type="dxa"/>
            <w:tcBorders>
              <w:top w:val="single" w:sz="4" w:space="0" w:color="000000"/>
              <w:left w:val="single" w:sz="4" w:space="0" w:color="000000"/>
              <w:bottom w:val="single" w:sz="4" w:space="0" w:color="000000"/>
            </w:tcBorders>
            <w:shd w:val="clear" w:color="auto" w:fill="auto"/>
          </w:tcPr>
          <w:p w14:paraId="1EDF88C2"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21.0 m </w:t>
            </w:r>
          </w:p>
        </w:tc>
      </w:tr>
      <w:tr w:rsidR="003050A4" w14:paraId="1CE5A972" w14:textId="77777777" w:rsidTr="003050A4">
        <w:tc>
          <w:tcPr>
            <w:tcW w:w="2160" w:type="dxa"/>
            <w:tcBorders>
              <w:top w:val="single" w:sz="4" w:space="0" w:color="000000"/>
              <w:left w:val="single" w:sz="4" w:space="0" w:color="000000"/>
              <w:bottom w:val="single" w:sz="4" w:space="0" w:color="000000"/>
            </w:tcBorders>
          </w:tcPr>
          <w:p w14:paraId="6EA48056" w14:textId="77777777" w:rsidR="003050A4" w:rsidRPr="008907C9" w:rsidRDefault="003050A4" w:rsidP="003050A4">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m/s</w:t>
            </w:r>
          </w:p>
        </w:tc>
        <w:tc>
          <w:tcPr>
            <w:tcW w:w="2528" w:type="dxa"/>
            <w:tcBorders>
              <w:top w:val="single" w:sz="4" w:space="0" w:color="000000"/>
              <w:left w:val="single" w:sz="4" w:space="0" w:color="000000"/>
              <w:bottom w:val="single" w:sz="4" w:space="0" w:color="000000"/>
            </w:tcBorders>
            <w:shd w:val="clear" w:color="auto" w:fill="auto"/>
          </w:tcPr>
          <w:p w14:paraId="37DC6399"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28.0 m</w:t>
            </w:r>
          </w:p>
        </w:tc>
      </w:tr>
    </w:tbl>
    <w:p w14:paraId="01DF741A" w14:textId="77777777" w:rsidR="003050A4" w:rsidRDefault="003050A4">
      <w:pPr>
        <w:pStyle w:val="PlainText"/>
        <w:tabs>
          <w:tab w:val="left" w:pos="2160"/>
          <w:tab w:val="left" w:pos="4320"/>
        </w:tabs>
        <w:rPr>
          <w:rFonts w:ascii="Times New Roman" w:eastAsia="MS Mincho" w:hAnsi="Times New Roman" w:cs="Times New Roman"/>
          <w:b/>
          <w:sz w:val="24"/>
          <w:szCs w:val="32"/>
        </w:rPr>
      </w:pPr>
    </w:p>
    <w:p w14:paraId="625F2C9B" w14:textId="534584EC" w:rsidR="003050A4" w:rsidRDefault="003050A4">
      <w:pPr>
        <w:pStyle w:val="PlainText"/>
        <w:tabs>
          <w:tab w:val="left" w:pos="2160"/>
          <w:tab w:val="left" w:pos="4320"/>
        </w:tabs>
        <w:rPr>
          <w:rFonts w:ascii="Times New Roman" w:eastAsia="MS Mincho" w:hAnsi="Times New Roman" w:cs="Times New Roman"/>
          <w:b/>
          <w:sz w:val="24"/>
          <w:szCs w:val="32"/>
        </w:rPr>
      </w:pPr>
      <w:r>
        <w:rPr>
          <w:noProof/>
        </w:rPr>
        <mc:AlternateContent>
          <mc:Choice Requires="wps">
            <w:drawing>
              <wp:anchor distT="0" distB="0" distL="114935" distR="114935" simplePos="0" relativeHeight="251695104" behindDoc="0" locked="0" layoutInCell="1" allowOverlap="1" wp14:anchorId="4A65A3EB" wp14:editId="169F648A">
                <wp:simplePos x="0" y="0"/>
                <wp:positionH relativeFrom="column">
                  <wp:posOffset>3555365</wp:posOffset>
                </wp:positionH>
                <wp:positionV relativeFrom="paragraph">
                  <wp:posOffset>36830</wp:posOffset>
                </wp:positionV>
                <wp:extent cx="1128395" cy="619125"/>
                <wp:effectExtent l="0" t="0" r="14605" b="2857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619125"/>
                        </a:xfrm>
                        <a:prstGeom prst="rect">
                          <a:avLst/>
                        </a:prstGeom>
                        <a:solidFill>
                          <a:srgbClr val="FFFFFF"/>
                        </a:solidFill>
                        <a:ln w="6350">
                          <a:solidFill>
                            <a:srgbClr val="000000"/>
                          </a:solidFill>
                          <a:miter lim="800000"/>
                          <a:headEnd/>
                          <a:tailEnd/>
                        </a:ln>
                      </wps:spPr>
                      <wps:txbx>
                        <w:txbxContent>
                          <w:p w14:paraId="08806503" w14:textId="5278DD0D"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1C51EB5" w14:textId="0237B736" w:rsidR="00585BF0" w:rsidRDefault="00585BF0" w:rsidP="00585BF0">
                            <w:pPr>
                              <w:pStyle w:val="PlainText"/>
                              <w:tabs>
                                <w:tab w:val="left" w:pos="360"/>
                                <w:tab w:val="left" w:pos="4320"/>
                              </w:tabs>
                              <w:ind w:left="360" w:hanging="360"/>
                              <w:jc w:val="center"/>
                            </w:pPr>
                          </w:p>
                          <w:p w14:paraId="2E7C419A" w14:textId="0A097BE5"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5A3EB" id="_x0000_s1051" type="#_x0000_t202" style="position:absolute;margin-left:279.95pt;margin-top:2.9pt;width:88.85pt;height:48.7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" strokeweight=".5pt">
                <v:textbox inset="7.45pt,3.85pt,7.45pt,3.85pt">
                  <w:txbxContent>
                    <w:p w14:paraId="08806503" w14:textId="5278DD0D"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1C51EB5" w14:textId="0237B736" w:rsidR="00585BF0" w:rsidRDefault="00585BF0" w:rsidP="00585BF0">
                      <w:pPr>
                        <w:pStyle w:val="PlainText"/>
                        <w:tabs>
                          <w:tab w:val="left" w:pos="360"/>
                          <w:tab w:val="left" w:pos="4320"/>
                        </w:tabs>
                        <w:ind w:left="360" w:hanging="360"/>
                        <w:jc w:val="center"/>
                      </w:pPr>
                    </w:p>
                    <w:p w14:paraId="2E7C419A" w14:textId="0A097BE5"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v:textbox>
              </v:shape>
            </w:pict>
          </mc:Fallback>
        </mc:AlternateContent>
      </w:r>
    </w:p>
    <w:p w14:paraId="2B63198A" w14:textId="55D2938B" w:rsidR="003050A4" w:rsidRDefault="003050A4">
      <w:pPr>
        <w:pStyle w:val="PlainText"/>
        <w:tabs>
          <w:tab w:val="left" w:pos="2160"/>
          <w:tab w:val="left" w:pos="4320"/>
        </w:tabs>
        <w:rPr>
          <w:rFonts w:ascii="Times New Roman" w:eastAsia="MS Mincho" w:hAnsi="Times New Roman" w:cs="Times New Roman"/>
          <w:b/>
          <w:sz w:val="24"/>
          <w:szCs w:val="32"/>
        </w:rPr>
      </w:pPr>
    </w:p>
    <w:p w14:paraId="50EA56EC" w14:textId="2004A29D" w:rsidR="003050A4" w:rsidRDefault="003050A4">
      <w:pPr>
        <w:pStyle w:val="PlainText"/>
        <w:tabs>
          <w:tab w:val="left" w:pos="2160"/>
          <w:tab w:val="left" w:pos="4320"/>
        </w:tabs>
        <w:rPr>
          <w:rFonts w:ascii="Times New Roman" w:eastAsia="MS Mincho" w:hAnsi="Times New Roman" w:cs="Times New Roman"/>
          <w:b/>
          <w:sz w:val="24"/>
          <w:szCs w:val="32"/>
        </w:rPr>
      </w:pPr>
    </w:p>
    <w:p w14:paraId="58FB86AD" w14:textId="7BEBC329" w:rsidR="003050A4" w:rsidRDefault="003050A4">
      <w:pPr>
        <w:pStyle w:val="PlainText"/>
        <w:tabs>
          <w:tab w:val="left" w:pos="2160"/>
          <w:tab w:val="left" w:pos="4320"/>
        </w:tabs>
        <w:rPr>
          <w:rFonts w:ascii="Times New Roman" w:eastAsia="MS Mincho" w:hAnsi="Times New Roman" w:cs="Times New Roman"/>
          <w:b/>
          <w:sz w:val="24"/>
          <w:szCs w:val="32"/>
        </w:rPr>
      </w:pPr>
    </w:p>
    <w:p w14:paraId="42535DE3" w14:textId="6262C2A0" w:rsidR="003050A4" w:rsidRDefault="003050A4">
      <w:pPr>
        <w:pStyle w:val="PlainText"/>
        <w:tabs>
          <w:tab w:val="left" w:pos="2160"/>
          <w:tab w:val="left" w:pos="4320"/>
        </w:tabs>
        <w:rPr>
          <w:rFonts w:ascii="Times New Roman" w:eastAsia="MS Mincho" w:hAnsi="Times New Roman" w:cs="Times New Roman"/>
          <w:b/>
          <w:sz w:val="24"/>
          <w:szCs w:val="32"/>
        </w:rPr>
      </w:pPr>
    </w:p>
    <w:p w14:paraId="7166F60F" w14:textId="2D092282" w:rsidR="003050A4" w:rsidRDefault="003050A4">
      <w:pPr>
        <w:pStyle w:val="PlainText"/>
        <w:tabs>
          <w:tab w:val="left" w:pos="2160"/>
          <w:tab w:val="left" w:pos="4320"/>
        </w:tabs>
        <w:rPr>
          <w:rFonts w:ascii="Times New Roman" w:eastAsia="MS Mincho" w:hAnsi="Times New Roman" w:cs="Times New Roman"/>
          <w:b/>
          <w:sz w:val="24"/>
          <w:szCs w:val="32"/>
        </w:rPr>
      </w:pPr>
    </w:p>
    <w:p w14:paraId="1FAFE6FD" w14:textId="77777777" w:rsidR="003050A4" w:rsidRDefault="003050A4" w:rsidP="003050A4">
      <w:pPr>
        <w:pStyle w:val="PlainText"/>
        <w:tabs>
          <w:tab w:val="left" w:pos="2160"/>
          <w:tab w:val="left" w:pos="4320"/>
        </w:tabs>
        <w:rPr>
          <w:rFonts w:ascii="Times New Roman" w:eastAsia="MS Mincho" w:hAnsi="Times New Roman" w:cs="Times New Roman"/>
          <w:b/>
          <w:sz w:val="24"/>
          <w:szCs w:val="32"/>
        </w:rPr>
      </w:pPr>
    </w:p>
    <w:p w14:paraId="36D7EC8D" w14:textId="77777777" w:rsidR="003050A4" w:rsidRDefault="003050A4">
      <w:pPr>
        <w:suppressAutoHyphens w:val="0"/>
        <w:rPr>
          <w:rFonts w:eastAsia="MS Mincho"/>
          <w:b/>
          <w:sz w:val="32"/>
          <w:szCs w:val="20"/>
        </w:rPr>
      </w:pPr>
      <w:r>
        <w:rPr>
          <w:rFonts w:eastAsia="MS Mincho"/>
          <w:b/>
          <w:sz w:val="32"/>
        </w:rPr>
        <w:br w:type="page"/>
      </w:r>
    </w:p>
    <w:p w14:paraId="6D8DAEFD" w14:textId="52CA52D1" w:rsidR="000304F6" w:rsidRDefault="000304F6" w:rsidP="003050A4">
      <w:pPr>
        <w:pStyle w:val="PlainText"/>
        <w:tabs>
          <w:tab w:val="left" w:pos="2160"/>
          <w:tab w:val="left" w:pos="4320"/>
        </w:tabs>
        <w:rPr>
          <w:rFonts w:ascii="Times New Roman" w:eastAsia="MS Mincho" w:hAnsi="Times New Roman" w:cs="Times New Roman"/>
          <w:b/>
          <w:sz w:val="16"/>
        </w:rPr>
      </w:pPr>
      <w:r>
        <w:rPr>
          <w:rFonts w:ascii="Times New Roman" w:eastAsia="MS Mincho" w:hAnsi="Times New Roman" w:cs="Times New Roman"/>
          <w:b/>
          <w:sz w:val="32"/>
        </w:rPr>
        <w:lastRenderedPageBreak/>
        <w:t>Part 3</w:t>
      </w:r>
      <w:r>
        <w:rPr>
          <w:rFonts w:ascii="Times New Roman" w:eastAsia="MS Mincho" w:hAnsi="Times New Roman" w:cs="Times New Roman"/>
          <w:b/>
          <w:sz w:val="24"/>
        </w:rPr>
        <w:t xml:space="preserve">  Measuring Trajectory (Non-Horizontal projectiles)</w:t>
      </w:r>
    </w:p>
    <w:p w14:paraId="1E355DA2" w14:textId="77777777" w:rsidR="000B6738" w:rsidRDefault="000B6738" w:rsidP="000B6738">
      <w:pPr>
        <w:pStyle w:val="PlainText"/>
        <w:tabs>
          <w:tab w:val="left" w:pos="360"/>
          <w:tab w:val="left" w:pos="4320"/>
        </w:tabs>
        <w:ind w:left="360" w:hanging="360"/>
        <w:rPr>
          <w:rFonts w:ascii="Times New Roman" w:eastAsia="MS Mincho" w:hAnsi="Times New Roman" w:cs="Times New Roman"/>
          <w:sz w:val="24"/>
        </w:rPr>
      </w:pPr>
    </w:p>
    <w:p w14:paraId="0055C26F" w14:textId="77777777" w:rsidR="000B6738" w:rsidRDefault="000B6738" w:rsidP="000B6738">
      <w:pPr>
        <w:pStyle w:val="PlainText"/>
        <w:tabs>
          <w:tab w:val="left" w:pos="360"/>
          <w:tab w:val="left" w:pos="4320"/>
        </w:tabs>
        <w:spacing w:before="60"/>
        <w:ind w:left="360" w:right="-130" w:hanging="360"/>
        <w:rPr>
          <w:rFonts w:eastAsia="MS Mincho"/>
          <w:sz w:val="8"/>
          <w:szCs w:val="8"/>
        </w:rPr>
      </w:pPr>
    </w:p>
    <w:tbl>
      <w:tblPr>
        <w:tblpPr w:leftFromText="180" w:rightFromText="180" w:vertAnchor="text" w:horzAnchor="margin" w:tblpY="-31"/>
        <w:tblW w:w="0" w:type="auto"/>
        <w:tblLayout w:type="fixed"/>
        <w:tblLook w:val="0000" w:firstRow="0" w:lastRow="0" w:firstColumn="0" w:lastColumn="0" w:noHBand="0" w:noVBand="0"/>
      </w:tblPr>
      <w:tblGrid>
        <w:gridCol w:w="1228"/>
        <w:gridCol w:w="1112"/>
        <w:gridCol w:w="1080"/>
        <w:gridCol w:w="1795"/>
        <w:gridCol w:w="2160"/>
      </w:tblGrid>
      <w:tr w:rsidR="000B6738" w14:paraId="051AD0BC" w14:textId="77777777" w:rsidTr="000B6738">
        <w:trPr>
          <w:cantSplit/>
          <w:trHeight w:val="432"/>
        </w:trPr>
        <w:tc>
          <w:tcPr>
            <w:tcW w:w="1228" w:type="dxa"/>
            <w:tcBorders>
              <w:top w:val="single" w:sz="4" w:space="0" w:color="000000"/>
              <w:left w:val="single" w:sz="4" w:space="0" w:color="000000"/>
              <w:bottom w:val="single" w:sz="4" w:space="0" w:color="000000"/>
            </w:tcBorders>
            <w:shd w:val="clear" w:color="auto" w:fill="auto"/>
            <w:vAlign w:val="center"/>
          </w:tcPr>
          <w:p w14:paraId="7510C0BD" w14:textId="77777777" w:rsidR="000B6738" w:rsidRDefault="000B6738"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112" w:type="dxa"/>
            <w:tcBorders>
              <w:top w:val="single" w:sz="4" w:space="0" w:color="000000"/>
              <w:left w:val="single" w:sz="4" w:space="0" w:color="000000"/>
            </w:tcBorders>
            <w:shd w:val="clear" w:color="auto" w:fill="auto"/>
            <w:vAlign w:val="center"/>
          </w:tcPr>
          <w:p w14:paraId="1EBEF725"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x</w:t>
            </w:r>
          </w:p>
        </w:tc>
        <w:tc>
          <w:tcPr>
            <w:tcW w:w="1080" w:type="dxa"/>
            <w:tcBorders>
              <w:top w:val="single" w:sz="4" w:space="0" w:color="000000"/>
              <w:left w:val="single" w:sz="4" w:space="0" w:color="000000"/>
            </w:tcBorders>
            <w:shd w:val="clear" w:color="auto" w:fill="auto"/>
            <w:vAlign w:val="center"/>
          </w:tcPr>
          <w:p w14:paraId="1F1BF845"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y</w:t>
            </w:r>
          </w:p>
        </w:tc>
        <w:tc>
          <w:tcPr>
            <w:tcW w:w="1795" w:type="dxa"/>
            <w:tcBorders>
              <w:top w:val="single" w:sz="4" w:space="0" w:color="000000"/>
              <w:left w:val="single" w:sz="4" w:space="0" w:color="000000"/>
            </w:tcBorders>
            <w:vAlign w:val="center"/>
          </w:tcPr>
          <w:p w14:paraId="0F1040E4"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w:t>
            </w:r>
            <w:r w:rsidRPr="000B6738">
              <w:rPr>
                <w:rFonts w:ascii="Times New Roman" w:eastAsia="MS Mincho" w:hAnsi="Times New Roman" w:cs="Times New Roman"/>
                <w:b/>
                <w:sz w:val="24"/>
                <w:vertAlign w:val="subscript"/>
              </w:rPr>
              <w:t>x</w:t>
            </w:r>
          </w:p>
        </w:tc>
        <w:tc>
          <w:tcPr>
            <w:tcW w:w="2160" w:type="dxa"/>
            <w:tcBorders>
              <w:top w:val="single" w:sz="4" w:space="0" w:color="000000"/>
              <w:left w:val="single" w:sz="4" w:space="0" w:color="000000"/>
              <w:right w:val="single" w:sz="4" w:space="0" w:color="000000"/>
            </w:tcBorders>
            <w:shd w:val="clear" w:color="auto" w:fill="auto"/>
            <w:vAlign w:val="center"/>
          </w:tcPr>
          <w:p w14:paraId="7D962BCA" w14:textId="77777777" w:rsidR="000B6738" w:rsidRPr="007B4E0A"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Time, t</w:t>
            </w:r>
          </w:p>
        </w:tc>
      </w:tr>
      <w:tr w:rsidR="000B6738" w14:paraId="7E05782E" w14:textId="77777777" w:rsidTr="000B6738">
        <w:tc>
          <w:tcPr>
            <w:tcW w:w="1228" w:type="dxa"/>
            <w:tcBorders>
              <w:top w:val="single" w:sz="4" w:space="0" w:color="000000"/>
              <w:left w:val="single" w:sz="4" w:space="0" w:color="000000"/>
              <w:bottom w:val="single" w:sz="4" w:space="0" w:color="000000"/>
            </w:tcBorders>
            <w:shd w:val="clear" w:color="auto" w:fill="auto"/>
          </w:tcPr>
          <w:p w14:paraId="70C66295"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05C0E75E" w14:textId="64ABB954"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10.1</w:t>
            </w:r>
            <w:r w:rsidR="000B6738">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5478B0BA" w14:textId="2766576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w:t>
            </w:r>
            <w:r w:rsidR="000B6738">
              <w:rPr>
                <w:rFonts w:ascii="Times New Roman" w:eastAsia="MS Mincho" w:hAnsi="Times New Roman" w:cs="Times New Roman"/>
                <w:sz w:val="24"/>
              </w:rPr>
              <w:t xml:space="preserve"> m</w:t>
            </w:r>
          </w:p>
        </w:tc>
        <w:tc>
          <w:tcPr>
            <w:tcW w:w="1795" w:type="dxa"/>
            <w:tcBorders>
              <w:top w:val="single" w:sz="4" w:space="0" w:color="000000"/>
              <w:left w:val="single" w:sz="4" w:space="0" w:color="000000"/>
              <w:bottom w:val="single" w:sz="4" w:space="0" w:color="000000"/>
            </w:tcBorders>
          </w:tcPr>
          <w:p w14:paraId="3520B686" w14:textId="17F8A70F" w:rsidR="000B6738" w:rsidRDefault="003050A4"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306FC2F" w14:textId="45582B4B" w:rsidR="000B6738" w:rsidRDefault="003050A4"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0.6 s</w:t>
            </w:r>
          </w:p>
        </w:tc>
      </w:tr>
      <w:tr w:rsidR="000B6738" w14:paraId="3128D573" w14:textId="77777777" w:rsidTr="000B6738">
        <w:tc>
          <w:tcPr>
            <w:tcW w:w="1228" w:type="dxa"/>
            <w:tcBorders>
              <w:top w:val="single" w:sz="4" w:space="0" w:color="000000"/>
              <w:left w:val="single" w:sz="4" w:space="0" w:color="000000"/>
              <w:bottom w:val="single" w:sz="4" w:space="0" w:color="000000"/>
            </w:tcBorders>
            <w:shd w:val="clear" w:color="auto" w:fill="auto"/>
          </w:tcPr>
          <w:p w14:paraId="32E06623" w14:textId="5C9B4B11" w:rsidR="000B6738" w:rsidRDefault="003050A4"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5BB1611" w14:textId="0ABA694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14.3</w:t>
            </w:r>
            <w:r w:rsidR="000B6738">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554A83B5" w14:textId="4054FF3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2.8</w:t>
            </w:r>
            <w:r w:rsidR="000B6738">
              <w:rPr>
                <w:rFonts w:ascii="Times New Roman" w:eastAsia="MS Mincho" w:hAnsi="Times New Roman" w:cs="Times New Roman"/>
                <w:sz w:val="24"/>
              </w:rPr>
              <w:t xml:space="preserve"> m</w:t>
            </w:r>
          </w:p>
        </w:tc>
        <w:tc>
          <w:tcPr>
            <w:tcW w:w="1795" w:type="dxa"/>
            <w:tcBorders>
              <w:top w:val="single" w:sz="4" w:space="0" w:color="000000"/>
              <w:left w:val="single" w:sz="4" w:space="0" w:color="000000"/>
              <w:bottom w:val="single" w:sz="4" w:space="0" w:color="000000"/>
            </w:tcBorders>
          </w:tcPr>
          <w:p w14:paraId="26ABA86C" w14:textId="4655AE34"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268FFC4" w14:textId="1919DBEC"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1.2 s</w:t>
            </w:r>
          </w:p>
        </w:tc>
      </w:tr>
      <w:tr w:rsidR="000B6738" w14:paraId="723147AC" w14:textId="77777777" w:rsidTr="000B6738">
        <w:tc>
          <w:tcPr>
            <w:tcW w:w="1228" w:type="dxa"/>
            <w:tcBorders>
              <w:top w:val="single" w:sz="4" w:space="0" w:color="000000"/>
              <w:left w:val="single" w:sz="4" w:space="0" w:color="000000"/>
              <w:bottom w:val="single" w:sz="4" w:space="0" w:color="000000"/>
            </w:tcBorders>
            <w:shd w:val="clear" w:color="auto" w:fill="auto"/>
          </w:tcPr>
          <w:p w14:paraId="06916F0D"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145E0A23" w14:textId="7A37B64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730823">
              <w:rPr>
                <w:rFonts w:ascii="Times New Roman" w:eastAsia="MS Mincho" w:hAnsi="Times New Roman" w:cs="Times New Roman"/>
                <w:sz w:val="24"/>
              </w:rPr>
              <w:t>5</w:t>
            </w:r>
            <w:r>
              <w:rPr>
                <w:rFonts w:ascii="Times New Roman" w:eastAsia="MS Mincho" w:hAnsi="Times New Roman" w:cs="Times New Roman"/>
                <w:sz w:val="24"/>
              </w:rPr>
              <w:t>.6 m</w:t>
            </w:r>
          </w:p>
        </w:tc>
        <w:tc>
          <w:tcPr>
            <w:tcW w:w="1080" w:type="dxa"/>
            <w:tcBorders>
              <w:top w:val="single" w:sz="4" w:space="0" w:color="000000"/>
              <w:left w:val="single" w:sz="4" w:space="0" w:color="000000"/>
              <w:bottom w:val="single" w:sz="4" w:space="0" w:color="000000"/>
            </w:tcBorders>
            <w:shd w:val="clear" w:color="auto" w:fill="auto"/>
          </w:tcPr>
          <w:p w14:paraId="76B78DF8" w14:textId="533D063B"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4</w:t>
            </w:r>
            <w:r w:rsidR="000B6738">
              <w:rPr>
                <w:rFonts w:ascii="Times New Roman" w:eastAsia="MS Mincho" w:hAnsi="Times New Roman" w:cs="Times New Roman"/>
                <w:sz w:val="24"/>
              </w:rPr>
              <w:t>.7 m</w:t>
            </w:r>
          </w:p>
        </w:tc>
        <w:tc>
          <w:tcPr>
            <w:tcW w:w="1795" w:type="dxa"/>
            <w:tcBorders>
              <w:top w:val="single" w:sz="4" w:space="0" w:color="000000"/>
              <w:left w:val="single" w:sz="4" w:space="0" w:color="000000"/>
              <w:bottom w:val="single" w:sz="4" w:space="0" w:color="000000"/>
            </w:tcBorders>
          </w:tcPr>
          <w:p w14:paraId="7ACE5834" w14:textId="3A3362FB"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91ABF7F" w14:textId="6CB8CB89"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1.7 s</w:t>
            </w:r>
          </w:p>
        </w:tc>
      </w:tr>
      <w:tr w:rsidR="000B6738" w14:paraId="44BC98F5" w14:textId="77777777" w:rsidTr="000B6738">
        <w:tc>
          <w:tcPr>
            <w:tcW w:w="1228" w:type="dxa"/>
            <w:tcBorders>
              <w:top w:val="single" w:sz="4" w:space="0" w:color="000000"/>
              <w:left w:val="single" w:sz="4" w:space="0" w:color="000000"/>
              <w:bottom w:val="single" w:sz="4" w:space="0" w:color="000000"/>
            </w:tcBorders>
            <w:shd w:val="clear" w:color="auto" w:fill="auto"/>
          </w:tcPr>
          <w:p w14:paraId="679777D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8DD2B61" w14:textId="5B1CF602"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730823">
              <w:rPr>
                <w:rFonts w:ascii="Times New Roman" w:eastAsia="MS Mincho" w:hAnsi="Times New Roman" w:cs="Times New Roman"/>
                <w:sz w:val="24"/>
              </w:rPr>
              <w:t>3</w:t>
            </w:r>
            <w:r>
              <w:rPr>
                <w:rFonts w:ascii="Times New Roman" w:eastAsia="MS Mincho" w:hAnsi="Times New Roman" w:cs="Times New Roman"/>
                <w:sz w:val="24"/>
              </w:rPr>
              <w:t>.</w:t>
            </w:r>
            <w:r w:rsidR="00730823">
              <w:rPr>
                <w:rFonts w:ascii="Times New Roman" w:eastAsia="MS Mincho" w:hAnsi="Times New Roman" w:cs="Times New Roman"/>
                <w:sz w:val="24"/>
              </w:rPr>
              <w:t>3</w:t>
            </w:r>
            <w:r>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17D5EB87" w14:textId="35401017"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w:t>
            </w:r>
            <w:r w:rsidR="000B6738">
              <w:rPr>
                <w:rFonts w:ascii="Times New Roman" w:eastAsia="MS Mincho" w:hAnsi="Times New Roman" w:cs="Times New Roman"/>
                <w:sz w:val="24"/>
              </w:rPr>
              <w:t>.5 m</w:t>
            </w:r>
          </w:p>
        </w:tc>
        <w:tc>
          <w:tcPr>
            <w:tcW w:w="1795" w:type="dxa"/>
            <w:tcBorders>
              <w:top w:val="single" w:sz="4" w:space="0" w:color="000000"/>
              <w:left w:val="single" w:sz="4" w:space="0" w:color="000000"/>
              <w:bottom w:val="single" w:sz="4" w:space="0" w:color="000000"/>
            </w:tcBorders>
          </w:tcPr>
          <w:p w14:paraId="04B951DE" w14:textId="591CF698"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486717D" w14:textId="1D72A89E"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 s</w:t>
            </w:r>
          </w:p>
        </w:tc>
      </w:tr>
      <w:tr w:rsidR="000B6738" w14:paraId="5345CD58" w14:textId="77777777" w:rsidTr="000B6738">
        <w:tc>
          <w:tcPr>
            <w:tcW w:w="1228" w:type="dxa"/>
            <w:tcBorders>
              <w:top w:val="single" w:sz="4" w:space="0" w:color="000000"/>
              <w:left w:val="single" w:sz="4" w:space="0" w:color="000000"/>
              <w:bottom w:val="single" w:sz="4" w:space="0" w:color="000000"/>
            </w:tcBorders>
            <w:shd w:val="clear" w:color="auto" w:fill="auto"/>
          </w:tcPr>
          <w:p w14:paraId="1244D2F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755DE6AE" w14:textId="5E9C0853"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7.</w:t>
            </w:r>
            <w:r w:rsidR="00EB0E1A">
              <w:rPr>
                <w:rFonts w:ascii="Times New Roman" w:eastAsia="MS Mincho" w:hAnsi="Times New Roman" w:cs="Times New Roman"/>
                <w:sz w:val="24"/>
              </w:rPr>
              <w:t>6</w:t>
            </w:r>
            <w:r>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2E678DB5" w14:textId="266091EC" w:rsidR="000B6738" w:rsidRDefault="00EB0E1A"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7</w:t>
            </w:r>
            <w:r w:rsidR="000B6738">
              <w:rPr>
                <w:rFonts w:ascii="Times New Roman" w:eastAsia="MS Mincho" w:hAnsi="Times New Roman" w:cs="Times New Roman"/>
                <w:sz w:val="24"/>
              </w:rPr>
              <w:t>.8 m</w:t>
            </w:r>
          </w:p>
        </w:tc>
        <w:tc>
          <w:tcPr>
            <w:tcW w:w="1795" w:type="dxa"/>
            <w:tcBorders>
              <w:top w:val="single" w:sz="4" w:space="0" w:color="000000"/>
              <w:left w:val="single" w:sz="4" w:space="0" w:color="000000"/>
              <w:bottom w:val="single" w:sz="4" w:space="0" w:color="000000"/>
            </w:tcBorders>
          </w:tcPr>
          <w:p w14:paraId="55B43331" w14:textId="1ABC4F98" w:rsidR="000B6738" w:rsidRPr="000B6738" w:rsidRDefault="000B6738" w:rsidP="000B6738">
            <w:pPr>
              <w:pStyle w:val="PlainText"/>
              <w:tabs>
                <w:tab w:val="left" w:pos="2160"/>
                <w:tab w:val="left" w:pos="4320"/>
              </w:tabs>
              <w:snapToGrid w:val="0"/>
              <w:jc w:val="center"/>
              <w:rPr>
                <w:rFonts w:ascii="Times New Roman" w:hAnsi="Times New Roman" w:cs="Times New Roman"/>
                <w:sz w:val="24"/>
                <w:szCs w:val="24"/>
              </w:rPr>
            </w:pPr>
            <w:r w:rsidRPr="000B6738">
              <w:rPr>
                <w:rFonts w:ascii="Times New Roman" w:hAnsi="Times New Roman" w:cs="Times New Roman"/>
                <w:sz w:val="24"/>
                <w:szCs w:val="24"/>
              </w:rPr>
              <w:t>3.1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D1CC1DA" w14:textId="56044595" w:rsidR="000B6738" w:rsidRPr="000B6738" w:rsidRDefault="000B6738" w:rsidP="000B6738">
            <w:pPr>
              <w:pStyle w:val="PlainText"/>
              <w:tabs>
                <w:tab w:val="left" w:pos="2160"/>
                <w:tab w:val="left" w:pos="4320"/>
              </w:tabs>
              <w:snapToGrid w:val="0"/>
              <w:jc w:val="center"/>
              <w:rPr>
                <w:rFonts w:ascii="Times New Roman" w:hAnsi="Times New Roman" w:cs="Times New Roman"/>
                <w:sz w:val="24"/>
                <w:szCs w:val="24"/>
              </w:rPr>
            </w:pPr>
            <w:r w:rsidRPr="000B6738">
              <w:rPr>
                <w:rFonts w:ascii="Times New Roman" w:hAnsi="Times New Roman" w:cs="Times New Roman"/>
                <w:sz w:val="24"/>
                <w:szCs w:val="24"/>
              </w:rPr>
              <w:t>2.4 s</w:t>
            </w:r>
          </w:p>
        </w:tc>
      </w:tr>
    </w:tbl>
    <w:p w14:paraId="37E37A44" w14:textId="77777777" w:rsidR="000B6738" w:rsidRDefault="000B6738" w:rsidP="000B6738">
      <w:pPr>
        <w:pStyle w:val="ListParagraph"/>
        <w:ind w:left="360" w:hanging="360"/>
        <w:rPr>
          <w:rFonts w:eastAsia="MS Mincho"/>
          <w:sz w:val="8"/>
          <w:szCs w:val="8"/>
        </w:rPr>
      </w:pPr>
    </w:p>
    <w:p w14:paraId="2CD65F9E" w14:textId="77777777" w:rsidR="000B6738" w:rsidRDefault="000B6738" w:rsidP="000B6738">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705344" behindDoc="0" locked="0" layoutInCell="1" allowOverlap="1" wp14:anchorId="3DCF27DE" wp14:editId="4F3956D3">
                <wp:simplePos x="0" y="0"/>
                <wp:positionH relativeFrom="column">
                  <wp:posOffset>5068570</wp:posOffset>
                </wp:positionH>
                <wp:positionV relativeFrom="paragraph">
                  <wp:posOffset>120650</wp:posOffset>
                </wp:positionV>
                <wp:extent cx="1179830" cy="733425"/>
                <wp:effectExtent l="0" t="0" r="20320" b="28575"/>
                <wp:wrapNone/>
                <wp:docPr id="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733425"/>
                        </a:xfrm>
                        <a:prstGeom prst="rect">
                          <a:avLst/>
                        </a:prstGeom>
                        <a:solidFill>
                          <a:srgbClr val="FFFFFF"/>
                        </a:solidFill>
                        <a:ln w="6350">
                          <a:solidFill>
                            <a:srgbClr val="000000"/>
                          </a:solidFill>
                          <a:miter lim="800000"/>
                          <a:headEnd/>
                          <a:tailEnd/>
                        </a:ln>
                      </wps:spPr>
                      <wps:txbx>
                        <w:txbxContent>
                          <w:p w14:paraId="733B0D01" w14:textId="77777777" w:rsidR="000B6738" w:rsidRPr="00986E5F" w:rsidRDefault="000B6738" w:rsidP="000B6738">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3B6EC87D" w14:textId="77777777" w:rsidR="000B6738" w:rsidRDefault="000B6738" w:rsidP="000B6738">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240E3742" w14:textId="77777777" w:rsidR="000B6738" w:rsidRPr="00821B55" w:rsidRDefault="000B6738" w:rsidP="000B6738">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506A9C44" w14:textId="77777777" w:rsidR="000B6738" w:rsidRDefault="000B6738" w:rsidP="000B673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27DE" id="_x0000_s1052" type="#_x0000_t202" style="position:absolute;margin-left:399.1pt;margin-top:9.5pt;width:92.9pt;height:57.75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" strokeweight=".5pt">
                <v:textbox inset="7.45pt,3.85pt,7.45pt,3.85pt">
                  <w:txbxContent>
                    <w:p w14:paraId="733B0D01" w14:textId="77777777" w:rsidR="000B6738" w:rsidRPr="00986E5F" w:rsidRDefault="000B6738" w:rsidP="000B6738">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3B6EC87D" w14:textId="77777777" w:rsidR="000B6738" w:rsidRDefault="000B6738" w:rsidP="000B6738">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240E3742" w14:textId="77777777" w:rsidR="000B6738" w:rsidRPr="00821B55" w:rsidRDefault="000B6738" w:rsidP="000B6738">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506A9C44" w14:textId="77777777" w:rsidR="000B6738" w:rsidRDefault="000B6738" w:rsidP="000B6738">
                      <w:pPr>
                        <w:jc w:val="center"/>
                      </w:pPr>
                    </w:p>
                  </w:txbxContent>
                </v:textbox>
              </v:shape>
            </w:pict>
          </mc:Fallback>
        </mc:AlternateContent>
      </w:r>
    </w:p>
    <w:p w14:paraId="371EECDE" w14:textId="77777777" w:rsidR="000B6738" w:rsidRDefault="000B6738" w:rsidP="000B6738">
      <w:pPr>
        <w:pStyle w:val="PlainText"/>
        <w:tabs>
          <w:tab w:val="left" w:pos="2160"/>
          <w:tab w:val="left" w:pos="4320"/>
        </w:tabs>
      </w:pPr>
    </w:p>
    <w:p w14:paraId="3871CA87" w14:textId="77777777" w:rsidR="000B6738" w:rsidRDefault="000B6738" w:rsidP="000B6738">
      <w:pPr>
        <w:pStyle w:val="PlainText"/>
        <w:tabs>
          <w:tab w:val="left" w:pos="2160"/>
          <w:tab w:val="left" w:pos="4320"/>
        </w:tabs>
        <w:rPr>
          <w:rFonts w:ascii="Times New Roman" w:eastAsia="MS Mincho" w:hAnsi="Times New Roman" w:cs="Times New Roman"/>
          <w:sz w:val="24"/>
        </w:rPr>
      </w:pPr>
    </w:p>
    <w:p w14:paraId="00737AA2" w14:textId="77777777" w:rsidR="000B6738" w:rsidRDefault="000B6738" w:rsidP="000B6738">
      <w:pPr>
        <w:pStyle w:val="PlainText"/>
        <w:tabs>
          <w:tab w:val="left" w:pos="540"/>
          <w:tab w:val="left" w:pos="4320"/>
        </w:tabs>
        <w:rPr>
          <w:rFonts w:ascii="Times New Roman" w:eastAsia="MS Mincho" w:hAnsi="Times New Roman" w:cs="Times New Roman"/>
          <w:b/>
          <w:sz w:val="24"/>
        </w:rPr>
      </w:pPr>
      <w:r>
        <w:rPr>
          <w:rFonts w:ascii="Times New Roman" w:eastAsia="MS Mincho" w:hAnsi="Times New Roman" w:cs="Times New Roman"/>
          <w:b/>
          <w:sz w:val="24"/>
        </w:rPr>
        <w:tab/>
      </w:r>
    </w:p>
    <w:p w14:paraId="6934474E" w14:textId="77777777" w:rsidR="000B6738" w:rsidRDefault="000B6738" w:rsidP="000B6738">
      <w:pPr>
        <w:suppressAutoHyphens w:val="0"/>
        <w:rPr>
          <w:rFonts w:eastAsia="MS Mincho"/>
          <w:b/>
        </w:rPr>
      </w:pPr>
    </w:p>
    <w:p w14:paraId="15A06CDB" w14:textId="77777777" w:rsidR="000B6738" w:rsidRDefault="000B6738" w:rsidP="000B6738">
      <w:pPr>
        <w:suppressAutoHyphens w:val="0"/>
        <w:rPr>
          <w:rFonts w:eastAsia="MS Mincho"/>
          <w:b/>
        </w:rPr>
      </w:pPr>
    </w:p>
    <w:p w14:paraId="467CD39E" w14:textId="77777777" w:rsidR="000B6738" w:rsidRDefault="000B6738" w:rsidP="000B6738">
      <w:pPr>
        <w:suppressAutoHyphens w:val="0"/>
        <w:rPr>
          <w:rFonts w:eastAsia="MS Mincho"/>
          <w:b/>
        </w:rPr>
      </w:pPr>
    </w:p>
    <w:p w14:paraId="24DD1682" w14:textId="77777777" w:rsidR="007B4E0A" w:rsidRDefault="007B4E0A">
      <w:pPr>
        <w:pStyle w:val="PlainText"/>
        <w:ind w:right="230"/>
        <w:rPr>
          <w:rFonts w:ascii="Times New Roman" w:eastAsia="MS Mincho" w:hAnsi="Times New Roman" w:cs="Times New Roman"/>
          <w:b/>
          <w:sz w:val="24"/>
          <w:szCs w:val="24"/>
        </w:rPr>
      </w:pPr>
    </w:p>
    <w:p w14:paraId="356966B5" w14:textId="19529798" w:rsidR="003050A4" w:rsidRPr="000B6738" w:rsidRDefault="003050A4" w:rsidP="003050A4">
      <w:pPr>
        <w:rPr>
          <w:rFonts w:eastAsia="MS Mincho"/>
          <w:bCs/>
          <w:sz w:val="16"/>
          <w:szCs w:val="16"/>
        </w:rPr>
      </w:pPr>
      <w:r>
        <w:rPr>
          <w:rFonts w:eastAsia="MS Mincho"/>
        </w:rPr>
        <w:t>15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12 m/s)(cos </w:t>
      </w:r>
      <w:r>
        <w:rPr>
          <w:bCs/>
        </w:rPr>
        <w:t>15</w:t>
      </w:r>
      <w:r>
        <w:rPr>
          <w:rFonts w:eastAsia="MS Mincho"/>
          <w:vertAlign w:val="superscript"/>
        </w:rPr>
        <w:t>°</w:t>
      </w:r>
      <w:r w:rsidRPr="000B6738">
        <w:rPr>
          <w:bCs/>
        </w:rPr>
        <w:t xml:space="preserve">) = </w:t>
      </w:r>
      <w:r>
        <w:rPr>
          <w:bCs/>
        </w:rPr>
        <w:t>11.6 m/s</w:t>
      </w:r>
    </w:p>
    <w:p w14:paraId="2795FB02" w14:textId="46B11247"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3050A4">
        <w:rPr>
          <w:bCs/>
          <w:vertAlign w:val="superscript"/>
        </w:rPr>
        <w:t>*</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xml:space="preserve">= </w:t>
      </w:r>
      <w:r w:rsidR="00730823">
        <w:rPr>
          <w:rFonts w:ascii="Times New Roman" w:eastAsia="MS Mincho" w:hAnsi="Times New Roman" w:cs="Times New Roman"/>
          <w:bCs/>
          <w:sz w:val="24"/>
        </w:rPr>
        <w:t>10.1</w:t>
      </w:r>
      <w:r>
        <w:rPr>
          <w:rFonts w:ascii="Times New Roman" w:eastAsia="MS Mincho" w:hAnsi="Times New Roman" w:cs="Times New Roman"/>
          <w:bCs/>
          <w:sz w:val="24"/>
        </w:rPr>
        <w:t xml:space="preserve"> m / 11.6 m/s = </w:t>
      </w:r>
      <w:r w:rsidR="00730823">
        <w:rPr>
          <w:rFonts w:ascii="Times New Roman" w:eastAsia="MS Mincho" w:hAnsi="Times New Roman" w:cs="Times New Roman"/>
          <w:bCs/>
          <w:sz w:val="24"/>
        </w:rPr>
        <w:t>0.9</w:t>
      </w:r>
      <w:r>
        <w:rPr>
          <w:rFonts w:ascii="Times New Roman" w:eastAsia="MS Mincho" w:hAnsi="Times New Roman" w:cs="Times New Roman"/>
          <w:bCs/>
          <w:sz w:val="24"/>
        </w:rPr>
        <w:t xml:space="preserve"> s</w:t>
      </w:r>
    </w:p>
    <w:p w14:paraId="0B895D7A" w14:textId="77777777" w:rsidR="003050A4" w:rsidRDefault="003050A4" w:rsidP="000B6738">
      <w:pPr>
        <w:rPr>
          <w:rFonts w:eastAsia="MS Mincho"/>
        </w:rPr>
      </w:pPr>
    </w:p>
    <w:p w14:paraId="3B8E0134" w14:textId="7B4175D6" w:rsidR="000B6738" w:rsidRPr="000B6738" w:rsidRDefault="000B6738" w:rsidP="000B6738">
      <w:pPr>
        <w:rPr>
          <w:rFonts w:eastAsia="MS Mincho"/>
          <w:bCs/>
          <w:sz w:val="16"/>
          <w:szCs w:val="16"/>
        </w:rPr>
      </w:pPr>
      <w:r>
        <w:rPr>
          <w:rFonts w:eastAsia="MS Mincho"/>
        </w:rPr>
        <w:t>30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12 m/s)(cos 30</w:t>
      </w:r>
      <w:r>
        <w:rPr>
          <w:rFonts w:eastAsia="MS Mincho"/>
          <w:vertAlign w:val="superscript"/>
        </w:rPr>
        <w:t>°</w:t>
      </w:r>
      <w:r w:rsidRPr="000B6738">
        <w:rPr>
          <w:bCs/>
        </w:rPr>
        <w:t xml:space="preserve">) = </w:t>
      </w:r>
      <w:r>
        <w:rPr>
          <w:bCs/>
        </w:rPr>
        <w:t>10.4 m/s</w:t>
      </w:r>
    </w:p>
    <w:p w14:paraId="3C6CB9B5" w14:textId="3B1ABD6F"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730823">
        <w:rPr>
          <w:rFonts w:ascii="Times New Roman" w:eastAsia="MS Mincho" w:hAnsi="Times New Roman" w:cs="Times New Roman"/>
          <w:bCs/>
          <w:sz w:val="24"/>
        </w:rPr>
        <w:t>4</w:t>
      </w:r>
      <w:r>
        <w:rPr>
          <w:rFonts w:ascii="Times New Roman" w:eastAsia="MS Mincho" w:hAnsi="Times New Roman" w:cs="Times New Roman"/>
          <w:bCs/>
          <w:sz w:val="24"/>
        </w:rPr>
        <w:t>.</w:t>
      </w:r>
      <w:r w:rsidR="00730823">
        <w:rPr>
          <w:rFonts w:ascii="Times New Roman" w:eastAsia="MS Mincho" w:hAnsi="Times New Roman" w:cs="Times New Roman"/>
          <w:bCs/>
          <w:sz w:val="24"/>
        </w:rPr>
        <w:t>3</w:t>
      </w:r>
      <w:r>
        <w:rPr>
          <w:rFonts w:ascii="Times New Roman" w:eastAsia="MS Mincho" w:hAnsi="Times New Roman" w:cs="Times New Roman"/>
          <w:bCs/>
          <w:sz w:val="24"/>
        </w:rPr>
        <w:t xml:space="preserve"> m / 10.4 m/s = 1.</w:t>
      </w:r>
      <w:r w:rsidR="00730823">
        <w:rPr>
          <w:rFonts w:ascii="Times New Roman" w:eastAsia="MS Mincho" w:hAnsi="Times New Roman" w:cs="Times New Roman"/>
          <w:bCs/>
          <w:sz w:val="24"/>
        </w:rPr>
        <w:t>4</w:t>
      </w:r>
      <w:r>
        <w:rPr>
          <w:rFonts w:ascii="Times New Roman" w:eastAsia="MS Mincho" w:hAnsi="Times New Roman" w:cs="Times New Roman"/>
          <w:bCs/>
          <w:sz w:val="24"/>
        </w:rPr>
        <w:t xml:space="preserve"> s</w:t>
      </w:r>
    </w:p>
    <w:p w14:paraId="71C82A2C" w14:textId="321D35CA" w:rsidR="007B4E0A" w:rsidRPr="000B6738" w:rsidRDefault="007B4E0A" w:rsidP="000B6738">
      <w:pPr>
        <w:pStyle w:val="PlainText"/>
        <w:ind w:right="230"/>
        <w:rPr>
          <w:rFonts w:ascii="Times New Roman" w:eastAsia="MS Mincho" w:hAnsi="Times New Roman" w:cs="Times New Roman"/>
          <w:bCs/>
          <w:sz w:val="24"/>
          <w:szCs w:val="24"/>
        </w:rPr>
      </w:pPr>
    </w:p>
    <w:p w14:paraId="770CBB22" w14:textId="3FC51BF9" w:rsidR="000B6738" w:rsidRPr="000B6738" w:rsidRDefault="000B6738" w:rsidP="000B6738">
      <w:pPr>
        <w:rPr>
          <w:rFonts w:eastAsia="MS Mincho"/>
          <w:bCs/>
          <w:sz w:val="16"/>
          <w:szCs w:val="16"/>
        </w:rPr>
      </w:pPr>
      <w:r>
        <w:rPr>
          <w:rFonts w:eastAsia="MS Mincho"/>
        </w:rPr>
        <w:t>45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V</w:t>
      </w:r>
      <w:r w:rsidRPr="000B6738">
        <w:rPr>
          <w:bCs/>
          <w:vertAlign w:val="subscript"/>
        </w:rPr>
        <w:t>i</w:t>
      </w:r>
      <w:r w:rsidRPr="000B6738">
        <w:rPr>
          <w:bCs/>
        </w:rPr>
        <w:t xml:space="preserve"> cos θ = </w:t>
      </w:r>
      <w:r>
        <w:rPr>
          <w:bCs/>
        </w:rPr>
        <w:t>(</w:t>
      </w:r>
      <w:r w:rsidRPr="000B6738">
        <w:rPr>
          <w:bCs/>
        </w:rPr>
        <w:t xml:space="preserve">12 m/s)(cos </w:t>
      </w:r>
      <w:r>
        <w:rPr>
          <w:bCs/>
        </w:rPr>
        <w:t>45</w:t>
      </w:r>
      <w:r>
        <w:rPr>
          <w:rFonts w:eastAsia="MS Mincho"/>
          <w:vertAlign w:val="superscript"/>
        </w:rPr>
        <w:t>°</w:t>
      </w:r>
      <w:r w:rsidRPr="000B6738">
        <w:rPr>
          <w:bCs/>
        </w:rPr>
        <w:t xml:space="preserve">) = </w:t>
      </w:r>
      <w:r>
        <w:rPr>
          <w:bCs/>
        </w:rPr>
        <w:t>8.5 m/s</w:t>
      </w:r>
    </w:p>
    <w:p w14:paraId="3E73F1E6" w14:textId="4D17C5CA"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EB0E1A">
        <w:rPr>
          <w:rFonts w:ascii="Times New Roman" w:eastAsia="MS Mincho" w:hAnsi="Times New Roman" w:cs="Times New Roman"/>
          <w:bCs/>
          <w:sz w:val="24"/>
        </w:rPr>
        <w:t>5</w:t>
      </w:r>
      <w:r>
        <w:rPr>
          <w:rFonts w:ascii="Times New Roman" w:eastAsia="MS Mincho" w:hAnsi="Times New Roman" w:cs="Times New Roman"/>
          <w:bCs/>
          <w:sz w:val="24"/>
        </w:rPr>
        <w:t>.6 m / 8.5 m/s = 1.</w:t>
      </w:r>
      <w:r w:rsidR="00730823">
        <w:rPr>
          <w:rFonts w:ascii="Times New Roman" w:eastAsia="MS Mincho" w:hAnsi="Times New Roman" w:cs="Times New Roman"/>
          <w:bCs/>
          <w:sz w:val="24"/>
        </w:rPr>
        <w:t>8</w:t>
      </w:r>
      <w:r>
        <w:rPr>
          <w:rFonts w:ascii="Times New Roman" w:eastAsia="MS Mincho" w:hAnsi="Times New Roman" w:cs="Times New Roman"/>
          <w:bCs/>
          <w:sz w:val="24"/>
        </w:rPr>
        <w:t xml:space="preserve"> s</w:t>
      </w:r>
    </w:p>
    <w:p w14:paraId="2DB47755" w14:textId="324C7D7E" w:rsidR="000B6738" w:rsidRDefault="000B6738">
      <w:pPr>
        <w:pStyle w:val="PlainText"/>
        <w:ind w:right="230"/>
        <w:rPr>
          <w:rFonts w:ascii="Times New Roman" w:eastAsia="MS Mincho" w:hAnsi="Times New Roman" w:cs="Times New Roman"/>
          <w:b/>
          <w:sz w:val="24"/>
          <w:szCs w:val="24"/>
        </w:rPr>
      </w:pPr>
    </w:p>
    <w:p w14:paraId="64B04D9C" w14:textId="2B5E1D5A" w:rsidR="000B6738" w:rsidRPr="000B6738" w:rsidRDefault="000B6738" w:rsidP="000B6738">
      <w:pPr>
        <w:rPr>
          <w:rFonts w:eastAsia="MS Mincho"/>
          <w:bCs/>
          <w:sz w:val="16"/>
          <w:szCs w:val="16"/>
        </w:rPr>
      </w:pPr>
      <w:r>
        <w:rPr>
          <w:rFonts w:eastAsia="MS Mincho"/>
        </w:rPr>
        <w:t>60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V</w:t>
      </w:r>
      <w:r w:rsidRPr="000B6738">
        <w:rPr>
          <w:bCs/>
          <w:vertAlign w:val="subscript"/>
        </w:rPr>
        <w:t>i</w:t>
      </w:r>
      <w:r w:rsidRPr="000B6738">
        <w:rPr>
          <w:bCs/>
        </w:rPr>
        <w:t xml:space="preserve"> cos θ = </w:t>
      </w:r>
      <w:r>
        <w:rPr>
          <w:bCs/>
        </w:rPr>
        <w:t>(</w:t>
      </w:r>
      <w:r w:rsidRPr="000B6738">
        <w:rPr>
          <w:bCs/>
        </w:rPr>
        <w:t xml:space="preserve">12 m/s)(cos </w:t>
      </w:r>
      <w:r>
        <w:rPr>
          <w:bCs/>
        </w:rPr>
        <w:t>6</w:t>
      </w:r>
      <w:r w:rsidRPr="000B6738">
        <w:rPr>
          <w:bCs/>
        </w:rPr>
        <w:t>0</w:t>
      </w:r>
      <w:r>
        <w:rPr>
          <w:rFonts w:eastAsia="MS Mincho"/>
          <w:vertAlign w:val="superscript"/>
        </w:rPr>
        <w:t>°</w:t>
      </w:r>
      <w:r w:rsidRPr="000B6738">
        <w:rPr>
          <w:bCs/>
        </w:rPr>
        <w:t xml:space="preserve">) = </w:t>
      </w:r>
      <w:r>
        <w:rPr>
          <w:bCs/>
        </w:rPr>
        <w:t>6.0 m/s</w:t>
      </w:r>
    </w:p>
    <w:p w14:paraId="5A9E4FE8" w14:textId="63AB130A"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EB0E1A">
        <w:rPr>
          <w:rFonts w:ascii="Times New Roman" w:eastAsia="MS Mincho" w:hAnsi="Times New Roman" w:cs="Times New Roman"/>
          <w:bCs/>
          <w:sz w:val="24"/>
        </w:rPr>
        <w:t>3.3</w:t>
      </w:r>
      <w:r>
        <w:rPr>
          <w:rFonts w:ascii="Times New Roman" w:eastAsia="MS Mincho" w:hAnsi="Times New Roman" w:cs="Times New Roman"/>
          <w:bCs/>
          <w:sz w:val="24"/>
        </w:rPr>
        <w:t xml:space="preserve"> m / 6.0 m/s = 2.</w:t>
      </w:r>
      <w:r w:rsidR="00730823">
        <w:rPr>
          <w:rFonts w:ascii="Times New Roman" w:eastAsia="MS Mincho" w:hAnsi="Times New Roman" w:cs="Times New Roman"/>
          <w:bCs/>
          <w:sz w:val="24"/>
        </w:rPr>
        <w:t>2</w:t>
      </w:r>
      <w:r>
        <w:rPr>
          <w:rFonts w:ascii="Times New Roman" w:eastAsia="MS Mincho" w:hAnsi="Times New Roman" w:cs="Times New Roman"/>
          <w:bCs/>
          <w:sz w:val="24"/>
        </w:rPr>
        <w:t xml:space="preserve"> s</w:t>
      </w:r>
    </w:p>
    <w:p w14:paraId="3B772417" w14:textId="567B0E91" w:rsidR="000B6738" w:rsidRDefault="000B6738">
      <w:pPr>
        <w:pStyle w:val="PlainText"/>
        <w:ind w:right="230"/>
        <w:rPr>
          <w:rFonts w:ascii="Times New Roman" w:eastAsia="MS Mincho" w:hAnsi="Times New Roman" w:cs="Times New Roman"/>
          <w:b/>
          <w:sz w:val="24"/>
          <w:szCs w:val="24"/>
        </w:rPr>
      </w:pPr>
    </w:p>
    <w:p w14:paraId="4E177389" w14:textId="036ECE5D" w:rsidR="000B6738" w:rsidRPr="000B6738" w:rsidRDefault="000B6738" w:rsidP="000B6738">
      <w:pPr>
        <w:rPr>
          <w:rFonts w:eastAsia="MS Mincho"/>
          <w:bCs/>
          <w:sz w:val="16"/>
          <w:szCs w:val="16"/>
        </w:rPr>
      </w:pPr>
      <w:r>
        <w:rPr>
          <w:rFonts w:eastAsia="MS Mincho"/>
        </w:rPr>
        <w:t>75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12 m/s)(cos </w:t>
      </w:r>
      <w:r>
        <w:rPr>
          <w:bCs/>
        </w:rPr>
        <w:t>75</w:t>
      </w:r>
      <w:r>
        <w:rPr>
          <w:rFonts w:eastAsia="MS Mincho"/>
          <w:vertAlign w:val="superscript"/>
        </w:rPr>
        <w:t>°</w:t>
      </w:r>
      <w:r w:rsidRPr="000B6738">
        <w:rPr>
          <w:bCs/>
        </w:rPr>
        <w:t xml:space="preserve">) = </w:t>
      </w:r>
      <w:r>
        <w:rPr>
          <w:bCs/>
        </w:rPr>
        <w:t>3.1 m/s</w:t>
      </w:r>
    </w:p>
    <w:p w14:paraId="74B81C9E" w14:textId="794CC24D"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003050A4">
        <w:rPr>
          <w:bCs/>
          <w:vertAlign w:val="superscript"/>
        </w:rPr>
        <w:t>*</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7.</w:t>
      </w:r>
      <w:r w:rsidR="00EB0E1A">
        <w:rPr>
          <w:rFonts w:ascii="Times New Roman" w:eastAsia="MS Mincho" w:hAnsi="Times New Roman" w:cs="Times New Roman"/>
          <w:bCs/>
          <w:sz w:val="24"/>
        </w:rPr>
        <w:t>6</w:t>
      </w:r>
      <w:r>
        <w:rPr>
          <w:rFonts w:ascii="Times New Roman" w:eastAsia="MS Mincho" w:hAnsi="Times New Roman" w:cs="Times New Roman"/>
          <w:bCs/>
          <w:sz w:val="24"/>
        </w:rPr>
        <w:t xml:space="preserve"> m / 3.1 m/s = 2.</w:t>
      </w:r>
      <w:r w:rsidR="00EB0E1A">
        <w:rPr>
          <w:rFonts w:ascii="Times New Roman" w:eastAsia="MS Mincho" w:hAnsi="Times New Roman" w:cs="Times New Roman"/>
          <w:bCs/>
          <w:sz w:val="24"/>
        </w:rPr>
        <w:t>5</w:t>
      </w:r>
      <w:r>
        <w:rPr>
          <w:rFonts w:ascii="Times New Roman" w:eastAsia="MS Mincho" w:hAnsi="Times New Roman" w:cs="Times New Roman"/>
          <w:bCs/>
          <w:sz w:val="24"/>
        </w:rPr>
        <w:t xml:space="preserve"> s</w:t>
      </w:r>
    </w:p>
    <w:p w14:paraId="49EAC1BE" w14:textId="02CE7315" w:rsidR="000B6738" w:rsidRDefault="000B6738">
      <w:pPr>
        <w:pStyle w:val="PlainText"/>
        <w:ind w:right="230"/>
        <w:rPr>
          <w:rFonts w:ascii="Times New Roman" w:eastAsia="MS Mincho" w:hAnsi="Times New Roman" w:cs="Times New Roman"/>
          <w:b/>
          <w:sz w:val="24"/>
          <w:szCs w:val="24"/>
        </w:rPr>
      </w:pPr>
    </w:p>
    <w:p w14:paraId="45218BCD" w14:textId="4E4CA8E8" w:rsidR="003050A4" w:rsidRPr="003050A4" w:rsidRDefault="003050A4">
      <w:pPr>
        <w:pStyle w:val="PlainText"/>
        <w:ind w:right="230"/>
        <w:rPr>
          <w:rFonts w:ascii="Times New Roman" w:eastAsia="MS Mincho" w:hAnsi="Times New Roman" w:cs="Times New Roman"/>
          <w:bCs/>
          <w:sz w:val="24"/>
          <w:szCs w:val="24"/>
        </w:rPr>
      </w:pPr>
      <w:r w:rsidRPr="003050A4">
        <w:rPr>
          <w:rFonts w:ascii="Times New Roman" w:eastAsia="MS Mincho" w:hAnsi="Times New Roman" w:cs="Times New Roman"/>
          <w:bCs/>
          <w:sz w:val="24"/>
          <w:szCs w:val="24"/>
        </w:rPr>
        <w:t>*dx for 15</w:t>
      </w:r>
      <w:r>
        <w:rPr>
          <w:rFonts w:ascii="Times New Roman" w:eastAsia="MS Mincho" w:hAnsi="Times New Roman" w:cs="Times New Roman"/>
          <w:sz w:val="24"/>
          <w:vertAlign w:val="superscript"/>
        </w:rPr>
        <w:t>°</w:t>
      </w:r>
      <w:r w:rsidRPr="003050A4">
        <w:rPr>
          <w:rFonts w:ascii="Times New Roman" w:eastAsia="MS Mincho" w:hAnsi="Times New Roman" w:cs="Times New Roman"/>
          <w:bCs/>
          <w:sz w:val="24"/>
          <w:szCs w:val="24"/>
        </w:rPr>
        <w:t xml:space="preserve"> and 75</w:t>
      </w:r>
      <w:r>
        <w:rPr>
          <w:rFonts w:ascii="Times New Roman" w:eastAsia="MS Mincho" w:hAnsi="Times New Roman" w:cs="Times New Roman"/>
          <w:sz w:val="24"/>
          <w:vertAlign w:val="superscript"/>
        </w:rPr>
        <w:t>°</w:t>
      </w:r>
      <w:r w:rsidRPr="003050A4">
        <w:rPr>
          <w:rFonts w:ascii="Times New Roman" w:eastAsia="MS Mincho" w:hAnsi="Times New Roman" w:cs="Times New Roman"/>
          <w:bCs/>
          <w:sz w:val="24"/>
          <w:szCs w:val="24"/>
        </w:rPr>
        <w:t xml:space="preserve"> will be the same based on projectiles.</w:t>
      </w:r>
    </w:p>
    <w:p w14:paraId="2BA07E9B" w14:textId="77777777" w:rsidR="003050A4" w:rsidRDefault="003050A4">
      <w:pPr>
        <w:pStyle w:val="PlainText"/>
        <w:ind w:right="230"/>
        <w:rPr>
          <w:rFonts w:ascii="Times New Roman" w:eastAsia="MS Mincho" w:hAnsi="Times New Roman" w:cs="Times New Roman"/>
          <w:b/>
          <w:sz w:val="24"/>
          <w:szCs w:val="24"/>
        </w:rPr>
      </w:pPr>
    </w:p>
    <w:p w14:paraId="5B0C003A" w14:textId="77777777" w:rsidR="003050A4" w:rsidRDefault="003050A4">
      <w:pPr>
        <w:suppressAutoHyphens w:val="0"/>
        <w:rPr>
          <w:rFonts w:eastAsia="MS Mincho"/>
          <w:b/>
        </w:rPr>
      </w:pPr>
      <w:r>
        <w:rPr>
          <w:rFonts w:eastAsia="MS Mincho"/>
          <w:b/>
        </w:rPr>
        <w:br w:type="page"/>
      </w:r>
    </w:p>
    <w:p w14:paraId="0883CCAE" w14:textId="3A3D41A4" w:rsidR="000304F6" w:rsidRPr="00BE782B" w:rsidRDefault="000304F6">
      <w:pPr>
        <w:pStyle w:val="PlainText"/>
        <w:ind w:right="230"/>
        <w:rPr>
          <w:rFonts w:ascii="Times New Roman" w:eastAsia="MS Mincho" w:hAnsi="Times New Roman" w:cs="Times New Roman"/>
          <w:sz w:val="24"/>
          <w:szCs w:val="24"/>
        </w:rPr>
      </w:pPr>
      <w:r w:rsidRPr="00BE782B">
        <w:rPr>
          <w:rFonts w:ascii="Times New Roman" w:eastAsia="MS Mincho" w:hAnsi="Times New Roman" w:cs="Times New Roman"/>
          <w:b/>
          <w:sz w:val="24"/>
          <w:szCs w:val="24"/>
        </w:rPr>
        <w:lastRenderedPageBreak/>
        <w:t>Conclusions and Questions</w:t>
      </w:r>
    </w:p>
    <w:p w14:paraId="434FF412" w14:textId="77777777" w:rsidR="000304F6" w:rsidRPr="00BE782B" w:rsidRDefault="000304F6">
      <w:pPr>
        <w:pStyle w:val="PlainText"/>
        <w:ind w:right="230"/>
        <w:rPr>
          <w:rFonts w:ascii="Times New Roman" w:eastAsia="MS Mincho" w:hAnsi="Times New Roman" w:cs="Times New Roman"/>
          <w:sz w:val="24"/>
          <w:szCs w:val="24"/>
        </w:rPr>
      </w:pPr>
    </w:p>
    <w:p w14:paraId="6D532D9A" w14:textId="05A64AAA" w:rsidR="000304F6" w:rsidRPr="00BE782B" w:rsidRDefault="00BE782B"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What is the initial vertical velocity component for a </w:t>
      </w:r>
      <w:r w:rsidR="000304F6" w:rsidRPr="00BE782B">
        <w:rPr>
          <w:rFonts w:ascii="Times New Roman" w:eastAsia="MS Mincho" w:hAnsi="Times New Roman" w:cs="Times New Roman"/>
          <w:sz w:val="24"/>
          <w:szCs w:val="24"/>
          <w:u w:val="single"/>
        </w:rPr>
        <w:t>horizontally</w:t>
      </w:r>
      <w:r w:rsidR="000304F6" w:rsidRPr="00BE782B">
        <w:rPr>
          <w:rFonts w:ascii="Times New Roman" w:eastAsia="MS Mincho" w:hAnsi="Times New Roman" w:cs="Times New Roman"/>
          <w:sz w:val="24"/>
          <w:szCs w:val="24"/>
        </w:rPr>
        <w:t xml:space="preserve"> launched projectile?</w:t>
      </w:r>
    </w:p>
    <w:p w14:paraId="240ED828"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zero</w:t>
      </w:r>
    </w:p>
    <w:p w14:paraId="68873DDC"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275D1E21" w14:textId="02CF16B6" w:rsidR="000304F6" w:rsidRPr="00BE782B" w:rsidRDefault="00BE782B"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What did you notice about the time it took for the </w:t>
      </w:r>
      <w:r w:rsidR="000304F6" w:rsidRPr="00BE782B">
        <w:rPr>
          <w:rFonts w:ascii="Times New Roman" w:eastAsia="MS Mincho" w:hAnsi="Times New Roman" w:cs="Times New Roman"/>
          <w:sz w:val="24"/>
          <w:szCs w:val="24"/>
          <w:u w:val="single"/>
        </w:rPr>
        <w:t>horizontally</w:t>
      </w:r>
      <w:r w:rsidR="000304F6" w:rsidRPr="00BE782B">
        <w:rPr>
          <w:rFonts w:ascii="Times New Roman" w:eastAsia="MS Mincho" w:hAnsi="Times New Roman" w:cs="Times New Roman"/>
          <w:sz w:val="24"/>
          <w:szCs w:val="24"/>
        </w:rPr>
        <w:t xml:space="preserve"> launched projectile to hit the floor when using </w:t>
      </w:r>
      <w:r w:rsidR="00986E5F">
        <w:rPr>
          <w:rFonts w:ascii="Times New Roman" w:eastAsia="MS Mincho" w:hAnsi="Times New Roman" w:cs="Times New Roman"/>
          <w:sz w:val="24"/>
          <w:szCs w:val="24"/>
        </w:rPr>
        <w:t>various initial</w:t>
      </w:r>
      <w:r w:rsidR="000304F6" w:rsidRPr="00BE782B">
        <w:rPr>
          <w:rFonts w:ascii="Times New Roman" w:eastAsia="MS Mincho" w:hAnsi="Times New Roman" w:cs="Times New Roman"/>
          <w:sz w:val="24"/>
          <w:szCs w:val="24"/>
        </w:rPr>
        <w:t xml:space="preserve"> speed</w:t>
      </w:r>
      <w:r w:rsidR="00986E5F">
        <w:rPr>
          <w:rFonts w:ascii="Times New Roman" w:eastAsia="MS Mincho" w:hAnsi="Times New Roman" w:cs="Times New Roman"/>
          <w:sz w:val="24"/>
          <w:szCs w:val="24"/>
        </w:rPr>
        <w:t>s</w:t>
      </w:r>
      <w:r w:rsidR="000304F6" w:rsidRPr="00BE782B">
        <w:rPr>
          <w:rFonts w:ascii="Times New Roman" w:eastAsia="MS Mincho" w:hAnsi="Times New Roman" w:cs="Times New Roman"/>
          <w:sz w:val="24"/>
          <w:szCs w:val="24"/>
        </w:rPr>
        <w:t xml:space="preserve">? </w:t>
      </w:r>
    </w:p>
    <w:p w14:paraId="1B47A360"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The initial velocity did not matter, they all hit at the same time.</w:t>
      </w:r>
    </w:p>
    <w:p w14:paraId="2653591E"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557F197F" w14:textId="77777777" w:rsidR="00821B55" w:rsidRDefault="00821B55" w:rsidP="00821B55">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How did the actual horizontal distances and calculated horizontal distances compare in Part 2A and 2C?</w:t>
      </w:r>
    </w:p>
    <w:p w14:paraId="4FC876D8" w14:textId="0B2CB6B7" w:rsidR="00821B55" w:rsidRDefault="00821B55" w:rsidP="00821B55">
      <w:pPr>
        <w:pStyle w:val="PlainText"/>
        <w:ind w:left="360" w:right="230"/>
        <w:rPr>
          <w:rFonts w:ascii="Times New Roman" w:eastAsia="MS Mincho" w:hAnsi="Times New Roman" w:cs="Times New Roman"/>
          <w:sz w:val="24"/>
        </w:rPr>
      </w:pPr>
      <w:r>
        <w:rPr>
          <w:rFonts w:ascii="Times New Roman" w:eastAsia="MS Mincho" w:hAnsi="Times New Roman" w:cs="Times New Roman"/>
          <w:i/>
          <w:iCs/>
          <w:sz w:val="24"/>
        </w:rPr>
        <w:t>There were the same.</w:t>
      </w:r>
    </w:p>
    <w:p w14:paraId="588415EF" w14:textId="77777777" w:rsidR="00821B55" w:rsidRDefault="00821B55" w:rsidP="00821B55">
      <w:pPr>
        <w:pStyle w:val="PlainText"/>
        <w:ind w:left="360" w:right="230"/>
        <w:rPr>
          <w:rFonts w:ascii="Times New Roman" w:eastAsia="MS Mincho" w:hAnsi="Times New Roman" w:cs="Times New Roman"/>
          <w:sz w:val="24"/>
        </w:rPr>
      </w:pPr>
    </w:p>
    <w:p w14:paraId="668E9310" w14:textId="2EA1484D" w:rsidR="000304F6" w:rsidRPr="00BE782B" w:rsidRDefault="00821B55"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Which </w:t>
      </w:r>
      <w:r w:rsidR="000304F6" w:rsidRPr="00BE782B">
        <w:rPr>
          <w:rFonts w:ascii="Times New Roman" w:eastAsia="MS Mincho" w:hAnsi="Times New Roman" w:cs="Times New Roman"/>
          <w:sz w:val="24"/>
          <w:szCs w:val="24"/>
          <w:u w:val="single"/>
        </w:rPr>
        <w:t>trajectory</w:t>
      </w:r>
      <w:r w:rsidR="000304F6" w:rsidRPr="00BE782B">
        <w:rPr>
          <w:rFonts w:ascii="Times New Roman" w:eastAsia="MS Mincho" w:hAnsi="Times New Roman" w:cs="Times New Roman"/>
          <w:sz w:val="24"/>
          <w:szCs w:val="24"/>
        </w:rPr>
        <w:t xml:space="preserve"> angle yielded the greatest vertical launch height (estimated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y </w:t>
      </w:r>
      <w:r w:rsidR="000304F6" w:rsidRPr="00BE782B">
        <w:rPr>
          <w:rFonts w:ascii="Times New Roman" w:eastAsia="MS Mincho" w:hAnsi="Times New Roman" w:cs="Times New Roman"/>
          <w:sz w:val="24"/>
          <w:szCs w:val="24"/>
        </w:rPr>
        <w:t>) ?</w:t>
      </w:r>
    </w:p>
    <w:p w14:paraId="29373E32"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75°</w:t>
      </w:r>
    </w:p>
    <w:p w14:paraId="4759C01B"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592BB1A3" w14:textId="74AF4855" w:rsidR="000304F6" w:rsidRPr="00BE782B" w:rsidRDefault="00821B55"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5</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Which trajectory angle yielded the greatest horizontal launch displacement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x </w:t>
      </w:r>
      <w:r w:rsidR="000304F6" w:rsidRPr="00BE782B">
        <w:rPr>
          <w:rFonts w:ascii="Times New Roman" w:eastAsia="MS Mincho" w:hAnsi="Times New Roman" w:cs="Times New Roman"/>
          <w:sz w:val="24"/>
          <w:szCs w:val="24"/>
        </w:rPr>
        <w:t>) ?</w:t>
      </w:r>
    </w:p>
    <w:p w14:paraId="534158B7"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45°</w:t>
      </w:r>
    </w:p>
    <w:p w14:paraId="0CF5485D"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38E5D022" w14:textId="01118178" w:rsidR="000304F6" w:rsidRPr="00BE782B" w:rsidRDefault="00821B55" w:rsidP="00BE782B">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6</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Which two pairs of trajectory angles yielded </w:t>
      </w:r>
      <w:r w:rsidR="000304F6" w:rsidRPr="00BE782B">
        <w:rPr>
          <w:rFonts w:ascii="Times New Roman" w:eastAsia="MS Mincho" w:hAnsi="Times New Roman" w:cs="Times New Roman"/>
          <w:sz w:val="24"/>
          <w:szCs w:val="24"/>
          <w:u w:val="single"/>
        </w:rPr>
        <w:t>the same</w:t>
      </w:r>
      <w:r w:rsidR="000304F6" w:rsidRPr="00BE782B">
        <w:rPr>
          <w:rFonts w:ascii="Times New Roman" w:eastAsia="MS Mincho" w:hAnsi="Times New Roman" w:cs="Times New Roman"/>
          <w:sz w:val="24"/>
          <w:szCs w:val="24"/>
        </w:rPr>
        <w:t xml:space="preserve"> horizontal launch displacement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x </w:t>
      </w:r>
      <w:r w:rsidR="000304F6" w:rsidRPr="00BE782B">
        <w:rPr>
          <w:rFonts w:ascii="Times New Roman" w:eastAsia="MS Mincho" w:hAnsi="Times New Roman" w:cs="Times New Roman"/>
          <w:sz w:val="24"/>
          <w:szCs w:val="24"/>
        </w:rPr>
        <w:t xml:space="preserve">)? </w:t>
      </w:r>
    </w:p>
    <w:p w14:paraId="1F2F7E60" w14:textId="77777777" w:rsidR="000304F6" w:rsidRPr="00BE782B" w:rsidRDefault="000304F6" w:rsidP="00BE782B">
      <w:pPr>
        <w:pStyle w:val="PlainText"/>
        <w:ind w:left="360" w:right="5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30° &amp; 60°</w:t>
      </w:r>
      <w:r w:rsidRPr="00BE782B">
        <w:rPr>
          <w:rFonts w:ascii="Times New Roman" w:eastAsia="MS Mincho" w:hAnsi="Times New Roman" w:cs="Times New Roman"/>
          <w:i/>
          <w:iCs/>
          <w:sz w:val="24"/>
          <w:szCs w:val="24"/>
        </w:rPr>
        <w:tab/>
        <w:t>15° &amp; 75°</w:t>
      </w:r>
    </w:p>
    <w:p w14:paraId="7C0FE916" w14:textId="77777777" w:rsidR="000304F6" w:rsidRPr="00BE782B" w:rsidRDefault="000304F6" w:rsidP="00BE782B">
      <w:pPr>
        <w:pStyle w:val="PlainText"/>
        <w:ind w:left="360" w:right="50" w:hanging="360"/>
        <w:rPr>
          <w:rFonts w:ascii="Times New Roman" w:eastAsia="MS Mincho" w:hAnsi="Times New Roman" w:cs="Times New Roman"/>
          <w:sz w:val="24"/>
          <w:szCs w:val="24"/>
        </w:rPr>
      </w:pPr>
    </w:p>
    <w:p w14:paraId="096DE463" w14:textId="0538BF92" w:rsidR="000304F6" w:rsidRDefault="00821B55" w:rsidP="00BE782B">
      <w:pPr>
        <w:pStyle w:val="PlainText"/>
        <w:ind w:left="360" w:right="50" w:hanging="360"/>
      </w:pPr>
      <w:r>
        <w:rPr>
          <w:rFonts w:ascii="Times New Roman" w:eastAsia="MS Mincho" w:hAnsi="Times New Roman" w:cs="Times New Roman"/>
          <w:sz w:val="24"/>
          <w:szCs w:val="24"/>
        </w:rPr>
        <w:t>7</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Label</w:t>
      </w:r>
      <w:r w:rsidR="000304F6">
        <w:rPr>
          <w:rFonts w:ascii="Times New Roman" w:eastAsia="MS Mincho" w:hAnsi="Times New Roman" w:cs="Times New Roman"/>
          <w:sz w:val="24"/>
        </w:rPr>
        <w:t xml:space="preserve"> the trajectory angle, the estimated vertical height reached, and measured horizontal displacement for each projectile below (</w:t>
      </w:r>
      <w:r w:rsidR="000304F6">
        <w:rPr>
          <w:rFonts w:ascii="Times New Roman" w:eastAsia="MS Mincho" w:hAnsi="Times New Roman" w:cs="Times New Roman"/>
          <w:i/>
          <w:sz w:val="24"/>
        </w:rPr>
        <w:t>based on the lab results</w:t>
      </w:r>
      <w:r w:rsidR="000304F6">
        <w:rPr>
          <w:rFonts w:ascii="Times New Roman" w:eastAsia="MS Mincho" w:hAnsi="Times New Roman" w:cs="Times New Roman"/>
          <w:sz w:val="24"/>
        </w:rPr>
        <w:t>).</w:t>
      </w:r>
    </w:p>
    <w:p w14:paraId="57DF52F3" w14:textId="20A6C16A" w:rsidR="000304F6" w:rsidRDefault="00910665">
      <w:pPr>
        <w:pStyle w:val="PlainText"/>
        <w:ind w:right="230"/>
        <w:rPr>
          <w:rFonts w:ascii="Times New Roman" w:eastAsia="MS Mincho" w:hAnsi="Times New Roman" w:cs="Times New Roman"/>
          <w:sz w:val="16"/>
          <w:szCs w:val="16"/>
        </w:rPr>
      </w:pPr>
      <w:r>
        <w:rPr>
          <w:noProof/>
          <w:lang w:eastAsia="en-US"/>
        </w:rPr>
        <mc:AlternateContent>
          <mc:Choice Requires="wpg">
            <w:drawing>
              <wp:anchor distT="0" distB="0" distL="114300" distR="114300" simplePos="0" relativeHeight="251665408" behindDoc="0" locked="0" layoutInCell="1" allowOverlap="1" wp14:anchorId="2D88990D" wp14:editId="43153BDF">
                <wp:simplePos x="0" y="0"/>
                <wp:positionH relativeFrom="column">
                  <wp:posOffset>1170305</wp:posOffset>
                </wp:positionH>
                <wp:positionV relativeFrom="paragraph">
                  <wp:posOffset>89535</wp:posOffset>
                </wp:positionV>
                <wp:extent cx="4846320" cy="1785620"/>
                <wp:effectExtent l="0" t="0" r="0" b="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320" cy="1785620"/>
                          <a:chOff x="3168" y="11408"/>
                          <a:chExt cx="7632" cy="2812"/>
                        </a:xfrm>
                      </wpg:grpSpPr>
                      <wps:wsp>
                        <wps:cNvPr id="9" name="Freeform 17"/>
                        <wps:cNvSpPr>
                          <a:spLocks noChangeArrowheads="1"/>
                        </wps:cNvSpPr>
                        <wps:spPr bwMode="auto">
                          <a:xfrm>
                            <a:off x="3168" y="11628"/>
                            <a:ext cx="3312" cy="2592"/>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8"/>
                        <wps:cNvSpPr>
                          <a:spLocks noChangeArrowheads="1"/>
                        </wps:cNvSpPr>
                        <wps:spPr bwMode="auto">
                          <a:xfrm>
                            <a:off x="3312" y="13042"/>
                            <a:ext cx="4464" cy="1008"/>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Freeform 19"/>
                        <wps:cNvSpPr>
                          <a:spLocks noChangeArrowheads="1"/>
                        </wps:cNvSpPr>
                        <wps:spPr bwMode="auto">
                          <a:xfrm>
                            <a:off x="3312" y="13474"/>
                            <a:ext cx="3168" cy="576"/>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37"/>
                        <wps:cNvSpPr>
                          <a:spLocks/>
                        </wps:cNvSpPr>
                        <wps:spPr bwMode="auto">
                          <a:xfrm>
                            <a:off x="3315" y="12008"/>
                            <a:ext cx="4560" cy="2047"/>
                          </a:xfrm>
                          <a:custGeom>
                            <a:avLst/>
                            <a:gdLst>
                              <a:gd name="T0" fmla="*/ 0 w 4560"/>
                              <a:gd name="T1" fmla="*/ 2752 h 2887"/>
                              <a:gd name="T2" fmla="*/ 2535 w 4560"/>
                              <a:gd name="T3" fmla="*/ 22 h 2887"/>
                              <a:gd name="T4" fmla="*/ 4560 w 4560"/>
                              <a:gd name="T5" fmla="*/ 2887 h 2887"/>
                            </a:gdLst>
                            <a:ahLst/>
                            <a:cxnLst>
                              <a:cxn ang="0">
                                <a:pos x="T0" y="T1"/>
                              </a:cxn>
                              <a:cxn ang="0">
                                <a:pos x="T2" y="T3"/>
                              </a:cxn>
                              <a:cxn ang="0">
                                <a:pos x="T4" y="T5"/>
                              </a:cxn>
                            </a:cxnLst>
                            <a:rect l="0" t="0" r="r" b="b"/>
                            <a:pathLst>
                              <a:path w="4560" h="2887">
                                <a:moveTo>
                                  <a:pt x="0" y="2752"/>
                                </a:moveTo>
                                <a:cubicBezTo>
                                  <a:pt x="887" y="1376"/>
                                  <a:pt x="1775" y="0"/>
                                  <a:pt x="2535" y="22"/>
                                </a:cubicBezTo>
                                <a:cubicBezTo>
                                  <a:pt x="3295" y="44"/>
                                  <a:pt x="4223" y="2410"/>
                                  <a:pt x="4560" y="28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40"/>
                        <wpg:cNvGrpSpPr>
                          <a:grpSpLocks/>
                        </wpg:cNvGrpSpPr>
                        <wpg:grpSpPr bwMode="auto">
                          <a:xfrm>
                            <a:off x="3168" y="11408"/>
                            <a:ext cx="7632" cy="2810"/>
                            <a:chOff x="3168" y="11408"/>
                            <a:chExt cx="7632" cy="2810"/>
                          </a:xfrm>
                        </wpg:grpSpPr>
                        <wps:wsp>
                          <wps:cNvPr id="14" name="Line 20"/>
                          <wps:cNvCnPr>
                            <a:cxnSpLocks noChangeShapeType="1"/>
                          </wps:cNvCnPr>
                          <wps:spPr bwMode="auto">
                            <a:xfrm>
                              <a:off x="3312" y="14050"/>
                              <a:ext cx="7488"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21"/>
                          <wps:cNvCnPr>
                            <a:cxnSpLocks noChangeShapeType="1"/>
                          </wps:cNvCnPr>
                          <wps:spPr bwMode="auto">
                            <a:xfrm flipV="1">
                              <a:off x="3168" y="11628"/>
                              <a:ext cx="0" cy="2304"/>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Oval 22"/>
                          <wps:cNvSpPr>
                            <a:spLocks noChangeArrowheads="1"/>
                          </wps:cNvSpPr>
                          <wps:spPr bwMode="auto">
                            <a:xfrm>
                              <a:off x="3168" y="13786"/>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Oval 23"/>
                          <wps:cNvSpPr>
                            <a:spLocks noChangeArrowheads="1"/>
                          </wps:cNvSpPr>
                          <wps:spPr bwMode="auto">
                            <a:xfrm>
                              <a:off x="6336"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Oval 24"/>
                          <wps:cNvSpPr>
                            <a:spLocks noChangeArrowheads="1"/>
                          </wps:cNvSpPr>
                          <wps:spPr bwMode="auto">
                            <a:xfrm>
                              <a:off x="7776"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Oval 25"/>
                          <wps:cNvSpPr>
                            <a:spLocks noChangeArrowheads="1"/>
                          </wps:cNvSpPr>
                          <wps:spPr bwMode="auto">
                            <a:xfrm>
                              <a:off x="9504"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Text Box 27"/>
                          <wps:cNvSpPr txBox="1">
                            <a:spLocks noChangeArrowheads="1"/>
                          </wps:cNvSpPr>
                          <wps:spPr bwMode="auto">
                            <a:xfrm>
                              <a:off x="4620" y="1140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ECBEBF" w14:textId="77777777" w:rsidR="000304F6" w:rsidRDefault="000304F6">
                                <w:r>
                                  <w:t>75</w:t>
                                </w:r>
                                <w:r w:rsidR="00051CEE">
                                  <w:rPr>
                                    <w:rFonts w:eastAsia="MS Mincho"/>
                                    <w:i/>
                                    <w:iCs/>
                                  </w:rPr>
                                  <w:t>°</w:t>
                                </w:r>
                              </w:p>
                            </w:txbxContent>
                          </wps:txbx>
                          <wps:bodyPr rot="0" vert="horz" wrap="square" lIns="0" tIns="0" rIns="0" bIns="0" anchor="t" anchorCtr="0">
                            <a:noAutofit/>
                          </wps:bodyPr>
                        </wps:wsp>
                        <wps:wsp>
                          <wps:cNvPr id="21" name="Text Box 28"/>
                          <wps:cNvSpPr txBox="1">
                            <a:spLocks noChangeArrowheads="1"/>
                          </wps:cNvSpPr>
                          <wps:spPr bwMode="auto">
                            <a:xfrm>
                              <a:off x="5670" y="1173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A43D140" w14:textId="77777777" w:rsidR="000304F6" w:rsidRDefault="000304F6">
                                <w:r>
                                  <w:t>60</w:t>
                                </w:r>
                                <w:r w:rsidR="00051CEE">
                                  <w:rPr>
                                    <w:rFonts w:eastAsia="MS Mincho"/>
                                    <w:i/>
                                    <w:iCs/>
                                  </w:rPr>
                                  <w:t>°</w:t>
                                </w:r>
                              </w:p>
                            </w:txbxContent>
                          </wps:txbx>
                          <wps:bodyPr rot="0" vert="horz" wrap="square" lIns="0" tIns="0" rIns="0" bIns="0" anchor="t" anchorCtr="0">
                            <a:noAutofit/>
                          </wps:bodyPr>
                        </wps:wsp>
                        <wps:wsp>
                          <wps:cNvPr id="22" name="Text Box 29"/>
                          <wps:cNvSpPr txBox="1">
                            <a:spLocks noChangeArrowheads="1"/>
                          </wps:cNvSpPr>
                          <wps:spPr bwMode="auto">
                            <a:xfrm>
                              <a:off x="5310" y="1278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9B125B0" w14:textId="77777777" w:rsidR="000304F6" w:rsidRDefault="000304F6">
                                <w:r>
                                  <w:t>30</w:t>
                                </w:r>
                                <w:r w:rsidR="00051CEE">
                                  <w:rPr>
                                    <w:rFonts w:eastAsia="MS Mincho"/>
                                    <w:i/>
                                    <w:iCs/>
                                  </w:rPr>
                                  <w:t>°</w:t>
                                </w:r>
                              </w:p>
                            </w:txbxContent>
                          </wps:txbx>
                          <wps:bodyPr rot="0" vert="horz" wrap="square" lIns="0" tIns="0" rIns="0" bIns="0" anchor="t" anchorCtr="0">
                            <a:noAutofit/>
                          </wps:bodyPr>
                        </wps:wsp>
                        <wps:wsp>
                          <wps:cNvPr id="23" name="Text Box 30"/>
                          <wps:cNvSpPr txBox="1">
                            <a:spLocks noChangeArrowheads="1"/>
                          </wps:cNvSpPr>
                          <wps:spPr bwMode="auto">
                            <a:xfrm>
                              <a:off x="4215" y="13612"/>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251307" w14:textId="77777777" w:rsidR="000304F6" w:rsidRDefault="000304F6">
                                <w:r>
                                  <w:t>15</w:t>
                                </w:r>
                                <w:r w:rsidR="00051CEE">
                                  <w:rPr>
                                    <w:rFonts w:eastAsia="MS Mincho"/>
                                    <w:i/>
                                    <w:iCs/>
                                  </w:rPr>
                                  <w:t>°</w:t>
                                </w:r>
                              </w:p>
                            </w:txbxContent>
                          </wps:txbx>
                          <wps:bodyPr rot="0" vert="horz" wrap="square" lIns="0" tIns="0" rIns="0" bIns="0" anchor="t" anchorCtr="0">
                            <a:noAutofit/>
                          </wps:bodyPr>
                        </wps:wsp>
                        <wps:wsp>
                          <wps:cNvPr id="24" name="Text Box 32"/>
                          <wps:cNvSpPr txBox="1">
                            <a:spLocks noChangeArrowheads="1"/>
                          </wps:cNvSpPr>
                          <wps:spPr bwMode="auto">
                            <a:xfrm>
                              <a:off x="6405" y="13529"/>
                              <a:ext cx="66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63AD8E" w14:textId="2AAEC4C0" w:rsidR="000304F6" w:rsidRDefault="00B94EB6">
                                <w:r>
                                  <w:t>7.3</w:t>
                                </w:r>
                                <w:r w:rsidR="000304F6">
                                  <w:t xml:space="preserve"> m</w:t>
                                </w:r>
                              </w:p>
                            </w:txbxContent>
                          </wps:txbx>
                          <wps:bodyPr rot="0" vert="horz" wrap="square" lIns="0" tIns="0" rIns="0" bIns="0" anchor="t" anchorCtr="0">
                            <a:noAutofit/>
                          </wps:bodyPr>
                        </wps:wsp>
                        <wps:wsp>
                          <wps:cNvPr id="25" name="Text Box 33"/>
                          <wps:cNvSpPr txBox="1">
                            <a:spLocks noChangeArrowheads="1"/>
                          </wps:cNvSpPr>
                          <wps:spPr bwMode="auto">
                            <a:xfrm>
                              <a:off x="7776" y="13493"/>
                              <a:ext cx="684"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439AFB3" w14:textId="10CCECE7" w:rsidR="000304F6" w:rsidRDefault="00B94EB6">
                                <w:r>
                                  <w:t>12.7</w:t>
                                </w:r>
                                <w:r w:rsidR="000304F6">
                                  <w:t xml:space="preserve"> m</w:t>
                                </w:r>
                              </w:p>
                            </w:txbxContent>
                          </wps:txbx>
                          <wps:bodyPr rot="0" vert="horz" wrap="square" lIns="0" tIns="0" rIns="0" bIns="0" anchor="t" anchorCtr="0">
                            <a:noAutofit/>
                          </wps:bodyPr>
                        </wps:wsp>
                        <wps:wsp>
                          <wps:cNvPr id="26" name="Text Box 34"/>
                          <wps:cNvSpPr txBox="1">
                            <a:spLocks noChangeArrowheads="1"/>
                          </wps:cNvSpPr>
                          <wps:spPr bwMode="auto">
                            <a:xfrm>
                              <a:off x="9504" y="13570"/>
                              <a:ext cx="63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4D676BC" w14:textId="20C63546" w:rsidR="000304F6" w:rsidRDefault="00B94EB6">
                                <w:r>
                                  <w:t>14.6</w:t>
                                </w:r>
                                <w:r w:rsidR="000304F6">
                                  <w:t xml:space="preserve"> m</w:t>
                                </w:r>
                              </w:p>
                            </w:txbxContent>
                          </wps:txbx>
                          <wps:bodyPr rot="0" vert="horz" wrap="square" lIns="0" tIns="0" rIns="0" bIns="0" anchor="t" anchorCtr="0">
                            <a:noAutofit/>
                          </wps:bodyPr>
                        </wps:wsp>
                        <wps:wsp>
                          <wps:cNvPr id="27" name="Freeform 38"/>
                          <wps:cNvSpPr>
                            <a:spLocks/>
                          </wps:cNvSpPr>
                          <wps:spPr bwMode="auto">
                            <a:xfrm>
                              <a:off x="3375" y="12078"/>
                              <a:ext cx="6240" cy="1977"/>
                            </a:xfrm>
                            <a:custGeom>
                              <a:avLst/>
                              <a:gdLst>
                                <a:gd name="T0" fmla="*/ 0 w 6240"/>
                                <a:gd name="T1" fmla="*/ 1812 h 1977"/>
                                <a:gd name="T2" fmla="*/ 3450 w 6240"/>
                                <a:gd name="T3" fmla="*/ 27 h 1977"/>
                                <a:gd name="T4" fmla="*/ 6240 w 6240"/>
                                <a:gd name="T5" fmla="*/ 1977 h 1977"/>
                              </a:gdLst>
                              <a:ahLst/>
                              <a:cxnLst>
                                <a:cxn ang="0">
                                  <a:pos x="T0" y="T1"/>
                                </a:cxn>
                                <a:cxn ang="0">
                                  <a:pos x="T2" y="T3"/>
                                </a:cxn>
                                <a:cxn ang="0">
                                  <a:pos x="T4" y="T5"/>
                                </a:cxn>
                              </a:cxnLst>
                              <a:rect l="0" t="0" r="r" b="b"/>
                              <a:pathLst>
                                <a:path w="6240" h="1977">
                                  <a:moveTo>
                                    <a:pt x="0" y="1812"/>
                                  </a:moveTo>
                                  <a:cubicBezTo>
                                    <a:pt x="1205" y="906"/>
                                    <a:pt x="2410" y="0"/>
                                    <a:pt x="3450" y="27"/>
                                  </a:cubicBezTo>
                                  <a:cubicBezTo>
                                    <a:pt x="4490" y="54"/>
                                    <a:pt x="5775" y="1652"/>
                                    <a:pt x="6240" y="19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39"/>
                          <wps:cNvSpPr txBox="1">
                            <a:spLocks noChangeArrowheads="1"/>
                          </wps:cNvSpPr>
                          <wps:spPr bwMode="auto">
                            <a:xfrm>
                              <a:off x="6705" y="1180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722EFD" w14:textId="77777777" w:rsidR="00051CEE" w:rsidRDefault="00051CEE" w:rsidP="00051CEE">
                                <w:r>
                                  <w:t>45</w:t>
                                </w:r>
                                <w:r>
                                  <w:rPr>
                                    <w:rFonts w:eastAsia="MS Mincho"/>
                                    <w:i/>
                                    <w:iCs/>
                                  </w:rPr>
                                  <w:t>°</w:t>
                                </w:r>
                              </w:p>
                            </w:txbxContent>
                          </wps:txbx>
                          <wps:bodyPr rot="0" vert="horz" wrap="square" lIns="0" tIns="0" rIns="0" bIns="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88990D" id="Group 41" o:spid="_x0000_s1053" style="position:absolute;margin-left:92.15pt;margin-top:7.05pt;width:381.6pt;height:140.6pt;z-index:251665408" coordorigin="3168,11408" coordsize="7632,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">
                <v:shape id="Freeform 17" o:spid="_x0000_s1054" style="position:absolute;left:3168;top:11628;width:3312;height:2592;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" path="m,1176c852,588,1704,,2592,24v888,24,1812,660,2736,1296e" filled="f" strokeweight=".26mm">
                  <v:stroke endcap="square"/>
                  <v:path o:connecttype="custom" o:connectlocs="0,2309;1611,47;3312,2592" o:connectangles="0,0,0"/>
                </v:shape>
                <v:shape id="Freeform 18" o:spid="_x0000_s1055" style="position:absolute;left:3312;top:13042;width:4464;height:1008;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" path="m,1176c852,588,1704,,2592,24v888,24,1812,660,2736,1296e" filled="f" strokeweight=".26mm">
                  <v:stroke endcap="square"/>
                  <v:path o:connecttype="custom" o:connectlocs="0,898;2172,18;4464,1008" o:connectangles="0,0,0"/>
                </v:shape>
                <v:shape id="Freeform 19" o:spid="_x0000_s1056" style="position:absolute;left:3312;top:13474;width:3168;height:576;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" path="m,1176c852,588,1704,,2592,24v888,24,1812,660,2736,1296e" filled="f" strokeweight=".26mm">
                  <v:stroke endcap="square"/>
                  <v:path o:connecttype="custom" o:connectlocs="0,513;1541,10;3168,576" o:connectangles="0,0,0"/>
                </v:shape>
                <v:shape id="Freeform 37" o:spid="_x0000_s1057" style="position:absolute;left:3315;top:12008;width:4560;height:2047;visibility:visible;mso-wrap-style:square;v-text-anchor:top" coordsize="4560,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" path="m,2752c887,1376,1775,,2535,22v760,22,1688,2388,2025,2865e" filled="f">
                  <v:path arrowok="t" o:connecttype="custom" o:connectlocs="0,1951;2535,16;4560,2047" o:connectangles="0,0,0"/>
                </v:shape>
                <v:group id="Group 40" o:spid="_x0000_s1058" style="position:absolute;left:3168;top:11408;width:7632;height:2810" coordorigin="3168,11408" coordsize="763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20" o:spid="_x0000_s1059" style="position:absolute;visibility:visible;mso-wrap-style:square" from="3312,14050" to="10800,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" strokeweight=".71mm">
                    <v:stroke joinstyle="miter" endcap="square"/>
                  </v:line>
                  <v:line id="Line 21" o:spid="_x0000_s1060" style="position:absolute;flip:y;visibility:visible;mso-wrap-style:square" from="3168,11628" to="3168,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" strokeweight=".71mm">
                    <v:stroke joinstyle="miter" endcap="square"/>
                  </v:line>
                  <v:oval id="Oval 22" o:spid="_x0000_s1061" style="position:absolute;left:3168;top:13786;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" strokeweight=".26mm">
                    <v:stroke joinstyle="miter" endcap="square"/>
                  </v:oval>
                  <v:oval id="Oval 23" o:spid="_x0000_s1062" style="position:absolute;left:6336;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" strokeweight=".26mm">
                    <v:stroke joinstyle="miter" endcap="square"/>
                  </v:oval>
                  <v:oval id="Oval 24" o:spid="_x0000_s1063" style="position:absolute;left:7776;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" strokeweight=".26mm">
                    <v:stroke joinstyle="miter" endcap="square"/>
                  </v:oval>
                  <v:oval id="Oval 25" o:spid="_x0000_s1064" style="position:absolute;left:9504;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" strokeweight=".26mm">
                    <v:stroke joinstyle="miter" endcap="square"/>
                  </v:oval>
                  <v:shape id="Text Box 27" o:spid="_x0000_s1065" type="#_x0000_t202" style="position:absolute;left:4620;top:1140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stroke joinstyle="round"/>
                    <v:textbox inset="0,0,0,0">
                      <w:txbxContent>
                        <w:p w14:paraId="36ECBEBF" w14:textId="77777777" w:rsidR="000304F6" w:rsidRDefault="000304F6">
                          <w:r>
                            <w:t>75</w:t>
                          </w:r>
                          <w:r w:rsidR="00051CEE">
                            <w:rPr>
                              <w:rFonts w:eastAsia="MS Mincho"/>
                              <w:i/>
                              <w:iCs/>
                            </w:rPr>
                            <w:t>°</w:t>
                          </w:r>
                        </w:p>
                      </w:txbxContent>
                    </v:textbox>
                  </v:shape>
                  <v:shape id="Text Box 28" o:spid="_x0000_s1066" type="#_x0000_t202" style="position:absolute;left:5670;top:1173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stroke joinstyle="round"/>
                    <v:textbox inset="0,0,0,0">
                      <w:txbxContent>
                        <w:p w14:paraId="4A43D140" w14:textId="77777777" w:rsidR="000304F6" w:rsidRDefault="000304F6">
                          <w:r>
                            <w:t>60</w:t>
                          </w:r>
                          <w:r w:rsidR="00051CEE">
                            <w:rPr>
                              <w:rFonts w:eastAsia="MS Mincho"/>
                              <w:i/>
                              <w:iCs/>
                            </w:rPr>
                            <w:t>°</w:t>
                          </w:r>
                        </w:p>
                      </w:txbxContent>
                    </v:textbox>
                  </v:shape>
                  <v:shape id="Text Box 29" o:spid="_x0000_s1067" type="#_x0000_t202" style="position:absolute;left:5310;top:1278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stroke joinstyle="round"/>
                    <v:textbox inset="0,0,0,0">
                      <w:txbxContent>
                        <w:p w14:paraId="19B125B0" w14:textId="77777777" w:rsidR="000304F6" w:rsidRDefault="000304F6">
                          <w:r>
                            <w:t>30</w:t>
                          </w:r>
                          <w:r w:rsidR="00051CEE">
                            <w:rPr>
                              <w:rFonts w:eastAsia="MS Mincho"/>
                              <w:i/>
                              <w:iCs/>
                            </w:rPr>
                            <w:t>°</w:t>
                          </w:r>
                        </w:p>
                      </w:txbxContent>
                    </v:textbox>
                  </v:shape>
                  <v:shape id="Text Box 30" o:spid="_x0000_s1068" type="#_x0000_t202" style="position:absolute;left:4215;top:13612;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stroke joinstyle="round"/>
                    <v:textbox inset="0,0,0,0">
                      <w:txbxContent>
                        <w:p w14:paraId="59251307" w14:textId="77777777" w:rsidR="000304F6" w:rsidRDefault="000304F6">
                          <w:r>
                            <w:t>15</w:t>
                          </w:r>
                          <w:r w:rsidR="00051CEE">
                            <w:rPr>
                              <w:rFonts w:eastAsia="MS Mincho"/>
                              <w:i/>
                              <w:iCs/>
                            </w:rPr>
                            <w:t>°</w:t>
                          </w:r>
                        </w:p>
                      </w:txbxContent>
                    </v:textbox>
                  </v:shape>
                  <v:shape id="Text Box 32" o:spid="_x0000_s1069" type="#_x0000_t202" style="position:absolute;left:6405;top:13529;width:6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stroke joinstyle="round"/>
                    <v:textbox inset="0,0,0,0">
                      <w:txbxContent>
                        <w:p w14:paraId="3463AD8E" w14:textId="2AAEC4C0" w:rsidR="000304F6" w:rsidRDefault="00B94EB6">
                          <w:r>
                            <w:t>7.3</w:t>
                          </w:r>
                          <w:r w:rsidR="000304F6">
                            <w:t xml:space="preserve"> m</w:t>
                          </w:r>
                        </w:p>
                      </w:txbxContent>
                    </v:textbox>
                  </v:shape>
                  <v:shape id="Text Box 33" o:spid="_x0000_s1070" type="#_x0000_t202" style="position:absolute;left:7776;top:13493;width:6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stroke joinstyle="round"/>
                    <v:textbox inset="0,0,0,0">
                      <w:txbxContent>
                        <w:p w14:paraId="5439AFB3" w14:textId="10CCECE7" w:rsidR="000304F6" w:rsidRDefault="00B94EB6">
                          <w:r>
                            <w:t>12.7</w:t>
                          </w:r>
                          <w:r w:rsidR="000304F6">
                            <w:t xml:space="preserve"> m</w:t>
                          </w:r>
                        </w:p>
                      </w:txbxContent>
                    </v:textbox>
                  </v:shape>
                  <v:shape id="Text Box 34" o:spid="_x0000_s1071" type="#_x0000_t202" style="position:absolute;left:9504;top:13570;width:6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stroke joinstyle="round"/>
                    <v:textbox inset="0,0,0,0">
                      <w:txbxContent>
                        <w:p w14:paraId="24D676BC" w14:textId="20C63546" w:rsidR="000304F6" w:rsidRDefault="00B94EB6">
                          <w:r>
                            <w:t>14.6</w:t>
                          </w:r>
                          <w:r w:rsidR="000304F6">
                            <w:t xml:space="preserve"> m</w:t>
                          </w:r>
                        </w:p>
                      </w:txbxContent>
                    </v:textbox>
                  </v:shape>
                  <v:shape id="Freeform 38" o:spid="_x0000_s1072" style="position:absolute;left:3375;top:12078;width:6240;height:1977;visibility:visible;mso-wrap-style:square;v-text-anchor:top" coordsize="6240,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" path="m,1812c1205,906,2410,,3450,27,4490,54,5775,1652,6240,1977e" filled="f">
                    <v:path arrowok="t" o:connecttype="custom" o:connectlocs="0,1812;3450,27;6240,1977" o:connectangles="0,0,0"/>
                  </v:shape>
                  <v:shape id="Text Box 39" o:spid="_x0000_s1073" type="#_x0000_t202" style="position:absolute;left:6705;top:1180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stroke joinstyle="round"/>
                    <v:textbox inset="0,0,0,0">
                      <w:txbxContent>
                        <w:p w14:paraId="5A722EFD" w14:textId="77777777" w:rsidR="00051CEE" w:rsidRDefault="00051CEE" w:rsidP="00051CEE">
                          <w:r>
                            <w:t>45</w:t>
                          </w:r>
                          <w:r>
                            <w:rPr>
                              <w:rFonts w:eastAsia="MS Mincho"/>
                              <w:i/>
                              <w:iCs/>
                            </w:rPr>
                            <w:t>°</w:t>
                          </w:r>
                        </w:p>
                      </w:txbxContent>
                    </v:textbox>
                  </v:shape>
                </v:group>
              </v:group>
            </w:pict>
          </mc:Fallback>
        </mc:AlternateContent>
      </w:r>
    </w:p>
    <w:p w14:paraId="2D7E1BD4" w14:textId="77777777" w:rsidR="000304F6" w:rsidRDefault="000304F6">
      <w:pPr>
        <w:pStyle w:val="PlainText"/>
        <w:ind w:right="230"/>
        <w:rPr>
          <w:rFonts w:ascii="Times New Roman" w:eastAsia="MS Mincho" w:hAnsi="Times New Roman" w:cs="Times New Roman"/>
          <w:sz w:val="24"/>
        </w:rPr>
      </w:pPr>
    </w:p>
    <w:p w14:paraId="59FE6EE7" w14:textId="77777777" w:rsidR="000304F6" w:rsidRDefault="000304F6">
      <w:pPr>
        <w:pStyle w:val="PlainText"/>
        <w:ind w:right="230"/>
        <w:rPr>
          <w:rFonts w:ascii="Times New Roman" w:eastAsia="MS Mincho" w:hAnsi="Times New Roman" w:cs="Times New Roman"/>
          <w:sz w:val="24"/>
        </w:rPr>
      </w:pPr>
    </w:p>
    <w:p w14:paraId="10F17A6C" w14:textId="77777777" w:rsidR="000304F6" w:rsidRDefault="000304F6">
      <w:pPr>
        <w:pStyle w:val="PlainText"/>
        <w:ind w:right="230"/>
        <w:rPr>
          <w:rFonts w:ascii="Times New Roman" w:eastAsia="MS Mincho" w:hAnsi="Times New Roman" w:cs="Times New Roman"/>
          <w:sz w:val="24"/>
        </w:rPr>
      </w:pPr>
    </w:p>
    <w:p w14:paraId="1AF2474B" w14:textId="77777777" w:rsidR="000304F6" w:rsidRDefault="000304F6">
      <w:pPr>
        <w:pStyle w:val="PlainText"/>
        <w:tabs>
          <w:tab w:val="left" w:pos="2160"/>
          <w:tab w:val="left" w:pos="4320"/>
        </w:tabs>
        <w:rPr>
          <w:rFonts w:ascii="Times New Roman" w:eastAsia="MS Mincho" w:hAnsi="Times New Roman" w:cs="Times New Roman"/>
          <w:sz w:val="16"/>
        </w:rPr>
      </w:pPr>
    </w:p>
    <w:p w14:paraId="5BA5DBB7" w14:textId="77777777" w:rsidR="000304F6" w:rsidRDefault="000304F6">
      <w:pPr>
        <w:pStyle w:val="PlainText"/>
        <w:tabs>
          <w:tab w:val="left" w:pos="2160"/>
          <w:tab w:val="left" w:pos="4320"/>
        </w:tabs>
        <w:rPr>
          <w:rFonts w:ascii="Times New Roman" w:eastAsia="MS Mincho" w:hAnsi="Times New Roman" w:cs="Times New Roman"/>
          <w:sz w:val="24"/>
        </w:rPr>
      </w:pPr>
    </w:p>
    <w:p w14:paraId="04EAE2A9" w14:textId="77777777" w:rsidR="000304F6" w:rsidRDefault="000304F6">
      <w:pPr>
        <w:pStyle w:val="PlainText"/>
        <w:tabs>
          <w:tab w:val="left" w:pos="2160"/>
          <w:tab w:val="left" w:pos="4320"/>
        </w:tabs>
        <w:rPr>
          <w:rFonts w:ascii="Times New Roman" w:eastAsia="MS Mincho" w:hAnsi="Times New Roman" w:cs="Times New Roman"/>
          <w:sz w:val="24"/>
        </w:rPr>
      </w:pPr>
    </w:p>
    <w:p w14:paraId="42062571" w14:textId="77777777" w:rsidR="000304F6" w:rsidRDefault="000304F6">
      <w:pPr>
        <w:pStyle w:val="PlainText"/>
        <w:tabs>
          <w:tab w:val="left" w:pos="2160"/>
          <w:tab w:val="left" w:pos="4320"/>
        </w:tabs>
        <w:rPr>
          <w:rFonts w:ascii="Times New Roman" w:eastAsia="MS Mincho" w:hAnsi="Times New Roman" w:cs="Times New Roman"/>
          <w:sz w:val="24"/>
        </w:rPr>
      </w:pPr>
    </w:p>
    <w:p w14:paraId="00D734CD" w14:textId="77777777" w:rsidR="000304F6" w:rsidRDefault="000304F6">
      <w:pPr>
        <w:pStyle w:val="PlainText"/>
        <w:tabs>
          <w:tab w:val="left" w:pos="2160"/>
          <w:tab w:val="left" w:pos="4320"/>
        </w:tabs>
        <w:rPr>
          <w:rFonts w:ascii="Times New Roman" w:eastAsia="MS Mincho" w:hAnsi="Times New Roman" w:cs="Times New Roman"/>
          <w:sz w:val="24"/>
        </w:rPr>
      </w:pPr>
    </w:p>
    <w:p w14:paraId="5B113A4B" w14:textId="17C46BA3" w:rsidR="000304F6" w:rsidRDefault="000304F6">
      <w:pPr>
        <w:pStyle w:val="PlainText"/>
        <w:tabs>
          <w:tab w:val="left" w:pos="2160"/>
          <w:tab w:val="left" w:pos="4320"/>
        </w:tabs>
        <w:rPr>
          <w:rFonts w:ascii="Times New Roman" w:eastAsia="MS Mincho" w:hAnsi="Times New Roman" w:cs="Times New Roman"/>
          <w:sz w:val="24"/>
        </w:rPr>
      </w:pPr>
    </w:p>
    <w:sectPr w:rsidR="000304F6">
      <w:headerReference w:type="default" r:id="rId24"/>
      <w:footerReference w:type="default" r:id="rId25"/>
      <w:pgSz w:w="12240" w:h="15840"/>
      <w:pgMar w:top="1008" w:right="1325" w:bottom="1152"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6159" w14:textId="77777777" w:rsidR="00427F52" w:rsidRDefault="00427F52">
      <w:r>
        <w:separator/>
      </w:r>
    </w:p>
  </w:endnote>
  <w:endnote w:type="continuationSeparator" w:id="0">
    <w:p w14:paraId="678A6E5E" w14:textId="77777777" w:rsidR="00427F52" w:rsidRDefault="0042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letter686 BT">
    <w:altName w:val="Courier New"/>
    <w:charset w:val="00"/>
    <w:family w:val="script"/>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FA7" w14:textId="6AE99A41" w:rsidR="00E12DAC" w:rsidRPr="00E12DAC" w:rsidRDefault="00E12DAC" w:rsidP="00E12DAC">
    <w:pPr>
      <w:pStyle w:val="Footer"/>
      <w:tabs>
        <w:tab w:val="clear" w:pos="8640"/>
        <w:tab w:val="right" w:pos="9540"/>
      </w:tabs>
      <w:rPr>
        <w:i/>
        <w:iCs/>
      </w:rPr>
    </w:pPr>
    <w:r w:rsidRPr="00E12DAC">
      <w:rPr>
        <w:i/>
        <w:iCs/>
      </w:rPr>
      <w:t xml:space="preserve">Physics </w:t>
    </w:r>
    <w:r w:rsidRPr="00E12DAC">
      <w:rPr>
        <w:i/>
        <w:iCs/>
      </w:rPr>
      <w:tab/>
    </w:r>
    <w:sdt>
      <w:sdtPr>
        <w:rPr>
          <w:i/>
          <w:iCs/>
        </w:rPr>
        <w:id w:val="1985357506"/>
        <w:docPartObj>
          <w:docPartGallery w:val="Page Numbers (Bottom of Page)"/>
          <w:docPartUnique/>
        </w:docPartObj>
      </w:sdtPr>
      <w:sdtEndPr>
        <w:rPr>
          <w:noProof/>
        </w:rPr>
      </w:sdtEndPr>
      <w:sdtContent>
        <w:r w:rsidRPr="00E12DAC">
          <w:rPr>
            <w:i/>
            <w:iCs/>
          </w:rPr>
          <w:fldChar w:fldCharType="begin"/>
        </w:r>
        <w:r w:rsidRPr="00E12DAC">
          <w:rPr>
            <w:i/>
            <w:iCs/>
          </w:rPr>
          <w:instrText xml:space="preserve"> PAGE   \* MERGEFORMAT </w:instrText>
        </w:r>
        <w:r w:rsidRPr="00E12DAC">
          <w:rPr>
            <w:i/>
            <w:iCs/>
          </w:rPr>
          <w:fldChar w:fldCharType="separate"/>
        </w:r>
        <w:r w:rsidRPr="00E12DAC">
          <w:rPr>
            <w:i/>
            <w:iCs/>
            <w:noProof/>
          </w:rPr>
          <w:t>2</w:t>
        </w:r>
        <w:r w:rsidRPr="00E12DAC">
          <w:rPr>
            <w:i/>
            <w:iCs/>
            <w:noProof/>
          </w:rPr>
          <w:fldChar w:fldCharType="end"/>
        </w:r>
        <w:r w:rsidRPr="00E12DAC">
          <w:rPr>
            <w:i/>
            <w:iCs/>
            <w:noProof/>
          </w:rPr>
          <w:tab/>
          <w:t>Learning CTR Online</w:t>
        </w:r>
      </w:sdtContent>
    </w:sdt>
  </w:p>
  <w:p w14:paraId="7CC2BACC" w14:textId="49923D75" w:rsidR="000304F6" w:rsidRDefault="000304F6" w:rsidP="00E12DAC">
    <w:pPr>
      <w:pStyle w:val="Footer"/>
      <w:tabs>
        <w:tab w:val="clear" w:pos="8640"/>
        <w:tab w:val="left" w:pos="720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7F17" w14:textId="77777777" w:rsidR="00427F52" w:rsidRDefault="00427F52">
      <w:r>
        <w:separator/>
      </w:r>
    </w:p>
  </w:footnote>
  <w:footnote w:type="continuationSeparator" w:id="0">
    <w:p w14:paraId="208CD9AC" w14:textId="77777777" w:rsidR="00427F52" w:rsidRDefault="0042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D620" w14:textId="6BF3E63F" w:rsidR="000304F6" w:rsidRDefault="000304F6">
    <w:pPr>
      <w:pStyle w:val="Header"/>
      <w:tabs>
        <w:tab w:val="clear" w:pos="8640"/>
        <w:tab w:val="right" w:pos="9540"/>
      </w:tabs>
    </w:pPr>
    <w:r>
      <w:rPr>
        <w:i/>
      </w:rPr>
      <w:t>Projectile Motion Lab</w:t>
    </w:r>
    <w:r>
      <w:rPr>
        <w:i/>
      </w:rPr>
      <w:tab/>
    </w:r>
    <w:r>
      <w:rPr>
        <w:rFonts w:ascii="Blackletter686 BT" w:hAnsi="Blackletter686 BT" w:cs="Blackletter686 BT"/>
      </w:rPr>
      <w:tab/>
    </w:r>
  </w:p>
  <w:p w14:paraId="0FC02B1F" w14:textId="77777777" w:rsidR="000304F6" w:rsidRDefault="0003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5"/>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7"/>
    <w:rsid w:val="000140F4"/>
    <w:rsid w:val="000304F6"/>
    <w:rsid w:val="00051CEE"/>
    <w:rsid w:val="00077A68"/>
    <w:rsid w:val="000B0CD7"/>
    <w:rsid w:val="000B3AAD"/>
    <w:rsid w:val="000B6738"/>
    <w:rsid w:val="000C1633"/>
    <w:rsid w:val="000F1F0B"/>
    <w:rsid w:val="003050A4"/>
    <w:rsid w:val="00380AD4"/>
    <w:rsid w:val="004021B3"/>
    <w:rsid w:val="00427F52"/>
    <w:rsid w:val="004303B2"/>
    <w:rsid w:val="00487ED0"/>
    <w:rsid w:val="00525647"/>
    <w:rsid w:val="00585BF0"/>
    <w:rsid w:val="005E02C8"/>
    <w:rsid w:val="00607AF1"/>
    <w:rsid w:val="006832E0"/>
    <w:rsid w:val="006B440C"/>
    <w:rsid w:val="00730823"/>
    <w:rsid w:val="007B4E0A"/>
    <w:rsid w:val="00821B55"/>
    <w:rsid w:val="0083046F"/>
    <w:rsid w:val="00880844"/>
    <w:rsid w:val="008907C9"/>
    <w:rsid w:val="008F433D"/>
    <w:rsid w:val="00910665"/>
    <w:rsid w:val="00986E5F"/>
    <w:rsid w:val="009928FC"/>
    <w:rsid w:val="00A02406"/>
    <w:rsid w:val="00A359CA"/>
    <w:rsid w:val="00A55679"/>
    <w:rsid w:val="00A73118"/>
    <w:rsid w:val="00AE237B"/>
    <w:rsid w:val="00B94EB6"/>
    <w:rsid w:val="00BE782B"/>
    <w:rsid w:val="00BF5C1B"/>
    <w:rsid w:val="00C927CE"/>
    <w:rsid w:val="00D3488F"/>
    <w:rsid w:val="00DB3A74"/>
    <w:rsid w:val="00DE3D24"/>
    <w:rsid w:val="00E12DAC"/>
    <w:rsid w:val="00EB0E1A"/>
    <w:rsid w:val="00F54039"/>
    <w:rsid w:val="00FE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00AAB0"/>
  <w15:chartTrackingRefBased/>
  <w15:docId w15:val="{D33F03BB-A9B9-4736-8BB2-A468E933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0A4"/>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PlainTextChar">
    <w:name w:val="Plain Text Char"/>
    <w:rPr>
      <w:rFonts w:ascii="Courier New" w:hAnsi="Courier New" w:cs="Blackletter686 B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center"/>
    </w:pPr>
    <w:rPr>
      <w:i/>
      <w:sz w:val="1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1"/>
    <w:rPr>
      <w:rFonts w:ascii="Courier New" w:hAnsi="Courier New" w:cs="Blackletter686 BT"/>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firstLine="36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basedOn w:val="DefaultParagraphFont"/>
    <w:link w:val="Footer"/>
    <w:uiPriority w:val="99"/>
    <w:rsid w:val="00E12DAC"/>
    <w:rPr>
      <w:sz w:val="24"/>
      <w:szCs w:val="24"/>
      <w:lang w:eastAsia="ar-SA"/>
    </w:rPr>
  </w:style>
  <w:style w:type="character" w:customStyle="1" w:styleId="BodyTextIndentChar">
    <w:name w:val="Body Text Indent Char"/>
    <w:basedOn w:val="DefaultParagraphFont"/>
    <w:link w:val="BodyTextIndent"/>
    <w:rsid w:val="00A73118"/>
    <w:rPr>
      <w:sz w:val="24"/>
      <w:szCs w:val="24"/>
      <w:lang w:eastAsia="ar-SA"/>
    </w:rPr>
  </w:style>
  <w:style w:type="paragraph" w:styleId="ListParagraph">
    <w:name w:val="List Paragraph"/>
    <w:basedOn w:val="Normal"/>
    <w:qFormat/>
    <w:rsid w:val="00A73118"/>
    <w:pPr>
      <w:ind w:left="720"/>
    </w:pPr>
  </w:style>
  <w:style w:type="character" w:styleId="FollowedHyperlink">
    <w:name w:val="FollowedHyperlink"/>
    <w:basedOn w:val="DefaultParagraphFont"/>
    <w:rsid w:val="00DE3D24"/>
    <w:rPr>
      <w:color w:val="954F72" w:themeColor="followedHyperlink"/>
      <w:u w:val="single"/>
    </w:rPr>
  </w:style>
  <w:style w:type="character" w:customStyle="1" w:styleId="PlainTextChar1">
    <w:name w:val="Plain Text Char1"/>
    <w:basedOn w:val="DefaultParagraphFont"/>
    <w:link w:val="PlainText"/>
    <w:rsid w:val="00585BF0"/>
    <w:rPr>
      <w:rFonts w:ascii="Courier New" w:hAnsi="Courier New" w:cs="Blackletter686 B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image" Target="media/image5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het.colorado.edu/en/simulations/browse" TargetMode="External"/><Relationship Id="rId23" Type="http://schemas.openxmlformats.org/officeDocument/2006/relationships/image" Target="media/image80.emf"/><Relationship Id="rId10" Type="http://schemas.openxmlformats.org/officeDocument/2006/relationships/image" Target="media/image20.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het.colorado.edu/en/simulation/projectile-motion" TargetMode="Externa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15</cp:revision>
  <cp:lastPrinted>2021-02-15T19:57:00Z</cp:lastPrinted>
  <dcterms:created xsi:type="dcterms:W3CDTF">2021-02-15T19:52:00Z</dcterms:created>
  <dcterms:modified xsi:type="dcterms:W3CDTF">2021-10-07T15:32:00Z</dcterms:modified>
</cp:coreProperties>
</file>