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334E4DE2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8D16B7">
        <w:rPr>
          <w:rFonts w:ascii="Times New Roman" w:hAnsi="Times New Roman" w:cs="Times New Roman"/>
          <w:b/>
          <w:bCs/>
          <w:color w:val="FF0000"/>
          <w:sz w:val="36"/>
          <w:szCs w:val="36"/>
        </w:rPr>
        <w:t>19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72FD725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5AA02D0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The Law of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3D0A1C96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Plane</w:t>
      </w:r>
      <w:r w:rsidR="004B4842">
        <w:rPr>
          <w:rFonts w:ascii="Times New Roman" w:hAnsi="Times New Roman" w:cs="Times New Roman"/>
          <w:sz w:val="24"/>
          <w:szCs w:val="24"/>
        </w:rPr>
        <w:t xml:space="preserve"> </w:t>
      </w:r>
      <w:r w:rsidR="00A21723">
        <w:rPr>
          <w:rFonts w:ascii="Times New Roman" w:hAnsi="Times New Roman" w:cs="Times New Roman"/>
          <w:sz w:val="24"/>
          <w:szCs w:val="24"/>
        </w:rPr>
        <w:t>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61379A5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42DC897E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32DF370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06F15582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Index of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8D16B7">
        <w:rPr>
          <w:rFonts w:ascii="Times New Roman" w:hAnsi="Times New Roman" w:cs="Times New Roman"/>
          <w:sz w:val="24"/>
          <w:szCs w:val="24"/>
        </w:rPr>
        <w:t>__________________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028E779F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C_________ &amp; C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D16B7">
        <w:rPr>
          <w:rFonts w:ascii="Times New Roman" w:hAnsi="Times New Roman" w:cs="Times New Roman"/>
          <w:sz w:val="24"/>
          <w:szCs w:val="24"/>
        </w:rPr>
        <w:t xml:space="preserve"> Lenses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2EE6BBF0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4A14E" w14:textId="77777777" w:rsidR="008D16B7" w:rsidRDefault="008D16B7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0D8854" w14:textId="666D133D" w:rsidR="008D16B7" w:rsidRDefault="008D16B7" w:rsidP="008D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C_________ Lenses</w:t>
      </w:r>
    </w:p>
    <w:p w14:paraId="6F33BD01" w14:textId="77777777" w:rsidR="008D16B7" w:rsidRDefault="008D16B7" w:rsidP="008D1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97009A" w14:textId="77777777" w:rsidR="008D16B7" w:rsidRDefault="008D16B7" w:rsidP="00781C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C81C34E" w14:textId="77777777" w:rsidR="008D16B7" w:rsidRDefault="008D16B7" w:rsidP="00781C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CA32616" w14:textId="1CFEF821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3A44B82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73E2DB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28D06DC8" w:rsidR="004B4842" w:rsidRDefault="008D16B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6305F54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26CC499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T__</w:t>
      </w:r>
      <w:r w:rsidR="0060016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3534D35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 xml:space="preserve">Reflecting </w:t>
      </w:r>
      <w:r w:rsidR="0060016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6B2C9B6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63E2EBD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8D16B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16B7">
        <w:rPr>
          <w:rFonts w:ascii="Times New Roman" w:hAnsi="Times New Roman" w:cs="Times New Roman"/>
          <w:i/>
          <w:iCs/>
          <w:sz w:val="20"/>
          <w:szCs w:val="20"/>
        </w:rPr>
        <w:t>You do NOT need to a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37729601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3F585DBD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Structure of the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601A384B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8D16B7">
        <w:rPr>
          <w:rFonts w:ascii="Times New Roman" w:hAnsi="Times New Roman" w:cs="Times New Roman"/>
          <w:sz w:val="24"/>
          <w:szCs w:val="24"/>
        </w:rPr>
        <w:t>P_______ and I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D16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66D15617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4D5603FF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8D16B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19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206FF66A" w:rsidR="006C02CF" w:rsidRDefault="008D16B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163">
        <w:rPr>
          <w:rFonts w:ascii="Times New Roman" w:hAnsi="Times New Roman" w:cs="Times New Roman"/>
          <w:sz w:val="24"/>
          <w:szCs w:val="24"/>
        </w:rPr>
        <w:t>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407C19A5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842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83204" w14:textId="77777777" w:rsidR="007E4811" w:rsidRDefault="007E4811" w:rsidP="00460450">
      <w:pPr>
        <w:spacing w:after="0" w:line="240" w:lineRule="auto"/>
      </w:pPr>
      <w:r>
        <w:separator/>
      </w:r>
    </w:p>
  </w:endnote>
  <w:endnote w:type="continuationSeparator" w:id="0">
    <w:p w14:paraId="78510010" w14:textId="77777777" w:rsidR="007E4811" w:rsidRDefault="007E4811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7FD3" w14:textId="77777777" w:rsidR="00510D77" w:rsidRDefault="00510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30053C07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510D77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7F7E" w14:textId="77777777" w:rsidR="00510D77" w:rsidRDefault="0051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FCEA" w14:textId="77777777" w:rsidR="007E4811" w:rsidRDefault="007E4811" w:rsidP="00460450">
      <w:pPr>
        <w:spacing w:after="0" w:line="240" w:lineRule="auto"/>
      </w:pPr>
      <w:r>
        <w:separator/>
      </w:r>
    </w:p>
  </w:footnote>
  <w:footnote w:type="continuationSeparator" w:id="0">
    <w:p w14:paraId="2BB51482" w14:textId="77777777" w:rsidR="007E4811" w:rsidRDefault="007E4811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4E89" w14:textId="77777777" w:rsidR="00510D77" w:rsidRDefault="00510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7678ED0C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8D16B7">
      <w:rPr>
        <w:rFonts w:ascii="Times New Roman" w:hAnsi="Times New Roman" w:cs="Times New Roman"/>
        <w:i/>
        <w:sz w:val="24"/>
        <w:szCs w:val="24"/>
      </w:rPr>
      <w:t>19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8D16B7">
      <w:rPr>
        <w:rFonts w:ascii="Times New Roman" w:hAnsi="Times New Roman" w:cs="Times New Roman"/>
        <w:i/>
        <w:sz w:val="24"/>
        <w:szCs w:val="24"/>
      </w:rPr>
      <w:t>19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8D16B7">
      <w:rPr>
        <w:rFonts w:ascii="Times New Roman" w:hAnsi="Times New Roman" w:cs="Times New Roman"/>
        <w:i/>
        <w:sz w:val="24"/>
        <w:szCs w:val="24"/>
      </w:rPr>
      <w:t>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8D16B7">
      <w:rPr>
        <w:rFonts w:ascii="Times New Roman" w:hAnsi="Times New Roman" w:cs="Times New Roman"/>
        <w:i/>
        <w:sz w:val="24"/>
        <w:szCs w:val="24"/>
      </w:rPr>
      <w:t>Optics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F905" w14:textId="77777777" w:rsidR="00510D77" w:rsidRDefault="00510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10D77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E4811"/>
    <w:rsid w:val="007F2B98"/>
    <w:rsid w:val="008119BD"/>
    <w:rsid w:val="00812BCE"/>
    <w:rsid w:val="008266B3"/>
    <w:rsid w:val="0085347A"/>
    <w:rsid w:val="00863844"/>
    <w:rsid w:val="00886662"/>
    <w:rsid w:val="00895E45"/>
    <w:rsid w:val="008D16B7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5EA5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B835-A275-4DA7-B76A-1872DEBB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2632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