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0D2D69" w14:textId="72700FB6" w:rsidR="006D5F65" w:rsidRDefault="00F52CE7" w:rsidP="00F52CE7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Scientific Method</w:t>
      </w:r>
    </w:p>
    <w:p w14:paraId="5017C010" w14:textId="3A3004E6" w:rsidR="00F52CE7" w:rsidRDefault="00F52CE7" w:rsidP="00F52CE7"/>
    <w:p w14:paraId="5F38B249" w14:textId="4E89B7F0" w:rsidR="00F52CE7" w:rsidRPr="00F52CE7" w:rsidRDefault="00F52CE7" w:rsidP="00F52CE7">
      <w:pPr>
        <w:spacing w:before="120"/>
        <w:rPr>
          <w:sz w:val="32"/>
          <w:szCs w:val="32"/>
        </w:rPr>
      </w:pPr>
      <w:r w:rsidRPr="00F52CE7">
        <w:rPr>
          <w:sz w:val="32"/>
          <w:szCs w:val="32"/>
        </w:rPr>
        <w:t>Observation</w:t>
      </w:r>
    </w:p>
    <w:p w14:paraId="025860A0" w14:textId="77777777" w:rsidR="00F52CE7" w:rsidRPr="00F52CE7" w:rsidRDefault="00F52CE7" w:rsidP="00F91D0E">
      <w:pPr>
        <w:numPr>
          <w:ilvl w:val="0"/>
          <w:numId w:val="3"/>
        </w:numPr>
        <w:spacing w:before="120"/>
        <w:rPr>
          <w:sz w:val="24"/>
          <w:szCs w:val="24"/>
        </w:rPr>
      </w:pPr>
      <w:r w:rsidRPr="00F52CE7">
        <w:rPr>
          <w:b/>
          <w:bCs/>
          <w:sz w:val="24"/>
          <w:szCs w:val="24"/>
        </w:rPr>
        <w:t>Use the senses:</w:t>
      </w:r>
      <w:r w:rsidRPr="00F52CE7">
        <w:rPr>
          <w:b/>
          <w:bCs/>
          <w:sz w:val="24"/>
          <w:szCs w:val="24"/>
        </w:rPr>
        <w:tab/>
      </w:r>
      <w:r w:rsidRPr="00F52CE7">
        <w:rPr>
          <w:sz w:val="24"/>
          <w:szCs w:val="24"/>
        </w:rPr>
        <w:t>sight, hear, touch, taste, smell, pain/pressure (headache)</w:t>
      </w:r>
    </w:p>
    <w:p w14:paraId="137F843D" w14:textId="77777777" w:rsidR="00F52CE7" w:rsidRPr="00F52CE7" w:rsidRDefault="00F52CE7" w:rsidP="00F91D0E">
      <w:pPr>
        <w:numPr>
          <w:ilvl w:val="0"/>
          <w:numId w:val="3"/>
        </w:numPr>
        <w:spacing w:before="120"/>
        <w:rPr>
          <w:sz w:val="24"/>
          <w:szCs w:val="24"/>
        </w:rPr>
      </w:pPr>
      <w:r w:rsidRPr="00F52CE7">
        <w:rPr>
          <w:b/>
          <w:bCs/>
          <w:sz w:val="24"/>
          <w:szCs w:val="24"/>
        </w:rPr>
        <w:t>Ask questions</w:t>
      </w:r>
    </w:p>
    <w:p w14:paraId="1E00CECA" w14:textId="77777777" w:rsidR="00F52CE7" w:rsidRPr="00F52CE7" w:rsidRDefault="00F52CE7" w:rsidP="00F91D0E">
      <w:pPr>
        <w:numPr>
          <w:ilvl w:val="0"/>
          <w:numId w:val="3"/>
        </w:numPr>
        <w:spacing w:before="120"/>
        <w:rPr>
          <w:sz w:val="24"/>
          <w:szCs w:val="24"/>
        </w:rPr>
      </w:pPr>
      <w:r w:rsidRPr="00F52CE7">
        <w:rPr>
          <w:b/>
          <w:bCs/>
          <w:sz w:val="24"/>
          <w:szCs w:val="24"/>
        </w:rPr>
        <w:t>Collect data</w:t>
      </w:r>
    </w:p>
    <w:p w14:paraId="2009CF76" w14:textId="77777777" w:rsidR="00F52CE7" w:rsidRPr="00F52CE7" w:rsidRDefault="00F52CE7" w:rsidP="00F91D0E">
      <w:pPr>
        <w:numPr>
          <w:ilvl w:val="0"/>
          <w:numId w:val="3"/>
        </w:numPr>
        <w:spacing w:before="120"/>
        <w:rPr>
          <w:sz w:val="24"/>
          <w:szCs w:val="24"/>
        </w:rPr>
      </w:pPr>
      <w:r w:rsidRPr="00F52CE7">
        <w:rPr>
          <w:b/>
          <w:bCs/>
          <w:sz w:val="24"/>
          <w:szCs w:val="24"/>
        </w:rPr>
        <w:t>Organize facts</w:t>
      </w:r>
    </w:p>
    <w:p w14:paraId="18D671EF" w14:textId="6B03024E" w:rsidR="00F52CE7" w:rsidRPr="00F52CE7" w:rsidRDefault="00F52CE7" w:rsidP="00F52CE7">
      <w:pPr>
        <w:spacing w:before="120"/>
        <w:rPr>
          <w:sz w:val="24"/>
          <w:szCs w:val="24"/>
        </w:rPr>
      </w:pPr>
    </w:p>
    <w:p w14:paraId="6D7C6A9C" w14:textId="5377F53E" w:rsidR="00F52CE7" w:rsidRPr="00F52CE7" w:rsidRDefault="00F52CE7" w:rsidP="00F52CE7">
      <w:pPr>
        <w:spacing w:before="120"/>
        <w:rPr>
          <w:sz w:val="32"/>
          <w:szCs w:val="32"/>
        </w:rPr>
      </w:pPr>
      <w:r w:rsidRPr="00F52CE7">
        <w:rPr>
          <w:sz w:val="32"/>
          <w:szCs w:val="32"/>
        </w:rPr>
        <w:t>Hypothesis</w:t>
      </w:r>
    </w:p>
    <w:p w14:paraId="6BC505DE" w14:textId="77777777" w:rsidR="00F52CE7" w:rsidRPr="00F52CE7" w:rsidRDefault="00F52CE7" w:rsidP="00F91D0E">
      <w:pPr>
        <w:numPr>
          <w:ilvl w:val="0"/>
          <w:numId w:val="4"/>
        </w:numPr>
        <w:spacing w:before="120"/>
        <w:rPr>
          <w:sz w:val="24"/>
          <w:szCs w:val="24"/>
        </w:rPr>
      </w:pPr>
      <w:r w:rsidRPr="00F52CE7">
        <w:rPr>
          <w:sz w:val="24"/>
          <w:szCs w:val="24"/>
        </w:rPr>
        <w:t xml:space="preserve">We make an </w:t>
      </w:r>
      <w:r w:rsidRPr="00F52CE7">
        <w:rPr>
          <w:b/>
          <w:bCs/>
          <w:sz w:val="24"/>
          <w:szCs w:val="24"/>
          <w:u w:val="single"/>
        </w:rPr>
        <w:t>educated guess</w:t>
      </w:r>
      <w:r w:rsidRPr="00F52CE7">
        <w:rPr>
          <w:sz w:val="24"/>
          <w:szCs w:val="24"/>
        </w:rPr>
        <w:t xml:space="preserve"> … based on what we already know and what we’ve already </w:t>
      </w:r>
      <w:r w:rsidRPr="00F52CE7">
        <w:rPr>
          <w:b/>
          <w:bCs/>
          <w:sz w:val="24"/>
          <w:szCs w:val="24"/>
        </w:rPr>
        <w:t xml:space="preserve">observed </w:t>
      </w:r>
      <w:r w:rsidRPr="00F52CE7">
        <w:rPr>
          <w:sz w:val="24"/>
          <w:szCs w:val="24"/>
        </w:rPr>
        <w:t>(without accurate observation, one cannot have a solid hypothesis)</w:t>
      </w:r>
    </w:p>
    <w:p w14:paraId="007F199A" w14:textId="77777777" w:rsidR="00F52CE7" w:rsidRPr="00F52CE7" w:rsidRDefault="00F52CE7" w:rsidP="00F91D0E">
      <w:pPr>
        <w:numPr>
          <w:ilvl w:val="0"/>
          <w:numId w:val="4"/>
        </w:numPr>
        <w:spacing w:before="120"/>
        <w:rPr>
          <w:sz w:val="24"/>
          <w:szCs w:val="24"/>
        </w:rPr>
      </w:pPr>
      <w:r w:rsidRPr="00F52CE7">
        <w:rPr>
          <w:sz w:val="24"/>
          <w:szCs w:val="24"/>
        </w:rPr>
        <w:t xml:space="preserve">This is </w:t>
      </w:r>
      <w:r w:rsidRPr="00F52CE7">
        <w:rPr>
          <w:b/>
          <w:bCs/>
          <w:sz w:val="24"/>
          <w:szCs w:val="24"/>
        </w:rPr>
        <w:t xml:space="preserve">a </w:t>
      </w:r>
      <w:r w:rsidRPr="00F52CE7">
        <w:rPr>
          <w:b/>
          <w:bCs/>
          <w:sz w:val="24"/>
          <w:szCs w:val="24"/>
          <w:u w:val="single"/>
        </w:rPr>
        <w:t>possible solution</w:t>
      </w:r>
      <w:r w:rsidRPr="00F52CE7">
        <w:rPr>
          <w:b/>
          <w:bCs/>
          <w:sz w:val="24"/>
          <w:szCs w:val="24"/>
        </w:rPr>
        <w:t xml:space="preserve"> to the problem</w:t>
      </w:r>
      <w:r w:rsidRPr="00F52CE7">
        <w:rPr>
          <w:sz w:val="24"/>
          <w:szCs w:val="24"/>
        </w:rPr>
        <w:t xml:space="preserve"> without “jumping to conclusions”</w:t>
      </w:r>
    </w:p>
    <w:p w14:paraId="3C082E94" w14:textId="4DBE1B41" w:rsidR="00F52CE7" w:rsidRPr="00F52CE7" w:rsidRDefault="00F52CE7" w:rsidP="00F52CE7">
      <w:pPr>
        <w:spacing w:before="120"/>
        <w:rPr>
          <w:sz w:val="24"/>
          <w:szCs w:val="24"/>
        </w:rPr>
      </w:pPr>
    </w:p>
    <w:p w14:paraId="14B54EEB" w14:textId="62902288" w:rsidR="00F52CE7" w:rsidRPr="00F52CE7" w:rsidRDefault="00F52CE7" w:rsidP="00F52CE7">
      <w:pPr>
        <w:spacing w:before="120"/>
        <w:rPr>
          <w:sz w:val="24"/>
          <w:szCs w:val="24"/>
        </w:rPr>
      </w:pPr>
      <w:r w:rsidRPr="00F52CE7">
        <w:rPr>
          <w:sz w:val="32"/>
          <w:szCs w:val="32"/>
        </w:rPr>
        <w:t xml:space="preserve">Experimentation </w:t>
      </w:r>
      <w:r w:rsidRPr="00F52CE7">
        <w:rPr>
          <w:sz w:val="24"/>
          <w:szCs w:val="24"/>
        </w:rPr>
        <w:t>(</w:t>
      </w:r>
      <w:r w:rsidRPr="00F52CE7">
        <w:rPr>
          <w:b/>
          <w:bCs/>
          <w:sz w:val="24"/>
          <w:szCs w:val="24"/>
          <w:u w:val="single"/>
        </w:rPr>
        <w:t>Test</w:t>
      </w:r>
      <w:r w:rsidRPr="00F52CE7">
        <w:rPr>
          <w:b/>
          <w:bCs/>
          <w:sz w:val="24"/>
          <w:szCs w:val="24"/>
        </w:rPr>
        <w:t xml:space="preserve"> the hypothesis)</w:t>
      </w:r>
    </w:p>
    <w:p w14:paraId="0AA13E27" w14:textId="77777777" w:rsidR="00F52CE7" w:rsidRPr="00F52CE7" w:rsidRDefault="00F52CE7" w:rsidP="00F91D0E">
      <w:pPr>
        <w:numPr>
          <w:ilvl w:val="0"/>
          <w:numId w:val="5"/>
        </w:numPr>
        <w:spacing w:before="120"/>
        <w:rPr>
          <w:sz w:val="24"/>
          <w:szCs w:val="24"/>
        </w:rPr>
      </w:pPr>
      <w:r w:rsidRPr="00F52CE7">
        <w:rPr>
          <w:b/>
          <w:bCs/>
          <w:sz w:val="24"/>
          <w:szCs w:val="24"/>
          <w:u w:val="single"/>
        </w:rPr>
        <w:t>Collect</w:t>
      </w:r>
      <w:r w:rsidRPr="00F52CE7">
        <w:rPr>
          <w:b/>
          <w:bCs/>
          <w:sz w:val="24"/>
          <w:szCs w:val="24"/>
        </w:rPr>
        <w:t xml:space="preserve"> more data and/or </w:t>
      </w:r>
      <w:r w:rsidRPr="00F52CE7">
        <w:rPr>
          <w:b/>
          <w:bCs/>
          <w:sz w:val="24"/>
          <w:szCs w:val="24"/>
          <w:u w:val="single"/>
        </w:rPr>
        <w:t>Compile</w:t>
      </w:r>
      <w:r w:rsidRPr="00F52CE7">
        <w:rPr>
          <w:b/>
          <w:bCs/>
          <w:sz w:val="24"/>
          <w:szCs w:val="24"/>
        </w:rPr>
        <w:t xml:space="preserve"> more facts for further exploration </w:t>
      </w:r>
      <w:r w:rsidRPr="00F52CE7">
        <w:rPr>
          <w:sz w:val="24"/>
          <w:szCs w:val="24"/>
        </w:rPr>
        <w:t>(graphs, charts, pictures, etc.)</w:t>
      </w:r>
    </w:p>
    <w:p w14:paraId="66DA1B28" w14:textId="77777777" w:rsidR="00F52CE7" w:rsidRPr="00F52CE7" w:rsidRDefault="00F52CE7" w:rsidP="00F91D0E">
      <w:pPr>
        <w:numPr>
          <w:ilvl w:val="0"/>
          <w:numId w:val="5"/>
        </w:numPr>
        <w:spacing w:before="120"/>
        <w:rPr>
          <w:sz w:val="24"/>
          <w:szCs w:val="24"/>
        </w:rPr>
      </w:pPr>
      <w:r w:rsidRPr="00F52CE7">
        <w:rPr>
          <w:b/>
          <w:bCs/>
          <w:sz w:val="24"/>
          <w:szCs w:val="24"/>
          <w:u w:val="single"/>
        </w:rPr>
        <w:t>Variables</w:t>
      </w:r>
      <w:r w:rsidRPr="00F52CE7">
        <w:rPr>
          <w:sz w:val="24"/>
          <w:szCs w:val="24"/>
        </w:rPr>
        <w:t xml:space="preserve"> (the part of the experiment being tested … a true experiment tests only ONE variable at a time)</w:t>
      </w:r>
    </w:p>
    <w:p w14:paraId="5850C830" w14:textId="77777777" w:rsidR="00F52CE7" w:rsidRPr="00F52CE7" w:rsidRDefault="00F52CE7" w:rsidP="00F91D0E">
      <w:pPr>
        <w:numPr>
          <w:ilvl w:val="0"/>
          <w:numId w:val="5"/>
        </w:numPr>
        <w:spacing w:before="120"/>
        <w:rPr>
          <w:sz w:val="24"/>
          <w:szCs w:val="24"/>
        </w:rPr>
      </w:pPr>
      <w:r w:rsidRPr="00F52CE7">
        <w:rPr>
          <w:b/>
          <w:bCs/>
          <w:sz w:val="24"/>
          <w:szCs w:val="24"/>
          <w:u w:val="single"/>
        </w:rPr>
        <w:t>Control</w:t>
      </w:r>
      <w:r w:rsidRPr="00F52CE7">
        <w:rPr>
          <w:sz w:val="24"/>
          <w:szCs w:val="24"/>
        </w:rPr>
        <w:t xml:space="preserve"> (the aspects of the experiment that do not change)</w:t>
      </w:r>
    </w:p>
    <w:p w14:paraId="2E1CC08A" w14:textId="77777777" w:rsidR="00F52CE7" w:rsidRPr="00F52CE7" w:rsidRDefault="00F52CE7" w:rsidP="00F91D0E">
      <w:pPr>
        <w:numPr>
          <w:ilvl w:val="0"/>
          <w:numId w:val="5"/>
        </w:numPr>
        <w:spacing w:before="120"/>
        <w:rPr>
          <w:sz w:val="24"/>
          <w:szCs w:val="24"/>
        </w:rPr>
      </w:pPr>
      <w:r w:rsidRPr="00F52CE7">
        <w:rPr>
          <w:b/>
          <w:bCs/>
          <w:sz w:val="24"/>
          <w:szCs w:val="24"/>
          <w:u w:val="single"/>
        </w:rPr>
        <w:t>Conclusion:</w:t>
      </w:r>
      <w:r w:rsidRPr="00F52CE7">
        <w:rPr>
          <w:sz w:val="24"/>
          <w:szCs w:val="24"/>
        </w:rPr>
        <w:t xml:space="preserve">  a state whether the hypothesis was correct or not based on evidence / supporting data</w:t>
      </w:r>
    </w:p>
    <w:p w14:paraId="40D6B681" w14:textId="77777777" w:rsidR="00F52CE7" w:rsidRPr="00F52CE7" w:rsidRDefault="00F52CE7" w:rsidP="00F52CE7">
      <w:pPr>
        <w:spacing w:before="120"/>
        <w:rPr>
          <w:sz w:val="24"/>
          <w:szCs w:val="24"/>
        </w:rPr>
      </w:pPr>
    </w:p>
    <w:p w14:paraId="4193CCAB" w14:textId="38219BF9" w:rsidR="006D5F65" w:rsidRPr="00F52CE7" w:rsidRDefault="00F52CE7" w:rsidP="00F52CE7">
      <w:pPr>
        <w:spacing w:before="120"/>
        <w:rPr>
          <w:sz w:val="32"/>
          <w:szCs w:val="32"/>
        </w:rPr>
      </w:pPr>
      <w:r w:rsidRPr="00F52CE7">
        <w:rPr>
          <w:sz w:val="32"/>
          <w:szCs w:val="32"/>
        </w:rPr>
        <w:t>Theory</w:t>
      </w:r>
    </w:p>
    <w:p w14:paraId="09E86A7C" w14:textId="77777777" w:rsidR="00F52CE7" w:rsidRPr="00F52CE7" w:rsidRDefault="00F52CE7" w:rsidP="00F91D0E">
      <w:pPr>
        <w:numPr>
          <w:ilvl w:val="0"/>
          <w:numId w:val="6"/>
        </w:numPr>
        <w:spacing w:before="120"/>
        <w:rPr>
          <w:sz w:val="24"/>
          <w:szCs w:val="24"/>
        </w:rPr>
      </w:pPr>
      <w:r w:rsidRPr="00F52CE7">
        <w:rPr>
          <w:sz w:val="24"/>
          <w:szCs w:val="24"/>
        </w:rPr>
        <w:t xml:space="preserve">Establishes a </w:t>
      </w:r>
      <w:r w:rsidRPr="00F52CE7">
        <w:rPr>
          <w:b/>
          <w:bCs/>
          <w:sz w:val="24"/>
          <w:szCs w:val="24"/>
        </w:rPr>
        <w:t xml:space="preserve">recognizable </w:t>
      </w:r>
      <w:r w:rsidRPr="00F52CE7">
        <w:rPr>
          <w:b/>
          <w:bCs/>
          <w:sz w:val="24"/>
          <w:szCs w:val="24"/>
          <w:u w:val="single"/>
        </w:rPr>
        <w:t>pattern</w:t>
      </w:r>
      <w:r w:rsidRPr="00F52CE7">
        <w:rPr>
          <w:sz w:val="24"/>
          <w:szCs w:val="24"/>
        </w:rPr>
        <w:t xml:space="preserve"> which can be repeated anywhere in which conditions are the same.</w:t>
      </w:r>
    </w:p>
    <w:p w14:paraId="3449D2EA" w14:textId="77777777" w:rsidR="00F52CE7" w:rsidRPr="00F52CE7" w:rsidRDefault="00F52CE7" w:rsidP="00F91D0E">
      <w:pPr>
        <w:numPr>
          <w:ilvl w:val="0"/>
          <w:numId w:val="6"/>
        </w:numPr>
        <w:spacing w:before="120"/>
        <w:rPr>
          <w:sz w:val="24"/>
          <w:szCs w:val="24"/>
        </w:rPr>
      </w:pPr>
      <w:r w:rsidRPr="00F52CE7">
        <w:rPr>
          <w:sz w:val="24"/>
          <w:szCs w:val="24"/>
        </w:rPr>
        <w:t xml:space="preserve">Provides a </w:t>
      </w:r>
      <w:r w:rsidRPr="00F52CE7">
        <w:rPr>
          <w:b/>
          <w:bCs/>
          <w:sz w:val="24"/>
          <w:szCs w:val="24"/>
        </w:rPr>
        <w:t xml:space="preserve">general </w:t>
      </w:r>
      <w:r w:rsidRPr="00F52CE7">
        <w:rPr>
          <w:b/>
          <w:bCs/>
          <w:sz w:val="24"/>
          <w:szCs w:val="24"/>
          <w:u w:val="single"/>
        </w:rPr>
        <w:t>explanation</w:t>
      </w:r>
      <w:r w:rsidRPr="00F52CE7">
        <w:rPr>
          <w:sz w:val="24"/>
          <w:szCs w:val="24"/>
        </w:rPr>
        <w:t xml:space="preserve"> for our observations.</w:t>
      </w:r>
    </w:p>
    <w:p w14:paraId="0F2D39DF" w14:textId="77777777" w:rsidR="00F52CE7" w:rsidRPr="00F52CE7" w:rsidRDefault="00F52CE7" w:rsidP="00F91D0E">
      <w:pPr>
        <w:numPr>
          <w:ilvl w:val="0"/>
          <w:numId w:val="6"/>
        </w:numPr>
        <w:spacing w:before="120"/>
        <w:rPr>
          <w:sz w:val="24"/>
          <w:szCs w:val="24"/>
        </w:rPr>
      </w:pPr>
      <w:r w:rsidRPr="00F52CE7">
        <w:rPr>
          <w:sz w:val="24"/>
          <w:szCs w:val="24"/>
        </w:rPr>
        <w:t xml:space="preserve">Can be </w:t>
      </w:r>
      <w:r w:rsidRPr="00F52CE7">
        <w:rPr>
          <w:b/>
          <w:bCs/>
          <w:sz w:val="24"/>
          <w:szCs w:val="24"/>
          <w:u w:val="single"/>
        </w:rPr>
        <w:t>modified</w:t>
      </w:r>
      <w:r w:rsidRPr="00F52CE7">
        <w:rPr>
          <w:sz w:val="24"/>
          <w:szCs w:val="24"/>
        </w:rPr>
        <w:t xml:space="preserve"> (does not necessarily account for all factors). </w:t>
      </w:r>
      <w:r w:rsidRPr="00F52CE7">
        <w:rPr>
          <w:b/>
          <w:bCs/>
          <w:sz w:val="24"/>
          <w:szCs w:val="24"/>
        </w:rPr>
        <w:t>Never proven.</w:t>
      </w:r>
    </w:p>
    <w:p w14:paraId="7C696583" w14:textId="0A9020E7" w:rsidR="00F52CE7" w:rsidRPr="00F52CE7" w:rsidRDefault="00F52CE7" w:rsidP="00F52CE7">
      <w:pPr>
        <w:spacing w:before="120"/>
        <w:rPr>
          <w:sz w:val="24"/>
          <w:szCs w:val="24"/>
        </w:rPr>
      </w:pPr>
    </w:p>
    <w:p w14:paraId="564AF6DD" w14:textId="75A06F2A" w:rsidR="00F52CE7" w:rsidRPr="00F52CE7" w:rsidRDefault="00F52CE7" w:rsidP="00F52CE7">
      <w:pPr>
        <w:spacing w:before="120"/>
        <w:rPr>
          <w:sz w:val="32"/>
          <w:szCs w:val="32"/>
        </w:rPr>
      </w:pPr>
      <w:r w:rsidRPr="00F52CE7">
        <w:rPr>
          <w:sz w:val="32"/>
          <w:szCs w:val="32"/>
        </w:rPr>
        <w:t>Law</w:t>
      </w:r>
    </w:p>
    <w:p w14:paraId="3AD40BD2" w14:textId="77777777" w:rsidR="00F52CE7" w:rsidRPr="00F52CE7" w:rsidRDefault="00F52CE7" w:rsidP="00F91D0E">
      <w:pPr>
        <w:numPr>
          <w:ilvl w:val="0"/>
          <w:numId w:val="7"/>
        </w:numPr>
        <w:spacing w:before="120"/>
        <w:rPr>
          <w:sz w:val="24"/>
          <w:szCs w:val="24"/>
        </w:rPr>
      </w:pPr>
      <w:r w:rsidRPr="00F52CE7">
        <w:rPr>
          <w:sz w:val="24"/>
          <w:szCs w:val="24"/>
        </w:rPr>
        <w:t xml:space="preserve">States a consistent, </w:t>
      </w:r>
      <w:r w:rsidRPr="00F52CE7">
        <w:rPr>
          <w:b/>
          <w:bCs/>
          <w:sz w:val="24"/>
          <w:szCs w:val="24"/>
          <w:u w:val="single"/>
        </w:rPr>
        <w:t>unchanging relationship</w:t>
      </w:r>
      <w:r w:rsidRPr="00F52CE7">
        <w:rPr>
          <w:sz w:val="24"/>
          <w:szCs w:val="24"/>
        </w:rPr>
        <w:t xml:space="preserve"> between observed facts (under the same conditions).</w:t>
      </w:r>
    </w:p>
    <w:p w14:paraId="73D65DDD" w14:textId="77777777" w:rsidR="00F52CE7" w:rsidRPr="00F52CE7" w:rsidRDefault="00F52CE7" w:rsidP="00F91D0E">
      <w:pPr>
        <w:numPr>
          <w:ilvl w:val="0"/>
          <w:numId w:val="7"/>
        </w:numPr>
        <w:spacing w:before="120"/>
        <w:rPr>
          <w:sz w:val="24"/>
          <w:szCs w:val="24"/>
        </w:rPr>
      </w:pPr>
      <w:r w:rsidRPr="00F52CE7">
        <w:rPr>
          <w:b/>
          <w:bCs/>
          <w:sz w:val="24"/>
          <w:szCs w:val="24"/>
        </w:rPr>
        <w:t xml:space="preserve">Describes </w:t>
      </w:r>
      <w:r w:rsidRPr="00F52CE7">
        <w:rPr>
          <w:b/>
          <w:bCs/>
          <w:sz w:val="24"/>
          <w:szCs w:val="24"/>
          <w:u w:val="single"/>
        </w:rPr>
        <w:t>events in nature</w:t>
      </w:r>
      <w:r w:rsidRPr="00F52CE7">
        <w:rPr>
          <w:sz w:val="24"/>
          <w:szCs w:val="24"/>
        </w:rPr>
        <w:t xml:space="preserve"> … but does not explain them as a theory tries.</w:t>
      </w:r>
    </w:p>
    <w:p w14:paraId="01DBE625" w14:textId="77777777" w:rsidR="00F52CE7" w:rsidRPr="00F52CE7" w:rsidRDefault="00F52CE7" w:rsidP="00F91D0E">
      <w:pPr>
        <w:numPr>
          <w:ilvl w:val="0"/>
          <w:numId w:val="7"/>
        </w:numPr>
        <w:spacing w:before="120"/>
        <w:rPr>
          <w:sz w:val="24"/>
          <w:szCs w:val="24"/>
        </w:rPr>
      </w:pPr>
      <w:r w:rsidRPr="00F52CE7">
        <w:rPr>
          <w:sz w:val="24"/>
          <w:szCs w:val="24"/>
        </w:rPr>
        <w:t xml:space="preserve">There are </w:t>
      </w:r>
      <w:r w:rsidRPr="00F52CE7">
        <w:rPr>
          <w:b/>
          <w:bCs/>
          <w:sz w:val="24"/>
          <w:szCs w:val="24"/>
          <w:u w:val="single"/>
        </w:rPr>
        <w:t>no exceptions</w:t>
      </w:r>
      <w:r w:rsidRPr="00F52CE7">
        <w:rPr>
          <w:sz w:val="24"/>
          <w:szCs w:val="24"/>
        </w:rPr>
        <w:t xml:space="preserve"> to the “rule” under the same conditions.</w:t>
      </w:r>
    </w:p>
    <w:p w14:paraId="26D58F8D" w14:textId="7E22DE9F" w:rsidR="00F52CE7" w:rsidRDefault="00F52CE7" w:rsidP="00F52CE7">
      <w:pPr>
        <w:spacing w:before="120"/>
        <w:rPr>
          <w:sz w:val="24"/>
          <w:szCs w:val="24"/>
        </w:rPr>
      </w:pPr>
    </w:p>
    <w:p w14:paraId="1AC383C8" w14:textId="69E311CF" w:rsidR="00F52CE7" w:rsidRDefault="00F52CE7">
      <w:pPr>
        <w:rPr>
          <w:sz w:val="24"/>
          <w:szCs w:val="24"/>
        </w:rPr>
      </w:pPr>
      <w:r>
        <w:rPr>
          <w:sz w:val="24"/>
          <w:szCs w:val="24"/>
        </w:rPr>
        <w:lastRenderedPageBreak/>
        <w:t>Create an experiment showing the scientific method for one of the following:</w:t>
      </w:r>
    </w:p>
    <w:p w14:paraId="472F20B8" w14:textId="7607099C" w:rsidR="00F52CE7" w:rsidRDefault="00F52CE7">
      <w:pPr>
        <w:rPr>
          <w:sz w:val="24"/>
          <w:szCs w:val="24"/>
        </w:rPr>
      </w:pPr>
    </w:p>
    <w:p w14:paraId="07088C8D" w14:textId="4B9F89F1" w:rsidR="00F52CE7" w:rsidRDefault="00F52CE7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A string of 5 lights has one light that is not lit.</w:t>
      </w:r>
    </w:p>
    <w:p w14:paraId="427BC9E1" w14:textId="21FC82B9" w:rsidR="00F52CE7" w:rsidRDefault="00F52CE7">
      <w:pPr>
        <w:rPr>
          <w:sz w:val="24"/>
          <w:szCs w:val="24"/>
        </w:rPr>
      </w:pPr>
    </w:p>
    <w:p w14:paraId="6F2FBFB5" w14:textId="7D0593C2" w:rsidR="00F52CE7" w:rsidRDefault="00F52CE7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A person attempts to start their car, but only hears a clicking sound.</w:t>
      </w:r>
    </w:p>
    <w:p w14:paraId="5A026E70" w14:textId="2A53AD5C" w:rsidR="00F52CE7" w:rsidRDefault="00F52CE7">
      <w:pPr>
        <w:rPr>
          <w:sz w:val="24"/>
          <w:szCs w:val="24"/>
        </w:rPr>
      </w:pPr>
    </w:p>
    <w:p w14:paraId="672E60C3" w14:textId="012E0169" w:rsidR="00F52CE7" w:rsidRDefault="00F52CE7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Does water freeze faster on its own or when salt is added to it?</w:t>
      </w:r>
    </w:p>
    <w:p w14:paraId="5CF8D4DC" w14:textId="510AF335" w:rsidR="00F52CE7" w:rsidRDefault="00F52CE7">
      <w:pPr>
        <w:rPr>
          <w:sz w:val="24"/>
          <w:szCs w:val="24"/>
        </w:rPr>
      </w:pPr>
    </w:p>
    <w:p w14:paraId="2C212427" w14:textId="59A23F74" w:rsidR="00F52CE7" w:rsidRDefault="00F52CE7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A person comes home to discover their dog is missing. What is the reason?</w:t>
      </w:r>
    </w:p>
    <w:p w14:paraId="40691E9B" w14:textId="1BC7F581" w:rsidR="004F59AE" w:rsidRDefault="004F59AE">
      <w:pPr>
        <w:rPr>
          <w:sz w:val="24"/>
          <w:szCs w:val="24"/>
        </w:rPr>
      </w:pPr>
    </w:p>
    <w:p w14:paraId="61221D7E" w14:textId="1E3D2571" w:rsidR="004F59AE" w:rsidRDefault="004F59AE">
      <w:pPr>
        <w:rPr>
          <w:sz w:val="24"/>
          <w:szCs w:val="24"/>
        </w:rPr>
      </w:pPr>
    </w:p>
    <w:p w14:paraId="2AD20F7B" w14:textId="04B638ED" w:rsidR="004F59AE" w:rsidRDefault="004F59AE">
      <w:pPr>
        <w:rPr>
          <w:sz w:val="24"/>
          <w:szCs w:val="24"/>
        </w:rPr>
      </w:pPr>
      <w:r>
        <w:rPr>
          <w:sz w:val="24"/>
          <w:szCs w:val="24"/>
        </w:rPr>
        <w:t>Let’s Practice Science!</w:t>
      </w:r>
    </w:p>
    <w:p w14:paraId="7F0F36C5" w14:textId="77777777" w:rsidR="004F59AE" w:rsidRDefault="004F59AE">
      <w:pPr>
        <w:rPr>
          <w:sz w:val="24"/>
          <w:szCs w:val="24"/>
        </w:rPr>
      </w:pPr>
    </w:p>
    <w:p w14:paraId="455961C5" w14:textId="333306AF" w:rsidR="004F59AE" w:rsidRDefault="004F59AE" w:rsidP="004F59AE">
      <w:pPr>
        <w:jc w:val="center"/>
        <w:rPr>
          <w:sz w:val="24"/>
          <w:szCs w:val="24"/>
        </w:rPr>
      </w:pPr>
      <w:r w:rsidRPr="004F59A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2769E7" wp14:editId="5D6693BD">
                <wp:simplePos x="0" y="0"/>
                <wp:positionH relativeFrom="column">
                  <wp:posOffset>428626</wp:posOffset>
                </wp:positionH>
                <wp:positionV relativeFrom="paragraph">
                  <wp:posOffset>11430</wp:posOffset>
                </wp:positionV>
                <wp:extent cx="590550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BD81A" w14:textId="045CB702" w:rsidR="004F59AE" w:rsidRDefault="004F59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14297C" wp14:editId="17885A7B">
                                  <wp:extent cx="304826" cy="23624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26" cy="236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2769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75pt;margin-top:.9pt;width:4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" filled="f" stroked="f">
                <v:textbox style="mso-fit-shape-to-text:t">
                  <w:txbxContent>
                    <w:p w14:paraId="004BD81A" w14:textId="045CB702" w:rsidR="004F59AE" w:rsidRDefault="004F59AE">
                      <w:r>
                        <w:rPr>
                          <w:noProof/>
                        </w:rPr>
                        <w:drawing>
                          <wp:inline distT="0" distB="0" distL="0" distR="0" wp14:anchorId="6314297C" wp14:editId="17885A7B">
                            <wp:extent cx="304826" cy="23624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826" cy="236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2E6A353" wp14:editId="75149286">
            <wp:extent cx="4983912" cy="3848433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83912" cy="384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CAC68" w14:textId="433E9EE3" w:rsidR="004F59AE" w:rsidRDefault="004F59AE" w:rsidP="004F59AE">
      <w:pPr>
        <w:jc w:val="center"/>
        <w:rPr>
          <w:sz w:val="24"/>
          <w:szCs w:val="24"/>
        </w:rPr>
      </w:pPr>
      <w:r>
        <w:rPr>
          <w:sz w:val="24"/>
          <w:szCs w:val="24"/>
        </w:rPr>
        <w:t>Which yellow line is longer?</w:t>
      </w:r>
    </w:p>
    <w:p w14:paraId="54625383" w14:textId="5B2ABBC1" w:rsidR="004F59AE" w:rsidRDefault="004F59AE" w:rsidP="004F59AE">
      <w:pPr>
        <w:jc w:val="center"/>
        <w:rPr>
          <w:sz w:val="24"/>
          <w:szCs w:val="24"/>
        </w:rPr>
      </w:pPr>
    </w:p>
    <w:p w14:paraId="1171BBEC" w14:textId="403E7675" w:rsidR="004F59AE" w:rsidRDefault="004F59AE" w:rsidP="004F59AE">
      <w:pPr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415571E" wp14:editId="11BBE7FA">
            <wp:extent cx="4732430" cy="26519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32430" cy="265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34224" w14:textId="4EFF2179" w:rsidR="004F59AE" w:rsidRDefault="004F59AE" w:rsidP="004F59AE">
      <w:pPr>
        <w:jc w:val="center"/>
        <w:rPr>
          <w:sz w:val="24"/>
          <w:szCs w:val="24"/>
        </w:rPr>
      </w:pPr>
      <w:r>
        <w:rPr>
          <w:sz w:val="24"/>
          <w:szCs w:val="24"/>
        </w:rPr>
        <w:t>Which girl is tallest?</w:t>
      </w:r>
    </w:p>
    <w:p w14:paraId="2CB40862" w14:textId="78FA6629" w:rsidR="004F59AE" w:rsidRDefault="004F59AE" w:rsidP="004F59AE">
      <w:pPr>
        <w:jc w:val="center"/>
        <w:rPr>
          <w:sz w:val="24"/>
          <w:szCs w:val="24"/>
        </w:rPr>
      </w:pPr>
    </w:p>
    <w:p w14:paraId="392E3951" w14:textId="3D59AD2C" w:rsidR="004F59AE" w:rsidRDefault="004F59AE" w:rsidP="004F59AE">
      <w:pPr>
        <w:jc w:val="center"/>
        <w:rPr>
          <w:sz w:val="24"/>
          <w:szCs w:val="24"/>
        </w:rPr>
      </w:pPr>
    </w:p>
    <w:p w14:paraId="3455352C" w14:textId="4986218A" w:rsidR="004F59AE" w:rsidRDefault="004F59AE" w:rsidP="004F59AE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E4C6F8D" wp14:editId="35605076">
            <wp:extent cx="1889924" cy="278154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89924" cy="2781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18D11" w14:textId="514D8829" w:rsidR="008508D7" w:rsidRDefault="008508D7" w:rsidP="004F59AE">
      <w:pPr>
        <w:jc w:val="center"/>
        <w:rPr>
          <w:sz w:val="24"/>
          <w:szCs w:val="24"/>
        </w:rPr>
      </w:pPr>
    </w:p>
    <w:p w14:paraId="266D7592" w14:textId="10109149" w:rsidR="008508D7" w:rsidRPr="008508D7" w:rsidRDefault="008508D7" w:rsidP="008508D7">
      <w:pPr>
        <w:rPr>
          <w:sz w:val="32"/>
          <w:szCs w:val="32"/>
        </w:rPr>
      </w:pPr>
      <w:r w:rsidRPr="008508D7">
        <w:rPr>
          <w:color w:val="333333"/>
          <w:sz w:val="24"/>
          <w:szCs w:val="24"/>
          <w:shd w:val="clear" w:color="auto" w:fill="FFFFFF"/>
        </w:rPr>
        <w:t>L</w:t>
      </w:r>
      <w:r w:rsidRPr="008508D7">
        <w:rPr>
          <w:rStyle w:val="Strong"/>
          <w:color w:val="333333"/>
          <w:sz w:val="24"/>
          <w:szCs w:val="24"/>
          <w:shd w:val="clear" w:color="auto" w:fill="FFFFFF"/>
        </w:rPr>
        <w:t>ook first at the airplane image</w:t>
      </w:r>
      <w:r w:rsidRPr="008508D7">
        <w:rPr>
          <w:color w:val="333333"/>
          <w:sz w:val="24"/>
          <w:szCs w:val="24"/>
          <w:shd w:val="clear" w:color="auto" w:fill="FFFFFF"/>
        </w:rPr>
        <w:t>. Do you see that the two halves are differently colored? Now, </w:t>
      </w:r>
      <w:r w:rsidRPr="008508D7">
        <w:rPr>
          <w:rStyle w:val="Strong"/>
          <w:color w:val="333333"/>
          <w:sz w:val="24"/>
          <w:szCs w:val="24"/>
          <w:shd w:val="clear" w:color="auto" w:fill="FFFFFF"/>
        </w:rPr>
        <w:t>stare at the dot between the blue and yellow rectangles</w:t>
      </w:r>
      <w:r w:rsidRPr="008508D7">
        <w:rPr>
          <w:color w:val="333333"/>
          <w:sz w:val="24"/>
          <w:szCs w:val="24"/>
          <w:shd w:val="clear" w:color="auto" w:fill="FFFFFF"/>
        </w:rPr>
        <w:t> for 20 seconds. Then </w:t>
      </w:r>
      <w:r w:rsidRPr="008508D7">
        <w:rPr>
          <w:rStyle w:val="Strong"/>
          <w:color w:val="333333"/>
          <w:sz w:val="24"/>
          <w:szCs w:val="24"/>
          <w:shd w:val="clear" w:color="auto" w:fill="FFFFFF"/>
        </w:rPr>
        <w:t>shift your gaze to the dot in the airplane image</w:t>
      </w:r>
      <w:r w:rsidRPr="008508D7">
        <w:rPr>
          <w:color w:val="333333"/>
          <w:sz w:val="24"/>
          <w:szCs w:val="24"/>
          <w:shd w:val="clear" w:color="auto" w:fill="FFFFFF"/>
        </w:rPr>
        <w:t>. How do the two halves appear now? As you continue to watch, the effect will disappear. </w:t>
      </w:r>
    </w:p>
    <w:p w14:paraId="033B8A4F" w14:textId="1E35A1C3" w:rsidR="004F59AE" w:rsidRDefault="004F59AE" w:rsidP="004F59AE">
      <w:pPr>
        <w:jc w:val="center"/>
        <w:rPr>
          <w:sz w:val="24"/>
          <w:szCs w:val="24"/>
        </w:rPr>
      </w:pPr>
    </w:p>
    <w:p w14:paraId="0A8B7E00" w14:textId="11E82526" w:rsidR="004F59AE" w:rsidRDefault="004F59AE" w:rsidP="004F59AE">
      <w:pPr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753E061" wp14:editId="37D38BB5">
            <wp:extent cx="2682472" cy="1486029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82472" cy="148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5E857" w14:textId="001743B0" w:rsidR="004F59AE" w:rsidRDefault="004F59AE" w:rsidP="004F59AE">
      <w:pPr>
        <w:jc w:val="center"/>
        <w:rPr>
          <w:sz w:val="24"/>
          <w:szCs w:val="24"/>
        </w:rPr>
      </w:pPr>
      <w:r>
        <w:rPr>
          <w:sz w:val="24"/>
          <w:szCs w:val="24"/>
        </w:rPr>
        <w:t>Which line is longest … are they staggered?</w:t>
      </w:r>
    </w:p>
    <w:p w14:paraId="7A50A1BD" w14:textId="77777777" w:rsidR="008508D7" w:rsidRDefault="008508D7" w:rsidP="008508D7">
      <w:pPr>
        <w:suppressAutoHyphens w:val="0"/>
        <w:rPr>
          <w:sz w:val="24"/>
          <w:szCs w:val="24"/>
        </w:rPr>
      </w:pPr>
    </w:p>
    <w:p w14:paraId="4A85433C" w14:textId="53D32E75" w:rsidR="008508D7" w:rsidRDefault="008508D7" w:rsidP="008508D7">
      <w:pPr>
        <w:suppressAutoHyphens w:val="0"/>
        <w:rPr>
          <w:sz w:val="24"/>
          <w:szCs w:val="24"/>
        </w:rPr>
      </w:pPr>
    </w:p>
    <w:p w14:paraId="67AA18DE" w14:textId="0388D8BD" w:rsidR="008508D7" w:rsidRDefault="008508D7" w:rsidP="008508D7">
      <w:pPr>
        <w:suppressAutoHyphens w:val="0"/>
        <w:rPr>
          <w:sz w:val="24"/>
          <w:szCs w:val="24"/>
        </w:rPr>
      </w:pPr>
    </w:p>
    <w:p w14:paraId="33EF8734" w14:textId="0722A6BE" w:rsidR="008508D7" w:rsidRDefault="008508D7" w:rsidP="008508D7">
      <w:pPr>
        <w:suppressAutoHyphens w:val="0"/>
        <w:rPr>
          <w:sz w:val="24"/>
          <w:szCs w:val="24"/>
        </w:rPr>
      </w:pPr>
    </w:p>
    <w:p w14:paraId="57637A20" w14:textId="1E50F2D2" w:rsidR="008508D7" w:rsidRDefault="008508D7" w:rsidP="008508D7">
      <w:pPr>
        <w:suppressAutoHyphens w:val="0"/>
        <w:rPr>
          <w:sz w:val="24"/>
          <w:szCs w:val="24"/>
        </w:rPr>
      </w:pPr>
    </w:p>
    <w:p w14:paraId="228029EC" w14:textId="29D50F17" w:rsidR="008508D7" w:rsidRDefault="008508D7" w:rsidP="008508D7">
      <w:pPr>
        <w:suppressAutoHyphens w:val="0"/>
        <w:rPr>
          <w:sz w:val="24"/>
          <w:szCs w:val="24"/>
        </w:rPr>
      </w:pPr>
    </w:p>
    <w:p w14:paraId="6DB09C5A" w14:textId="2B6B0EF9" w:rsidR="008508D7" w:rsidRDefault="008508D7" w:rsidP="008508D7">
      <w:pPr>
        <w:suppressAutoHyphens w:val="0"/>
        <w:rPr>
          <w:sz w:val="24"/>
          <w:szCs w:val="24"/>
        </w:rPr>
      </w:pPr>
    </w:p>
    <w:p w14:paraId="452A3E0C" w14:textId="009B392A" w:rsidR="008508D7" w:rsidRDefault="008508D7" w:rsidP="008508D7">
      <w:pPr>
        <w:suppressAutoHyphens w:val="0"/>
        <w:rPr>
          <w:sz w:val="24"/>
          <w:szCs w:val="24"/>
        </w:rPr>
      </w:pPr>
    </w:p>
    <w:p w14:paraId="5DECBBD3" w14:textId="5DEE7700" w:rsidR="008508D7" w:rsidRDefault="008508D7" w:rsidP="008508D7">
      <w:pPr>
        <w:suppressAutoHyphens w:val="0"/>
        <w:rPr>
          <w:sz w:val="24"/>
          <w:szCs w:val="24"/>
        </w:rPr>
      </w:pPr>
    </w:p>
    <w:p w14:paraId="20582F24" w14:textId="72154062" w:rsidR="008508D7" w:rsidRDefault="008508D7" w:rsidP="008508D7">
      <w:pPr>
        <w:suppressAutoHyphens w:val="0"/>
        <w:rPr>
          <w:sz w:val="24"/>
          <w:szCs w:val="24"/>
        </w:rPr>
      </w:pPr>
    </w:p>
    <w:p w14:paraId="3453D44E" w14:textId="0F0492F9" w:rsidR="008508D7" w:rsidRDefault="008508D7" w:rsidP="008508D7">
      <w:pPr>
        <w:suppressAutoHyphens w:val="0"/>
        <w:rPr>
          <w:sz w:val="24"/>
          <w:szCs w:val="24"/>
        </w:rPr>
      </w:pPr>
    </w:p>
    <w:p w14:paraId="3D871DBE" w14:textId="038CE036" w:rsidR="008508D7" w:rsidRDefault="008508D7" w:rsidP="008508D7">
      <w:pPr>
        <w:suppressAutoHyphens w:val="0"/>
        <w:rPr>
          <w:sz w:val="24"/>
          <w:szCs w:val="24"/>
        </w:rPr>
      </w:pPr>
    </w:p>
    <w:p w14:paraId="4E823775" w14:textId="77777777" w:rsidR="008508D7" w:rsidRDefault="008508D7" w:rsidP="008508D7">
      <w:pPr>
        <w:suppressAutoHyphens w:val="0"/>
        <w:rPr>
          <w:sz w:val="24"/>
          <w:szCs w:val="24"/>
        </w:rPr>
      </w:pPr>
    </w:p>
    <w:p w14:paraId="14BA8D80" w14:textId="77777777" w:rsidR="008508D7" w:rsidRDefault="008508D7" w:rsidP="008508D7">
      <w:pPr>
        <w:suppressAutoHyphens w:val="0"/>
        <w:rPr>
          <w:sz w:val="24"/>
          <w:szCs w:val="24"/>
        </w:rPr>
      </w:pPr>
    </w:p>
    <w:p w14:paraId="3DA50E02" w14:textId="7571403E" w:rsidR="004F59AE" w:rsidRDefault="004F59AE" w:rsidP="008508D7">
      <w:pPr>
        <w:suppressAutoHyphens w:val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FC32E5D" wp14:editId="6DD677C2">
            <wp:extent cx="2644369" cy="1204064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44369" cy="120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7B8D5" w14:textId="41F226AC" w:rsidR="004F59AE" w:rsidRDefault="004F59AE" w:rsidP="004F59AE">
      <w:pPr>
        <w:jc w:val="center"/>
        <w:rPr>
          <w:sz w:val="24"/>
          <w:szCs w:val="24"/>
        </w:rPr>
      </w:pPr>
    </w:p>
    <w:p w14:paraId="04328FA7" w14:textId="77777777" w:rsidR="008508D7" w:rsidRDefault="004F59AE" w:rsidP="004F59AE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</w:r>
      <w:r w:rsidR="008508D7">
        <w:rPr>
          <w:sz w:val="24"/>
          <w:szCs w:val="24"/>
        </w:rPr>
        <w:t>First, observation, question, use senses, etc.</w:t>
      </w:r>
    </w:p>
    <w:p w14:paraId="0AAC005F" w14:textId="77777777" w:rsidR="008508D7" w:rsidRDefault="008508D7" w:rsidP="004F59AE">
      <w:pPr>
        <w:ind w:left="360" w:hanging="360"/>
        <w:rPr>
          <w:sz w:val="24"/>
          <w:szCs w:val="24"/>
        </w:rPr>
      </w:pPr>
    </w:p>
    <w:p w14:paraId="41C4E7BF" w14:textId="77777777" w:rsidR="008508D7" w:rsidRDefault="008508D7" w:rsidP="004F59AE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Hypothesis:  is one line longer than another.</w:t>
      </w:r>
    </w:p>
    <w:p w14:paraId="7C5AB593" w14:textId="77777777" w:rsidR="008508D7" w:rsidRDefault="008508D7" w:rsidP="004F59AE">
      <w:pPr>
        <w:ind w:left="360" w:hanging="360"/>
        <w:rPr>
          <w:sz w:val="24"/>
          <w:szCs w:val="24"/>
        </w:rPr>
      </w:pPr>
    </w:p>
    <w:p w14:paraId="17AF9AA0" w14:textId="77777777" w:rsidR="008508D7" w:rsidRDefault="008508D7" w:rsidP="004F59AE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Experiment:  measure each line with the same metric unit.</w:t>
      </w:r>
    </w:p>
    <w:p w14:paraId="0EBC1158" w14:textId="77777777" w:rsidR="008508D7" w:rsidRDefault="008508D7" w:rsidP="004F59AE">
      <w:pPr>
        <w:ind w:left="360" w:hanging="360"/>
        <w:rPr>
          <w:sz w:val="24"/>
          <w:szCs w:val="24"/>
        </w:rPr>
      </w:pPr>
    </w:p>
    <w:p w14:paraId="01C25BD2" w14:textId="34421A09" w:rsidR="004F59AE" w:rsidRDefault="008508D7" w:rsidP="004F59AE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4F59AE">
        <w:rPr>
          <w:sz w:val="24"/>
          <w:szCs w:val="24"/>
        </w:rPr>
        <w:t>Notice with all of these illusions, a measurement could solve the issue.</w:t>
      </w:r>
      <w:r>
        <w:rPr>
          <w:sz w:val="24"/>
          <w:szCs w:val="24"/>
        </w:rPr>
        <w:t xml:space="preserve"> (consistency)</w:t>
      </w:r>
    </w:p>
    <w:p w14:paraId="27575F46" w14:textId="7D535186" w:rsidR="004F59AE" w:rsidRDefault="004F59AE" w:rsidP="004F59AE">
      <w:pPr>
        <w:ind w:left="360" w:hanging="360"/>
        <w:rPr>
          <w:sz w:val="24"/>
          <w:szCs w:val="24"/>
        </w:rPr>
      </w:pPr>
    </w:p>
    <w:p w14:paraId="006B6C4F" w14:textId="45A06B1A" w:rsidR="004F59AE" w:rsidRDefault="008508D7" w:rsidP="004F59AE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5</w:t>
      </w:r>
      <w:r w:rsidR="004F59AE">
        <w:rPr>
          <w:sz w:val="24"/>
          <w:szCs w:val="24"/>
        </w:rPr>
        <w:t>.</w:t>
      </w:r>
      <w:r w:rsidR="004F59AE">
        <w:rPr>
          <w:sz w:val="24"/>
          <w:szCs w:val="24"/>
        </w:rPr>
        <w:tab/>
        <w:t>Scientific practice also helps us recognize these illusions and solve them quicker. (Theor</w:t>
      </w:r>
      <w:r>
        <w:rPr>
          <w:sz w:val="24"/>
          <w:szCs w:val="24"/>
        </w:rPr>
        <w:t>ies offer us recognizable patterns and explanations.</w:t>
      </w:r>
      <w:r w:rsidR="004F59AE">
        <w:rPr>
          <w:sz w:val="24"/>
          <w:szCs w:val="24"/>
        </w:rPr>
        <w:t>)</w:t>
      </w:r>
    </w:p>
    <w:p w14:paraId="3639AB53" w14:textId="5D6E51B0" w:rsidR="008508D7" w:rsidRDefault="008508D7" w:rsidP="004F59AE">
      <w:pPr>
        <w:ind w:left="360" w:hanging="360"/>
        <w:rPr>
          <w:sz w:val="24"/>
          <w:szCs w:val="24"/>
        </w:rPr>
      </w:pPr>
    </w:p>
    <w:p w14:paraId="6C40B22A" w14:textId="7B227EE5" w:rsidR="008508D7" w:rsidRPr="008F2224" w:rsidRDefault="008508D7" w:rsidP="004F59AE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A law means that there are no known exceptions in the natural world under the same conditions.</w:t>
      </w:r>
    </w:p>
    <w:sectPr w:rsidR="008508D7" w:rsidRPr="008F2224">
      <w:headerReference w:type="default" r:id="rId14"/>
      <w:footerReference w:type="default" r:id="rId15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FB0B3" w14:textId="77777777" w:rsidR="00CD5253" w:rsidRDefault="00CD5253">
      <w:r>
        <w:separator/>
      </w:r>
    </w:p>
  </w:endnote>
  <w:endnote w:type="continuationSeparator" w:id="0">
    <w:p w14:paraId="597DC77E" w14:textId="77777777" w:rsidR="00CD5253" w:rsidRDefault="00CD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CFF1" w14:textId="3BF9B562" w:rsidR="006D5F65" w:rsidRDefault="006D5F65">
    <w:pPr>
      <w:pStyle w:val="Footer"/>
      <w:tabs>
        <w:tab w:val="clear" w:pos="8640"/>
        <w:tab w:val="right" w:pos="9360"/>
      </w:tabs>
    </w:pPr>
    <w:r>
      <w:rPr>
        <w:i/>
        <w:sz w:val="24"/>
      </w:rPr>
      <w:t>Physics</w:t>
    </w:r>
    <w:r>
      <w:rPr>
        <w:i/>
        <w:sz w:val="24"/>
      </w:rPr>
      <w:tab/>
    </w:r>
    <w:r>
      <w:rPr>
        <w:i/>
        <w:sz w:val="24"/>
      </w:rPr>
      <w:fldChar w:fldCharType="begin"/>
    </w:r>
    <w:r>
      <w:rPr>
        <w:i/>
        <w:sz w:val="24"/>
      </w:rPr>
      <w:instrText xml:space="preserve"> PAGE </w:instrText>
    </w:r>
    <w:r>
      <w:rPr>
        <w:i/>
        <w:sz w:val="24"/>
      </w:rPr>
      <w:fldChar w:fldCharType="separate"/>
    </w:r>
    <w:r>
      <w:rPr>
        <w:i/>
        <w:sz w:val="24"/>
      </w:rPr>
      <w:t>9</w:t>
    </w:r>
    <w:r>
      <w:rPr>
        <w:i/>
        <w:sz w:val="24"/>
      </w:rPr>
      <w:fldChar w:fldCharType="end"/>
    </w:r>
    <w:r>
      <w:rPr>
        <w:i/>
        <w:sz w:val="24"/>
      </w:rPr>
      <w:tab/>
    </w:r>
    <w:r w:rsidR="00912735">
      <w:rPr>
        <w:i/>
        <w:sz w:val="24"/>
      </w:rPr>
      <w:t xml:space="preserve">Learning </w:t>
    </w:r>
    <w:r>
      <w:rPr>
        <w:i/>
        <w:sz w:val="24"/>
      </w:rPr>
      <w:t>CTR</w:t>
    </w:r>
    <w:r w:rsidR="00912735">
      <w:rPr>
        <w:i/>
        <w:sz w:val="24"/>
      </w:rPr>
      <w:t xml:space="preserve">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8B0D6" w14:textId="77777777" w:rsidR="00CD5253" w:rsidRDefault="00CD5253">
      <w:r>
        <w:separator/>
      </w:r>
    </w:p>
  </w:footnote>
  <w:footnote w:type="continuationSeparator" w:id="0">
    <w:p w14:paraId="774D7161" w14:textId="77777777" w:rsidR="00CD5253" w:rsidRDefault="00CD5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BCEE" w14:textId="21935CDD" w:rsidR="006D5F65" w:rsidRDefault="006D5F65">
    <w:pPr>
      <w:pStyle w:val="Header"/>
    </w:pPr>
    <w:r>
      <w:rPr>
        <w:i/>
        <w:sz w:val="24"/>
      </w:rPr>
      <w:t xml:space="preserve">Notes:  </w:t>
    </w:r>
    <w:r w:rsidR="00F52CE7">
      <w:rPr>
        <w:i/>
        <w:sz w:val="24"/>
      </w:rPr>
      <w:t>Scientific Method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multilevel"/>
    <w:tmpl w:val="A8BCE8FA"/>
    <w:name w:val="WW8Num7"/>
    <w:lvl w:ilvl="0">
      <w:start w:val="1"/>
      <w:numFmt w:val="upperLetter"/>
      <w:pStyle w:val="Heading5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2070"/>
        </w:tabs>
        <w:ind w:left="207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."/>
      <w:lvlJc w:val="left"/>
      <w:pPr>
        <w:tabs>
          <w:tab w:val="num" w:pos="2070"/>
        </w:tabs>
        <w:ind w:left="207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2430"/>
        </w:tabs>
        <w:ind w:left="243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."/>
      <w:lvlJc w:val="left"/>
      <w:pPr>
        <w:tabs>
          <w:tab w:val="num" w:pos="2070"/>
        </w:tabs>
        <w:ind w:left="2070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2430"/>
        </w:tabs>
        <w:ind w:left="2430" w:hanging="36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2070"/>
        </w:tabs>
        <w:ind w:left="207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2430"/>
        </w:tabs>
        <w:ind w:left="2430" w:hanging="360"/>
      </w:p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2430"/>
        </w:tabs>
        <w:ind w:left="2430" w:hanging="360"/>
      </w:p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."/>
      <w:lvlJc w:val="left"/>
      <w:pPr>
        <w:tabs>
          <w:tab w:val="num" w:pos="2070"/>
        </w:tabs>
        <w:ind w:left="2070" w:hanging="360"/>
      </w:p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."/>
      <w:lvlJc w:val="left"/>
      <w:pPr>
        <w:tabs>
          <w:tab w:val="num" w:pos="2070"/>
        </w:tabs>
        <w:ind w:left="2070" w:hanging="360"/>
      </w:p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."/>
      <w:lvlJc w:val="left"/>
      <w:pPr>
        <w:tabs>
          <w:tab w:val="num" w:pos="2070"/>
        </w:tabs>
        <w:ind w:left="2070" w:hanging="360"/>
      </w:p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2430"/>
        </w:tabs>
        <w:ind w:left="2430" w:hanging="360"/>
      </w:p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."/>
      <w:lvlJc w:val="left"/>
      <w:pPr>
        <w:tabs>
          <w:tab w:val="num" w:pos="2070"/>
        </w:tabs>
        <w:ind w:left="2070" w:hanging="360"/>
      </w:p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2430"/>
        </w:tabs>
        <w:ind w:left="2430" w:hanging="360"/>
      </w:p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</w:lvl>
  </w:abstractNum>
  <w:abstractNum w:abstractNumId="42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2430"/>
        </w:tabs>
        <w:ind w:left="2430" w:hanging="360"/>
      </w:p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4" w15:restartNumberingAfterBreak="0">
    <w:nsid w:val="0000002D"/>
    <w:multiLevelType w:val="single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5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."/>
      <w:lvlJc w:val="left"/>
      <w:pPr>
        <w:tabs>
          <w:tab w:val="num" w:pos="2070"/>
        </w:tabs>
        <w:ind w:left="2070" w:hanging="360"/>
      </w:pPr>
    </w:lvl>
  </w:abstractNum>
  <w:abstractNum w:abstractNumId="46" w15:restartNumberingAfterBreak="0">
    <w:nsid w:val="0000002F"/>
    <w:multiLevelType w:val="singleLevel"/>
    <w:tmpl w:val="0000002F"/>
    <w:name w:val="WW8Num47"/>
    <w:lvl w:ilvl="0">
      <w:start w:val="1"/>
      <w:numFmt w:val="lowerLetter"/>
      <w:lvlText w:val="%1."/>
      <w:lvlJc w:val="left"/>
      <w:pPr>
        <w:tabs>
          <w:tab w:val="num" w:pos="2070"/>
        </w:tabs>
        <w:ind w:left="2070" w:hanging="360"/>
      </w:pPr>
    </w:lvl>
  </w:abstractNum>
  <w:abstractNum w:abstractNumId="47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070"/>
        </w:tabs>
        <w:ind w:left="2070" w:hanging="360"/>
      </w:pPr>
    </w:lvl>
  </w:abstractNum>
  <w:abstractNum w:abstractNumId="48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</w:abstractNum>
  <w:abstractNum w:abstractNumId="49" w15:restartNumberingAfterBreak="0">
    <w:nsid w:val="00000032"/>
    <w:multiLevelType w:val="singleLevel"/>
    <w:tmpl w:val="00000032"/>
    <w:name w:val="WW8Num50"/>
    <w:lvl w:ilvl="0">
      <w:start w:val="1"/>
      <w:numFmt w:val="lowerLetter"/>
      <w:lvlText w:val="%1."/>
      <w:lvlJc w:val="left"/>
      <w:pPr>
        <w:tabs>
          <w:tab w:val="num" w:pos="2070"/>
        </w:tabs>
        <w:ind w:left="2070" w:hanging="360"/>
      </w:pPr>
    </w:lvl>
  </w:abstractNum>
  <w:abstractNum w:abstractNumId="50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</w:lvl>
  </w:abstractNum>
  <w:abstractNum w:abstractNumId="51" w15:restartNumberingAfterBreak="0">
    <w:nsid w:val="00000034"/>
    <w:multiLevelType w:val="singleLevel"/>
    <w:tmpl w:val="00000034"/>
    <w:name w:val="WW8Num52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52" w15:restartNumberingAfterBreak="0">
    <w:nsid w:val="00000035"/>
    <w:multiLevelType w:val="single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3" w15:restartNumberingAfterBreak="0">
    <w:nsid w:val="00000036"/>
    <w:multiLevelType w:val="single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4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</w:abstractNum>
  <w:abstractNum w:abstractNumId="55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</w:abstractNum>
  <w:abstractNum w:abstractNumId="56" w15:restartNumberingAfterBreak="0">
    <w:nsid w:val="00000039"/>
    <w:multiLevelType w:val="single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7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8" w15:restartNumberingAfterBreak="0">
    <w:nsid w:val="0000003B"/>
    <w:multiLevelType w:val="singleLevel"/>
    <w:tmpl w:val="0000003B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59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</w:lvl>
  </w:abstractNum>
  <w:abstractNum w:abstractNumId="60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</w:abstractNum>
  <w:abstractNum w:abstractNumId="61" w15:restartNumberingAfterBreak="0">
    <w:nsid w:val="0000003E"/>
    <w:multiLevelType w:val="multilevel"/>
    <w:tmpl w:val="0000003E"/>
    <w:name w:val="WW8Num6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62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</w:abstractNum>
  <w:abstractNum w:abstractNumId="63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</w:abstractNum>
  <w:abstractNum w:abstractNumId="64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)"/>
      <w:lvlJc w:val="left"/>
      <w:pPr>
        <w:tabs>
          <w:tab w:val="num" w:pos="2430"/>
        </w:tabs>
        <w:ind w:left="2430" w:hanging="360"/>
      </w:pPr>
    </w:lvl>
  </w:abstractNum>
  <w:abstractNum w:abstractNumId="65" w15:restartNumberingAfterBreak="0">
    <w:nsid w:val="00000042"/>
    <w:multiLevelType w:val="single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</w:abstractNum>
  <w:abstractNum w:abstractNumId="66" w15:restartNumberingAfterBreak="0">
    <w:nsid w:val="0F153A34"/>
    <w:multiLevelType w:val="hybridMultilevel"/>
    <w:tmpl w:val="28686B36"/>
    <w:lvl w:ilvl="0" w:tplc="7A5811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700D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0A93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8C56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0206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E4A7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88D9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4AB9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26E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CD72B6A"/>
    <w:multiLevelType w:val="hybridMultilevel"/>
    <w:tmpl w:val="6F5C9E84"/>
    <w:lvl w:ilvl="0" w:tplc="DC5407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426E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864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8EC0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E3B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EE31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A231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CC5B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D6CF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DF6186F"/>
    <w:multiLevelType w:val="hybridMultilevel"/>
    <w:tmpl w:val="124E78A0"/>
    <w:lvl w:ilvl="0" w:tplc="389051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E0D3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24A2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3A74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8E08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7245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9080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0C94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CA9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E6860C3"/>
    <w:multiLevelType w:val="hybridMultilevel"/>
    <w:tmpl w:val="DFDC9C86"/>
    <w:lvl w:ilvl="0" w:tplc="4EBC0A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6A7E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BA1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850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7436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2818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0A95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489B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84DE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75C4CA0"/>
    <w:multiLevelType w:val="hybridMultilevel"/>
    <w:tmpl w:val="CA8CFB98"/>
    <w:lvl w:ilvl="0" w:tplc="ABA0A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2CA5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4A6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201D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7441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5E5D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2C9E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E78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5ED3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0"/>
  </w:num>
  <w:num w:numId="4">
    <w:abstractNumId w:val="67"/>
  </w:num>
  <w:num w:numId="5">
    <w:abstractNumId w:val="69"/>
  </w:num>
  <w:num w:numId="6">
    <w:abstractNumId w:val="68"/>
  </w:num>
  <w:num w:numId="7">
    <w:abstractNumId w:val="6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65"/>
    <w:rsid w:val="000C44A9"/>
    <w:rsid w:val="001162D2"/>
    <w:rsid w:val="001E5CFF"/>
    <w:rsid w:val="002175AA"/>
    <w:rsid w:val="00477D6C"/>
    <w:rsid w:val="004A6C0D"/>
    <w:rsid w:val="004F59AE"/>
    <w:rsid w:val="005642B3"/>
    <w:rsid w:val="00665254"/>
    <w:rsid w:val="006D5F65"/>
    <w:rsid w:val="007D6FD8"/>
    <w:rsid w:val="007E41F1"/>
    <w:rsid w:val="008508D7"/>
    <w:rsid w:val="00870171"/>
    <w:rsid w:val="008F2224"/>
    <w:rsid w:val="00912735"/>
    <w:rsid w:val="009637A4"/>
    <w:rsid w:val="00B960C9"/>
    <w:rsid w:val="00BC3D62"/>
    <w:rsid w:val="00C425B9"/>
    <w:rsid w:val="00CC5535"/>
    <w:rsid w:val="00CD5253"/>
    <w:rsid w:val="00D8008D"/>
    <w:rsid w:val="00EB60E0"/>
    <w:rsid w:val="00F52CE7"/>
    <w:rsid w:val="00F9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7EB1C8"/>
  <w15:chartTrackingRefBased/>
  <w15:docId w15:val="{E6334DC1-9081-4B80-801E-4DFF2A30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7A4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  <w:sz w:val="28"/>
      <w:szCs w:val="28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5z0">
    <w:name w:val="WW8Num45z0"/>
    <w:rPr>
      <w:rFonts w:ascii="Symbol" w:hAnsi="Symbol" w:cs="Symbol"/>
    </w:rPr>
  </w:style>
  <w:style w:type="character" w:customStyle="1" w:styleId="WW8Num53z0">
    <w:name w:val="WW8Num53z0"/>
    <w:rPr>
      <w:rFonts w:ascii="Symbol" w:hAnsi="Symbol" w:cs="Symbol"/>
    </w:rPr>
  </w:style>
  <w:style w:type="character" w:customStyle="1" w:styleId="WW8Num54z0">
    <w:name w:val="WW8Num54z0"/>
    <w:rPr>
      <w:rFonts w:ascii="Symbol" w:hAnsi="Symbol" w:cs="Symbol"/>
    </w:rPr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8z0">
    <w:name w:val="WW8Num58z0"/>
    <w:rPr>
      <w:rFonts w:ascii="Symbol" w:hAnsi="Symbol" w:cs="Symbol"/>
    </w:rPr>
  </w:style>
  <w:style w:type="character" w:customStyle="1" w:styleId="WW8Num59z0">
    <w:name w:val="WW8Num59z0"/>
    <w:rPr>
      <w:rFonts w:ascii="Symbol" w:hAnsi="Symbol" w:cs="Symbol"/>
    </w:rPr>
  </w:style>
  <w:style w:type="character" w:customStyle="1" w:styleId="WW8Num62z0">
    <w:name w:val="WW8Num62z0"/>
    <w:rPr>
      <w:rFonts w:ascii="Wingdings" w:hAnsi="Wingdings" w:cs="Wingdings"/>
    </w:rPr>
  </w:style>
  <w:style w:type="character" w:customStyle="1" w:styleId="WW8Num62z1">
    <w:name w:val="WW8Num62z1"/>
    <w:rPr>
      <w:rFonts w:ascii="Courier New" w:hAnsi="Courier New" w:cs="Courier New"/>
      <w:sz w:val="24"/>
      <w:szCs w:val="24"/>
    </w:rPr>
  </w:style>
  <w:style w:type="character" w:customStyle="1" w:styleId="WW8Num62z2">
    <w:name w:val="WW8Num62z2"/>
    <w:rPr>
      <w:rFonts w:ascii="Wingdings" w:hAnsi="Wingdings" w:cs="Wingdings"/>
      <w:sz w:val="24"/>
      <w:szCs w:val="24"/>
    </w:rPr>
  </w:style>
  <w:style w:type="character" w:customStyle="1" w:styleId="WW8Num62z3">
    <w:name w:val="WW8Num62z3"/>
    <w:rPr>
      <w:rFonts w:ascii="Symbol" w:hAnsi="Symbol" w:cs="Symbol"/>
    </w:rPr>
  </w:style>
  <w:style w:type="character" w:customStyle="1" w:styleId="WW8Num62z4">
    <w:name w:val="WW8Num62z4"/>
    <w:rPr>
      <w:rFonts w:ascii="Courier New" w:hAnsi="Courier New" w:cs="Courier New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  <w:sz w:val="28"/>
      <w:szCs w:val="28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3z0">
    <w:name w:val="WW8Num63z0"/>
    <w:rPr>
      <w:rFonts w:ascii="Wingdings" w:hAnsi="Wingdings" w:cs="Wingdings"/>
    </w:rPr>
  </w:style>
  <w:style w:type="character" w:customStyle="1" w:styleId="WW8Num63z1">
    <w:name w:val="WW8Num63z1"/>
    <w:rPr>
      <w:rFonts w:ascii="Courier New" w:hAnsi="Courier New" w:cs="Courier New"/>
      <w:sz w:val="24"/>
      <w:szCs w:val="24"/>
    </w:rPr>
  </w:style>
  <w:style w:type="character" w:customStyle="1" w:styleId="WW8Num63z2">
    <w:name w:val="WW8Num63z2"/>
    <w:rPr>
      <w:rFonts w:ascii="Wingdings" w:hAnsi="Wingdings" w:cs="Wingdings"/>
      <w:sz w:val="24"/>
      <w:szCs w:val="24"/>
    </w:rPr>
  </w:style>
  <w:style w:type="character" w:customStyle="1" w:styleId="WW8Num63z3">
    <w:name w:val="WW8Num63z3"/>
    <w:rPr>
      <w:rFonts w:ascii="Symbol" w:hAnsi="Symbol" w:cs="Symbol"/>
    </w:rPr>
  </w:style>
  <w:style w:type="character" w:customStyle="1" w:styleId="WW8Num63z4">
    <w:name w:val="WW8Num63z4"/>
    <w:rPr>
      <w:rFonts w:ascii="Courier New" w:hAnsi="Courier New" w:cs="Courier New"/>
    </w:rPr>
  </w:style>
  <w:style w:type="character" w:customStyle="1" w:styleId="DefaultParagraphFont1">
    <w:name w:val="Default Paragraph Font1"/>
  </w:style>
  <w:style w:type="character" w:styleId="PageNumber">
    <w:name w:val="page number"/>
    <w:basedOn w:val="DefaultParagraph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1710"/>
    </w:pPr>
    <w:rPr>
      <w:sz w:val="24"/>
    </w:rPr>
  </w:style>
  <w:style w:type="paragraph" w:styleId="BodyTextIndent2">
    <w:name w:val="Body Text Indent 2"/>
    <w:basedOn w:val="Normal"/>
    <w:pPr>
      <w:ind w:left="2520" w:hanging="360"/>
    </w:pPr>
    <w:rPr>
      <w:sz w:val="24"/>
    </w:rPr>
  </w:style>
  <w:style w:type="paragraph" w:styleId="BodyTextIndent3">
    <w:name w:val="Body Text Indent 3"/>
    <w:basedOn w:val="Normal"/>
    <w:pPr>
      <w:tabs>
        <w:tab w:val="left" w:pos="5760"/>
      </w:tabs>
      <w:ind w:left="2430" w:hanging="360"/>
    </w:pPr>
    <w:rPr>
      <w:sz w:val="24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</w:pPr>
    <w:rPr>
      <w:rFonts w:ascii="Calibri" w:eastAsia="Calibri" w:hAnsi="Calibri" w:cs="Calibri"/>
      <w:sz w:val="24"/>
      <w:szCs w:val="24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5642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2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42B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508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4241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6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22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6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8293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456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3268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749">
          <w:marLeft w:val="99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8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7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2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1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5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6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3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14</cp:revision>
  <cp:lastPrinted>2005-01-28T14:53:00Z</cp:lastPrinted>
  <dcterms:created xsi:type="dcterms:W3CDTF">2005-01-24T15:10:00Z</dcterms:created>
  <dcterms:modified xsi:type="dcterms:W3CDTF">2021-05-09T12:25:00Z</dcterms:modified>
</cp:coreProperties>
</file>