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AF0ECD" w14:textId="77777777" w:rsidR="004D3C9C" w:rsidRDefault="004D3C9C">
      <w:pPr>
        <w:pStyle w:val="Heading4"/>
        <w:rPr>
          <w:rFonts w:eastAsia="MS Mincho"/>
        </w:rPr>
      </w:pPr>
      <w:r>
        <w:t xml:space="preserve">Work </w:t>
      </w:r>
    </w:p>
    <w:p w14:paraId="77D7999F" w14:textId="77777777" w:rsidR="004D3C9C" w:rsidRDefault="004D3C9C">
      <w:pPr>
        <w:jc w:val="center"/>
        <w:rPr>
          <w:rFonts w:eastAsia="MS Mincho"/>
        </w:rPr>
      </w:pPr>
    </w:p>
    <w:p w14:paraId="252D7016" w14:textId="77777777" w:rsidR="004D3C9C" w:rsidRDefault="004D3C9C">
      <w:pPr>
        <w:pStyle w:val="Header"/>
        <w:tabs>
          <w:tab w:val="clear" w:pos="4320"/>
          <w:tab w:val="clear" w:pos="8640"/>
        </w:tabs>
        <w:ind w:left="360" w:hanging="360"/>
        <w:rPr>
          <w:rFonts w:eastAsia="MS Mincho"/>
        </w:rPr>
      </w:pPr>
      <w:r>
        <w:rPr>
          <w:rFonts w:eastAsia="MS Mincho"/>
        </w:rPr>
        <w:t>1.</w:t>
      </w:r>
      <w:r>
        <w:rPr>
          <w:rFonts w:eastAsia="MS Mincho"/>
        </w:rPr>
        <w:tab/>
        <w:t>What does the word “work” mean to you?</w:t>
      </w:r>
    </w:p>
    <w:p w14:paraId="5B31B144" w14:textId="77777777" w:rsidR="004D3C9C" w:rsidRDefault="004D3C9C">
      <w:pPr>
        <w:pStyle w:val="Header"/>
        <w:tabs>
          <w:tab w:val="clear" w:pos="4320"/>
          <w:tab w:val="clear" w:pos="8640"/>
        </w:tabs>
        <w:rPr>
          <w:rFonts w:eastAsia="MS Mincho"/>
        </w:rPr>
      </w:pPr>
    </w:p>
    <w:p w14:paraId="1C6A5D2A" w14:textId="77777777" w:rsidR="004D3C9C" w:rsidRDefault="004D3C9C">
      <w:pPr>
        <w:pStyle w:val="Header"/>
        <w:numPr>
          <w:ilvl w:val="0"/>
          <w:numId w:val="12"/>
        </w:numPr>
        <w:tabs>
          <w:tab w:val="clear" w:pos="4320"/>
          <w:tab w:val="clear" w:pos="8640"/>
          <w:tab w:val="left" w:pos="1080"/>
        </w:tabs>
        <w:ind w:left="1080"/>
        <w:rPr>
          <w:rFonts w:eastAsia="MS Mincho"/>
        </w:rPr>
      </w:pPr>
      <w:r>
        <w:rPr>
          <w:rFonts w:eastAsia="MS Mincho"/>
        </w:rPr>
        <w:t>Hand out scrap paper and have students write their comments</w:t>
      </w:r>
    </w:p>
    <w:p w14:paraId="3784D778" w14:textId="77777777" w:rsidR="004D3C9C" w:rsidRDefault="004D3C9C">
      <w:pPr>
        <w:pStyle w:val="Header"/>
        <w:numPr>
          <w:ilvl w:val="0"/>
          <w:numId w:val="12"/>
        </w:numPr>
        <w:tabs>
          <w:tab w:val="clear" w:pos="4320"/>
          <w:tab w:val="clear" w:pos="8640"/>
          <w:tab w:val="left" w:pos="1080"/>
        </w:tabs>
        <w:ind w:left="1080"/>
        <w:rPr>
          <w:rFonts w:eastAsia="MS Mincho"/>
        </w:rPr>
      </w:pPr>
      <w:r>
        <w:rPr>
          <w:rFonts w:eastAsia="MS Mincho"/>
        </w:rPr>
        <w:t>Is studying work?  Is life guarding work?  Do people “go to work”?</w:t>
      </w:r>
    </w:p>
    <w:p w14:paraId="7E4AEDCF" w14:textId="77777777" w:rsidR="004D3C9C" w:rsidRDefault="004D3C9C">
      <w:pPr>
        <w:pStyle w:val="Header"/>
        <w:numPr>
          <w:ilvl w:val="0"/>
          <w:numId w:val="12"/>
        </w:numPr>
        <w:tabs>
          <w:tab w:val="clear" w:pos="4320"/>
          <w:tab w:val="clear" w:pos="8640"/>
          <w:tab w:val="left" w:pos="1080"/>
        </w:tabs>
        <w:ind w:left="1080"/>
      </w:pPr>
      <w:r>
        <w:rPr>
          <w:rFonts w:eastAsia="MS Mincho"/>
        </w:rPr>
        <w:t>General, specialized, technical definitions</w:t>
      </w:r>
    </w:p>
    <w:p w14:paraId="1B920886" w14:textId="77777777" w:rsidR="004D3C9C" w:rsidRDefault="009960B1">
      <w:pPr>
        <w:pStyle w:val="Header"/>
        <w:tabs>
          <w:tab w:val="clear" w:pos="4320"/>
          <w:tab w:val="clear" w:pos="8640"/>
        </w:tabs>
        <w:ind w:left="720"/>
      </w:pPr>
      <w:hyperlink r:id="rId7" w:history="1"/>
    </w:p>
    <w:p w14:paraId="124F6832" w14:textId="77777777" w:rsidR="005F75E2" w:rsidRPr="001C195A" w:rsidRDefault="009960B1" w:rsidP="005F75E2">
      <w:pPr>
        <w:ind w:left="720"/>
      </w:pPr>
      <w:hyperlink r:id="rId8" w:history="1">
        <w:r w:rsidR="005F75E2" w:rsidRPr="001C195A">
          <w:rPr>
            <w:color w:val="0563C1"/>
            <w:u w:val="single"/>
          </w:rPr>
          <w:t>http://somup.com/cFX2bhniR8</w:t>
        </w:r>
      </w:hyperlink>
      <w:r w:rsidR="005F75E2" w:rsidRPr="001C195A">
        <w:t xml:space="preserve"> Work &amp; Power Song (3:30)</w:t>
      </w:r>
    </w:p>
    <w:p w14:paraId="458B8E8B" w14:textId="77777777" w:rsidR="00BD4BE2" w:rsidRDefault="00BD4BE2" w:rsidP="00BD4BE2">
      <w:pPr>
        <w:pStyle w:val="Header"/>
        <w:tabs>
          <w:tab w:val="clear" w:pos="4320"/>
          <w:tab w:val="clear" w:pos="8640"/>
        </w:tabs>
        <w:ind w:left="360" w:hanging="360"/>
      </w:pPr>
    </w:p>
    <w:p w14:paraId="15E83A4C" w14:textId="77777777" w:rsidR="00BD4BE2" w:rsidRDefault="00BD4BE2" w:rsidP="00BD4BE2">
      <w:pPr>
        <w:pStyle w:val="Header"/>
        <w:tabs>
          <w:tab w:val="clear" w:pos="4320"/>
          <w:tab w:val="clear" w:pos="8640"/>
        </w:tabs>
        <w:ind w:left="360" w:hanging="360"/>
        <w:rPr>
          <w:rFonts w:eastAsia="MS Mincho"/>
        </w:rPr>
      </w:pPr>
      <w:r>
        <w:rPr>
          <w:rFonts w:eastAsia="MS Mincho"/>
        </w:rPr>
        <w:t>2.</w:t>
      </w:r>
      <w:r>
        <w:rPr>
          <w:rFonts w:eastAsia="MS Mincho"/>
        </w:rPr>
        <w:tab/>
        <w:t xml:space="preserve">WORK = a force applied </w:t>
      </w:r>
      <w:r>
        <w:rPr>
          <w:rFonts w:eastAsia="MS Mincho"/>
          <w:u w:val="single"/>
        </w:rPr>
        <w:t>on</w:t>
      </w:r>
      <w:r>
        <w:rPr>
          <w:rFonts w:eastAsia="MS Mincho"/>
        </w:rPr>
        <w:t xml:space="preserve"> an object and the distance that force operates.</w:t>
      </w:r>
    </w:p>
    <w:p w14:paraId="09113A3F" w14:textId="77777777" w:rsidR="00BD4BE2" w:rsidRDefault="00BD4BE2" w:rsidP="00BD4BE2">
      <w:pPr>
        <w:pStyle w:val="Header"/>
        <w:tabs>
          <w:tab w:val="clear" w:pos="4320"/>
          <w:tab w:val="clear" w:pos="8640"/>
        </w:tabs>
        <w:rPr>
          <w:rFonts w:eastAsia="MS Mincho"/>
        </w:rPr>
      </w:pPr>
    </w:p>
    <w:p w14:paraId="74F4450C" w14:textId="77777777" w:rsidR="00BD4BE2" w:rsidRDefault="00BD4BE2" w:rsidP="00BD4BE2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1080"/>
        </w:tabs>
        <w:ind w:left="1080"/>
        <w:rPr>
          <w:rFonts w:eastAsia="MS Mincho"/>
        </w:rPr>
      </w:pPr>
      <w:r>
        <w:rPr>
          <w:rFonts w:eastAsia="MS Mincho"/>
        </w:rPr>
        <w:t>Pick up a book</w:t>
      </w:r>
    </w:p>
    <w:p w14:paraId="5A09C61C" w14:textId="77777777" w:rsidR="00BD4BE2" w:rsidRDefault="00BD4BE2" w:rsidP="00BD4BE2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1080"/>
        </w:tabs>
        <w:ind w:left="1080"/>
        <w:rPr>
          <w:rFonts w:eastAsia="MS Mincho"/>
        </w:rPr>
      </w:pPr>
      <w:r>
        <w:rPr>
          <w:rFonts w:eastAsia="MS Mincho"/>
        </w:rPr>
        <w:t>Throw a ball</w:t>
      </w:r>
    </w:p>
    <w:p w14:paraId="4401F79D" w14:textId="77777777" w:rsidR="00BD4BE2" w:rsidRDefault="00BD4BE2" w:rsidP="00BD4BE2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1080"/>
        </w:tabs>
        <w:ind w:left="1080"/>
        <w:rPr>
          <w:rFonts w:eastAsia="MS Mincho"/>
        </w:rPr>
      </w:pPr>
      <w:r>
        <w:rPr>
          <w:rFonts w:eastAsia="MS Mincho"/>
        </w:rPr>
        <w:t>Carry a book at the same height (NO WORK DONE)</w:t>
      </w:r>
    </w:p>
    <w:p w14:paraId="1A851AE7" w14:textId="77777777" w:rsidR="00BD4BE2" w:rsidRDefault="00BD4BE2" w:rsidP="00BD4BE2">
      <w:pPr>
        <w:pStyle w:val="Header"/>
        <w:tabs>
          <w:tab w:val="clear" w:pos="4320"/>
          <w:tab w:val="clear" w:pos="8640"/>
        </w:tabs>
        <w:ind w:left="720"/>
        <w:rPr>
          <w:rFonts w:eastAsia="MS Mincho"/>
        </w:rPr>
      </w:pPr>
    </w:p>
    <w:p w14:paraId="7F65D3B9" w14:textId="77777777" w:rsidR="00BD4BE2" w:rsidRDefault="00BD4BE2" w:rsidP="00BD4BE2">
      <w:pPr>
        <w:pStyle w:val="Header"/>
        <w:tabs>
          <w:tab w:val="clear" w:pos="4320"/>
          <w:tab w:val="clear" w:pos="8640"/>
        </w:tabs>
        <w:ind w:left="720"/>
        <w:jc w:val="center"/>
        <w:rPr>
          <w:rFonts w:eastAsia="MS Mincho"/>
        </w:rPr>
      </w:pPr>
      <w:r>
        <w:rPr>
          <w:rFonts w:eastAsia="MS Mincho"/>
          <w:sz w:val="40"/>
        </w:rPr>
        <w:t xml:space="preserve">W </w:t>
      </w:r>
      <w:proofErr w:type="gramStart"/>
      <w:r>
        <w:rPr>
          <w:rFonts w:eastAsia="MS Mincho"/>
          <w:sz w:val="40"/>
        </w:rPr>
        <w:t>=  f</w:t>
      </w:r>
      <w:proofErr w:type="gramEnd"/>
      <w:r>
        <w:rPr>
          <w:rFonts w:eastAsia="MS Mincho"/>
          <w:sz w:val="40"/>
        </w:rPr>
        <w:t xml:space="preserve">  x d</w:t>
      </w:r>
    </w:p>
    <w:p w14:paraId="00786F2D" w14:textId="77777777" w:rsidR="00BD4BE2" w:rsidRDefault="00BD4BE2" w:rsidP="00BD4BE2">
      <w:pPr>
        <w:pStyle w:val="Header"/>
        <w:tabs>
          <w:tab w:val="clear" w:pos="4320"/>
          <w:tab w:val="clear" w:pos="8640"/>
          <w:tab w:val="left" w:pos="4140"/>
          <w:tab w:val="left" w:pos="4860"/>
          <w:tab w:val="left" w:pos="6300"/>
        </w:tabs>
        <w:ind w:left="720"/>
        <w:rPr>
          <w:rFonts w:eastAsia="MS Mincho"/>
        </w:rPr>
      </w:pPr>
      <w:r>
        <w:rPr>
          <w:rFonts w:eastAsia="MS Mincho"/>
        </w:rPr>
        <w:tab/>
        <w:t xml:space="preserve">Joules </w:t>
      </w:r>
      <w:r>
        <w:rPr>
          <w:rFonts w:eastAsia="MS Mincho"/>
        </w:rPr>
        <w:tab/>
        <w:t>= newtons x meters</w:t>
      </w:r>
    </w:p>
    <w:p w14:paraId="274DB457" w14:textId="77777777" w:rsidR="00BD4BE2" w:rsidRDefault="00BD4BE2" w:rsidP="00BD4BE2">
      <w:pPr>
        <w:pStyle w:val="Header"/>
        <w:tabs>
          <w:tab w:val="clear" w:pos="4320"/>
          <w:tab w:val="clear" w:pos="8640"/>
        </w:tabs>
        <w:rPr>
          <w:rFonts w:eastAsia="MS Mincho"/>
        </w:rPr>
      </w:pPr>
    </w:p>
    <w:p w14:paraId="6B0C40C6" w14:textId="77777777" w:rsidR="00BD4BE2" w:rsidRDefault="00BD4BE2" w:rsidP="00BD4BE2">
      <w:pPr>
        <w:pStyle w:val="Header"/>
        <w:tabs>
          <w:tab w:val="clear" w:pos="4320"/>
          <w:tab w:val="clear" w:pos="8640"/>
        </w:tabs>
        <w:ind w:left="360" w:hanging="360"/>
        <w:rPr>
          <w:rFonts w:eastAsia="MS Mincho"/>
        </w:rPr>
      </w:pPr>
      <w:r>
        <w:rPr>
          <w:rFonts w:eastAsia="MS Mincho"/>
        </w:rPr>
        <w:t>3.</w:t>
      </w:r>
      <w:r>
        <w:rPr>
          <w:rFonts w:eastAsia="MS Mincho"/>
        </w:rPr>
        <w:tab/>
      </w:r>
      <w:r>
        <w:rPr>
          <w:rFonts w:eastAsia="MS Mincho"/>
          <w:b/>
        </w:rPr>
        <w:t>ACTIVITY</w:t>
      </w:r>
      <w:proofErr w:type="gramStart"/>
      <w:r>
        <w:rPr>
          <w:rFonts w:eastAsia="MS Mincho"/>
        </w:rPr>
        <w:t>:  “</w:t>
      </w:r>
      <w:proofErr w:type="gramEnd"/>
      <w:r>
        <w:rPr>
          <w:rFonts w:eastAsia="MS Mincho"/>
        </w:rPr>
        <w:t>Rebound Measurements”</w:t>
      </w:r>
    </w:p>
    <w:p w14:paraId="501DE919" w14:textId="77777777" w:rsidR="00BD4BE2" w:rsidRDefault="00BD4BE2" w:rsidP="00BD4BE2">
      <w:pPr>
        <w:pStyle w:val="Header"/>
        <w:tabs>
          <w:tab w:val="clear" w:pos="4320"/>
          <w:tab w:val="clear" w:pos="8640"/>
        </w:tabs>
        <w:ind w:left="360" w:hanging="360"/>
        <w:rPr>
          <w:rFonts w:eastAsia="MS Mincho"/>
        </w:rPr>
      </w:pPr>
    </w:p>
    <w:p w14:paraId="26843B60" w14:textId="77777777" w:rsidR="00BD4BE2" w:rsidRDefault="00BD4BE2" w:rsidP="00BD4BE2">
      <w:pPr>
        <w:ind w:left="360" w:hanging="360"/>
        <w:rPr>
          <w:rFonts w:eastAsia="MS Mincho"/>
        </w:rPr>
      </w:pPr>
      <w:r>
        <w:rPr>
          <w:rFonts w:eastAsia="MS Mincho"/>
        </w:rPr>
        <w:t>4.</w:t>
      </w:r>
      <w:r>
        <w:rPr>
          <w:rFonts w:eastAsia="MS Mincho"/>
        </w:rPr>
        <w:tab/>
        <w:t>How do PE and KE relate in terms of work?</w:t>
      </w:r>
    </w:p>
    <w:p w14:paraId="39E69CCE" w14:textId="77777777" w:rsidR="00BD4BE2" w:rsidRDefault="00BD4BE2" w:rsidP="00BD4BE2">
      <w:pPr>
        <w:rPr>
          <w:rFonts w:eastAsia="MS Mincho"/>
        </w:rPr>
      </w:pPr>
    </w:p>
    <w:p w14:paraId="5F1A56E3" w14:textId="77777777" w:rsidR="00BD4BE2" w:rsidRDefault="00BD4BE2" w:rsidP="00BD4BE2">
      <w:pPr>
        <w:numPr>
          <w:ilvl w:val="0"/>
          <w:numId w:val="10"/>
        </w:numPr>
        <w:tabs>
          <w:tab w:val="left" w:pos="720"/>
        </w:tabs>
        <w:ind w:left="720"/>
        <w:rPr>
          <w:rFonts w:eastAsia="MS Mincho"/>
        </w:rPr>
      </w:pPr>
      <w:r>
        <w:rPr>
          <w:rFonts w:eastAsia="MS Mincho"/>
        </w:rPr>
        <w:t>Compare potential energy (</w:t>
      </w:r>
      <w:proofErr w:type="spellStart"/>
      <w:r>
        <w:rPr>
          <w:rFonts w:eastAsia="MS Mincho"/>
        </w:rPr>
        <w:t>mgh</w:t>
      </w:r>
      <w:proofErr w:type="spellEnd"/>
      <w:r>
        <w:rPr>
          <w:rFonts w:eastAsia="MS Mincho"/>
        </w:rPr>
        <w:t>) with Work (f d)</w:t>
      </w:r>
    </w:p>
    <w:p w14:paraId="10842A52" w14:textId="77777777" w:rsidR="00BD4BE2" w:rsidRDefault="00BD4BE2" w:rsidP="00BD4BE2">
      <w:pPr>
        <w:rPr>
          <w:rFonts w:eastAsia="MS Mincho"/>
        </w:rPr>
      </w:pPr>
    </w:p>
    <w:p w14:paraId="395835D3" w14:textId="77777777" w:rsidR="00BD4BE2" w:rsidRDefault="00BD4BE2" w:rsidP="00BD4BE2">
      <w:pPr>
        <w:ind w:left="720" w:firstLine="720"/>
        <w:rPr>
          <w:rFonts w:eastAsia="MS Mincho"/>
        </w:rPr>
      </w:pPr>
      <w:r>
        <w:rPr>
          <w:rFonts w:eastAsia="MS Mincho"/>
          <w:i/>
        </w:rPr>
        <w:t xml:space="preserve">mg = f in </w:t>
      </w:r>
      <w:proofErr w:type="gramStart"/>
      <w:r>
        <w:rPr>
          <w:rFonts w:eastAsia="MS Mincho"/>
          <w:i/>
        </w:rPr>
        <w:t>newtons;  f</w:t>
      </w:r>
      <w:proofErr w:type="gramEnd"/>
      <w:r>
        <w:rPr>
          <w:rFonts w:eastAsia="MS Mincho"/>
          <w:i/>
        </w:rPr>
        <w:t xml:space="preserve"> x h = f x d</w:t>
      </w:r>
    </w:p>
    <w:p w14:paraId="0815B5AC" w14:textId="77777777" w:rsidR="00BD4BE2" w:rsidRDefault="00BD4BE2" w:rsidP="00BD4BE2">
      <w:pPr>
        <w:ind w:left="720"/>
        <w:rPr>
          <w:rFonts w:eastAsia="MS Mincho"/>
        </w:rPr>
      </w:pPr>
    </w:p>
    <w:p w14:paraId="43E74F0A" w14:textId="77777777" w:rsidR="00BD4BE2" w:rsidRDefault="00BD4BE2" w:rsidP="00BD4BE2">
      <w:pPr>
        <w:numPr>
          <w:ilvl w:val="0"/>
          <w:numId w:val="9"/>
        </w:numPr>
        <w:ind w:left="720"/>
        <w:rPr>
          <w:rFonts w:eastAsia="MS Mincho"/>
        </w:rPr>
      </w:pPr>
      <w:r>
        <w:rPr>
          <w:rFonts w:eastAsia="MS Mincho"/>
        </w:rPr>
        <w:t>Whenever work is done, energy is expended</w:t>
      </w:r>
    </w:p>
    <w:p w14:paraId="1BD01E62" w14:textId="77777777" w:rsidR="00BD4BE2" w:rsidRDefault="00BD4BE2" w:rsidP="00BD4BE2">
      <w:pPr>
        <w:rPr>
          <w:rFonts w:eastAsia="MS Mincho"/>
        </w:rPr>
      </w:pPr>
    </w:p>
    <w:p w14:paraId="1A2A50B9" w14:textId="77777777" w:rsidR="00BD4BE2" w:rsidRDefault="00BD4BE2" w:rsidP="00BD4BE2">
      <w:pPr>
        <w:ind w:left="360" w:hanging="360"/>
        <w:rPr>
          <w:rFonts w:eastAsia="MS Mincho"/>
        </w:rPr>
      </w:pPr>
      <w:r>
        <w:rPr>
          <w:rFonts w:eastAsia="MS Mincho"/>
        </w:rPr>
        <w:t>5.</w:t>
      </w:r>
      <w:r>
        <w:rPr>
          <w:rFonts w:eastAsia="MS Mincho"/>
        </w:rPr>
        <w:tab/>
        <w:t xml:space="preserve">If we do physical work over time, we call this </w:t>
      </w:r>
      <w:r>
        <w:rPr>
          <w:rFonts w:eastAsia="MS Mincho"/>
          <w:sz w:val="40"/>
        </w:rPr>
        <w:t>POWER</w:t>
      </w:r>
    </w:p>
    <w:p w14:paraId="646788BF" w14:textId="77777777" w:rsidR="00BD4BE2" w:rsidRDefault="00BD4BE2" w:rsidP="00BD4BE2">
      <w:pPr>
        <w:rPr>
          <w:rFonts w:eastAsia="MS Mincho"/>
        </w:rPr>
      </w:pPr>
    </w:p>
    <w:p w14:paraId="72F5E26C" w14:textId="77777777" w:rsidR="00BD4BE2" w:rsidRDefault="00BD4BE2" w:rsidP="00BD4BE2">
      <w:pPr>
        <w:numPr>
          <w:ilvl w:val="0"/>
          <w:numId w:val="14"/>
        </w:numPr>
        <w:rPr>
          <w:rFonts w:eastAsia="MS Mincho"/>
        </w:rPr>
      </w:pPr>
      <w:r>
        <w:rPr>
          <w:rFonts w:eastAsia="MS Mincho"/>
        </w:rPr>
        <w:t>Compare a car that does 0 to 60 in 5 seconds versus 10 seconds</w:t>
      </w:r>
    </w:p>
    <w:p w14:paraId="5DFC3DAC" w14:textId="77777777" w:rsidR="00BD4BE2" w:rsidRDefault="00BD4BE2" w:rsidP="00BD4BE2">
      <w:pPr>
        <w:numPr>
          <w:ilvl w:val="0"/>
          <w:numId w:val="14"/>
        </w:numPr>
        <w:rPr>
          <w:rFonts w:eastAsia="MS Mincho"/>
        </w:rPr>
      </w:pPr>
      <w:r>
        <w:rPr>
          <w:rFonts w:eastAsia="MS Mincho"/>
        </w:rPr>
        <w:t xml:space="preserve">Power </w:t>
      </w:r>
      <w:proofErr w:type="gramStart"/>
      <w:r>
        <w:rPr>
          <w:rFonts w:eastAsia="MS Mincho"/>
        </w:rPr>
        <w:t>=  f</w:t>
      </w:r>
      <w:proofErr w:type="gramEnd"/>
      <w:r>
        <w:rPr>
          <w:rFonts w:eastAsia="MS Mincho"/>
        </w:rPr>
        <w:t xml:space="preserve"> x d / time</w:t>
      </w:r>
    </w:p>
    <w:p w14:paraId="30D6D3D1" w14:textId="77777777" w:rsidR="00BD4BE2" w:rsidRDefault="00BD4BE2" w:rsidP="00BD4BE2">
      <w:pPr>
        <w:rPr>
          <w:rFonts w:eastAsia="MS Mincho"/>
        </w:rPr>
      </w:pPr>
    </w:p>
    <w:p w14:paraId="3C88B4B8" w14:textId="77777777" w:rsidR="00BD4BE2" w:rsidRDefault="00BD4BE2" w:rsidP="00BD4BE2">
      <w:pPr>
        <w:pStyle w:val="Heading1"/>
        <w:rPr>
          <w:rFonts w:eastAsia="MS Mincho"/>
        </w:rPr>
      </w:pPr>
      <w:r>
        <w:rPr>
          <w:rFonts w:eastAsia="MS Mincho"/>
        </w:rPr>
        <w:t>Power = Work / time</w:t>
      </w:r>
    </w:p>
    <w:p w14:paraId="6389CEBC" w14:textId="77777777" w:rsidR="00BD4BE2" w:rsidRDefault="00BD4BE2" w:rsidP="00BD4BE2">
      <w:pPr>
        <w:rPr>
          <w:rFonts w:eastAsia="MS Mincho"/>
        </w:rPr>
      </w:pPr>
    </w:p>
    <w:p w14:paraId="38CCDE9C" w14:textId="77777777" w:rsidR="00BD4BE2" w:rsidRDefault="00BD4BE2" w:rsidP="00BD4BE2">
      <w:pPr>
        <w:numPr>
          <w:ilvl w:val="0"/>
          <w:numId w:val="7"/>
        </w:numPr>
        <w:tabs>
          <w:tab w:val="left" w:pos="1080"/>
        </w:tabs>
        <w:ind w:left="1080"/>
        <w:rPr>
          <w:rFonts w:eastAsia="MS Mincho"/>
        </w:rPr>
      </w:pPr>
      <w:r>
        <w:rPr>
          <w:rFonts w:eastAsia="MS Mincho"/>
        </w:rPr>
        <w:t>Horsepower (foot pounds per second) … English measurement units</w:t>
      </w:r>
    </w:p>
    <w:p w14:paraId="2684D81F" w14:textId="77777777" w:rsidR="00BD4BE2" w:rsidRDefault="00BD4BE2" w:rsidP="00BD4BE2">
      <w:pPr>
        <w:numPr>
          <w:ilvl w:val="0"/>
          <w:numId w:val="7"/>
        </w:numPr>
        <w:tabs>
          <w:tab w:val="left" w:pos="1080"/>
        </w:tabs>
        <w:ind w:left="1080"/>
      </w:pPr>
      <w:r>
        <w:rPr>
          <w:rFonts w:eastAsia="MS Mincho"/>
        </w:rPr>
        <w:t xml:space="preserve">Watts (joules per </w:t>
      </w:r>
      <w:proofErr w:type="gramStart"/>
      <w:r>
        <w:rPr>
          <w:rFonts w:eastAsia="MS Mincho"/>
        </w:rPr>
        <w:t>second)  …</w:t>
      </w:r>
      <w:proofErr w:type="gramEnd"/>
      <w:r>
        <w:rPr>
          <w:rFonts w:eastAsia="MS Mincho"/>
        </w:rPr>
        <w:t xml:space="preserve"> metric measurement units</w:t>
      </w:r>
    </w:p>
    <w:p w14:paraId="5163E1BF" w14:textId="77777777" w:rsidR="00BD4BE2" w:rsidRDefault="00BD4BE2" w:rsidP="00BD4BE2"/>
    <w:p w14:paraId="2B60A878" w14:textId="77777777" w:rsidR="005F75E2" w:rsidRPr="00B5172C" w:rsidRDefault="009960B1" w:rsidP="005F75E2">
      <w:pPr>
        <w:ind w:left="720"/>
      </w:pPr>
      <w:hyperlink r:id="rId9" w:history="1">
        <w:r w:rsidR="005F75E2" w:rsidRPr="00B5172C">
          <w:rPr>
            <w:color w:val="0563C1"/>
            <w:u w:val="single"/>
          </w:rPr>
          <w:t>http://somup.com/cFX2bQniR9</w:t>
        </w:r>
      </w:hyperlink>
      <w:r w:rsidR="005F75E2" w:rsidRPr="00B5172C">
        <w:t xml:space="preserve"> Work &amp; Power Hockey (5:03)</w:t>
      </w:r>
    </w:p>
    <w:p w14:paraId="24C1DF73" w14:textId="77777777" w:rsidR="004D3C9C" w:rsidRDefault="004D3C9C"/>
    <w:p w14:paraId="3CA61552" w14:textId="77777777" w:rsidR="004D3C9C" w:rsidRDefault="004D3C9C">
      <w:pPr>
        <w:pStyle w:val="Header"/>
        <w:pageBreakBefore/>
        <w:tabs>
          <w:tab w:val="clear" w:pos="4320"/>
          <w:tab w:val="clear" w:pos="8640"/>
        </w:tabs>
        <w:ind w:left="1260" w:hanging="1260"/>
        <w:rPr>
          <w:rFonts w:eastAsia="MS Mincho"/>
        </w:rPr>
      </w:pPr>
      <w:r>
        <w:rPr>
          <w:rFonts w:eastAsia="MS Mincho"/>
          <w:b/>
        </w:rPr>
        <w:lastRenderedPageBreak/>
        <w:t>Problem 1</w:t>
      </w:r>
      <w:r>
        <w:rPr>
          <w:rFonts w:eastAsia="MS Mincho"/>
        </w:rPr>
        <w:t xml:space="preserve">:  </w:t>
      </w:r>
      <w:r>
        <w:rPr>
          <w:rFonts w:eastAsia="MS Mincho"/>
        </w:rPr>
        <w:tab/>
        <w:t>A 900 N mountain climber scales a 100 m cliff.  How much work is done by the mountain climber?</w:t>
      </w:r>
    </w:p>
    <w:p w14:paraId="4A8CBCC3" w14:textId="77777777" w:rsidR="004D3C9C" w:rsidRDefault="004D3C9C">
      <w:pPr>
        <w:pStyle w:val="Header"/>
        <w:tabs>
          <w:tab w:val="clear" w:pos="4320"/>
          <w:tab w:val="clear" w:pos="8640"/>
        </w:tabs>
        <w:ind w:left="1260" w:hanging="1260"/>
        <w:rPr>
          <w:rFonts w:eastAsia="MS Mincho"/>
        </w:rPr>
      </w:pPr>
    </w:p>
    <w:p w14:paraId="143253BE" w14:textId="0A7CDF8A" w:rsidR="004D3C9C" w:rsidRDefault="004D3C9C">
      <w:pPr>
        <w:pStyle w:val="Header"/>
        <w:tabs>
          <w:tab w:val="clear" w:pos="4320"/>
          <w:tab w:val="clear" w:pos="8640"/>
          <w:tab w:val="left" w:pos="2160"/>
          <w:tab w:val="left" w:pos="3600"/>
          <w:tab w:val="left" w:pos="6480"/>
        </w:tabs>
        <w:ind w:left="1260" w:hanging="1260"/>
        <w:rPr>
          <w:rFonts w:eastAsia="MS Mincho"/>
        </w:rPr>
      </w:pPr>
      <w:r>
        <w:rPr>
          <w:rFonts w:eastAsia="MS Mincho"/>
        </w:rPr>
        <w:tab/>
        <w:t>W = f x d</w:t>
      </w:r>
      <w:r>
        <w:rPr>
          <w:rFonts w:eastAsia="MS Mincho"/>
        </w:rPr>
        <w:tab/>
        <w:t>W = 900 N x 100 m</w:t>
      </w:r>
      <w:r>
        <w:rPr>
          <w:rFonts w:eastAsia="MS Mincho"/>
        </w:rPr>
        <w:tab/>
      </w:r>
      <w:r>
        <w:rPr>
          <w:rFonts w:eastAsia="MS Mincho"/>
          <w:u w:val="single"/>
        </w:rPr>
        <w:t>W = 90,000 joules</w:t>
      </w:r>
      <w:r>
        <w:rPr>
          <w:rFonts w:eastAsia="MS Mincho"/>
        </w:rPr>
        <w:tab/>
      </w:r>
    </w:p>
    <w:p w14:paraId="69C35DC3" w14:textId="77AF60D4" w:rsidR="004D3C9C" w:rsidRDefault="004D3C9C">
      <w:pPr>
        <w:pStyle w:val="Header"/>
        <w:tabs>
          <w:tab w:val="clear" w:pos="4320"/>
          <w:tab w:val="clear" w:pos="8640"/>
        </w:tabs>
        <w:ind w:left="1260" w:hanging="1260"/>
        <w:rPr>
          <w:rFonts w:eastAsia="MS Mincho"/>
        </w:rPr>
      </w:pPr>
    </w:p>
    <w:p w14:paraId="06F0F575" w14:textId="09AA4753" w:rsidR="004D3C9C" w:rsidRDefault="004D3C9C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rPr>
          <w:rFonts w:eastAsia="MS Mincho"/>
          <w:b/>
        </w:rPr>
      </w:pPr>
      <w:r>
        <w:rPr>
          <w:rFonts w:eastAsia="MS Mincho"/>
          <w:i/>
        </w:rPr>
        <w:t>How powerful is the mountain climber if he took 3 hours to climb the mountain?</w:t>
      </w:r>
    </w:p>
    <w:p w14:paraId="65054765" w14:textId="4DA2FC5B" w:rsidR="004D3C9C" w:rsidRDefault="004D3C9C">
      <w:pPr>
        <w:pStyle w:val="Header"/>
        <w:tabs>
          <w:tab w:val="clear" w:pos="4320"/>
          <w:tab w:val="clear" w:pos="8640"/>
        </w:tabs>
        <w:ind w:left="1260" w:hanging="1260"/>
        <w:rPr>
          <w:rFonts w:eastAsia="MS Mincho"/>
          <w:b/>
        </w:rPr>
      </w:pPr>
    </w:p>
    <w:p w14:paraId="1690C8E2" w14:textId="0ED33D92" w:rsidR="004D3C9C" w:rsidRDefault="004D3C9C">
      <w:pPr>
        <w:pStyle w:val="Header"/>
        <w:tabs>
          <w:tab w:val="clear" w:pos="4320"/>
          <w:tab w:val="clear" w:pos="8640"/>
        </w:tabs>
        <w:ind w:left="1980" w:hanging="1260"/>
        <w:rPr>
          <w:rFonts w:eastAsia="MS Mincho"/>
        </w:rPr>
      </w:pPr>
      <w:r>
        <w:rPr>
          <w:rFonts w:eastAsia="MS Mincho"/>
        </w:rPr>
        <w:t>3 hours = 3 (60 min/</w:t>
      </w:r>
      <w:proofErr w:type="gramStart"/>
      <w:r>
        <w:rPr>
          <w:rFonts w:eastAsia="MS Mincho"/>
        </w:rPr>
        <w:t>hr)(</w:t>
      </w:r>
      <w:proofErr w:type="gramEnd"/>
      <w:r>
        <w:rPr>
          <w:rFonts w:eastAsia="MS Mincho"/>
        </w:rPr>
        <w:t>60 sec/min)  =  10,800 s</w:t>
      </w:r>
    </w:p>
    <w:p w14:paraId="4B773BC0" w14:textId="48FC5254" w:rsidR="004D3C9C" w:rsidRDefault="004D3C9C">
      <w:pPr>
        <w:pStyle w:val="Header"/>
        <w:tabs>
          <w:tab w:val="clear" w:pos="4320"/>
          <w:tab w:val="clear" w:pos="8640"/>
        </w:tabs>
        <w:ind w:left="1980" w:hanging="1260"/>
        <w:rPr>
          <w:rFonts w:eastAsia="MS Mincho"/>
        </w:rPr>
      </w:pPr>
    </w:p>
    <w:p w14:paraId="383C10B0" w14:textId="1A66551A" w:rsidR="004D3C9C" w:rsidRDefault="004D3C9C">
      <w:pPr>
        <w:pStyle w:val="Header"/>
        <w:tabs>
          <w:tab w:val="clear" w:pos="4320"/>
          <w:tab w:val="clear" w:pos="8640"/>
        </w:tabs>
        <w:ind w:left="1980" w:hanging="1260"/>
        <w:rPr>
          <w:rFonts w:eastAsia="MS Mincho"/>
          <w:b/>
        </w:rPr>
      </w:pPr>
      <w:r>
        <w:rPr>
          <w:rFonts w:eastAsia="MS Mincho"/>
        </w:rPr>
        <w:t xml:space="preserve">90,000 j / 10,800 </w:t>
      </w:r>
      <w:proofErr w:type="gramStart"/>
      <w:r>
        <w:rPr>
          <w:rFonts w:eastAsia="MS Mincho"/>
        </w:rPr>
        <w:t>s  =</w:t>
      </w:r>
      <w:proofErr w:type="gramEnd"/>
      <w:r>
        <w:rPr>
          <w:rFonts w:eastAsia="MS Mincho"/>
        </w:rPr>
        <w:t xml:space="preserve">  8.3 Watts</w:t>
      </w:r>
    </w:p>
    <w:p w14:paraId="735904E7" w14:textId="0D252280" w:rsidR="004D3C9C" w:rsidRDefault="004D3C9C">
      <w:pPr>
        <w:pStyle w:val="Header"/>
        <w:tabs>
          <w:tab w:val="clear" w:pos="4320"/>
          <w:tab w:val="clear" w:pos="8640"/>
        </w:tabs>
        <w:ind w:left="1260" w:hanging="1260"/>
        <w:rPr>
          <w:rFonts w:eastAsia="MS Mincho"/>
          <w:b/>
        </w:rPr>
      </w:pPr>
    </w:p>
    <w:p w14:paraId="391E115F" w14:textId="5AA203DF" w:rsidR="004D3C9C" w:rsidRDefault="004D3C9C">
      <w:pPr>
        <w:pStyle w:val="Header"/>
        <w:tabs>
          <w:tab w:val="clear" w:pos="4320"/>
          <w:tab w:val="clear" w:pos="8640"/>
        </w:tabs>
        <w:ind w:left="1260" w:hanging="1260"/>
        <w:rPr>
          <w:rFonts w:eastAsia="MS Mincho"/>
          <w:b/>
        </w:rPr>
      </w:pPr>
    </w:p>
    <w:p w14:paraId="518D424D" w14:textId="67559589" w:rsidR="004D3C9C" w:rsidRDefault="004D3C9C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rPr>
          <w:rFonts w:eastAsia="MS Mincho"/>
          <w:b/>
        </w:rPr>
      </w:pPr>
      <w:r>
        <w:rPr>
          <w:rFonts w:eastAsia="MS Mincho"/>
          <w:i/>
        </w:rPr>
        <w:t>What if the mountain climber only took 1 hour to climb the mountain?</w:t>
      </w:r>
    </w:p>
    <w:p w14:paraId="3335672E" w14:textId="0F4A6F91" w:rsidR="004D3C9C" w:rsidRDefault="004D3C9C">
      <w:pPr>
        <w:pStyle w:val="Header"/>
        <w:tabs>
          <w:tab w:val="clear" w:pos="4320"/>
          <w:tab w:val="clear" w:pos="8640"/>
        </w:tabs>
        <w:ind w:left="1260" w:hanging="1260"/>
        <w:rPr>
          <w:rFonts w:eastAsia="MS Mincho"/>
          <w:b/>
        </w:rPr>
      </w:pPr>
    </w:p>
    <w:p w14:paraId="22C41612" w14:textId="3B6A1595" w:rsidR="004D3C9C" w:rsidRDefault="004D3C9C">
      <w:pPr>
        <w:pStyle w:val="Header"/>
        <w:tabs>
          <w:tab w:val="clear" w:pos="4320"/>
          <w:tab w:val="clear" w:pos="8640"/>
        </w:tabs>
        <w:ind w:left="1980" w:hanging="1260"/>
        <w:rPr>
          <w:rFonts w:eastAsia="MS Mincho"/>
        </w:rPr>
      </w:pPr>
      <w:r>
        <w:rPr>
          <w:rFonts w:eastAsia="MS Mincho"/>
        </w:rPr>
        <w:t>1 hour = 1 (60 min/</w:t>
      </w:r>
      <w:proofErr w:type="gramStart"/>
      <w:r>
        <w:rPr>
          <w:rFonts w:eastAsia="MS Mincho"/>
        </w:rPr>
        <w:t>hr)(</w:t>
      </w:r>
      <w:proofErr w:type="gramEnd"/>
      <w:r>
        <w:rPr>
          <w:rFonts w:eastAsia="MS Mincho"/>
        </w:rPr>
        <w:t>60 sec/min)  =  3,600 s</w:t>
      </w:r>
    </w:p>
    <w:p w14:paraId="578F7985" w14:textId="4C049065" w:rsidR="004D3C9C" w:rsidRDefault="004D3C9C">
      <w:pPr>
        <w:pStyle w:val="Header"/>
        <w:tabs>
          <w:tab w:val="clear" w:pos="4320"/>
          <w:tab w:val="clear" w:pos="8640"/>
        </w:tabs>
        <w:ind w:left="1980" w:hanging="1260"/>
        <w:rPr>
          <w:rFonts w:eastAsia="MS Mincho"/>
        </w:rPr>
      </w:pPr>
    </w:p>
    <w:p w14:paraId="3635BA02" w14:textId="00BD85E0" w:rsidR="004D3C9C" w:rsidRDefault="004D3C9C">
      <w:pPr>
        <w:pStyle w:val="Header"/>
        <w:tabs>
          <w:tab w:val="clear" w:pos="4320"/>
          <w:tab w:val="clear" w:pos="8640"/>
        </w:tabs>
        <w:ind w:left="1980" w:hanging="1260"/>
        <w:rPr>
          <w:rFonts w:eastAsia="MS Mincho"/>
          <w:b/>
        </w:rPr>
      </w:pPr>
      <w:r>
        <w:rPr>
          <w:rFonts w:eastAsia="MS Mincho"/>
        </w:rPr>
        <w:t xml:space="preserve">90,000 j / 3,600 </w:t>
      </w:r>
      <w:proofErr w:type="gramStart"/>
      <w:r>
        <w:rPr>
          <w:rFonts w:eastAsia="MS Mincho"/>
        </w:rPr>
        <w:t>s  =</w:t>
      </w:r>
      <w:proofErr w:type="gramEnd"/>
      <w:r>
        <w:rPr>
          <w:rFonts w:eastAsia="MS Mincho"/>
        </w:rPr>
        <w:t xml:space="preserve">  25 Watts</w:t>
      </w:r>
    </w:p>
    <w:p w14:paraId="462DBEA2" w14:textId="10AC5BB0" w:rsidR="004D3C9C" w:rsidRDefault="004D3C9C">
      <w:pPr>
        <w:pStyle w:val="Header"/>
        <w:tabs>
          <w:tab w:val="clear" w:pos="4320"/>
          <w:tab w:val="clear" w:pos="8640"/>
        </w:tabs>
        <w:ind w:left="1260" w:hanging="1260"/>
        <w:rPr>
          <w:rFonts w:eastAsia="MS Mincho"/>
          <w:b/>
        </w:rPr>
      </w:pPr>
    </w:p>
    <w:p w14:paraId="63F739DF" w14:textId="7478FFD2" w:rsidR="004D3C9C" w:rsidRDefault="004D3C9C">
      <w:pPr>
        <w:pStyle w:val="Header"/>
        <w:tabs>
          <w:tab w:val="clear" w:pos="4320"/>
          <w:tab w:val="clear" w:pos="8640"/>
        </w:tabs>
        <w:ind w:left="1260" w:hanging="1260"/>
        <w:rPr>
          <w:rFonts w:eastAsia="MS Mincho"/>
          <w:b/>
        </w:rPr>
      </w:pPr>
    </w:p>
    <w:p w14:paraId="1E7404DE" w14:textId="726DBDB0" w:rsidR="004D3C9C" w:rsidRDefault="004D3C9C">
      <w:pPr>
        <w:pStyle w:val="Header"/>
        <w:tabs>
          <w:tab w:val="clear" w:pos="4320"/>
          <w:tab w:val="clear" w:pos="8640"/>
        </w:tabs>
        <w:ind w:left="1260" w:hanging="1260"/>
        <w:rPr>
          <w:rFonts w:eastAsia="MS Mincho"/>
        </w:rPr>
      </w:pPr>
      <w:r>
        <w:rPr>
          <w:rFonts w:eastAsia="MS Mincho"/>
          <w:b/>
        </w:rPr>
        <w:t>Problem 2</w:t>
      </w:r>
      <w:r>
        <w:rPr>
          <w:rFonts w:eastAsia="MS Mincho"/>
        </w:rPr>
        <w:t xml:space="preserve">:  </w:t>
      </w:r>
      <w:r>
        <w:rPr>
          <w:rFonts w:eastAsia="MS Mincho"/>
        </w:rPr>
        <w:tab/>
        <w:t>A small motor does 4000 joules or work in 20 seconds.  What is the power of the motor in watts?</w:t>
      </w:r>
    </w:p>
    <w:p w14:paraId="63EB7EDB" w14:textId="5B522F8F" w:rsidR="004D3C9C" w:rsidRDefault="004D3C9C">
      <w:pPr>
        <w:pStyle w:val="Heading1"/>
        <w:jc w:val="left"/>
        <w:rPr>
          <w:rFonts w:eastAsia="MS Mincho"/>
          <w:sz w:val="24"/>
        </w:rPr>
      </w:pPr>
    </w:p>
    <w:p w14:paraId="5C6E78F7" w14:textId="7AF773D0" w:rsidR="004D3C9C" w:rsidRDefault="004D3C9C">
      <w:pPr>
        <w:pStyle w:val="Heading1"/>
        <w:tabs>
          <w:tab w:val="left" w:pos="1260"/>
          <w:tab w:val="left" w:pos="3600"/>
          <w:tab w:val="left" w:pos="6480"/>
        </w:tabs>
        <w:rPr>
          <w:rFonts w:eastAsia="MS Mincho"/>
          <w:sz w:val="72"/>
        </w:rPr>
      </w:pPr>
      <w:r>
        <w:rPr>
          <w:rFonts w:eastAsia="MS Mincho"/>
          <w:sz w:val="24"/>
        </w:rPr>
        <w:t>P = W / t</w:t>
      </w:r>
      <w:r>
        <w:rPr>
          <w:rFonts w:eastAsia="MS Mincho"/>
          <w:sz w:val="24"/>
        </w:rPr>
        <w:tab/>
        <w:t>P = 4000 j / 20 s</w:t>
      </w:r>
      <w:r>
        <w:rPr>
          <w:rFonts w:eastAsia="MS Mincho"/>
          <w:sz w:val="24"/>
        </w:rPr>
        <w:tab/>
      </w:r>
      <w:r>
        <w:rPr>
          <w:rFonts w:eastAsia="MS Mincho"/>
          <w:sz w:val="24"/>
          <w:u w:val="single"/>
        </w:rPr>
        <w:t>P = 200 watts</w:t>
      </w:r>
    </w:p>
    <w:p w14:paraId="15237AAB" w14:textId="77777777" w:rsidR="00510BF5" w:rsidRDefault="00510BF5" w:rsidP="00510BF5">
      <w:pPr>
        <w:pStyle w:val="Heading1"/>
        <w:pageBreakBefore/>
        <w:tabs>
          <w:tab w:val="left" w:pos="1260"/>
          <w:tab w:val="left" w:pos="3600"/>
          <w:tab w:val="left" w:pos="6480"/>
        </w:tabs>
      </w:pPr>
      <w:r>
        <w:rPr>
          <w:rFonts w:eastAsia="MS Mincho"/>
          <w:sz w:val="72"/>
        </w:rPr>
        <w:lastRenderedPageBreak/>
        <w:t>SIMPLE MACHINES</w:t>
      </w:r>
    </w:p>
    <w:p w14:paraId="0D25AAEC" w14:textId="77777777" w:rsidR="00510BF5" w:rsidRDefault="00510BF5" w:rsidP="00510BF5">
      <w:pPr>
        <w:pStyle w:val="WW-Default"/>
        <w:ind w:left="450"/>
      </w:pPr>
    </w:p>
    <w:p w14:paraId="4B689D4B" w14:textId="77777777" w:rsidR="005F75E2" w:rsidRPr="00B5172C" w:rsidRDefault="009960B1" w:rsidP="005F75E2">
      <w:pPr>
        <w:ind w:left="540"/>
      </w:pPr>
      <w:hyperlink r:id="rId10" w:history="1">
        <w:r w:rsidR="005F75E2" w:rsidRPr="00B5172C">
          <w:rPr>
            <w:color w:val="0563C1"/>
            <w:u w:val="single"/>
          </w:rPr>
          <w:t>http://somup.com/cFX2qNniWH</w:t>
        </w:r>
      </w:hyperlink>
      <w:r w:rsidR="005F75E2" w:rsidRPr="00B5172C">
        <w:t xml:space="preserve"> Simple Machines Overview (3:02)</w:t>
      </w:r>
    </w:p>
    <w:p w14:paraId="148E3DFD" w14:textId="77777777" w:rsidR="00510BF5" w:rsidRDefault="00510BF5" w:rsidP="00510BF5">
      <w:pPr>
        <w:pStyle w:val="WW-Default"/>
        <w:ind w:left="450"/>
        <w:rPr>
          <w:rFonts w:ascii="Tahoma" w:eastAsia="Times New Roman" w:hAnsi="Tahoma" w:cs="Tahoma"/>
          <w:color w:val="000000"/>
          <w:sz w:val="20"/>
        </w:rPr>
      </w:pPr>
    </w:p>
    <w:p w14:paraId="2FECCACF" w14:textId="77777777" w:rsidR="00510BF5" w:rsidRDefault="00510BF5" w:rsidP="00510BF5">
      <w:pPr>
        <w:pStyle w:val="WW-Default"/>
        <w:ind w:left="450"/>
        <w:rPr>
          <w:rFonts w:ascii="Tahoma" w:eastAsia="Times New Roman" w:hAnsi="Tahoma" w:cs="Tahoma"/>
          <w:color w:val="000000"/>
          <w:sz w:val="20"/>
        </w:rPr>
      </w:pPr>
    </w:p>
    <w:p w14:paraId="2A2D2E02" w14:textId="77777777" w:rsidR="00510BF5" w:rsidRDefault="00510BF5" w:rsidP="00510BF5">
      <w:pPr>
        <w:numPr>
          <w:ilvl w:val="0"/>
          <w:numId w:val="13"/>
        </w:numPr>
        <w:tabs>
          <w:tab w:val="left" w:pos="1080"/>
        </w:tabs>
        <w:ind w:left="1080"/>
        <w:rPr>
          <w:rFonts w:eastAsia="MS Mincho"/>
        </w:rPr>
      </w:pPr>
      <w:r>
        <w:rPr>
          <w:rFonts w:eastAsia="MS Mincho"/>
        </w:rPr>
        <w:t>Help us do work – “makes work easier”</w:t>
      </w:r>
    </w:p>
    <w:p w14:paraId="224ACF28" w14:textId="77777777" w:rsidR="00510BF5" w:rsidRDefault="00510BF5" w:rsidP="00510BF5">
      <w:pPr>
        <w:tabs>
          <w:tab w:val="left" w:pos="1080"/>
        </w:tabs>
        <w:ind w:left="720"/>
        <w:rPr>
          <w:rFonts w:eastAsia="MS Mincho"/>
        </w:rPr>
      </w:pPr>
    </w:p>
    <w:p w14:paraId="2AF9EF80" w14:textId="77777777" w:rsidR="00510BF5" w:rsidRDefault="00510BF5" w:rsidP="00510BF5">
      <w:pPr>
        <w:numPr>
          <w:ilvl w:val="0"/>
          <w:numId w:val="13"/>
        </w:numPr>
        <w:tabs>
          <w:tab w:val="left" w:pos="1080"/>
        </w:tabs>
        <w:ind w:left="1080"/>
        <w:rPr>
          <w:rFonts w:eastAsia="MS Mincho"/>
        </w:rPr>
      </w:pPr>
      <w:r>
        <w:rPr>
          <w:rFonts w:eastAsia="MS Mincho"/>
        </w:rPr>
        <w:t xml:space="preserve">The actual </w:t>
      </w:r>
      <w:r w:rsidRPr="003F6138">
        <w:rPr>
          <w:rFonts w:eastAsia="MS Mincho"/>
          <w:u w:val="single"/>
        </w:rPr>
        <w:t>work output</w:t>
      </w:r>
      <w:r>
        <w:rPr>
          <w:rFonts w:eastAsia="MS Mincho"/>
        </w:rPr>
        <w:t xml:space="preserve"> DOES NOT change  </w:t>
      </w:r>
    </w:p>
    <w:p w14:paraId="5165BD4B" w14:textId="77777777" w:rsidR="00510BF5" w:rsidRDefault="00510BF5" w:rsidP="00510BF5">
      <w:pPr>
        <w:tabs>
          <w:tab w:val="left" w:pos="1080"/>
        </w:tabs>
        <w:ind w:left="720"/>
        <w:rPr>
          <w:rFonts w:eastAsia="MS Mincho"/>
        </w:rPr>
      </w:pPr>
    </w:p>
    <w:p w14:paraId="471BBE23" w14:textId="7BBF5D9F" w:rsidR="00510BF5" w:rsidRDefault="00510BF5" w:rsidP="00510BF5">
      <w:pPr>
        <w:numPr>
          <w:ilvl w:val="0"/>
          <w:numId w:val="13"/>
        </w:numPr>
        <w:tabs>
          <w:tab w:val="clear" w:pos="360"/>
          <w:tab w:val="num" w:pos="720"/>
          <w:tab w:val="left" w:pos="1080"/>
        </w:tabs>
        <w:ind w:left="1440"/>
        <w:rPr>
          <w:rFonts w:eastAsia="MS Mincho"/>
        </w:rPr>
      </w:pPr>
      <w:r>
        <w:rPr>
          <w:rFonts w:eastAsia="MS Mincho"/>
        </w:rPr>
        <w:t>Work OUTPUT = F</w:t>
      </w:r>
      <w:r>
        <w:rPr>
          <w:rFonts w:eastAsia="MS Mincho"/>
          <w:vertAlign w:val="subscript"/>
        </w:rPr>
        <w:t>R</w:t>
      </w:r>
      <w:r>
        <w:rPr>
          <w:rFonts w:eastAsia="MS Mincho"/>
        </w:rPr>
        <w:t xml:space="preserve"> x </w:t>
      </w:r>
      <w:proofErr w:type="spellStart"/>
      <w:r>
        <w:rPr>
          <w:rFonts w:eastAsia="MS Mincho"/>
        </w:rPr>
        <w:t>d</w:t>
      </w:r>
      <w:r>
        <w:rPr>
          <w:rFonts w:eastAsia="MS Mincho"/>
          <w:vertAlign w:val="subscript"/>
        </w:rPr>
        <w:t>R</w:t>
      </w:r>
      <w:proofErr w:type="spellEnd"/>
      <w:r>
        <w:rPr>
          <w:rFonts w:eastAsia="MS Mincho"/>
        </w:rPr>
        <w:t xml:space="preserve">    </w:t>
      </w:r>
      <w:r w:rsidRPr="002D4444">
        <w:rPr>
          <w:rFonts w:eastAsia="MS Mincho"/>
        </w:rPr>
        <w:sym w:font="Wingdings" w:char="F0E0"/>
      </w:r>
      <w:r>
        <w:rPr>
          <w:rFonts w:eastAsia="MS Mincho"/>
        </w:rPr>
        <w:t xml:space="preserve">  “resistance”</w:t>
      </w:r>
    </w:p>
    <w:p w14:paraId="0E5A2108" w14:textId="77777777" w:rsidR="00510BF5" w:rsidRDefault="00510BF5" w:rsidP="00510BF5">
      <w:pPr>
        <w:tabs>
          <w:tab w:val="left" w:pos="1080"/>
        </w:tabs>
        <w:rPr>
          <w:rFonts w:eastAsia="MS Mincho"/>
        </w:rPr>
      </w:pPr>
    </w:p>
    <w:p w14:paraId="32B1DAFE" w14:textId="7777A5B8" w:rsidR="00510BF5" w:rsidRDefault="00510BF5" w:rsidP="00510BF5">
      <w:pPr>
        <w:numPr>
          <w:ilvl w:val="0"/>
          <w:numId w:val="13"/>
        </w:numPr>
        <w:tabs>
          <w:tab w:val="clear" w:pos="360"/>
          <w:tab w:val="num" w:pos="720"/>
          <w:tab w:val="left" w:pos="1080"/>
        </w:tabs>
        <w:ind w:left="1440"/>
        <w:rPr>
          <w:rFonts w:eastAsia="MS Mincho"/>
        </w:rPr>
      </w:pPr>
      <w:r>
        <w:rPr>
          <w:rFonts w:eastAsia="MS Mincho"/>
        </w:rPr>
        <w:t>Work INPUT = F</w:t>
      </w:r>
      <w:r>
        <w:rPr>
          <w:rFonts w:eastAsia="MS Mincho"/>
          <w:vertAlign w:val="subscript"/>
        </w:rPr>
        <w:t>E</w:t>
      </w:r>
      <w:r>
        <w:rPr>
          <w:rFonts w:eastAsia="MS Mincho"/>
        </w:rPr>
        <w:t xml:space="preserve"> x </w:t>
      </w:r>
      <w:proofErr w:type="spellStart"/>
      <w:r>
        <w:rPr>
          <w:rFonts w:eastAsia="MS Mincho"/>
        </w:rPr>
        <w:t>d</w:t>
      </w:r>
      <w:r>
        <w:rPr>
          <w:rFonts w:eastAsia="MS Mincho"/>
          <w:vertAlign w:val="subscript"/>
        </w:rPr>
        <w:t>E</w:t>
      </w:r>
      <w:proofErr w:type="spellEnd"/>
      <w:r>
        <w:rPr>
          <w:rFonts w:eastAsia="MS Mincho"/>
        </w:rPr>
        <w:t xml:space="preserve">    </w:t>
      </w:r>
      <w:r w:rsidRPr="002D4444">
        <w:rPr>
          <w:rFonts w:eastAsia="MS Mincho"/>
        </w:rPr>
        <w:sym w:font="Wingdings" w:char="F0E0"/>
      </w:r>
      <w:r>
        <w:rPr>
          <w:rFonts w:eastAsia="MS Mincho"/>
        </w:rPr>
        <w:t xml:space="preserve">  “effort”</w:t>
      </w:r>
    </w:p>
    <w:p w14:paraId="6C2B06C1" w14:textId="77777777" w:rsidR="00510BF5" w:rsidRDefault="00510BF5" w:rsidP="00510BF5">
      <w:pPr>
        <w:tabs>
          <w:tab w:val="left" w:pos="1080"/>
        </w:tabs>
        <w:ind w:left="1080"/>
        <w:rPr>
          <w:rFonts w:eastAsia="MS Mincho"/>
        </w:rPr>
      </w:pPr>
    </w:p>
    <w:p w14:paraId="49AF1B11" w14:textId="77777777" w:rsidR="00510BF5" w:rsidRDefault="00510BF5" w:rsidP="00510BF5">
      <w:pPr>
        <w:tabs>
          <w:tab w:val="left" w:pos="1080"/>
        </w:tabs>
        <w:rPr>
          <w:rFonts w:eastAsia="MS Mincho"/>
        </w:rPr>
      </w:pPr>
    </w:p>
    <w:p w14:paraId="5DAE25E1" w14:textId="77777777" w:rsidR="00510BF5" w:rsidRDefault="00510BF5" w:rsidP="00510BF5">
      <w:pPr>
        <w:numPr>
          <w:ilvl w:val="0"/>
          <w:numId w:val="13"/>
        </w:numPr>
        <w:tabs>
          <w:tab w:val="clear" w:pos="360"/>
          <w:tab w:val="num" w:pos="720"/>
          <w:tab w:val="left" w:pos="1080"/>
        </w:tabs>
        <w:ind w:left="1080"/>
        <w:rPr>
          <w:rFonts w:eastAsia="MS Mincho"/>
        </w:rPr>
      </w:pPr>
      <w:r>
        <w:rPr>
          <w:rFonts w:eastAsia="MS Mincho"/>
        </w:rPr>
        <w:t xml:space="preserve">Force and distance are inversely proportional, meaning as one increases, the other </w:t>
      </w:r>
      <w:r w:rsidRPr="005C15B3">
        <w:rPr>
          <w:rFonts w:eastAsia="MS Mincho"/>
        </w:rPr>
        <w:t>decreases. For instance, if the force of doing the work is decreased, the distance must increase</w:t>
      </w:r>
      <w:r>
        <w:rPr>
          <w:rFonts w:eastAsia="MS Mincho"/>
        </w:rPr>
        <w:t>.</w:t>
      </w:r>
    </w:p>
    <w:p w14:paraId="7CF0063F" w14:textId="77777777" w:rsidR="00510BF5" w:rsidRDefault="00510BF5" w:rsidP="00510BF5">
      <w:pPr>
        <w:pStyle w:val="Header"/>
        <w:tabs>
          <w:tab w:val="clear" w:pos="4320"/>
          <w:tab w:val="clear" w:pos="8640"/>
        </w:tabs>
        <w:rPr>
          <w:rFonts w:eastAsia="MS Mincho"/>
        </w:rPr>
      </w:pPr>
    </w:p>
    <w:p w14:paraId="1F2C931A" w14:textId="77777777" w:rsidR="00510BF5" w:rsidRDefault="00510BF5" w:rsidP="00510BF5">
      <w:pPr>
        <w:pStyle w:val="Header"/>
        <w:tabs>
          <w:tab w:val="clear" w:pos="4320"/>
          <w:tab w:val="clear" w:pos="8640"/>
        </w:tabs>
        <w:ind w:left="1440"/>
        <w:rPr>
          <w:rFonts w:eastAsia="MS Mincho"/>
        </w:rPr>
      </w:pPr>
      <w:r>
        <w:rPr>
          <w:rFonts w:eastAsia="MS Mincho"/>
          <w:b/>
        </w:rPr>
        <w:t>Effort Force</w:t>
      </w:r>
      <w:r>
        <w:rPr>
          <w:rFonts w:eastAsia="MS Mincho"/>
        </w:rPr>
        <w:t xml:space="preserve"> – force needed to do the work on an object (force input)</w:t>
      </w:r>
    </w:p>
    <w:p w14:paraId="0C141BCC" w14:textId="77777777" w:rsidR="00510BF5" w:rsidRDefault="00510BF5" w:rsidP="00510BF5">
      <w:pPr>
        <w:pStyle w:val="Header"/>
        <w:tabs>
          <w:tab w:val="clear" w:pos="4320"/>
          <w:tab w:val="clear" w:pos="8640"/>
        </w:tabs>
        <w:ind w:left="1440"/>
        <w:rPr>
          <w:rFonts w:eastAsia="MS Mincho"/>
        </w:rPr>
      </w:pPr>
    </w:p>
    <w:p w14:paraId="7A7B224B" w14:textId="77777777" w:rsidR="00510BF5" w:rsidRDefault="00510BF5" w:rsidP="00510BF5">
      <w:pPr>
        <w:pStyle w:val="Header"/>
        <w:tabs>
          <w:tab w:val="clear" w:pos="4320"/>
          <w:tab w:val="clear" w:pos="8640"/>
        </w:tabs>
        <w:ind w:left="3420" w:hanging="1980"/>
        <w:rPr>
          <w:rFonts w:eastAsia="MS Mincho"/>
        </w:rPr>
      </w:pPr>
      <w:r>
        <w:rPr>
          <w:rFonts w:eastAsia="MS Mincho"/>
          <w:b/>
        </w:rPr>
        <w:t>Resistance Force</w:t>
      </w:r>
      <w:r>
        <w:rPr>
          <w:rFonts w:eastAsia="MS Mincho"/>
        </w:rPr>
        <w:t xml:space="preserve"> – </w:t>
      </w:r>
      <w:r>
        <w:rPr>
          <w:rFonts w:eastAsia="MS Mincho"/>
        </w:rPr>
        <w:tab/>
        <w:t xml:space="preserve">the force of the object itself (force output) … usually the object’s </w:t>
      </w:r>
      <w:r w:rsidRPr="003E14FD">
        <w:rPr>
          <w:rFonts w:eastAsia="MS Mincho"/>
          <w:b/>
        </w:rPr>
        <w:t>weight</w:t>
      </w:r>
    </w:p>
    <w:p w14:paraId="60DF987F" w14:textId="77777777" w:rsidR="00510BF5" w:rsidRDefault="00510BF5" w:rsidP="00510BF5">
      <w:pPr>
        <w:pStyle w:val="Header"/>
        <w:tabs>
          <w:tab w:val="clear" w:pos="4320"/>
          <w:tab w:val="clear" w:pos="8640"/>
        </w:tabs>
        <w:ind w:left="1440"/>
        <w:rPr>
          <w:rFonts w:eastAsia="MS Mincho"/>
        </w:rPr>
      </w:pPr>
    </w:p>
    <w:p w14:paraId="7CEA26B6" w14:textId="77777777" w:rsidR="00510BF5" w:rsidRDefault="00510BF5" w:rsidP="00510BF5">
      <w:pPr>
        <w:pStyle w:val="Header"/>
        <w:tabs>
          <w:tab w:val="clear" w:pos="4320"/>
          <w:tab w:val="clear" w:pos="8640"/>
        </w:tabs>
        <w:ind w:left="1440"/>
        <w:rPr>
          <w:rFonts w:eastAsia="MS Mincho"/>
        </w:rPr>
      </w:pPr>
      <w:r>
        <w:rPr>
          <w:rFonts w:eastAsia="MS Mincho"/>
          <w:b/>
        </w:rPr>
        <w:t>Mechanical Advantage</w:t>
      </w:r>
      <w:r>
        <w:rPr>
          <w:rFonts w:eastAsia="MS Mincho"/>
        </w:rPr>
        <w:t xml:space="preserve"> – how much a machine helps us do the work</w:t>
      </w:r>
    </w:p>
    <w:p w14:paraId="3DDC0782" w14:textId="77777777" w:rsidR="00510BF5" w:rsidRDefault="00510BF5" w:rsidP="00510BF5">
      <w:pPr>
        <w:pStyle w:val="Header"/>
        <w:tabs>
          <w:tab w:val="clear" w:pos="4320"/>
          <w:tab w:val="clear" w:pos="8640"/>
        </w:tabs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</w:p>
    <w:p w14:paraId="3D18D593" w14:textId="77777777" w:rsidR="00510BF5" w:rsidRDefault="00510BF5" w:rsidP="00510BF5">
      <w:pPr>
        <w:pStyle w:val="Header"/>
        <w:tabs>
          <w:tab w:val="clear" w:pos="4320"/>
          <w:tab w:val="clear" w:pos="8640"/>
        </w:tabs>
        <w:jc w:val="center"/>
      </w:pPr>
      <w:r>
        <w:rPr>
          <w:rFonts w:eastAsia="MS Mincho"/>
        </w:rPr>
        <w:t xml:space="preserve">MA </w:t>
      </w:r>
      <w:proofErr w:type="gramStart"/>
      <w:r>
        <w:rPr>
          <w:rFonts w:eastAsia="MS Mincho"/>
        </w:rPr>
        <w:t xml:space="preserve">=  </w:t>
      </w:r>
      <w:proofErr w:type="spellStart"/>
      <w:r>
        <w:rPr>
          <w:rFonts w:eastAsia="MS Mincho"/>
        </w:rPr>
        <w:t>d</w:t>
      </w:r>
      <w:r>
        <w:rPr>
          <w:rFonts w:eastAsia="MS Mincho"/>
          <w:vertAlign w:val="subscript"/>
        </w:rPr>
        <w:t>E</w:t>
      </w:r>
      <w:proofErr w:type="spellEnd"/>
      <w:proofErr w:type="gramEnd"/>
      <w:r>
        <w:rPr>
          <w:rFonts w:eastAsia="MS Mincho"/>
          <w:vertAlign w:val="subscript"/>
        </w:rPr>
        <w:t xml:space="preserve"> </w:t>
      </w:r>
      <w:r>
        <w:rPr>
          <w:rFonts w:eastAsia="MS Mincho"/>
        </w:rPr>
        <w:t xml:space="preserve">/ </w:t>
      </w:r>
      <w:proofErr w:type="spellStart"/>
      <w:r>
        <w:rPr>
          <w:rFonts w:eastAsia="MS Mincho"/>
        </w:rPr>
        <w:t>d</w:t>
      </w:r>
      <w:r>
        <w:rPr>
          <w:rFonts w:eastAsia="MS Mincho"/>
          <w:vertAlign w:val="subscript"/>
        </w:rPr>
        <w:t>R</w:t>
      </w:r>
      <w:proofErr w:type="spellEnd"/>
      <w:r>
        <w:rPr>
          <w:rFonts w:eastAsia="MS Mincho"/>
        </w:rPr>
        <w:t xml:space="preserve">   =  F</w:t>
      </w:r>
      <w:r>
        <w:rPr>
          <w:rFonts w:eastAsia="MS Mincho"/>
          <w:vertAlign w:val="subscript"/>
        </w:rPr>
        <w:t>R</w:t>
      </w:r>
      <w:r>
        <w:rPr>
          <w:rFonts w:eastAsia="MS Mincho"/>
        </w:rPr>
        <w:t xml:space="preserve">  / F</w:t>
      </w:r>
      <w:r>
        <w:rPr>
          <w:rFonts w:eastAsia="MS Mincho"/>
          <w:vertAlign w:val="subscript"/>
        </w:rPr>
        <w:t>E</w:t>
      </w:r>
    </w:p>
    <w:p w14:paraId="7CC64FF3" w14:textId="77777777" w:rsidR="00510BF5" w:rsidRDefault="00510BF5" w:rsidP="00510BF5"/>
    <w:p w14:paraId="5EF61E87" w14:textId="77777777" w:rsidR="00510BF5" w:rsidRDefault="00510BF5" w:rsidP="00510BF5">
      <w:pPr>
        <w:pStyle w:val="WW-Default"/>
        <w:ind w:left="450"/>
        <w:rPr>
          <w:rFonts w:ascii="Tahoma" w:eastAsia="Times New Roman" w:hAnsi="Tahoma" w:cs="Tahoma"/>
          <w:color w:val="000000"/>
          <w:sz w:val="20"/>
        </w:rPr>
      </w:pPr>
    </w:p>
    <w:p w14:paraId="0216F47D" w14:textId="77777777" w:rsidR="00510BF5" w:rsidRPr="000202B3" w:rsidRDefault="00510BF5" w:rsidP="00510BF5">
      <w:pPr>
        <w:jc w:val="center"/>
        <w:rPr>
          <w:rFonts w:eastAsia="MS Mincho"/>
          <w:sz w:val="40"/>
          <w:szCs w:val="40"/>
        </w:rPr>
      </w:pPr>
      <w:r>
        <w:rPr>
          <w:rFonts w:eastAsia="MS Mincho"/>
        </w:rPr>
        <w:br w:type="page"/>
      </w:r>
      <w:r w:rsidRPr="000202B3">
        <w:rPr>
          <w:rFonts w:eastAsia="MS Mincho"/>
          <w:sz w:val="40"/>
          <w:szCs w:val="40"/>
        </w:rPr>
        <w:lastRenderedPageBreak/>
        <w:t>6 Types of Simple Machines</w:t>
      </w:r>
    </w:p>
    <w:p w14:paraId="45AE13EF" w14:textId="77777777" w:rsidR="00510BF5" w:rsidRPr="000202B3" w:rsidRDefault="00510BF5" w:rsidP="00510BF5">
      <w:pPr>
        <w:jc w:val="center"/>
        <w:rPr>
          <w:rFonts w:eastAsia="MS Mincho"/>
          <w:sz w:val="40"/>
          <w:szCs w:val="40"/>
        </w:rPr>
      </w:pPr>
    </w:p>
    <w:p w14:paraId="423F9E54" w14:textId="77777777" w:rsidR="00510BF5" w:rsidRDefault="00510BF5" w:rsidP="00510BF5">
      <w:pPr>
        <w:rPr>
          <w:rFonts w:eastAsia="MS Mincho"/>
        </w:rPr>
      </w:pPr>
      <w:r>
        <w:rPr>
          <w:rFonts w:eastAsia="MS Mincho"/>
        </w:rPr>
        <w:t xml:space="preserve">INCLINED PLANES – </w:t>
      </w:r>
      <w:r>
        <w:rPr>
          <w:rFonts w:eastAsia="MS Mincho"/>
          <w:i/>
        </w:rPr>
        <w:t>a slanted surface which decreases the effort force</w:t>
      </w:r>
    </w:p>
    <w:p w14:paraId="1DA9D994" w14:textId="77777777" w:rsidR="00510BF5" w:rsidRDefault="00510BF5" w:rsidP="00510BF5">
      <w:pPr>
        <w:rPr>
          <w:rFonts w:eastAsia="MS Mincho"/>
        </w:rPr>
      </w:pPr>
    </w:p>
    <w:p w14:paraId="180CCD2C" w14:textId="77777777" w:rsidR="00510BF5" w:rsidRDefault="00510BF5" w:rsidP="00510BF5">
      <w:pPr>
        <w:ind w:firstLine="720"/>
        <w:rPr>
          <w:rFonts w:eastAsia="MS Mincho"/>
        </w:rPr>
      </w:pPr>
      <w:r>
        <w:rPr>
          <w:rFonts w:eastAsia="MS Mincho"/>
        </w:rPr>
        <w:t xml:space="preserve">SCREWS – </w:t>
      </w:r>
      <w:r>
        <w:rPr>
          <w:rFonts w:eastAsia="MS Mincho"/>
          <w:i/>
        </w:rPr>
        <w:t>an inclined plane wrapped around a cylinder</w:t>
      </w:r>
    </w:p>
    <w:p w14:paraId="3E27D29F" w14:textId="77777777" w:rsidR="00510BF5" w:rsidRDefault="00510BF5" w:rsidP="00510BF5">
      <w:pPr>
        <w:ind w:firstLine="720"/>
        <w:rPr>
          <w:rFonts w:eastAsia="MS Mincho"/>
        </w:rPr>
      </w:pPr>
    </w:p>
    <w:p w14:paraId="18C7FC19" w14:textId="77777777" w:rsidR="00510BF5" w:rsidRDefault="00510BF5" w:rsidP="00510BF5">
      <w:pPr>
        <w:pStyle w:val="Header"/>
        <w:tabs>
          <w:tab w:val="clear" w:pos="4320"/>
          <w:tab w:val="clear" w:pos="8640"/>
        </w:tabs>
        <w:ind w:firstLine="720"/>
        <w:rPr>
          <w:rFonts w:eastAsia="MS Mincho"/>
        </w:rPr>
      </w:pPr>
      <w:r>
        <w:rPr>
          <w:rFonts w:eastAsia="MS Mincho"/>
        </w:rPr>
        <w:t xml:space="preserve">WEDGE – </w:t>
      </w:r>
      <w:r>
        <w:rPr>
          <w:rFonts w:eastAsia="MS Mincho"/>
          <w:i/>
        </w:rPr>
        <w:t>an inclined plane that moves … the longer the wedge the less effort force</w:t>
      </w:r>
    </w:p>
    <w:p w14:paraId="4B1F18DB" w14:textId="77777777" w:rsidR="00510BF5" w:rsidRDefault="00510BF5" w:rsidP="00510BF5">
      <w:pPr>
        <w:pStyle w:val="Header"/>
        <w:tabs>
          <w:tab w:val="clear" w:pos="4320"/>
          <w:tab w:val="clear" w:pos="8640"/>
        </w:tabs>
        <w:ind w:firstLine="720"/>
        <w:rPr>
          <w:rFonts w:eastAsia="MS Mincho"/>
        </w:rPr>
      </w:pPr>
    </w:p>
    <w:p w14:paraId="0309783B" w14:textId="77777777" w:rsidR="00510BF5" w:rsidRDefault="00510BF5" w:rsidP="00510BF5">
      <w:pPr>
        <w:pStyle w:val="Header"/>
        <w:tabs>
          <w:tab w:val="clear" w:pos="4320"/>
          <w:tab w:val="clear" w:pos="8640"/>
        </w:tabs>
        <w:rPr>
          <w:rFonts w:eastAsia="MS Mincho"/>
        </w:rPr>
      </w:pPr>
      <w:r>
        <w:rPr>
          <w:rFonts w:eastAsia="MS Mincho"/>
        </w:rPr>
        <w:t>LEVERS –</w:t>
      </w:r>
      <w:r>
        <w:rPr>
          <w:rFonts w:eastAsia="MS Mincho"/>
          <w:i/>
        </w:rPr>
        <w:t xml:space="preserve"> a rigid bar that is free to pivot, or move about, a fixed point (fulcrum)</w:t>
      </w:r>
    </w:p>
    <w:p w14:paraId="1D562DC7" w14:textId="77777777" w:rsidR="00510BF5" w:rsidRDefault="00510BF5" w:rsidP="00510BF5">
      <w:pPr>
        <w:ind w:left="720"/>
        <w:rPr>
          <w:rFonts w:eastAsia="MS Mincho"/>
        </w:rPr>
      </w:pPr>
    </w:p>
    <w:p w14:paraId="0E26E392" w14:textId="77777777" w:rsidR="00510BF5" w:rsidRDefault="00510BF5" w:rsidP="00510BF5">
      <w:pPr>
        <w:tabs>
          <w:tab w:val="left" w:pos="720"/>
          <w:tab w:val="left" w:pos="2880"/>
        </w:tabs>
      </w:pPr>
      <w:r>
        <w:rPr>
          <w:rFonts w:eastAsia="MS Mincho"/>
        </w:rPr>
        <w:tab/>
        <w:t>2</w:t>
      </w:r>
      <w:r>
        <w:rPr>
          <w:rFonts w:eastAsia="MS Mincho"/>
          <w:vertAlign w:val="superscript"/>
        </w:rPr>
        <w:t>nd</w:t>
      </w:r>
      <w:r>
        <w:rPr>
          <w:rFonts w:eastAsia="MS Mincho"/>
        </w:rPr>
        <w:t xml:space="preserve"> class:  Hole punch, Stapler, Gas Knob, Universal Weights, Mail box</w:t>
      </w:r>
      <w:r>
        <w:rPr>
          <w:rFonts w:eastAsia="MS Mincho"/>
        </w:rPr>
        <w:tab/>
      </w:r>
    </w:p>
    <w:p w14:paraId="04F50BF8" w14:textId="77777777" w:rsidR="00510BF5" w:rsidRDefault="00510BF5" w:rsidP="00510BF5">
      <w:pPr>
        <w:pStyle w:val="WW-Default"/>
      </w:pPr>
    </w:p>
    <w:p w14:paraId="4F2CE910" w14:textId="77777777" w:rsidR="00510BF5" w:rsidRDefault="00510BF5" w:rsidP="00510BF5">
      <w:pPr>
        <w:ind w:left="1260" w:hanging="1260"/>
      </w:pPr>
      <w:r>
        <w:rPr>
          <w:rFonts w:eastAsia="MS Mincho"/>
        </w:rPr>
        <w:t xml:space="preserve">PULLEYS </w:t>
      </w:r>
      <w:proofErr w:type="gramStart"/>
      <w:r>
        <w:rPr>
          <w:rFonts w:eastAsia="MS Mincho"/>
        </w:rPr>
        <w:t xml:space="preserve">- </w:t>
      </w:r>
      <w:r>
        <w:rPr>
          <w:rFonts w:eastAsia="MS Mincho"/>
          <w:i/>
        </w:rPr>
        <w:t xml:space="preserve"> a</w:t>
      </w:r>
      <w:proofErr w:type="gramEnd"/>
      <w:r>
        <w:rPr>
          <w:rFonts w:eastAsia="MS Mincho"/>
          <w:i/>
        </w:rPr>
        <w:t xml:space="preserve"> rope, belt, or chain wrapped around a grooved wheel which can change the direction of a force or the amount of effort force</w:t>
      </w:r>
    </w:p>
    <w:p w14:paraId="08F5E8DA" w14:textId="77777777" w:rsidR="00510BF5" w:rsidRDefault="00510BF5" w:rsidP="00510BF5">
      <w:pPr>
        <w:pStyle w:val="WW-Default"/>
      </w:pPr>
    </w:p>
    <w:p w14:paraId="63CBEA5E" w14:textId="77777777" w:rsidR="00510BF5" w:rsidRDefault="00510BF5" w:rsidP="00510BF5">
      <w:pPr>
        <w:ind w:left="2340" w:hanging="2340"/>
        <w:rPr>
          <w:rFonts w:eastAsia="MS Mincho"/>
          <w:i/>
        </w:rPr>
      </w:pPr>
      <w:r>
        <w:rPr>
          <w:rFonts w:eastAsia="MS Mincho"/>
        </w:rPr>
        <w:t xml:space="preserve">WHEEL AND AXLE – </w:t>
      </w:r>
      <w:r>
        <w:rPr>
          <w:rFonts w:eastAsia="MS Mincho"/>
          <w:i/>
        </w:rPr>
        <w:t>two circular objects of different sizes (wheel = the largest object; axle = the smaller object)</w:t>
      </w:r>
    </w:p>
    <w:p w14:paraId="20EB1535" w14:textId="77777777" w:rsidR="00510BF5" w:rsidRDefault="00510BF5" w:rsidP="00510BF5">
      <w:pPr>
        <w:numPr>
          <w:ilvl w:val="0"/>
          <w:numId w:val="11"/>
        </w:numPr>
        <w:tabs>
          <w:tab w:val="left" w:pos="1080"/>
        </w:tabs>
        <w:ind w:left="1080"/>
        <w:rPr>
          <w:rFonts w:eastAsia="MS Mincho"/>
          <w:i/>
        </w:rPr>
      </w:pPr>
      <w:r>
        <w:rPr>
          <w:rFonts w:eastAsia="MS Mincho"/>
          <w:i/>
        </w:rPr>
        <w:t>Screwdriver</w:t>
      </w:r>
    </w:p>
    <w:p w14:paraId="75994BCC" w14:textId="77777777" w:rsidR="00510BF5" w:rsidRDefault="00510BF5" w:rsidP="00510BF5">
      <w:pPr>
        <w:numPr>
          <w:ilvl w:val="0"/>
          <w:numId w:val="11"/>
        </w:numPr>
        <w:tabs>
          <w:tab w:val="left" w:pos="1080"/>
        </w:tabs>
        <w:ind w:left="1080"/>
        <w:rPr>
          <w:rFonts w:eastAsia="MS Mincho"/>
          <w:i/>
        </w:rPr>
      </w:pPr>
      <w:r>
        <w:rPr>
          <w:rFonts w:eastAsia="MS Mincho"/>
          <w:i/>
        </w:rPr>
        <w:t>Bicycles</w:t>
      </w:r>
    </w:p>
    <w:p w14:paraId="14FDBE22" w14:textId="77777777" w:rsidR="00510BF5" w:rsidRDefault="00510BF5" w:rsidP="00510BF5">
      <w:pPr>
        <w:numPr>
          <w:ilvl w:val="0"/>
          <w:numId w:val="11"/>
        </w:numPr>
        <w:tabs>
          <w:tab w:val="left" w:pos="1080"/>
        </w:tabs>
        <w:ind w:left="1080"/>
        <w:rPr>
          <w:rFonts w:eastAsia="MS Mincho"/>
          <w:i/>
        </w:rPr>
      </w:pPr>
      <w:r>
        <w:rPr>
          <w:rFonts w:eastAsia="MS Mincho"/>
          <w:i/>
        </w:rPr>
        <w:t>Ferris wheel</w:t>
      </w:r>
    </w:p>
    <w:p w14:paraId="6573DCEA" w14:textId="77777777" w:rsidR="00510BF5" w:rsidRDefault="00510BF5" w:rsidP="00510BF5">
      <w:pPr>
        <w:numPr>
          <w:ilvl w:val="0"/>
          <w:numId w:val="11"/>
        </w:numPr>
        <w:tabs>
          <w:tab w:val="left" w:pos="1080"/>
        </w:tabs>
        <w:ind w:left="1080"/>
        <w:rPr>
          <w:rFonts w:eastAsia="MS Mincho"/>
          <w:i/>
        </w:rPr>
      </w:pPr>
      <w:r>
        <w:rPr>
          <w:rFonts w:eastAsia="MS Mincho"/>
          <w:i/>
        </w:rPr>
        <w:t>Gears</w:t>
      </w:r>
    </w:p>
    <w:p w14:paraId="28EEF08D" w14:textId="77777777" w:rsidR="00510BF5" w:rsidRDefault="00510BF5" w:rsidP="00510BF5">
      <w:pPr>
        <w:numPr>
          <w:ilvl w:val="0"/>
          <w:numId w:val="11"/>
        </w:numPr>
        <w:tabs>
          <w:tab w:val="left" w:pos="1080"/>
        </w:tabs>
        <w:ind w:left="1080"/>
        <w:rPr>
          <w:rFonts w:eastAsia="MS Mincho"/>
          <w:i/>
        </w:rPr>
      </w:pPr>
      <w:r>
        <w:rPr>
          <w:rFonts w:eastAsia="MS Mincho"/>
          <w:i/>
        </w:rPr>
        <w:t>Adjustable wrenches</w:t>
      </w:r>
    </w:p>
    <w:p w14:paraId="718F0824" w14:textId="77777777" w:rsidR="00510BF5" w:rsidRDefault="00510BF5" w:rsidP="00510BF5">
      <w:pPr>
        <w:numPr>
          <w:ilvl w:val="0"/>
          <w:numId w:val="11"/>
        </w:numPr>
        <w:tabs>
          <w:tab w:val="left" w:pos="1080"/>
        </w:tabs>
        <w:ind w:left="1080"/>
        <w:rPr>
          <w:rFonts w:eastAsia="MS Mincho"/>
          <w:i/>
        </w:rPr>
      </w:pPr>
      <w:r>
        <w:rPr>
          <w:rFonts w:eastAsia="MS Mincho"/>
          <w:i/>
        </w:rPr>
        <w:t>Doorknobs</w:t>
      </w:r>
    </w:p>
    <w:p w14:paraId="173852C1" w14:textId="77777777" w:rsidR="00510BF5" w:rsidRDefault="00510BF5" w:rsidP="00510BF5">
      <w:pPr>
        <w:numPr>
          <w:ilvl w:val="0"/>
          <w:numId w:val="11"/>
        </w:numPr>
        <w:tabs>
          <w:tab w:val="left" w:pos="1080"/>
        </w:tabs>
        <w:ind w:left="1080"/>
        <w:rPr>
          <w:rFonts w:eastAsia="MS Mincho"/>
          <w:i/>
        </w:rPr>
      </w:pPr>
      <w:r>
        <w:rPr>
          <w:rFonts w:eastAsia="MS Mincho"/>
          <w:i/>
        </w:rPr>
        <w:t>Steering wheels</w:t>
      </w:r>
      <w:r>
        <w:rPr>
          <w:rFonts w:eastAsia="MS Mincho"/>
          <w:i/>
        </w:rPr>
        <w:tab/>
      </w:r>
    </w:p>
    <w:p w14:paraId="66CB6B63" w14:textId="77777777" w:rsidR="00510BF5" w:rsidRDefault="00510BF5" w:rsidP="00510BF5">
      <w:pPr>
        <w:rPr>
          <w:rFonts w:eastAsia="MS Mincho"/>
          <w:i/>
        </w:rPr>
      </w:pPr>
    </w:p>
    <w:p w14:paraId="24E3946D" w14:textId="77777777" w:rsidR="00510BF5" w:rsidRDefault="00510BF5" w:rsidP="00510BF5">
      <w:pPr>
        <w:pStyle w:val="WW-Default"/>
        <w:ind w:left="433"/>
      </w:pPr>
      <w:r>
        <w:t>Wheel &amp; Axle (2 min)</w:t>
      </w:r>
    </w:p>
    <w:p w14:paraId="49C1DCCF" w14:textId="77777777" w:rsidR="00510BF5" w:rsidRDefault="009960B1" w:rsidP="00510BF5">
      <w:pPr>
        <w:pStyle w:val="WW-Default"/>
        <w:ind w:left="433"/>
      </w:pPr>
      <w:hyperlink r:id="rId11" w:history="1">
        <w:r w:rsidR="00510BF5">
          <w:rPr>
            <w:rStyle w:val="Hyperlink"/>
            <w:rFonts w:ascii="Tahoma" w:hAnsi="Tahoma"/>
          </w:rPr>
          <w:t>http://www.youtube.com/watch?v=XlZYPFDjTJM</w:t>
        </w:r>
      </w:hyperlink>
      <w:r w:rsidR="00510BF5">
        <w:t xml:space="preserve"> </w:t>
      </w:r>
    </w:p>
    <w:p w14:paraId="2D40C86B" w14:textId="77777777" w:rsidR="00510BF5" w:rsidRDefault="00510BF5" w:rsidP="00510BF5">
      <w:pPr>
        <w:pStyle w:val="Header"/>
        <w:tabs>
          <w:tab w:val="clear" w:pos="4320"/>
          <w:tab w:val="clear" w:pos="8640"/>
        </w:tabs>
        <w:rPr>
          <w:rFonts w:eastAsia="MS Mincho"/>
        </w:rPr>
      </w:pPr>
    </w:p>
    <w:p w14:paraId="295574D5" w14:textId="77777777" w:rsidR="00510BF5" w:rsidRDefault="00510BF5" w:rsidP="00510BF5">
      <w:pPr>
        <w:pStyle w:val="Header"/>
        <w:tabs>
          <w:tab w:val="clear" w:pos="4320"/>
          <w:tab w:val="clear" w:pos="8640"/>
        </w:tabs>
        <w:rPr>
          <w:rFonts w:eastAsia="MS Mincho"/>
        </w:rPr>
      </w:pPr>
    </w:p>
    <w:p w14:paraId="4E6FDF8D" w14:textId="77777777" w:rsidR="00510BF5" w:rsidRDefault="00510BF5" w:rsidP="00510BF5">
      <w:pPr>
        <w:pStyle w:val="Header"/>
        <w:tabs>
          <w:tab w:val="clear" w:pos="4320"/>
          <w:tab w:val="clear" w:pos="8640"/>
        </w:tabs>
        <w:rPr>
          <w:rFonts w:eastAsia="MS Mincho"/>
          <w:sz w:val="12"/>
        </w:rPr>
      </w:pPr>
      <w:r>
        <w:rPr>
          <w:rFonts w:eastAsia="MS Mincho"/>
        </w:rPr>
        <w:t>Simple Machines normally DECREASE the effort force or angle</w:t>
      </w:r>
    </w:p>
    <w:p w14:paraId="34E00BB3" w14:textId="77777777" w:rsidR="00510BF5" w:rsidRDefault="00510BF5" w:rsidP="00510BF5">
      <w:pPr>
        <w:rPr>
          <w:rFonts w:eastAsia="MS Mincho"/>
          <w:sz w:val="12"/>
        </w:rPr>
      </w:pPr>
    </w:p>
    <w:p w14:paraId="122DA5F3" w14:textId="77777777" w:rsidR="00510BF5" w:rsidRDefault="00510BF5" w:rsidP="00510BF5">
      <w:pPr>
        <w:numPr>
          <w:ilvl w:val="0"/>
          <w:numId w:val="3"/>
        </w:numPr>
        <w:tabs>
          <w:tab w:val="left" w:pos="1080"/>
        </w:tabs>
        <w:ind w:left="1080"/>
        <w:rPr>
          <w:rFonts w:eastAsia="MS Mincho"/>
        </w:rPr>
      </w:pPr>
      <w:r>
        <w:rPr>
          <w:rFonts w:eastAsia="MS Mincho"/>
        </w:rPr>
        <w:t>Therefore, they INCREASE the effort distance</w:t>
      </w:r>
    </w:p>
    <w:p w14:paraId="7C441F89" w14:textId="77777777" w:rsidR="00510BF5" w:rsidRDefault="00510BF5" w:rsidP="00510BF5">
      <w:pPr>
        <w:numPr>
          <w:ilvl w:val="0"/>
          <w:numId w:val="3"/>
        </w:numPr>
        <w:tabs>
          <w:tab w:val="left" w:pos="1080"/>
        </w:tabs>
        <w:ind w:left="1080"/>
      </w:pPr>
      <w:r>
        <w:rPr>
          <w:rFonts w:eastAsia="MS Mincho"/>
        </w:rPr>
        <w:t xml:space="preserve">But the actual </w:t>
      </w:r>
      <w:r>
        <w:rPr>
          <w:rFonts w:eastAsia="MS Mincho"/>
          <w:b/>
        </w:rPr>
        <w:t>WORK DONE or work output does not change</w:t>
      </w:r>
    </w:p>
    <w:p w14:paraId="5C7AB6D1" w14:textId="77777777" w:rsidR="00510BF5" w:rsidRDefault="00510BF5" w:rsidP="00510BF5">
      <w:pPr>
        <w:tabs>
          <w:tab w:val="left" w:pos="1080"/>
        </w:tabs>
        <w:ind w:left="1080" w:hanging="360"/>
      </w:pPr>
    </w:p>
    <w:p w14:paraId="02D0D5FB" w14:textId="77777777" w:rsidR="005F75E2" w:rsidRPr="000B4135" w:rsidRDefault="005F75E2" w:rsidP="005F75E2">
      <w:pPr>
        <w:pStyle w:val="Heading6"/>
        <w:tabs>
          <w:tab w:val="clear" w:pos="0"/>
          <w:tab w:val="num" w:pos="3510"/>
        </w:tabs>
        <w:ind w:left="0" w:firstLine="18"/>
        <w:jc w:val="left"/>
      </w:pPr>
      <w:r>
        <w:rPr>
          <w:sz w:val="28"/>
          <w:szCs w:val="28"/>
        </w:rPr>
        <w:t xml:space="preserve">Work </w:t>
      </w:r>
      <w:proofErr w:type="gramStart"/>
      <w:r>
        <w:rPr>
          <w:sz w:val="28"/>
          <w:szCs w:val="28"/>
        </w:rPr>
        <w:t>Output  =</w:t>
      </w:r>
      <w:proofErr w:type="gramEnd"/>
      <w:r>
        <w:rPr>
          <w:sz w:val="28"/>
          <w:szCs w:val="28"/>
        </w:rPr>
        <w:t xml:space="preserve">  F</w:t>
      </w:r>
      <w:r w:rsidRPr="000B4135">
        <w:rPr>
          <w:sz w:val="28"/>
          <w:szCs w:val="28"/>
          <w:vertAlign w:val="subscript"/>
        </w:rPr>
        <w:t>R</w:t>
      </w:r>
      <w:r>
        <w:rPr>
          <w:sz w:val="28"/>
          <w:szCs w:val="28"/>
        </w:rPr>
        <w:t xml:space="preserve"> x  </w:t>
      </w:r>
      <w:proofErr w:type="spellStart"/>
      <w:r>
        <w:rPr>
          <w:sz w:val="28"/>
          <w:szCs w:val="28"/>
        </w:rPr>
        <w:t>d</w:t>
      </w:r>
      <w:r w:rsidRPr="000B4135">
        <w:rPr>
          <w:sz w:val="28"/>
          <w:szCs w:val="28"/>
          <w:vertAlign w:val="subscript"/>
        </w:rPr>
        <w:t>R</w:t>
      </w:r>
      <w:proofErr w:type="spellEnd"/>
      <w:r>
        <w:rPr>
          <w:sz w:val="28"/>
          <w:szCs w:val="28"/>
        </w:rPr>
        <w:t xml:space="preserve">   </w:t>
      </w:r>
      <w:r w:rsidRPr="000B4135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 usually the “weight” being moved and the vertical </w:t>
      </w:r>
    </w:p>
    <w:p w14:paraId="20ADA838" w14:textId="77777777" w:rsidR="005F75E2" w:rsidRPr="000B4135" w:rsidRDefault="005F75E2" w:rsidP="005F75E2">
      <w:pPr>
        <w:pStyle w:val="Heading6"/>
        <w:tabs>
          <w:tab w:val="clear" w:pos="0"/>
          <w:tab w:val="num" w:pos="3510"/>
        </w:tabs>
        <w:ind w:left="0" w:firstLine="18"/>
        <w:jc w:val="left"/>
      </w:pPr>
      <w:r>
        <w:rPr>
          <w:sz w:val="28"/>
          <w:szCs w:val="28"/>
        </w:rPr>
        <w:tab/>
        <w:t>distance it is being moved</w:t>
      </w:r>
    </w:p>
    <w:p w14:paraId="4DCDC858" w14:textId="77777777" w:rsidR="005F75E2" w:rsidRDefault="005F75E2" w:rsidP="005F75E2"/>
    <w:p w14:paraId="6A8BBAA6" w14:textId="77777777" w:rsidR="005F75E2" w:rsidRPr="00A61EB8" w:rsidRDefault="005F75E2" w:rsidP="005F75E2">
      <w:pPr>
        <w:pStyle w:val="Heading6"/>
        <w:tabs>
          <w:tab w:val="clear" w:pos="0"/>
          <w:tab w:val="num" w:pos="3150"/>
        </w:tabs>
        <w:ind w:left="0" w:firstLine="18"/>
        <w:jc w:val="left"/>
      </w:pPr>
      <w:r>
        <w:rPr>
          <w:sz w:val="28"/>
          <w:szCs w:val="28"/>
        </w:rPr>
        <w:t xml:space="preserve">Work </w:t>
      </w:r>
      <w:proofErr w:type="gramStart"/>
      <w:r>
        <w:rPr>
          <w:sz w:val="28"/>
          <w:szCs w:val="28"/>
        </w:rPr>
        <w:t>Input  =</w:t>
      </w:r>
      <w:proofErr w:type="gramEnd"/>
      <w:r>
        <w:rPr>
          <w:sz w:val="28"/>
          <w:szCs w:val="28"/>
        </w:rPr>
        <w:t xml:space="preserve">  F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x 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   </w:t>
      </w:r>
      <w:r w:rsidRPr="000B4135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 based on the “effort” put into to accomplish the work </w:t>
      </w:r>
    </w:p>
    <w:p w14:paraId="0D84549D" w14:textId="77777777" w:rsidR="005F75E2" w:rsidRPr="005F75E2" w:rsidRDefault="005F75E2" w:rsidP="005F75E2">
      <w:pPr>
        <w:pStyle w:val="Heading6"/>
        <w:tabs>
          <w:tab w:val="clear" w:pos="0"/>
          <w:tab w:val="num" w:pos="3150"/>
        </w:tabs>
        <w:ind w:left="0" w:firstLine="18"/>
        <w:jc w:val="left"/>
      </w:pPr>
      <w:r>
        <w:rPr>
          <w:sz w:val="28"/>
          <w:szCs w:val="28"/>
        </w:rPr>
        <w:tab/>
        <w:t>output</w:t>
      </w:r>
    </w:p>
    <w:p w14:paraId="6AC44711" w14:textId="77777777" w:rsidR="00510BF5" w:rsidRDefault="00510BF5" w:rsidP="00510BF5">
      <w:pPr>
        <w:tabs>
          <w:tab w:val="left" w:pos="1080"/>
        </w:tabs>
        <w:ind w:left="1080" w:hanging="360"/>
      </w:pPr>
      <w:r>
        <w:br w:type="page"/>
      </w:r>
    </w:p>
    <w:p w14:paraId="06E73A89" w14:textId="77777777" w:rsidR="00510BF5" w:rsidRDefault="00510BF5" w:rsidP="00510BF5">
      <w:pPr>
        <w:pStyle w:val="Heading3"/>
        <w:numPr>
          <w:ilvl w:val="0"/>
          <w:numId w:val="5"/>
        </w:numPr>
      </w:pPr>
      <w:r>
        <w:lastRenderedPageBreak/>
        <w:t>LAB:  Simple Machines</w:t>
      </w:r>
    </w:p>
    <w:p w14:paraId="6FBD47B3" w14:textId="77777777" w:rsidR="00510BF5" w:rsidRDefault="00510BF5" w:rsidP="00510BF5">
      <w:pPr>
        <w:pStyle w:val="Header"/>
        <w:tabs>
          <w:tab w:val="clear" w:pos="4320"/>
          <w:tab w:val="clear" w:pos="8640"/>
        </w:tabs>
        <w:rPr>
          <w:rFonts w:eastAsia="MS Mincho"/>
        </w:rPr>
      </w:pPr>
    </w:p>
    <w:p w14:paraId="6F630713" w14:textId="77777777" w:rsidR="004D3C9C" w:rsidRPr="00B54A17" w:rsidRDefault="004D3C9C">
      <w:pPr>
        <w:numPr>
          <w:ilvl w:val="0"/>
          <w:numId w:val="8"/>
        </w:numPr>
      </w:pPr>
      <w:r>
        <w:rPr>
          <w:rFonts w:eastAsia="MS Mincho"/>
          <w:b/>
          <w:sz w:val="40"/>
        </w:rPr>
        <w:t>Classes of Levers ACTIVITY</w:t>
      </w:r>
    </w:p>
    <w:p w14:paraId="451366A7" w14:textId="77777777" w:rsidR="00B54A17" w:rsidRPr="00B54A17" w:rsidRDefault="00B54A17" w:rsidP="00B54A17"/>
    <w:p w14:paraId="1455ED29" w14:textId="77777777" w:rsidR="00B54A17" w:rsidRPr="00B54A17" w:rsidRDefault="00B54A17">
      <w:pPr>
        <w:numPr>
          <w:ilvl w:val="0"/>
          <w:numId w:val="8"/>
        </w:numPr>
      </w:pPr>
      <w:r>
        <w:rPr>
          <w:rFonts w:eastAsia="MS Mincho"/>
          <w:b/>
          <w:sz w:val="40"/>
        </w:rPr>
        <w:t>Working with Pulleys Worksheet</w:t>
      </w:r>
    </w:p>
    <w:p w14:paraId="3F78053A" w14:textId="77777777" w:rsidR="00B54A17" w:rsidRDefault="00B54A17" w:rsidP="00B54A17"/>
    <w:p w14:paraId="7A6D58E9" w14:textId="77777777" w:rsidR="00B54A17" w:rsidRDefault="00B54A17" w:rsidP="00B54A17">
      <w:pPr>
        <w:rPr>
          <w:rFonts w:eastAsia="MS Mincho"/>
          <w:b/>
          <w:sz w:val="40"/>
        </w:rPr>
      </w:pPr>
    </w:p>
    <w:p w14:paraId="4FF8D07D" w14:textId="77777777" w:rsidR="00B54A17" w:rsidRDefault="00B54A17" w:rsidP="00B54A17">
      <w:pPr>
        <w:rPr>
          <w:rFonts w:eastAsia="MS Mincho"/>
          <w:b/>
          <w:sz w:val="40"/>
        </w:rPr>
      </w:pPr>
      <w:r>
        <w:rPr>
          <w:rFonts w:eastAsia="MS Mincho"/>
          <w:b/>
          <w:sz w:val="40"/>
        </w:rPr>
        <w:t>Simple Machines Project Example:</w:t>
      </w:r>
    </w:p>
    <w:p w14:paraId="17633057" w14:textId="77777777" w:rsidR="00B54A17" w:rsidRPr="00EF44F4" w:rsidRDefault="00B54A17" w:rsidP="00B54A17">
      <w:pPr>
        <w:rPr>
          <w:rFonts w:eastAsia="MS Mincho"/>
          <w:b/>
        </w:rPr>
      </w:pPr>
    </w:p>
    <w:p w14:paraId="534246C8" w14:textId="77777777" w:rsidR="00B54A17" w:rsidRDefault="009960B1" w:rsidP="00B54A17">
      <w:hyperlink r:id="rId12" w:history="1">
        <w:r w:rsidR="00B54A17" w:rsidRPr="00E51D7B">
          <w:rPr>
            <w:rStyle w:val="Hyperlink"/>
          </w:rPr>
          <w:t>http://www.youtube.com/watch?v=m8W2w9eCitc</w:t>
        </w:r>
      </w:hyperlink>
      <w:r w:rsidR="00B54A17">
        <w:t xml:space="preserve">   </w:t>
      </w:r>
      <w:r w:rsidR="003C185D">
        <w:t>Kris Hamilton</w:t>
      </w:r>
      <w:r w:rsidR="00B54A17">
        <w:t>, Elvin Chen, Trent Wolter</w:t>
      </w:r>
    </w:p>
    <w:p w14:paraId="30A243F1" w14:textId="77777777" w:rsidR="003C185D" w:rsidRDefault="003C185D" w:rsidP="00B54A17"/>
    <w:p w14:paraId="5C1553DC" w14:textId="77777777" w:rsidR="003C185D" w:rsidRPr="003C185D" w:rsidRDefault="009960B1" w:rsidP="00B54A17">
      <w:hyperlink r:id="rId13" w:history="1">
        <w:r w:rsidR="003C185D" w:rsidRPr="00281FD5">
          <w:rPr>
            <w:rStyle w:val="Hyperlink"/>
          </w:rPr>
          <w:t>http://www.youtube.com/watch?v=yw1fn7Nbv8c&amp;feature=youtu.be</w:t>
        </w:r>
      </w:hyperlink>
      <w:r w:rsidR="003C185D">
        <w:t xml:space="preserve"> Paul </w:t>
      </w:r>
      <w:proofErr w:type="spellStart"/>
      <w:r w:rsidR="003C185D">
        <w:t>Ghafari</w:t>
      </w:r>
      <w:proofErr w:type="spellEnd"/>
      <w:r w:rsidR="003C185D">
        <w:t xml:space="preserve"> Arti </w:t>
      </w:r>
      <w:proofErr w:type="spellStart"/>
      <w:r w:rsidR="003C185D">
        <w:t>Vllasaliu</w:t>
      </w:r>
      <w:proofErr w:type="spellEnd"/>
    </w:p>
    <w:p w14:paraId="393EFA8F" w14:textId="77777777" w:rsidR="004D3C9C" w:rsidRDefault="004D3C9C">
      <w:pPr>
        <w:pStyle w:val="Heading3"/>
      </w:pPr>
    </w:p>
    <w:p w14:paraId="401F1F68" w14:textId="77777777" w:rsidR="004D3C9C" w:rsidRDefault="004D3C9C"/>
    <w:p w14:paraId="548CAB82" w14:textId="414F3652" w:rsidR="005F75E2" w:rsidRPr="005F75E2" w:rsidRDefault="005F75E2" w:rsidP="000B4135">
      <w:pPr>
        <w:pStyle w:val="Heading6"/>
        <w:tabs>
          <w:tab w:val="clear" w:pos="0"/>
          <w:tab w:val="num" w:pos="3150"/>
        </w:tabs>
        <w:ind w:left="0" w:firstLine="18"/>
        <w:jc w:val="left"/>
      </w:pPr>
      <w:r>
        <w:t>Mechanical Advantage</w:t>
      </w:r>
    </w:p>
    <w:p w14:paraId="3C9057C1" w14:textId="77777777" w:rsidR="005F75E2" w:rsidRDefault="005F75E2" w:rsidP="005F75E2">
      <w:pPr>
        <w:pStyle w:val="Heading6"/>
        <w:tabs>
          <w:tab w:val="clear" w:pos="0"/>
          <w:tab w:val="num" w:pos="3150"/>
        </w:tabs>
        <w:ind w:left="0" w:firstLine="18"/>
        <w:jc w:val="left"/>
        <w:rPr>
          <w:sz w:val="24"/>
        </w:rPr>
      </w:pPr>
    </w:p>
    <w:p w14:paraId="02237A45" w14:textId="0BB3CEAB" w:rsidR="001B4AF7" w:rsidRDefault="005F75E2" w:rsidP="001B4AF7">
      <w:pPr>
        <w:pStyle w:val="Heading6"/>
        <w:numPr>
          <w:ilvl w:val="5"/>
          <w:numId w:val="16"/>
        </w:numPr>
        <w:ind w:left="360"/>
        <w:jc w:val="left"/>
        <w:rPr>
          <w:sz w:val="24"/>
        </w:rPr>
      </w:pPr>
      <w:r w:rsidRPr="005F75E2">
        <w:rPr>
          <w:sz w:val="24"/>
        </w:rPr>
        <w:t>Machines have actual mechanical advantage of a machine and ideal mechanical advantage.</w:t>
      </w:r>
    </w:p>
    <w:p w14:paraId="0C0C24BB" w14:textId="77777777" w:rsidR="001B4AF7" w:rsidRPr="001B4AF7" w:rsidRDefault="001B4AF7" w:rsidP="001B4AF7"/>
    <w:p w14:paraId="66E31EBA" w14:textId="48E9CCA9" w:rsidR="005F75E2" w:rsidRDefault="005F75E2" w:rsidP="001B4AF7">
      <w:pPr>
        <w:pStyle w:val="Heading6"/>
        <w:numPr>
          <w:ilvl w:val="5"/>
          <w:numId w:val="16"/>
        </w:numPr>
        <w:ind w:left="360"/>
        <w:jc w:val="left"/>
        <w:rPr>
          <w:sz w:val="24"/>
        </w:rPr>
      </w:pPr>
      <w:r w:rsidRPr="005F75E2">
        <w:rPr>
          <w:sz w:val="24"/>
        </w:rPr>
        <w:t xml:space="preserve">The mechanical advantage of a machine is the number of times that the machine increases an input force. </w:t>
      </w:r>
    </w:p>
    <w:p w14:paraId="4C5D481C" w14:textId="77777777" w:rsidR="001B4AF7" w:rsidRPr="005F75E2" w:rsidRDefault="001B4AF7" w:rsidP="001B4AF7"/>
    <w:p w14:paraId="2EF501D9" w14:textId="6A61AC74" w:rsidR="005F75E2" w:rsidRDefault="005F75E2" w:rsidP="001B4AF7">
      <w:pPr>
        <w:pStyle w:val="ListParagraph"/>
        <w:numPr>
          <w:ilvl w:val="0"/>
          <w:numId w:val="16"/>
        </w:numPr>
        <w:ind w:left="360"/>
        <w:rPr>
          <w:rFonts w:eastAsia="MS Mincho"/>
        </w:rPr>
      </w:pPr>
      <w:r w:rsidRPr="001B4AF7">
        <w:rPr>
          <w:rFonts w:eastAsia="MS Mincho"/>
        </w:rPr>
        <w:t>Because friction is always present, the actual mechanical advantage of a machine is always less than the ideal mechanical advantage.</w:t>
      </w:r>
    </w:p>
    <w:p w14:paraId="4021CE29" w14:textId="77777777" w:rsidR="001B4AF7" w:rsidRDefault="001B4AF7" w:rsidP="001B4AF7">
      <w:pPr>
        <w:pStyle w:val="ListParagraph"/>
        <w:ind w:left="360"/>
        <w:rPr>
          <w:rFonts w:eastAsia="MS Mincho"/>
        </w:rPr>
      </w:pPr>
    </w:p>
    <w:p w14:paraId="2CC7DF36" w14:textId="1AD721F5" w:rsidR="005F75E2" w:rsidRDefault="005F75E2" w:rsidP="005F75E2">
      <w:pPr>
        <w:rPr>
          <w:rFonts w:eastAsia="MS Mincho"/>
          <w:b/>
          <w:sz w:val="32"/>
          <w:szCs w:val="32"/>
        </w:rPr>
      </w:pPr>
      <w:r>
        <w:rPr>
          <w:noProof/>
        </w:rPr>
        <w:drawing>
          <wp:inline distT="0" distB="0" distL="0" distR="0" wp14:anchorId="4A3E7A96" wp14:editId="00917AA6">
            <wp:extent cx="6089650" cy="1788795"/>
            <wp:effectExtent l="0" t="0" r="635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79E27" w14:textId="77777777" w:rsidR="001B4AF7" w:rsidRDefault="001B4AF7">
      <w:pPr>
        <w:suppressAutoHyphens w:val="0"/>
        <w:rPr>
          <w:rFonts w:eastAsia="MS Mincho"/>
          <w:b/>
          <w:sz w:val="32"/>
          <w:szCs w:val="32"/>
        </w:rPr>
      </w:pPr>
    </w:p>
    <w:p w14:paraId="0D330B09" w14:textId="77777777" w:rsidR="001B4AF7" w:rsidRDefault="001B4AF7">
      <w:pPr>
        <w:suppressAutoHyphens w:val="0"/>
        <w:rPr>
          <w:rFonts w:eastAsia="MS Mincho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576CE27" wp14:editId="7014D0CF">
            <wp:extent cx="6089650" cy="3522980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8086E" w14:textId="77777777" w:rsidR="001B4AF7" w:rsidRDefault="001B4AF7">
      <w:pPr>
        <w:suppressAutoHyphens w:val="0"/>
        <w:rPr>
          <w:rFonts w:eastAsia="MS Mincho"/>
          <w:b/>
          <w:sz w:val="32"/>
          <w:szCs w:val="32"/>
        </w:rPr>
      </w:pPr>
    </w:p>
    <w:p w14:paraId="445A0A0B" w14:textId="77777777" w:rsidR="001B4AF7" w:rsidRDefault="001B4AF7" w:rsidP="001B4AF7">
      <w:pPr>
        <w:pStyle w:val="Header"/>
        <w:tabs>
          <w:tab w:val="clear" w:pos="4320"/>
          <w:tab w:val="clear" w:pos="8640"/>
          <w:tab w:val="left" w:pos="1080"/>
        </w:tabs>
      </w:pPr>
    </w:p>
    <w:p w14:paraId="4D40238F" w14:textId="77777777" w:rsidR="001B4AF7" w:rsidRDefault="001B4AF7" w:rsidP="001B4AF7">
      <w:pPr>
        <w:pStyle w:val="Header"/>
        <w:tabs>
          <w:tab w:val="clear" w:pos="4320"/>
          <w:tab w:val="clear" w:pos="8640"/>
          <w:tab w:val="left" w:pos="1080"/>
        </w:tabs>
      </w:pPr>
      <w:r>
        <w:t>Mechanical Advantage (</w:t>
      </w:r>
      <w:proofErr w:type="gramStart"/>
      <w:r>
        <w:t>wedge)  =</w:t>
      </w:r>
      <w:proofErr w:type="gramEnd"/>
      <w:r>
        <w:t xml:space="preserve">  length / width</w:t>
      </w:r>
    </w:p>
    <w:p w14:paraId="30A0FD71" w14:textId="77777777" w:rsidR="001B4AF7" w:rsidRDefault="001B4AF7" w:rsidP="001B4AF7">
      <w:pPr>
        <w:pStyle w:val="Header"/>
        <w:tabs>
          <w:tab w:val="clear" w:pos="4320"/>
          <w:tab w:val="clear" w:pos="8640"/>
          <w:tab w:val="left" w:pos="1080"/>
        </w:tabs>
      </w:pPr>
    </w:p>
    <w:p w14:paraId="2B279F62" w14:textId="77777777" w:rsidR="001B4AF7" w:rsidRDefault="001B4AF7" w:rsidP="001B4AF7">
      <w:pPr>
        <w:pStyle w:val="Header"/>
        <w:tabs>
          <w:tab w:val="clear" w:pos="4320"/>
          <w:tab w:val="clear" w:pos="8640"/>
          <w:tab w:val="left" w:pos="1080"/>
        </w:tabs>
      </w:pPr>
    </w:p>
    <w:p w14:paraId="2A1A4972" w14:textId="77777777" w:rsidR="001B4AF7" w:rsidRDefault="001B4AF7" w:rsidP="001B4AF7">
      <w:pPr>
        <w:pStyle w:val="Header"/>
        <w:tabs>
          <w:tab w:val="clear" w:pos="4320"/>
          <w:tab w:val="clear" w:pos="8640"/>
          <w:tab w:val="left" w:pos="1080"/>
        </w:tabs>
      </w:pPr>
      <w:r>
        <w:t>Mechanical Advantage (</w:t>
      </w:r>
      <w:proofErr w:type="gramStart"/>
      <w:r>
        <w:t>screw)  =</w:t>
      </w:r>
      <w:proofErr w:type="gramEnd"/>
      <w:r>
        <w:t xml:space="preserve">  pitch / circumference (of the shaft)  </w:t>
      </w:r>
    </w:p>
    <w:p w14:paraId="4D8061E5" w14:textId="77777777" w:rsidR="001B4AF7" w:rsidRDefault="001B4AF7" w:rsidP="001B4AF7">
      <w:pPr>
        <w:pStyle w:val="Header"/>
        <w:tabs>
          <w:tab w:val="clear" w:pos="4320"/>
          <w:tab w:val="clear" w:pos="8640"/>
          <w:tab w:val="left" w:pos="1080"/>
        </w:tabs>
      </w:pPr>
      <w:r>
        <w:tab/>
      </w:r>
      <w:r>
        <w:tab/>
      </w:r>
      <w:r>
        <w:tab/>
      </w:r>
      <w:r>
        <w:tab/>
      </w:r>
      <w:r>
        <w:sym w:font="Wingdings" w:char="F0E0"/>
      </w:r>
      <w:r>
        <w:t xml:space="preserve"> Pitch = The distance between two adjacent screw threads</w:t>
      </w:r>
    </w:p>
    <w:p w14:paraId="513872F8" w14:textId="77777777" w:rsidR="001B4AF7" w:rsidRDefault="001B4AF7" w:rsidP="001B4AF7">
      <w:pPr>
        <w:pStyle w:val="Header"/>
        <w:tabs>
          <w:tab w:val="clear" w:pos="4320"/>
          <w:tab w:val="clear" w:pos="8640"/>
          <w:tab w:val="left" w:pos="1080"/>
        </w:tabs>
      </w:pPr>
    </w:p>
    <w:p w14:paraId="7D9F79B1" w14:textId="77777777" w:rsidR="001B4AF7" w:rsidRDefault="001B4AF7" w:rsidP="001B4AF7">
      <w:pPr>
        <w:pStyle w:val="Header"/>
        <w:tabs>
          <w:tab w:val="clear" w:pos="4320"/>
          <w:tab w:val="clear" w:pos="8640"/>
          <w:tab w:val="left" w:pos="1080"/>
        </w:tabs>
      </w:pPr>
      <w:r>
        <w:tab/>
      </w:r>
      <w:r>
        <w:tab/>
      </w:r>
      <w:r>
        <w:tab/>
      </w:r>
      <w:r>
        <w:tab/>
        <w:t xml:space="preserve"> </w:t>
      </w:r>
      <w:proofErr w:type="gramStart"/>
      <w:r>
        <w:t>=  length</w:t>
      </w:r>
      <w:proofErr w:type="gramEnd"/>
      <w:r>
        <w:t xml:space="preserve"> of screw “turns” / height of screw</w:t>
      </w:r>
    </w:p>
    <w:p w14:paraId="6A0C8731" w14:textId="77777777" w:rsidR="001B4AF7" w:rsidRDefault="001B4AF7" w:rsidP="001B4AF7">
      <w:pPr>
        <w:pStyle w:val="Header"/>
        <w:tabs>
          <w:tab w:val="clear" w:pos="4320"/>
          <w:tab w:val="clear" w:pos="8640"/>
          <w:tab w:val="left" w:pos="1080"/>
        </w:tabs>
      </w:pPr>
    </w:p>
    <w:p w14:paraId="7DAB416F" w14:textId="77777777" w:rsidR="001B4AF7" w:rsidRDefault="001B4AF7" w:rsidP="001B4AF7">
      <w:pPr>
        <w:pStyle w:val="Header"/>
        <w:tabs>
          <w:tab w:val="clear" w:pos="4320"/>
          <w:tab w:val="clear" w:pos="8640"/>
          <w:tab w:val="left" w:pos="1080"/>
        </w:tabs>
      </w:pPr>
    </w:p>
    <w:p w14:paraId="2DFA28F9" w14:textId="77777777" w:rsidR="001B4AF7" w:rsidRDefault="001B4AF7" w:rsidP="001B4AF7">
      <w:pPr>
        <w:pStyle w:val="Header"/>
        <w:tabs>
          <w:tab w:val="clear" w:pos="4320"/>
          <w:tab w:val="clear" w:pos="8640"/>
          <w:tab w:val="left" w:pos="1080"/>
          <w:tab w:val="left" w:pos="3960"/>
        </w:tabs>
      </w:pPr>
      <w:r>
        <w:t xml:space="preserve">Mechanical Advantage (wheel &amp; </w:t>
      </w:r>
      <w:proofErr w:type="gramStart"/>
      <w:r>
        <w:t xml:space="preserve">axle)  </w:t>
      </w:r>
      <w:r>
        <w:tab/>
      </w:r>
      <w:proofErr w:type="gramEnd"/>
      <w:r>
        <w:t xml:space="preserve">=  radius of wheel / radius of axle  </w:t>
      </w:r>
    </w:p>
    <w:p w14:paraId="7102B6CA" w14:textId="77777777" w:rsidR="001B4AF7" w:rsidRDefault="001B4AF7" w:rsidP="001B4AF7">
      <w:pPr>
        <w:pStyle w:val="Header"/>
        <w:tabs>
          <w:tab w:val="clear" w:pos="4320"/>
          <w:tab w:val="clear" w:pos="8640"/>
          <w:tab w:val="left" w:pos="1080"/>
          <w:tab w:val="left" w:pos="3960"/>
        </w:tabs>
      </w:pPr>
    </w:p>
    <w:p w14:paraId="102B5786" w14:textId="77777777" w:rsidR="001B4AF7" w:rsidRDefault="001B4AF7" w:rsidP="001B4AF7">
      <w:pPr>
        <w:pStyle w:val="Header"/>
        <w:tabs>
          <w:tab w:val="clear" w:pos="4320"/>
          <w:tab w:val="clear" w:pos="8640"/>
          <w:tab w:val="left" w:pos="1080"/>
          <w:tab w:val="left" w:pos="3960"/>
        </w:tabs>
      </w:pPr>
    </w:p>
    <w:p w14:paraId="03C824A1" w14:textId="4E983076" w:rsidR="001B4AF7" w:rsidRDefault="001B4AF7">
      <w:pPr>
        <w:suppressAutoHyphens w:val="0"/>
        <w:rPr>
          <w:rFonts w:eastAsia="MS Mincho"/>
          <w:b/>
          <w:sz w:val="32"/>
          <w:szCs w:val="32"/>
        </w:rPr>
      </w:pPr>
    </w:p>
    <w:p w14:paraId="10298228" w14:textId="31A43669" w:rsidR="005F75E2" w:rsidRDefault="005F75E2" w:rsidP="005F75E2">
      <w:r w:rsidRPr="00B847D0">
        <w:rPr>
          <w:rFonts w:eastAsia="MS Mincho"/>
          <w:b/>
          <w:sz w:val="32"/>
          <w:szCs w:val="32"/>
        </w:rPr>
        <w:t>Compound Machines</w:t>
      </w:r>
      <w:r>
        <w:rPr>
          <w:rFonts w:eastAsia="MS Mincho"/>
        </w:rPr>
        <w:t xml:space="preserve">:  2 or more simple machines combined </w:t>
      </w:r>
    </w:p>
    <w:p w14:paraId="2372E6D7" w14:textId="77777777" w:rsidR="005F75E2" w:rsidRDefault="005F75E2" w:rsidP="005F75E2"/>
    <w:p w14:paraId="24EB3272" w14:textId="135CFDB3" w:rsidR="001B4AF7" w:rsidRDefault="009960B1" w:rsidP="001B4AF7">
      <w:pPr>
        <w:ind w:left="540"/>
        <w:rPr>
          <w:rFonts w:eastAsia="MS Mincho"/>
        </w:rPr>
      </w:pPr>
      <w:hyperlink r:id="rId16" w:history="1">
        <w:r w:rsidR="005F75E2" w:rsidRPr="005F75E2">
          <w:rPr>
            <w:rStyle w:val="Hyperlink"/>
          </w:rPr>
          <w:t>http://somup.com/cFX2YfniWP</w:t>
        </w:r>
      </w:hyperlink>
      <w:r w:rsidR="005F75E2" w:rsidRPr="005F75E2">
        <w:t xml:space="preserve"> </w:t>
      </w:r>
      <w:r w:rsidR="005F75E2" w:rsidRPr="005F75E2">
        <w:rPr>
          <w:i/>
          <w:iCs/>
        </w:rPr>
        <w:t>(3:47)</w:t>
      </w:r>
      <w:r w:rsidR="00EE6071">
        <w:rPr>
          <w:i/>
          <w:iCs/>
        </w:rPr>
        <w:t xml:space="preserve"> </w:t>
      </w:r>
      <w:r w:rsidR="005F75E2">
        <w:rPr>
          <w:rFonts w:eastAsia="MS Mincho"/>
        </w:rPr>
        <w:t>… “This too shall pass”</w:t>
      </w:r>
    </w:p>
    <w:p w14:paraId="521945E9" w14:textId="77777777" w:rsidR="001B4AF7" w:rsidRDefault="001B4AF7" w:rsidP="001B4AF7">
      <w:pPr>
        <w:ind w:left="540"/>
        <w:rPr>
          <w:rFonts w:eastAsia="MS Mincho"/>
        </w:rPr>
      </w:pPr>
    </w:p>
    <w:p w14:paraId="2AE6CCE5" w14:textId="77777777" w:rsidR="001B4AF7" w:rsidRDefault="001B4AF7" w:rsidP="001B4AF7">
      <w:pPr>
        <w:ind w:left="540"/>
        <w:rPr>
          <w:rFonts w:eastAsia="MS Mincho"/>
        </w:rPr>
      </w:pPr>
    </w:p>
    <w:p w14:paraId="08208669" w14:textId="77777777" w:rsidR="001B4AF7" w:rsidRDefault="001B4AF7">
      <w:pPr>
        <w:suppressAutoHyphens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20D6F8A2" w14:textId="3AFC9D04" w:rsidR="004D3C9C" w:rsidRPr="001B4AF7" w:rsidRDefault="004D3C9C" w:rsidP="001B4AF7">
      <w:pPr>
        <w:rPr>
          <w:b/>
          <w:bCs/>
          <w:sz w:val="40"/>
          <w:szCs w:val="40"/>
        </w:rPr>
      </w:pPr>
      <w:r w:rsidRPr="001B4AF7">
        <w:rPr>
          <w:b/>
          <w:bCs/>
          <w:sz w:val="40"/>
          <w:szCs w:val="40"/>
        </w:rPr>
        <w:lastRenderedPageBreak/>
        <w:t>Efficiency</w:t>
      </w:r>
    </w:p>
    <w:p w14:paraId="720D2A14" w14:textId="77777777" w:rsidR="004D3C9C" w:rsidRDefault="004D3C9C"/>
    <w:p w14:paraId="7E142930" w14:textId="77777777" w:rsidR="004D3C9C" w:rsidRDefault="004D3C9C">
      <w:pPr>
        <w:pStyle w:val="Heading7"/>
        <w:tabs>
          <w:tab w:val="left" w:pos="5580"/>
        </w:tabs>
        <w:ind w:left="3600" w:firstLine="0"/>
      </w:pPr>
      <w:r>
        <w:t>Work Output</w:t>
      </w:r>
      <w:r>
        <w:rPr>
          <w:u w:val="none"/>
        </w:rPr>
        <w:t xml:space="preserve">    =    </w:t>
      </w:r>
      <w:r>
        <w:rPr>
          <w:u w:val="none"/>
        </w:rPr>
        <w:tab/>
      </w:r>
      <w:r>
        <w:t>Work Done</w:t>
      </w:r>
    </w:p>
    <w:p w14:paraId="667D143D" w14:textId="77777777" w:rsidR="004D3C9C" w:rsidRDefault="004D3C9C">
      <w:pPr>
        <w:pStyle w:val="Header"/>
        <w:tabs>
          <w:tab w:val="clear" w:pos="4320"/>
          <w:tab w:val="clear" w:pos="8640"/>
          <w:tab w:val="left" w:pos="5580"/>
        </w:tabs>
        <w:ind w:left="3600"/>
      </w:pPr>
      <w:r>
        <w:t>Work Input</w:t>
      </w:r>
      <w:r>
        <w:tab/>
        <w:t>Energy Used</w:t>
      </w:r>
    </w:p>
    <w:p w14:paraId="677E6776" w14:textId="77777777" w:rsidR="004D3C9C" w:rsidRDefault="004D3C9C">
      <w:pPr>
        <w:pStyle w:val="Header"/>
        <w:tabs>
          <w:tab w:val="clear" w:pos="4320"/>
          <w:tab w:val="clear" w:pos="8640"/>
        </w:tabs>
        <w:ind w:left="3600"/>
      </w:pPr>
    </w:p>
    <w:p w14:paraId="77540B01" w14:textId="77777777" w:rsidR="004D3C9C" w:rsidRDefault="004D3C9C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1080"/>
        </w:tabs>
        <w:ind w:left="1080"/>
      </w:pPr>
      <w:r>
        <w:t>An ideal machine puts out 100% efficiency … meaning that it does all of the useful work intended</w:t>
      </w:r>
    </w:p>
    <w:p w14:paraId="6E373034" w14:textId="77777777" w:rsidR="004D3C9C" w:rsidRDefault="004D3C9C">
      <w:pPr>
        <w:pStyle w:val="Header"/>
        <w:tabs>
          <w:tab w:val="clear" w:pos="4320"/>
          <w:tab w:val="clear" w:pos="8640"/>
        </w:tabs>
        <w:ind w:left="720"/>
      </w:pPr>
    </w:p>
    <w:p w14:paraId="56412B0F" w14:textId="77777777" w:rsidR="004D3C9C" w:rsidRDefault="004D3C9C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1080"/>
        </w:tabs>
        <w:ind w:left="1080"/>
      </w:pPr>
      <w:r>
        <w:t xml:space="preserve">This never happens in reality because </w:t>
      </w:r>
      <w:r>
        <w:rPr>
          <w:b/>
        </w:rPr>
        <w:t>energy is transferred</w:t>
      </w:r>
      <w:r>
        <w:t xml:space="preserve"> and therefore, lost as heat</w:t>
      </w:r>
    </w:p>
    <w:p w14:paraId="1D1DB525" w14:textId="77777777" w:rsidR="004D3C9C" w:rsidRDefault="004D3C9C">
      <w:pPr>
        <w:pStyle w:val="Header"/>
        <w:tabs>
          <w:tab w:val="clear" w:pos="4320"/>
          <w:tab w:val="clear" w:pos="8640"/>
        </w:tabs>
      </w:pPr>
    </w:p>
    <w:p w14:paraId="17BB05FD" w14:textId="77777777" w:rsidR="004D3C9C" w:rsidRDefault="004D3C9C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1080"/>
        </w:tabs>
        <w:ind w:left="1080"/>
      </w:pPr>
      <w:r>
        <w:t>Energy is transferred in all machines</w:t>
      </w:r>
    </w:p>
    <w:p w14:paraId="7CE18190" w14:textId="77777777" w:rsidR="004D3C9C" w:rsidRDefault="004D3C9C">
      <w:pPr>
        <w:pStyle w:val="Header"/>
        <w:tabs>
          <w:tab w:val="clear" w:pos="4320"/>
          <w:tab w:val="clear" w:pos="8640"/>
        </w:tabs>
      </w:pPr>
    </w:p>
    <w:p w14:paraId="72347C87" w14:textId="77777777" w:rsidR="004D3C9C" w:rsidRDefault="004D3C9C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1800"/>
        </w:tabs>
        <w:ind w:left="1800"/>
      </w:pPr>
      <w:r>
        <w:t>Car wheels (mechanical energy, friction of brake pads turns energy into heat)</w:t>
      </w:r>
    </w:p>
    <w:p w14:paraId="629A33C3" w14:textId="77777777" w:rsidR="004D3C9C" w:rsidRDefault="004D3C9C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1800"/>
        </w:tabs>
        <w:ind w:left="1800"/>
      </w:pPr>
      <w:r>
        <w:t>Ropes on the pulleys have friction and therefore, lose energy as heat</w:t>
      </w:r>
    </w:p>
    <w:p w14:paraId="50C0AF42" w14:textId="77777777" w:rsidR="004D3C9C" w:rsidRDefault="004D3C9C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1800"/>
        </w:tabs>
        <w:ind w:left="1800"/>
      </w:pPr>
      <w:r>
        <w:t>Electricity (energy) is converted into heat (for our homes) and lighting</w:t>
      </w:r>
    </w:p>
    <w:p w14:paraId="0B1054A4" w14:textId="77777777" w:rsidR="004D3C9C" w:rsidRDefault="004D3C9C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1800"/>
        </w:tabs>
        <w:ind w:left="1800"/>
      </w:pPr>
      <w:r>
        <w:t>Dishwasher uses heat energy to produce steam, plus mechanical energy of the water moving to clean dishes</w:t>
      </w:r>
    </w:p>
    <w:p w14:paraId="0C8BCD01" w14:textId="77777777" w:rsidR="004D3C9C" w:rsidRDefault="004D3C9C">
      <w:pPr>
        <w:pStyle w:val="Header"/>
        <w:tabs>
          <w:tab w:val="clear" w:pos="4320"/>
          <w:tab w:val="clear" w:pos="8640"/>
        </w:tabs>
      </w:pPr>
    </w:p>
    <w:p w14:paraId="6A446665" w14:textId="77777777" w:rsidR="004D3C9C" w:rsidRDefault="004D3C9C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1080"/>
        </w:tabs>
        <w:ind w:left="1080"/>
      </w:pPr>
      <w:r>
        <w:t>Most complex machines give off a lot of waste (</w:t>
      </w:r>
      <w:proofErr w:type="gramStart"/>
      <w:r>
        <w:t>e.g.</w:t>
      </w:r>
      <w:proofErr w:type="gramEnd"/>
      <w:r>
        <w:t xml:space="preserve"> human body 55% efficient; automobiles are 25-40% efficient)</w:t>
      </w:r>
    </w:p>
    <w:p w14:paraId="5D191206" w14:textId="77777777" w:rsidR="00AD6D54" w:rsidRDefault="00AD6D54" w:rsidP="00AD6D54">
      <w:pPr>
        <w:pStyle w:val="Header"/>
        <w:tabs>
          <w:tab w:val="clear" w:pos="4320"/>
          <w:tab w:val="clear" w:pos="8640"/>
          <w:tab w:val="left" w:pos="1080"/>
        </w:tabs>
      </w:pPr>
    </w:p>
    <w:p w14:paraId="25D54826" w14:textId="77777777" w:rsidR="00AD6D54" w:rsidRDefault="00AD6D54" w:rsidP="00AD6D54"/>
    <w:p w14:paraId="023D96BA" w14:textId="77777777" w:rsidR="00AD6D54" w:rsidRDefault="00AD6D54" w:rsidP="00AD6D54">
      <w:pPr>
        <w:pStyle w:val="Heading7"/>
        <w:tabs>
          <w:tab w:val="left" w:pos="4680"/>
          <w:tab w:val="left" w:pos="5580"/>
          <w:tab w:val="left" w:pos="6120"/>
        </w:tabs>
        <w:ind w:left="3600" w:firstLine="0"/>
      </w:pPr>
      <w:r w:rsidRPr="00AD6D54">
        <w:rPr>
          <w:u w:val="none"/>
        </w:rPr>
        <w:t xml:space="preserve">EFF </w:t>
      </w:r>
      <w:r>
        <w:rPr>
          <w:u w:val="none"/>
        </w:rPr>
        <w:t xml:space="preserve">   =    </w:t>
      </w:r>
      <w:r>
        <w:rPr>
          <w:u w:val="none"/>
        </w:rPr>
        <w:tab/>
      </w:r>
      <w:r>
        <w:t>AMA</w:t>
      </w:r>
      <w:r>
        <w:rPr>
          <w:u w:val="none"/>
        </w:rPr>
        <w:tab/>
      </w:r>
      <w:r w:rsidRPr="00AD6D54">
        <w:rPr>
          <w:u w:val="none"/>
        </w:rPr>
        <w:sym w:font="Wingdings" w:char="F0E0"/>
      </w:r>
      <w:r>
        <w:rPr>
          <w:u w:val="none"/>
        </w:rPr>
        <w:t xml:space="preserve"> </w:t>
      </w:r>
      <w:r>
        <w:rPr>
          <w:u w:val="none"/>
        </w:rPr>
        <w:tab/>
      </w:r>
      <w:r w:rsidRPr="00AD6D54">
        <w:t>Actual Mechanical Advantage</w:t>
      </w:r>
    </w:p>
    <w:p w14:paraId="0FCC0489" w14:textId="77777777" w:rsidR="00AD6D54" w:rsidRDefault="00AD6D54" w:rsidP="00AD6D54">
      <w:pPr>
        <w:pStyle w:val="Header"/>
        <w:tabs>
          <w:tab w:val="clear" w:pos="4320"/>
          <w:tab w:val="clear" w:pos="8640"/>
          <w:tab w:val="left" w:pos="4680"/>
          <w:tab w:val="left" w:pos="6120"/>
        </w:tabs>
        <w:ind w:left="3600"/>
      </w:pPr>
      <w:r>
        <w:tab/>
        <w:t>IMA</w:t>
      </w:r>
      <w:r>
        <w:tab/>
        <w:t>Ideal Mechanical Advantage</w:t>
      </w:r>
    </w:p>
    <w:p w14:paraId="20D6C0A2" w14:textId="77777777" w:rsidR="00AD6D54" w:rsidRDefault="00AD6D54" w:rsidP="00AD6D54">
      <w:pPr>
        <w:pStyle w:val="Header"/>
        <w:tabs>
          <w:tab w:val="clear" w:pos="4320"/>
          <w:tab w:val="clear" w:pos="8640"/>
          <w:tab w:val="left" w:pos="1080"/>
        </w:tabs>
      </w:pPr>
    </w:p>
    <w:p w14:paraId="69A8CE8E" w14:textId="77777777" w:rsidR="00E65382" w:rsidRDefault="00E65382" w:rsidP="00AD6D54">
      <w:pPr>
        <w:pStyle w:val="Header"/>
        <w:tabs>
          <w:tab w:val="clear" w:pos="4320"/>
          <w:tab w:val="clear" w:pos="8640"/>
          <w:tab w:val="left" w:pos="1080"/>
        </w:tabs>
      </w:pPr>
    </w:p>
    <w:p w14:paraId="30206C08" w14:textId="77777777" w:rsidR="00197AD7" w:rsidRDefault="00197AD7" w:rsidP="00AD6D54">
      <w:pPr>
        <w:pStyle w:val="Header"/>
        <w:tabs>
          <w:tab w:val="clear" w:pos="4320"/>
          <w:tab w:val="clear" w:pos="8640"/>
          <w:tab w:val="left" w:pos="1080"/>
        </w:tabs>
      </w:pPr>
    </w:p>
    <w:sectPr w:rsidR="00197AD7">
      <w:headerReference w:type="default" r:id="rId17"/>
      <w:footerReference w:type="default" r:id="rId18"/>
      <w:pgSz w:w="12240" w:h="15840"/>
      <w:pgMar w:top="1440" w:right="1325" w:bottom="907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681A" w14:textId="77777777" w:rsidR="009960B1" w:rsidRDefault="009960B1">
      <w:r>
        <w:separator/>
      </w:r>
    </w:p>
  </w:endnote>
  <w:endnote w:type="continuationSeparator" w:id="0">
    <w:p w14:paraId="7B3D5E70" w14:textId="77777777" w:rsidR="009960B1" w:rsidRDefault="0099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ECCD" w14:textId="5739B533" w:rsidR="004D3C9C" w:rsidRPr="00883CAE" w:rsidRDefault="00E37D6D" w:rsidP="00883CAE">
    <w:pPr>
      <w:pStyle w:val="Footer"/>
      <w:tabs>
        <w:tab w:val="clear" w:pos="8640"/>
        <w:tab w:val="left" w:pos="1440"/>
        <w:tab w:val="right" w:pos="9540"/>
      </w:tabs>
      <w:rPr>
        <w:sz w:val="32"/>
        <w:szCs w:val="32"/>
      </w:rPr>
    </w:pPr>
    <w:r w:rsidRPr="00883CAE">
      <w:rPr>
        <w:noProof/>
        <w:sz w:val="32"/>
        <w:szCs w:val="32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22192B0" wp14:editId="2F374E9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0485" cy="168910"/>
              <wp:effectExtent l="8890" t="635" r="6350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51B04" w14:textId="77777777" w:rsidR="004D3C9C" w:rsidRDefault="004D3C9C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510BF5">
                            <w:rPr>
                              <w:rStyle w:val="PageNumber"/>
                              <w:noProof/>
                            </w:rPr>
                            <w:t>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192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55pt;height:13.3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" stroked="f">
              <v:fill opacity="0"/>
              <v:textbox inset="0,0,0,0">
                <w:txbxContent>
                  <w:p w14:paraId="5D051B04" w14:textId="77777777" w:rsidR="004D3C9C" w:rsidRDefault="004D3C9C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510BF5">
                      <w:rPr>
                        <w:rStyle w:val="PageNumber"/>
                        <w:noProof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4D3C9C" w:rsidRPr="00883CAE">
      <w:rPr>
        <w:i/>
        <w:szCs w:val="32"/>
      </w:rPr>
      <w:t xml:space="preserve">Physics </w:t>
    </w:r>
    <w:r w:rsidR="00883CAE">
      <w:rPr>
        <w:i/>
        <w:szCs w:val="32"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BFBD" w14:textId="77777777" w:rsidR="009960B1" w:rsidRDefault="009960B1">
      <w:r>
        <w:separator/>
      </w:r>
    </w:p>
  </w:footnote>
  <w:footnote w:type="continuationSeparator" w:id="0">
    <w:p w14:paraId="00F33258" w14:textId="77777777" w:rsidR="009960B1" w:rsidRDefault="00996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3F79C" w14:textId="41B26629" w:rsidR="004D3C9C" w:rsidRPr="00883CAE" w:rsidRDefault="004D3C9C">
    <w:pPr>
      <w:pStyle w:val="Header"/>
      <w:tabs>
        <w:tab w:val="clear" w:pos="8640"/>
        <w:tab w:val="right" w:pos="9360"/>
      </w:tabs>
    </w:pPr>
    <w:r w:rsidRPr="00883CAE">
      <w:rPr>
        <w:i/>
        <w:iCs/>
      </w:rPr>
      <w:t>Work &amp; Simple Machines Note</w:t>
    </w:r>
    <w:r w:rsidRPr="00883CAE">
      <w:rPr>
        <w:i/>
      </w:rPr>
      <w:t>s</w:t>
    </w:r>
    <w:r w:rsidR="00883CAE" w:rsidRPr="00883CAE">
      <w:rPr>
        <w:i/>
      </w:rPr>
      <w:tab/>
    </w:r>
    <w:r w:rsidR="00883CAE">
      <w:rPr>
        <w:i/>
      </w:rPr>
      <w:tab/>
    </w:r>
    <w:r w:rsidR="00883CAE" w:rsidRPr="00883CAE">
      <w:rPr>
        <w:i/>
      </w:rPr>
      <w:t>Chapter 8</w:t>
    </w:r>
  </w:p>
  <w:p w14:paraId="26DEE720" w14:textId="77777777" w:rsidR="004D3C9C" w:rsidRDefault="004D3C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5" w15:restartNumberingAfterBreak="0">
    <w:nsid w:val="2D7B0E8E"/>
    <w:multiLevelType w:val="hybridMultilevel"/>
    <w:tmpl w:val="30B6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17"/>
    <w:rsid w:val="000B4135"/>
    <w:rsid w:val="00132A37"/>
    <w:rsid w:val="001948D6"/>
    <w:rsid w:val="00197AD7"/>
    <w:rsid w:val="001B4AF7"/>
    <w:rsid w:val="0027047B"/>
    <w:rsid w:val="003C185D"/>
    <w:rsid w:val="004D3C9C"/>
    <w:rsid w:val="004D7AE1"/>
    <w:rsid w:val="00510BF5"/>
    <w:rsid w:val="005C4A28"/>
    <w:rsid w:val="005F75E2"/>
    <w:rsid w:val="0060091B"/>
    <w:rsid w:val="006900F0"/>
    <w:rsid w:val="00883CAE"/>
    <w:rsid w:val="009960B1"/>
    <w:rsid w:val="00A61EB8"/>
    <w:rsid w:val="00AD6D54"/>
    <w:rsid w:val="00AE5261"/>
    <w:rsid w:val="00B54A17"/>
    <w:rsid w:val="00B847D0"/>
    <w:rsid w:val="00BD4BE2"/>
    <w:rsid w:val="00D161A9"/>
    <w:rsid w:val="00D61092"/>
    <w:rsid w:val="00D72FF4"/>
    <w:rsid w:val="00D864FD"/>
    <w:rsid w:val="00E37D6D"/>
    <w:rsid w:val="00E65382"/>
    <w:rsid w:val="00EB7FC7"/>
    <w:rsid w:val="00EE469D"/>
    <w:rsid w:val="00EE6071"/>
    <w:rsid w:val="00E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CED08DC"/>
  <w15:chartTrackingRefBased/>
  <w15:docId w15:val="{3F541D28-5EEB-43E3-B0E9-72AF265C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eastAsia="MS Mincho"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eastAsia="MS Mincho"/>
      <w:sz w:val="4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sz w:val="7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eastAsia="MS Mincho"/>
      <w:b/>
      <w:sz w:val="40"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1"/>
      </w:numPr>
      <w:jc w:val="center"/>
      <w:outlineLvl w:val="5"/>
    </w:pPr>
    <w:rPr>
      <w:sz w:val="5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1z0">
    <w:name w:val="WW8Num51z0"/>
    <w:rPr>
      <w:rFonts w:ascii="Wingdings" w:hAnsi="Wingdings" w:cs="Wingdings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5z0">
    <w:name w:val="WW8Num55z0"/>
    <w:rPr>
      <w:rFonts w:ascii="Wingdings" w:hAnsi="Wingdings" w:cs="Wingdings"/>
    </w:rPr>
  </w:style>
  <w:style w:type="character" w:customStyle="1" w:styleId="WW8Num56z0">
    <w:name w:val="WW8Num56z0"/>
    <w:rPr>
      <w:rFonts w:ascii="Symbol" w:hAnsi="Symbol" w:cs="Symbol"/>
    </w:rPr>
  </w:style>
  <w:style w:type="character" w:customStyle="1" w:styleId="WW8Num57z0">
    <w:name w:val="WW8Num57z0"/>
    <w:rPr>
      <w:rFonts w:ascii="Wingdings" w:hAnsi="Wingdings" w:cs="Wingdings"/>
    </w:rPr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61z0">
    <w:name w:val="WW8Num61z0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lainText">
    <w:name w:val="Plain Text"/>
    <w:basedOn w:val="Normal"/>
    <w:rPr>
      <w:rFonts w:ascii="Courier New" w:hAnsi="Courier New" w:cs="Wingdings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Subtitle"/>
    <w:qFormat/>
    <w:pPr>
      <w:jc w:val="center"/>
    </w:pPr>
    <w:rPr>
      <w:rFonts w:eastAsia="MS Mincho"/>
      <w:sz w:val="4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ind w:left="1440" w:hanging="1440"/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WW-Default">
    <w:name w:val="WW-Default"/>
    <w:pPr>
      <w:widowControl w:val="0"/>
      <w:suppressAutoHyphens/>
    </w:pPr>
    <w:rPr>
      <w:rFonts w:eastAsia="Mangal"/>
      <w:kern w:val="1"/>
      <w:sz w:val="24"/>
      <w:szCs w:val="24"/>
      <w:lang w:eastAsia="hi-I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5F75E2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5F75E2"/>
    <w:rPr>
      <w:sz w:val="52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1B4AF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mup.com/cFX2bhniR8" TargetMode="External"/><Relationship Id="rId13" Type="http://schemas.openxmlformats.org/officeDocument/2006/relationships/hyperlink" Target="http://www.youtube.com/watch?v=yw1fn7Nbv8c&amp;feature=youtu.b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ApEa4-OEKJM" TargetMode="External"/><Relationship Id="rId12" Type="http://schemas.openxmlformats.org/officeDocument/2006/relationships/hyperlink" Target="http://www.youtube.com/watch?v=m8W2w9eCitc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omup.com/cFX2YfniW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XlZYPFDjTJ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://somup.com/cFX2qNniW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omup.com/cFX2bQniR9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 Class __________ Date</vt:lpstr>
    </vt:vector>
  </TitlesOfParts>
  <Company>Farmington Public Schools</Company>
  <LinksUpToDate>false</LinksUpToDate>
  <CharactersWithSpaces>5824</CharactersWithSpaces>
  <SharedDoc>false</SharedDoc>
  <HLinks>
    <vt:vector size="84" baseType="variant">
      <vt:variant>
        <vt:i4>7667830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http://www.youtube.com/watch?v=yw1fn7Nbv8c&amp;feature=youtu.be</vt:lpwstr>
      </vt:variant>
      <vt:variant>
        <vt:lpwstr/>
      </vt:variant>
      <vt:variant>
        <vt:i4>2490467</vt:i4>
      </vt:variant>
      <vt:variant>
        <vt:i4>36</vt:i4>
      </vt:variant>
      <vt:variant>
        <vt:i4>0</vt:i4>
      </vt:variant>
      <vt:variant>
        <vt:i4>5</vt:i4>
      </vt:variant>
      <vt:variant>
        <vt:lpwstr>http://www.youtube.com/watch?v=m8W2w9eCitc</vt:lpwstr>
      </vt:variant>
      <vt:variant>
        <vt:lpwstr/>
      </vt:variant>
      <vt:variant>
        <vt:i4>2490410</vt:i4>
      </vt:variant>
      <vt:variant>
        <vt:i4>33</vt:i4>
      </vt:variant>
      <vt:variant>
        <vt:i4>0</vt:i4>
      </vt:variant>
      <vt:variant>
        <vt:i4>5</vt:i4>
      </vt:variant>
      <vt:variant>
        <vt:lpwstr>http://www.youtube.com/watch?v=qybUFnY7Y8w</vt:lpwstr>
      </vt:variant>
      <vt:variant>
        <vt:lpwstr/>
      </vt:variant>
      <vt:variant>
        <vt:i4>2490410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http://www.youtube.com/watch?v=qybUFnY7Y8w</vt:lpwstr>
      </vt:variant>
      <vt:variant>
        <vt:lpwstr/>
      </vt:variant>
      <vt:variant>
        <vt:i4>2818100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http://www.youtube.com/watch?v=XlZYPFDjTJM</vt:lpwstr>
      </vt:variant>
      <vt:variant>
        <vt:lpwstr/>
      </vt:variant>
      <vt:variant>
        <vt:i4>7012453</vt:i4>
      </vt:variant>
      <vt:variant>
        <vt:i4>24</vt:i4>
      </vt:variant>
      <vt:variant>
        <vt:i4>0</vt:i4>
      </vt:variant>
      <vt:variant>
        <vt:i4>5</vt:i4>
      </vt:variant>
      <vt:variant>
        <vt:lpwstr>http://www.youtube.com/watch?v=9T7tGosXM58</vt:lpwstr>
      </vt:variant>
      <vt:variant>
        <vt:lpwstr/>
      </vt:variant>
      <vt:variant>
        <vt:i4>6815841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http://www.youtube.com/watch?v=jGkQ64zn1j0</vt:lpwstr>
      </vt:variant>
      <vt:variant>
        <vt:lpwstr/>
      </vt:variant>
      <vt:variant>
        <vt:i4>4784185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http://www.youtube.com/watch?v=Us2KfO_yrPA</vt:lpwstr>
      </vt:variant>
      <vt:variant>
        <vt:lpwstr/>
      </vt:variant>
      <vt:variant>
        <vt:i4>7798881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http://www.youtube.com/watch?v=9yZmOMY8qgw</vt:lpwstr>
      </vt:variant>
      <vt:variant>
        <vt:lpwstr/>
      </vt:variant>
      <vt:variant>
        <vt:i4>7536751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http://www.youtube.com/watch?v=grWIC9VsFY4</vt:lpwstr>
      </vt:variant>
      <vt:variant>
        <vt:lpwstr/>
      </vt:variant>
      <vt:variant>
        <vt:i4>8323127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http://www.youtube.com/watch?v=Z7zQK6IV2vk</vt:lpwstr>
      </vt:variant>
      <vt:variant>
        <vt:lpwstr/>
      </vt:variant>
      <vt:variant>
        <vt:i4>8192116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http://www.youtube.com/watch?v=ApEa4-OEKJM</vt:lpwstr>
      </vt:variant>
      <vt:variant>
        <vt:lpwstr/>
      </vt:variant>
      <vt:variant>
        <vt:i4>8126526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http://www.youtube.com/watch?v=5EsMmdaYClQ</vt:lpwstr>
      </vt:variant>
      <vt:variant>
        <vt:lpwstr/>
      </vt:variant>
      <vt:variant>
        <vt:i4>8192116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http://www.youtube.com/watch?v=ApEa4-OEKJM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 Class __________ Date</dc:title>
  <dc:subject/>
  <dc:creator>Unknown User</dc:creator>
  <cp:keywords/>
  <cp:lastModifiedBy>Craig Riesen</cp:lastModifiedBy>
  <cp:revision>7</cp:revision>
  <cp:lastPrinted>2013-05-16T14:25:00Z</cp:lastPrinted>
  <dcterms:created xsi:type="dcterms:W3CDTF">2021-06-02T22:59:00Z</dcterms:created>
  <dcterms:modified xsi:type="dcterms:W3CDTF">2021-11-16T16:16:00Z</dcterms:modified>
</cp:coreProperties>
</file>