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192CFA" w14:textId="77777777" w:rsidR="00B46D51" w:rsidRDefault="00B46D51" w:rsidP="00B00BC5">
      <w:pPr>
        <w:pStyle w:val="PlainText"/>
        <w:tabs>
          <w:tab w:val="left" w:pos="6840"/>
        </w:tabs>
        <w:rPr>
          <w:rFonts w:ascii="Times New Roman" w:eastAsia="MS Mincho" w:hAnsi="Times New Roman" w:cs="Times New Roman"/>
          <w:sz w:val="24"/>
        </w:rPr>
      </w:pPr>
      <w:r>
        <w:rPr>
          <w:rFonts w:ascii="Times New Roman" w:eastAsia="MS Mincho" w:hAnsi="Times New Roman" w:cs="Times New Roman"/>
          <w:sz w:val="24"/>
        </w:rPr>
        <w:t>Name</w:t>
      </w:r>
      <w:r>
        <w:rPr>
          <w:rFonts w:ascii="Times New Roman" w:eastAsia="MS Mincho" w:hAnsi="Times New Roman" w:cs="Times New Roman"/>
          <w:sz w:val="24"/>
        </w:rPr>
        <w:tab/>
        <w:t>Physic</w:t>
      </w:r>
      <w:r w:rsidR="00B00BC5">
        <w:rPr>
          <w:rFonts w:ascii="Times New Roman" w:eastAsia="MS Mincho" w:hAnsi="Times New Roman" w:cs="Times New Roman"/>
          <w:sz w:val="24"/>
        </w:rPr>
        <w:t>al Science</w:t>
      </w:r>
    </w:p>
    <w:p w14:paraId="54DF2818" w14:textId="77777777" w:rsidR="00B46D51" w:rsidRDefault="00B46D51" w:rsidP="00B00BC5">
      <w:pPr>
        <w:pStyle w:val="PlainText"/>
        <w:tabs>
          <w:tab w:val="left" w:pos="6840"/>
        </w:tabs>
        <w:rPr>
          <w:rFonts w:ascii="Times New Roman" w:eastAsia="MS Mincho" w:hAnsi="Times New Roman" w:cs="Times New Roman"/>
          <w:sz w:val="24"/>
        </w:rPr>
      </w:pPr>
      <w:r>
        <w:rPr>
          <w:rFonts w:ascii="Times New Roman" w:eastAsia="MS Mincho" w:hAnsi="Times New Roman" w:cs="Times New Roman"/>
          <w:sz w:val="24"/>
        </w:rPr>
        <w:t>Date</w:t>
      </w:r>
      <w:r>
        <w:rPr>
          <w:rFonts w:ascii="Times New Roman" w:eastAsia="MS Mincho" w:hAnsi="Times New Roman" w:cs="Times New Roman"/>
          <w:sz w:val="24"/>
        </w:rPr>
        <w:tab/>
      </w:r>
      <w:r w:rsidR="00B00BC5">
        <w:rPr>
          <w:rFonts w:ascii="Times New Roman" w:eastAsia="MS Mincho" w:hAnsi="Times New Roman" w:cs="Times New Roman"/>
          <w:sz w:val="24"/>
        </w:rPr>
        <w:t>Teacher, Section, Time</w:t>
      </w:r>
    </w:p>
    <w:p w14:paraId="1012002E" w14:textId="77777777" w:rsidR="00B46D51" w:rsidRDefault="00B46D51">
      <w:pPr>
        <w:pStyle w:val="PlainText"/>
        <w:tabs>
          <w:tab w:val="left" w:pos="360"/>
        </w:tabs>
        <w:rPr>
          <w:rFonts w:ascii="Times New Roman" w:eastAsia="MS Mincho" w:hAnsi="Times New Roman" w:cs="Times New Roman"/>
          <w:sz w:val="24"/>
        </w:rPr>
      </w:pPr>
      <w:r>
        <w:rPr>
          <w:rFonts w:ascii="Times New Roman" w:eastAsia="MS Mincho" w:hAnsi="Times New Roman" w:cs="Times New Roman"/>
          <w:sz w:val="24"/>
        </w:rPr>
        <w:tab/>
      </w:r>
    </w:p>
    <w:p w14:paraId="1D9DA7ED" w14:textId="77777777" w:rsidR="00B46D51" w:rsidRDefault="00B46D51">
      <w:pPr>
        <w:pStyle w:val="PlainText"/>
        <w:tabs>
          <w:tab w:val="left" w:pos="360"/>
        </w:tabs>
        <w:jc w:val="center"/>
        <w:rPr>
          <w:rFonts w:ascii="Times New Roman" w:eastAsia="MS Mincho" w:hAnsi="Times New Roman" w:cs="Times New Roman"/>
          <w:sz w:val="24"/>
        </w:rPr>
      </w:pPr>
      <w:r>
        <w:rPr>
          <w:rFonts w:ascii="Times New Roman" w:eastAsia="MS Mincho" w:hAnsi="Times New Roman" w:cs="Times New Roman"/>
          <w:sz w:val="24"/>
        </w:rPr>
        <w:t>Free Fall</w:t>
      </w:r>
    </w:p>
    <w:p w14:paraId="443FDFF3" w14:textId="77777777" w:rsidR="00B46D51" w:rsidRDefault="00B46D51">
      <w:pPr>
        <w:pStyle w:val="PlainText"/>
        <w:tabs>
          <w:tab w:val="left" w:pos="360"/>
        </w:tabs>
        <w:jc w:val="center"/>
        <w:rPr>
          <w:rFonts w:ascii="Times New Roman" w:eastAsia="MS Mincho" w:hAnsi="Times New Roman" w:cs="Times New Roman"/>
          <w:sz w:val="24"/>
        </w:rPr>
      </w:pPr>
    </w:p>
    <w:p w14:paraId="31B93F26" w14:textId="77777777" w:rsidR="00F64CAF" w:rsidRDefault="00F64CAF">
      <w:pPr>
        <w:pStyle w:val="PlainText"/>
        <w:tabs>
          <w:tab w:val="left" w:pos="360"/>
        </w:tabs>
        <w:rPr>
          <w:rFonts w:ascii="Times New Roman" w:eastAsia="MS Mincho" w:hAnsi="Times New Roman" w:cs="Times New Roman"/>
          <w:b/>
          <w:sz w:val="24"/>
        </w:rPr>
      </w:pPr>
      <w:r>
        <w:rPr>
          <w:rFonts w:ascii="Times New Roman" w:eastAsia="MS Mincho" w:hAnsi="Times New Roman" w:cs="Times New Roman"/>
          <w:b/>
          <w:sz w:val="24"/>
        </w:rPr>
        <w:t>Introduction</w:t>
      </w:r>
    </w:p>
    <w:p w14:paraId="7FB04AAA" w14:textId="77777777" w:rsidR="00F64CAF" w:rsidRDefault="00F64CAF">
      <w:pPr>
        <w:pStyle w:val="PlainText"/>
        <w:tabs>
          <w:tab w:val="left" w:pos="360"/>
        </w:tabs>
        <w:rPr>
          <w:rFonts w:ascii="Times New Roman" w:eastAsia="MS Mincho" w:hAnsi="Times New Roman" w:cs="Times New Roman"/>
          <w:b/>
          <w:sz w:val="24"/>
        </w:rPr>
      </w:pPr>
    </w:p>
    <w:p w14:paraId="617F5799" w14:textId="2AB86966" w:rsidR="00B46D51" w:rsidRDefault="00B46D51" w:rsidP="00F64CAF">
      <w:pPr>
        <w:pStyle w:val="PlainText"/>
        <w:tabs>
          <w:tab w:val="left" w:pos="360"/>
        </w:tabs>
        <w:ind w:left="360"/>
        <w:rPr>
          <w:rFonts w:ascii="Times New Roman" w:eastAsia="MS Mincho" w:hAnsi="Times New Roman" w:cs="Times New Roman"/>
          <w:sz w:val="24"/>
        </w:rPr>
      </w:pPr>
      <w:r>
        <w:rPr>
          <w:rFonts w:ascii="Times New Roman" w:eastAsia="MS Mincho" w:hAnsi="Times New Roman" w:cs="Times New Roman"/>
          <w:b/>
          <w:sz w:val="24"/>
        </w:rPr>
        <w:t>Purpose</w:t>
      </w:r>
      <w:r>
        <w:rPr>
          <w:rFonts w:ascii="Times New Roman" w:eastAsia="MS Mincho" w:hAnsi="Times New Roman" w:cs="Times New Roman"/>
          <w:sz w:val="24"/>
        </w:rPr>
        <w:tab/>
        <w:t>To investigate freely falling objects in terms of time and distance of fall.</w:t>
      </w:r>
    </w:p>
    <w:p w14:paraId="6D507F1E" w14:textId="77777777" w:rsidR="00B00BC5" w:rsidRDefault="00B00BC5" w:rsidP="00F64CAF">
      <w:pPr>
        <w:pStyle w:val="PlainText"/>
        <w:tabs>
          <w:tab w:val="left" w:pos="360"/>
        </w:tabs>
        <w:ind w:left="360"/>
      </w:pPr>
    </w:p>
    <w:p w14:paraId="44298960" w14:textId="77777777" w:rsidR="00B00BC5" w:rsidRPr="00F64CAF" w:rsidRDefault="00B00BC5" w:rsidP="00F64CAF">
      <w:pPr>
        <w:pStyle w:val="PlainText"/>
        <w:ind w:left="360"/>
        <w:rPr>
          <w:rFonts w:ascii="Times New Roman" w:hAnsi="Times New Roman" w:cs="Times New Roman"/>
          <w:b/>
          <w:bCs/>
          <w:sz w:val="24"/>
          <w:szCs w:val="24"/>
        </w:rPr>
      </w:pPr>
      <w:r w:rsidRPr="00F64CAF">
        <w:rPr>
          <w:rFonts w:ascii="Times New Roman" w:hAnsi="Times New Roman" w:cs="Times New Roman"/>
          <w:b/>
          <w:bCs/>
          <w:sz w:val="24"/>
          <w:szCs w:val="24"/>
        </w:rPr>
        <w:t xml:space="preserve">Background Information </w:t>
      </w:r>
    </w:p>
    <w:p w14:paraId="0887FBE0" w14:textId="77777777" w:rsidR="00B00BC5" w:rsidRDefault="00B00BC5" w:rsidP="00F64CAF">
      <w:pPr>
        <w:pStyle w:val="PlainText"/>
        <w:ind w:left="360"/>
        <w:rPr>
          <w:rFonts w:ascii="Times New Roman" w:hAnsi="Times New Roman" w:cs="Times New Roman"/>
          <w:sz w:val="24"/>
          <w:szCs w:val="24"/>
        </w:rPr>
      </w:pPr>
    </w:p>
    <w:p w14:paraId="63D6653D" w14:textId="77777777" w:rsidR="00B00BC5" w:rsidRDefault="00B00BC5" w:rsidP="00F64CAF">
      <w:pPr>
        <w:pStyle w:val="PlainText"/>
        <w:ind w:left="360"/>
        <w:rPr>
          <w:rFonts w:ascii="Times New Roman" w:hAnsi="Times New Roman" w:cs="Times New Roman"/>
          <w:sz w:val="24"/>
          <w:szCs w:val="24"/>
        </w:rPr>
      </w:pPr>
      <w:r w:rsidRPr="00B00BC5">
        <w:rPr>
          <w:rFonts w:ascii="Times New Roman" w:hAnsi="Times New Roman" w:cs="Times New Roman"/>
          <w:sz w:val="24"/>
          <w:szCs w:val="24"/>
        </w:rPr>
        <w:t xml:space="preserve">Free fall is the condition when an object is only influenced by gravity, which is 9.8 m/s/s. In real life conditions, air resistance (drag as a form of friction) must be considered. </w:t>
      </w:r>
    </w:p>
    <w:p w14:paraId="32F6BD16" w14:textId="77777777" w:rsidR="00B00BC5" w:rsidRDefault="00B00BC5" w:rsidP="00F64CAF">
      <w:pPr>
        <w:pStyle w:val="PlainText"/>
        <w:ind w:left="360"/>
        <w:rPr>
          <w:rFonts w:ascii="Times New Roman" w:hAnsi="Times New Roman" w:cs="Times New Roman"/>
          <w:sz w:val="24"/>
          <w:szCs w:val="24"/>
        </w:rPr>
      </w:pPr>
    </w:p>
    <w:p w14:paraId="3EC0CC5C" w14:textId="77777777" w:rsidR="00B00BC5" w:rsidRDefault="00B00BC5" w:rsidP="00F64CAF">
      <w:pPr>
        <w:pStyle w:val="PlainText"/>
        <w:ind w:left="360"/>
        <w:rPr>
          <w:rFonts w:ascii="Times New Roman" w:hAnsi="Times New Roman" w:cs="Times New Roman"/>
          <w:sz w:val="24"/>
          <w:szCs w:val="24"/>
        </w:rPr>
      </w:pPr>
      <w:r w:rsidRPr="00B00BC5">
        <w:rPr>
          <w:rFonts w:ascii="Times New Roman" w:hAnsi="Times New Roman" w:cs="Times New Roman"/>
          <w:sz w:val="24"/>
          <w:szCs w:val="24"/>
        </w:rPr>
        <w:t xml:space="preserve">Instantaneous velocity is the speed at which an object is moving at a given point in time. For instance, when a ball falls from its highest point in the sky, the moment it strikes the ground one can calculate the instantaneous velocity of the ball. </w:t>
      </w:r>
    </w:p>
    <w:p w14:paraId="056CB753" w14:textId="77777777" w:rsidR="00B00BC5" w:rsidRDefault="00B00BC5" w:rsidP="00F64CAF">
      <w:pPr>
        <w:pStyle w:val="PlainText"/>
        <w:ind w:left="360"/>
        <w:rPr>
          <w:rFonts w:ascii="Times New Roman" w:hAnsi="Times New Roman" w:cs="Times New Roman"/>
          <w:sz w:val="24"/>
          <w:szCs w:val="24"/>
        </w:rPr>
      </w:pPr>
    </w:p>
    <w:p w14:paraId="36C18CB9" w14:textId="77777777" w:rsidR="00B00BC5" w:rsidRPr="00F64CAF" w:rsidRDefault="00B00BC5" w:rsidP="00F64CAF">
      <w:pPr>
        <w:pStyle w:val="PlainText"/>
        <w:ind w:left="360"/>
        <w:rPr>
          <w:rFonts w:ascii="Times New Roman" w:hAnsi="Times New Roman" w:cs="Times New Roman"/>
          <w:b/>
          <w:bCs/>
          <w:sz w:val="24"/>
          <w:szCs w:val="24"/>
        </w:rPr>
      </w:pPr>
      <w:r w:rsidRPr="00F64CAF">
        <w:rPr>
          <w:rFonts w:ascii="Times New Roman" w:hAnsi="Times New Roman" w:cs="Times New Roman"/>
          <w:b/>
          <w:bCs/>
          <w:sz w:val="24"/>
          <w:szCs w:val="24"/>
        </w:rPr>
        <w:t xml:space="preserve">Hypothesis </w:t>
      </w:r>
    </w:p>
    <w:p w14:paraId="3A405712" w14:textId="77777777" w:rsidR="00B00BC5" w:rsidRDefault="00B00BC5" w:rsidP="00F64CAF">
      <w:pPr>
        <w:pStyle w:val="PlainText"/>
        <w:ind w:left="360"/>
        <w:rPr>
          <w:rFonts w:ascii="Times New Roman" w:hAnsi="Times New Roman" w:cs="Times New Roman"/>
          <w:sz w:val="24"/>
          <w:szCs w:val="24"/>
        </w:rPr>
      </w:pPr>
    </w:p>
    <w:p w14:paraId="51591A6A" w14:textId="77777777" w:rsidR="00B46D51" w:rsidRPr="00B00BC5" w:rsidRDefault="00B00BC5" w:rsidP="00F64CAF">
      <w:pPr>
        <w:pStyle w:val="PlainText"/>
        <w:ind w:left="360"/>
        <w:rPr>
          <w:rFonts w:ascii="Times New Roman" w:eastAsia="MS Mincho" w:hAnsi="Times New Roman" w:cs="Times New Roman"/>
          <w:sz w:val="24"/>
          <w:szCs w:val="24"/>
        </w:rPr>
      </w:pPr>
      <w:r w:rsidRPr="00B00BC5">
        <w:rPr>
          <w:rFonts w:ascii="Times New Roman" w:hAnsi="Times New Roman" w:cs="Times New Roman"/>
          <w:sz w:val="24"/>
          <w:szCs w:val="24"/>
        </w:rPr>
        <w:t>We propose that the higher the ball is thrown vertically in the air, the greater its instantaneous velocity upon impact with the ground or surface.</w:t>
      </w:r>
    </w:p>
    <w:p w14:paraId="62573C48" w14:textId="77777777" w:rsidR="00B00BC5" w:rsidRDefault="00B00BC5">
      <w:pPr>
        <w:pStyle w:val="PlainText"/>
        <w:tabs>
          <w:tab w:val="left" w:pos="360"/>
          <w:tab w:val="left" w:pos="2160"/>
          <w:tab w:val="left" w:pos="4320"/>
          <w:tab w:val="left" w:pos="6480"/>
        </w:tabs>
        <w:rPr>
          <w:rFonts w:ascii="Times New Roman" w:eastAsia="MS Mincho" w:hAnsi="Times New Roman" w:cs="Times New Roman"/>
          <w:b/>
          <w:sz w:val="24"/>
        </w:rPr>
      </w:pPr>
    </w:p>
    <w:p w14:paraId="47B085F3" w14:textId="77777777" w:rsidR="00B46D51" w:rsidRDefault="00B46D51">
      <w:pPr>
        <w:pStyle w:val="PlainText"/>
        <w:tabs>
          <w:tab w:val="left" w:pos="360"/>
          <w:tab w:val="left" w:pos="2160"/>
          <w:tab w:val="left" w:pos="4320"/>
          <w:tab w:val="left" w:pos="6480"/>
        </w:tabs>
        <w:rPr>
          <w:rFonts w:ascii="Times New Roman" w:eastAsia="MS Mincho" w:hAnsi="Times New Roman" w:cs="Times New Roman"/>
          <w:sz w:val="24"/>
        </w:rPr>
      </w:pPr>
      <w:r>
        <w:rPr>
          <w:rFonts w:ascii="Times New Roman" w:eastAsia="MS Mincho" w:hAnsi="Times New Roman" w:cs="Times New Roman"/>
          <w:b/>
          <w:sz w:val="24"/>
        </w:rPr>
        <w:t>Materials</w:t>
      </w:r>
      <w:r>
        <w:rPr>
          <w:rFonts w:ascii="Times New Roman" w:eastAsia="MS Mincho" w:hAnsi="Times New Roman" w:cs="Times New Roman"/>
          <w:sz w:val="24"/>
        </w:rPr>
        <w:tab/>
        <w:t>Stop Watch</w:t>
      </w:r>
      <w:r>
        <w:rPr>
          <w:rFonts w:ascii="Times New Roman" w:eastAsia="MS Mincho" w:hAnsi="Times New Roman" w:cs="Times New Roman"/>
          <w:sz w:val="24"/>
        </w:rPr>
        <w:tab/>
        <w:t>Tennis Ball</w:t>
      </w:r>
      <w:r>
        <w:rPr>
          <w:rFonts w:ascii="Times New Roman" w:eastAsia="MS Mincho" w:hAnsi="Times New Roman" w:cs="Times New Roman"/>
          <w:sz w:val="24"/>
        </w:rPr>
        <w:tab/>
        <w:t>Calculator</w:t>
      </w:r>
    </w:p>
    <w:p w14:paraId="5A0F956A" w14:textId="77777777" w:rsidR="00B46D51" w:rsidRDefault="00B46D51">
      <w:pPr>
        <w:pStyle w:val="PlainText"/>
        <w:tabs>
          <w:tab w:val="left" w:pos="360"/>
          <w:tab w:val="left" w:pos="2160"/>
          <w:tab w:val="left" w:pos="4320"/>
        </w:tabs>
        <w:rPr>
          <w:rFonts w:ascii="Times New Roman" w:eastAsia="MS Mincho" w:hAnsi="Times New Roman" w:cs="Times New Roman"/>
          <w:sz w:val="24"/>
        </w:rPr>
      </w:pPr>
    </w:p>
    <w:p w14:paraId="22E3F10E" w14:textId="77777777" w:rsidR="00B46D51" w:rsidRDefault="00B46D51">
      <w:pPr>
        <w:pStyle w:val="PlainText"/>
        <w:tabs>
          <w:tab w:val="left" w:pos="360"/>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Procedures  (summarize)</w:t>
      </w:r>
    </w:p>
    <w:p w14:paraId="1DA36EFE" w14:textId="77777777" w:rsidR="00B46D51" w:rsidRDefault="00B46D51">
      <w:pPr>
        <w:pStyle w:val="PlainText"/>
        <w:tabs>
          <w:tab w:val="left" w:pos="360"/>
          <w:tab w:val="left" w:pos="2160"/>
          <w:tab w:val="left" w:pos="4320"/>
        </w:tabs>
        <w:rPr>
          <w:rFonts w:ascii="Times New Roman" w:eastAsia="MS Mincho" w:hAnsi="Times New Roman" w:cs="Times New Roman"/>
          <w:sz w:val="8"/>
        </w:rPr>
      </w:pPr>
    </w:p>
    <w:p w14:paraId="21E5D600" w14:textId="77777777" w:rsidR="00B46D51" w:rsidRDefault="00B46D51">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Assign roles (timer, recorder, thrower, spotter) to each member of your group.</w:t>
      </w:r>
    </w:p>
    <w:p w14:paraId="094F7BAB" w14:textId="77777777" w:rsidR="00B46D51" w:rsidRDefault="00B46D51">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The thrower throws the tennis ball vertically as high as they possibly can.</w:t>
      </w:r>
    </w:p>
    <w:p w14:paraId="49481567" w14:textId="77777777" w:rsidR="00B46D51" w:rsidRDefault="00B46D51">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The timer times from the highest point the ball reaches until it strikes the ground to the nearest tenth of a second.</w:t>
      </w:r>
    </w:p>
    <w:p w14:paraId="6D69F8CA" w14:textId="77777777" w:rsidR="00B46D51" w:rsidRDefault="00B46D51">
      <w:pPr>
        <w:pStyle w:val="PlainText"/>
        <w:numPr>
          <w:ilvl w:val="0"/>
          <w:numId w:val="2"/>
        </w:numPr>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Each person in the group throws the ball three times.</w:t>
      </w:r>
    </w:p>
    <w:p w14:paraId="157A5E90" w14:textId="77777777" w:rsidR="00B46D51" w:rsidRDefault="00B46D51">
      <w:pPr>
        <w:pStyle w:val="PlainText"/>
        <w:numPr>
          <w:ilvl w:val="0"/>
          <w:numId w:val="2"/>
        </w:numPr>
        <w:tabs>
          <w:tab w:val="left" w:pos="2160"/>
          <w:tab w:val="left" w:pos="4320"/>
        </w:tabs>
        <w:rPr>
          <w:rFonts w:ascii="Times New Roman" w:eastAsia="MS Mincho" w:hAnsi="Times New Roman" w:cs="Times New Roman"/>
          <w:i/>
          <w:sz w:val="24"/>
        </w:rPr>
      </w:pPr>
      <w:r>
        <w:rPr>
          <w:rFonts w:ascii="Times New Roman" w:eastAsia="MS Mincho" w:hAnsi="Times New Roman" w:cs="Times New Roman"/>
          <w:sz w:val="24"/>
        </w:rPr>
        <w:t>Record all results in the data table.</w:t>
      </w:r>
    </w:p>
    <w:p w14:paraId="128A737C" w14:textId="77777777" w:rsidR="00B46D51" w:rsidRDefault="00B46D51">
      <w:pPr>
        <w:pStyle w:val="PlainText"/>
        <w:tabs>
          <w:tab w:val="left" w:pos="720"/>
          <w:tab w:val="left" w:pos="4320"/>
        </w:tabs>
        <w:rPr>
          <w:rFonts w:ascii="Times New Roman" w:eastAsia="MS Mincho" w:hAnsi="Times New Roman" w:cs="Times New Roman"/>
          <w:i/>
          <w:sz w:val="24"/>
        </w:rPr>
      </w:pPr>
    </w:p>
    <w:p w14:paraId="647D2639" w14:textId="77777777" w:rsidR="00B46D51" w:rsidRDefault="00B46D51">
      <w:pPr>
        <w:pStyle w:val="PlainText"/>
        <w:tabs>
          <w:tab w:val="left" w:pos="720"/>
          <w:tab w:val="left" w:pos="4320"/>
        </w:tabs>
        <w:rPr>
          <w:rFonts w:ascii="Times New Roman" w:eastAsia="MS Mincho" w:hAnsi="Times New Roman" w:cs="Times New Roman"/>
          <w:b/>
          <w:sz w:val="24"/>
        </w:rPr>
      </w:pPr>
      <w:r>
        <w:rPr>
          <w:rFonts w:ascii="Times New Roman" w:eastAsia="MS Mincho" w:hAnsi="Times New Roman" w:cs="Times New Roman"/>
          <w:i/>
          <w:sz w:val="24"/>
        </w:rPr>
        <w:t xml:space="preserve"> </w:t>
      </w:r>
      <w:r>
        <w:rPr>
          <w:rFonts w:ascii="Times New Roman" w:eastAsia="MS Mincho" w:hAnsi="Times New Roman" w:cs="Times New Roman"/>
          <w:i/>
          <w:sz w:val="24"/>
        </w:rPr>
        <w:tab/>
        <w:t>*Refer to the lab handout, Free Fall, for detailed procedures.</w:t>
      </w:r>
    </w:p>
    <w:p w14:paraId="3030522B" w14:textId="77777777" w:rsidR="00B46D51" w:rsidRDefault="00B46D51">
      <w:pPr>
        <w:pStyle w:val="PlainText"/>
        <w:tabs>
          <w:tab w:val="left" w:pos="2160"/>
          <w:tab w:val="left" w:pos="4320"/>
        </w:tabs>
        <w:rPr>
          <w:rFonts w:ascii="Times New Roman" w:eastAsia="MS Mincho" w:hAnsi="Times New Roman" w:cs="Times New Roman"/>
          <w:b/>
          <w:sz w:val="24"/>
        </w:rPr>
      </w:pPr>
    </w:p>
    <w:p w14:paraId="48CCFFF5" w14:textId="77777777" w:rsidR="00B46D51" w:rsidRDefault="00B46D51">
      <w:pPr>
        <w:pStyle w:val="PlainText"/>
        <w:tabs>
          <w:tab w:val="left" w:pos="2160"/>
          <w:tab w:val="left" w:pos="4320"/>
        </w:tabs>
        <w:rPr>
          <w:rFonts w:ascii="Times New Roman" w:eastAsia="MS Mincho" w:hAnsi="Times New Roman" w:cs="Times New Roman"/>
          <w:sz w:val="8"/>
        </w:rPr>
      </w:pPr>
      <w:r>
        <w:rPr>
          <w:rFonts w:ascii="Times New Roman" w:eastAsia="MS Mincho" w:hAnsi="Times New Roman" w:cs="Times New Roman"/>
          <w:b/>
          <w:sz w:val="24"/>
        </w:rPr>
        <w:t>Calculations and Data:</w:t>
      </w:r>
    </w:p>
    <w:p w14:paraId="7B8426A7" w14:textId="77777777" w:rsidR="007860FC" w:rsidRDefault="007860FC" w:rsidP="007860FC">
      <w:pPr>
        <w:pStyle w:val="PlainText"/>
        <w:ind w:right="230"/>
        <w:rPr>
          <w:rFonts w:ascii="Times New Roman" w:eastAsia="MS Mincho" w:hAnsi="Times New Roman" w:cs="Times New Roman"/>
          <w:sz w:val="24"/>
        </w:rPr>
      </w:pPr>
    </w:p>
    <w:p w14:paraId="17CBCDE8" w14:textId="77777777" w:rsidR="007860FC" w:rsidRDefault="007860FC" w:rsidP="007860FC">
      <w:pPr>
        <w:pStyle w:val="PlainText"/>
        <w:tabs>
          <w:tab w:val="left" w:pos="2160"/>
          <w:tab w:val="left" w:pos="4320"/>
        </w:tabs>
        <w:rPr>
          <w:rFonts w:ascii="Times New Roman" w:eastAsia="MS Mincho" w:hAnsi="Times New Roman" w:cs="Times New Roman"/>
          <w:sz w:val="8"/>
        </w:rPr>
      </w:pPr>
      <w:r>
        <w:rPr>
          <w:rFonts w:ascii="Times New Roman" w:eastAsia="MS Mincho" w:hAnsi="Times New Roman" w:cs="Times New Roman"/>
          <w:sz w:val="24"/>
        </w:rPr>
        <w:t>8.  Record the times to the nearest TENTH of a second for all the throws in the chart below:</w:t>
      </w:r>
    </w:p>
    <w:p w14:paraId="00A6ECDD" w14:textId="77777777" w:rsidR="007860FC" w:rsidRDefault="007860FC" w:rsidP="007860FC">
      <w:pPr>
        <w:pStyle w:val="PlainText"/>
        <w:tabs>
          <w:tab w:val="left" w:pos="2160"/>
          <w:tab w:val="left" w:pos="4320"/>
        </w:tabs>
        <w:rPr>
          <w:rFonts w:ascii="Times New Roman" w:eastAsia="MS Mincho" w:hAnsi="Times New Roman" w:cs="Times New Roman"/>
          <w:sz w:val="8"/>
        </w:rPr>
      </w:pPr>
    </w:p>
    <w:tbl>
      <w:tblPr>
        <w:tblW w:w="0" w:type="auto"/>
        <w:tblInd w:w="628" w:type="dxa"/>
        <w:tblLayout w:type="fixed"/>
        <w:tblLook w:val="0000" w:firstRow="0" w:lastRow="0" w:firstColumn="0" w:lastColumn="0" w:noHBand="0" w:noVBand="0"/>
      </w:tblPr>
      <w:tblGrid>
        <w:gridCol w:w="1620"/>
        <w:gridCol w:w="1260"/>
        <w:gridCol w:w="1620"/>
        <w:gridCol w:w="1620"/>
        <w:gridCol w:w="1660"/>
      </w:tblGrid>
      <w:tr w:rsidR="007860FC" w14:paraId="46933A49" w14:textId="77777777" w:rsidTr="00B46D51">
        <w:tc>
          <w:tcPr>
            <w:tcW w:w="1620" w:type="dxa"/>
            <w:tcBorders>
              <w:top w:val="single" w:sz="4" w:space="0" w:color="000000"/>
              <w:left w:val="single" w:sz="4" w:space="0" w:color="000000"/>
              <w:bottom w:val="single" w:sz="4" w:space="0" w:color="000000"/>
            </w:tcBorders>
            <w:shd w:val="clear" w:color="auto" w:fill="auto"/>
          </w:tcPr>
          <w:p w14:paraId="1ED99AE0"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p>
        </w:tc>
        <w:tc>
          <w:tcPr>
            <w:tcW w:w="1260" w:type="dxa"/>
            <w:tcBorders>
              <w:top w:val="single" w:sz="4" w:space="0" w:color="000000"/>
              <w:left w:val="single" w:sz="4" w:space="0" w:color="000000"/>
              <w:bottom w:val="single" w:sz="4" w:space="0" w:color="000000"/>
            </w:tcBorders>
            <w:shd w:val="clear" w:color="auto" w:fill="auto"/>
          </w:tcPr>
          <w:p w14:paraId="1D174CE2"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1</w:t>
            </w:r>
            <w:r>
              <w:rPr>
                <w:rFonts w:ascii="Times New Roman" w:eastAsia="MS Mincho" w:hAnsi="Times New Roman" w:cs="Times New Roman"/>
                <w:sz w:val="24"/>
                <w:vertAlign w:val="superscript"/>
              </w:rPr>
              <w:t>st</w:t>
            </w:r>
            <w:r>
              <w:rPr>
                <w:rFonts w:ascii="Times New Roman" w:eastAsia="MS Mincho" w:hAnsi="Times New Roman" w:cs="Times New Roman"/>
                <w:sz w:val="24"/>
              </w:rPr>
              <w:t xml:space="preserve"> throw (s)</w:t>
            </w:r>
          </w:p>
        </w:tc>
        <w:tc>
          <w:tcPr>
            <w:tcW w:w="1620" w:type="dxa"/>
            <w:tcBorders>
              <w:top w:val="single" w:sz="4" w:space="0" w:color="000000"/>
              <w:left w:val="single" w:sz="4" w:space="0" w:color="000000"/>
              <w:bottom w:val="single" w:sz="4" w:space="0" w:color="000000"/>
            </w:tcBorders>
            <w:shd w:val="clear" w:color="auto" w:fill="auto"/>
          </w:tcPr>
          <w:p w14:paraId="21ED4059"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2</w:t>
            </w:r>
            <w:r>
              <w:rPr>
                <w:rFonts w:ascii="Times New Roman" w:eastAsia="MS Mincho" w:hAnsi="Times New Roman" w:cs="Times New Roman"/>
                <w:sz w:val="24"/>
                <w:vertAlign w:val="superscript"/>
              </w:rPr>
              <w:t>nd</w:t>
            </w:r>
            <w:r>
              <w:rPr>
                <w:rFonts w:ascii="Times New Roman" w:eastAsia="MS Mincho" w:hAnsi="Times New Roman" w:cs="Times New Roman"/>
                <w:sz w:val="24"/>
              </w:rPr>
              <w:t xml:space="preserve">  throw (s)</w:t>
            </w:r>
          </w:p>
        </w:tc>
        <w:tc>
          <w:tcPr>
            <w:tcW w:w="1620" w:type="dxa"/>
            <w:tcBorders>
              <w:top w:val="single" w:sz="4" w:space="0" w:color="000000"/>
              <w:left w:val="single" w:sz="4" w:space="0" w:color="000000"/>
              <w:bottom w:val="single" w:sz="4" w:space="0" w:color="000000"/>
            </w:tcBorders>
            <w:shd w:val="clear" w:color="auto" w:fill="auto"/>
          </w:tcPr>
          <w:p w14:paraId="25CA680B"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Time 3</w:t>
            </w:r>
            <w:r>
              <w:rPr>
                <w:rFonts w:ascii="Times New Roman" w:eastAsia="MS Mincho" w:hAnsi="Times New Roman" w:cs="Times New Roman"/>
                <w:sz w:val="24"/>
                <w:vertAlign w:val="superscript"/>
              </w:rPr>
              <w:t>rd</w:t>
            </w:r>
            <w:r>
              <w:rPr>
                <w:rFonts w:ascii="Times New Roman" w:eastAsia="MS Mincho" w:hAnsi="Times New Roman" w:cs="Times New Roman"/>
                <w:sz w:val="24"/>
              </w:rPr>
              <w:t xml:space="preserve">   throw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10637B0"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r>
      <w:tr w:rsidR="007860FC" w14:paraId="25230C5C" w14:textId="77777777" w:rsidTr="00B46D51">
        <w:tc>
          <w:tcPr>
            <w:tcW w:w="1620" w:type="dxa"/>
            <w:tcBorders>
              <w:top w:val="single" w:sz="4" w:space="0" w:color="000000"/>
              <w:left w:val="single" w:sz="4" w:space="0" w:color="000000"/>
              <w:bottom w:val="single" w:sz="4" w:space="0" w:color="000000"/>
            </w:tcBorders>
            <w:shd w:val="clear" w:color="auto" w:fill="auto"/>
          </w:tcPr>
          <w:p w14:paraId="192FCE80"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1260" w:type="dxa"/>
            <w:tcBorders>
              <w:top w:val="single" w:sz="4" w:space="0" w:color="000000"/>
              <w:left w:val="single" w:sz="4" w:space="0" w:color="000000"/>
              <w:bottom w:val="single" w:sz="4" w:space="0" w:color="000000"/>
            </w:tcBorders>
            <w:shd w:val="clear" w:color="auto" w:fill="auto"/>
          </w:tcPr>
          <w:p w14:paraId="5A11BF05"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1.9 s</w:t>
            </w:r>
          </w:p>
        </w:tc>
        <w:tc>
          <w:tcPr>
            <w:tcW w:w="1620" w:type="dxa"/>
            <w:tcBorders>
              <w:top w:val="single" w:sz="4" w:space="0" w:color="000000"/>
              <w:left w:val="single" w:sz="4" w:space="0" w:color="000000"/>
              <w:bottom w:val="single" w:sz="4" w:space="0" w:color="000000"/>
            </w:tcBorders>
            <w:shd w:val="clear" w:color="auto" w:fill="auto"/>
          </w:tcPr>
          <w:p w14:paraId="75D9F755"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 s</w:t>
            </w:r>
          </w:p>
        </w:tc>
        <w:tc>
          <w:tcPr>
            <w:tcW w:w="1620" w:type="dxa"/>
            <w:tcBorders>
              <w:top w:val="single" w:sz="4" w:space="0" w:color="000000"/>
              <w:left w:val="single" w:sz="4" w:space="0" w:color="000000"/>
              <w:bottom w:val="single" w:sz="4" w:space="0" w:color="000000"/>
            </w:tcBorders>
            <w:shd w:val="clear" w:color="auto" w:fill="auto"/>
          </w:tcPr>
          <w:p w14:paraId="45F273E3"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154969F"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2.0 s</w:t>
            </w:r>
          </w:p>
        </w:tc>
      </w:tr>
      <w:tr w:rsidR="007860FC" w14:paraId="79AF64EA" w14:textId="77777777" w:rsidTr="00B46D51">
        <w:tc>
          <w:tcPr>
            <w:tcW w:w="1620" w:type="dxa"/>
            <w:tcBorders>
              <w:top w:val="single" w:sz="4" w:space="0" w:color="000000"/>
              <w:left w:val="single" w:sz="4" w:space="0" w:color="000000"/>
              <w:bottom w:val="single" w:sz="4" w:space="0" w:color="000000"/>
            </w:tcBorders>
            <w:shd w:val="clear" w:color="auto" w:fill="auto"/>
          </w:tcPr>
          <w:p w14:paraId="4C9DDA8C"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1260" w:type="dxa"/>
            <w:tcBorders>
              <w:top w:val="single" w:sz="4" w:space="0" w:color="000000"/>
              <w:left w:val="single" w:sz="4" w:space="0" w:color="000000"/>
              <w:bottom w:val="single" w:sz="4" w:space="0" w:color="000000"/>
            </w:tcBorders>
            <w:shd w:val="clear" w:color="auto" w:fill="auto"/>
          </w:tcPr>
          <w:p w14:paraId="5ED609E2"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2.9 s</w:t>
            </w:r>
          </w:p>
        </w:tc>
        <w:tc>
          <w:tcPr>
            <w:tcW w:w="1620" w:type="dxa"/>
            <w:tcBorders>
              <w:top w:val="single" w:sz="4" w:space="0" w:color="000000"/>
              <w:left w:val="single" w:sz="4" w:space="0" w:color="000000"/>
              <w:bottom w:val="single" w:sz="4" w:space="0" w:color="000000"/>
            </w:tcBorders>
            <w:shd w:val="clear" w:color="auto" w:fill="auto"/>
          </w:tcPr>
          <w:p w14:paraId="5445FD2A"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3.1 s</w:t>
            </w:r>
          </w:p>
        </w:tc>
        <w:tc>
          <w:tcPr>
            <w:tcW w:w="1620" w:type="dxa"/>
            <w:tcBorders>
              <w:top w:val="single" w:sz="4" w:space="0" w:color="000000"/>
              <w:left w:val="single" w:sz="4" w:space="0" w:color="000000"/>
              <w:bottom w:val="single" w:sz="4" w:space="0" w:color="000000"/>
            </w:tcBorders>
            <w:shd w:val="clear" w:color="auto" w:fill="auto"/>
          </w:tcPr>
          <w:p w14:paraId="1C0E1AD6"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3.0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42850C4"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 s</w:t>
            </w:r>
          </w:p>
        </w:tc>
      </w:tr>
      <w:tr w:rsidR="007860FC" w14:paraId="176A0285" w14:textId="77777777" w:rsidTr="00B46D51">
        <w:tc>
          <w:tcPr>
            <w:tcW w:w="1620" w:type="dxa"/>
            <w:tcBorders>
              <w:top w:val="single" w:sz="4" w:space="0" w:color="000000"/>
              <w:left w:val="single" w:sz="4" w:space="0" w:color="000000"/>
              <w:bottom w:val="single" w:sz="4" w:space="0" w:color="000000"/>
            </w:tcBorders>
            <w:shd w:val="clear" w:color="auto" w:fill="auto"/>
          </w:tcPr>
          <w:p w14:paraId="58BF4C8F"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3</w:t>
            </w:r>
          </w:p>
        </w:tc>
        <w:tc>
          <w:tcPr>
            <w:tcW w:w="1260" w:type="dxa"/>
            <w:tcBorders>
              <w:top w:val="single" w:sz="4" w:space="0" w:color="000000"/>
              <w:left w:val="single" w:sz="4" w:space="0" w:color="000000"/>
              <w:bottom w:val="single" w:sz="4" w:space="0" w:color="000000"/>
            </w:tcBorders>
            <w:shd w:val="clear" w:color="auto" w:fill="auto"/>
          </w:tcPr>
          <w:p w14:paraId="3DE8E4FD"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2.4 s</w:t>
            </w:r>
          </w:p>
        </w:tc>
        <w:tc>
          <w:tcPr>
            <w:tcW w:w="1620" w:type="dxa"/>
            <w:tcBorders>
              <w:top w:val="single" w:sz="4" w:space="0" w:color="000000"/>
              <w:left w:val="single" w:sz="4" w:space="0" w:color="000000"/>
              <w:bottom w:val="single" w:sz="4" w:space="0" w:color="000000"/>
            </w:tcBorders>
            <w:shd w:val="clear" w:color="auto" w:fill="auto"/>
          </w:tcPr>
          <w:p w14:paraId="2AA58BFD"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2.6 s</w:t>
            </w:r>
          </w:p>
        </w:tc>
        <w:tc>
          <w:tcPr>
            <w:tcW w:w="1620" w:type="dxa"/>
            <w:tcBorders>
              <w:top w:val="single" w:sz="4" w:space="0" w:color="000000"/>
              <w:left w:val="single" w:sz="4" w:space="0" w:color="000000"/>
              <w:bottom w:val="single" w:sz="4" w:space="0" w:color="000000"/>
            </w:tcBorders>
            <w:shd w:val="clear" w:color="auto" w:fill="auto"/>
          </w:tcPr>
          <w:p w14:paraId="2BF826BA" w14:textId="77777777" w:rsidR="007860FC" w:rsidRDefault="007860FC" w:rsidP="00B46D51">
            <w:pPr>
              <w:pStyle w:val="PlainText"/>
              <w:tabs>
                <w:tab w:val="left" w:pos="2160"/>
                <w:tab w:val="left" w:pos="4320"/>
              </w:tabs>
              <w:snapToGrid w:val="0"/>
              <w:jc w:val="center"/>
              <w:rPr>
                <w:rFonts w:ascii="Times New Roman" w:hAnsi="Times New Roman" w:cs="Times New Roman"/>
                <w:sz w:val="24"/>
                <w:szCs w:val="24"/>
              </w:rPr>
            </w:pPr>
            <w:r>
              <w:rPr>
                <w:rFonts w:ascii="Times New Roman" w:eastAsia="MS Mincho" w:hAnsi="Times New Roman" w:cs="Times New Roman"/>
                <w:sz w:val="24"/>
              </w:rPr>
              <w:t>2.5 s</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9F281CA" w14:textId="77777777" w:rsidR="007860FC" w:rsidRDefault="007860FC" w:rsidP="00B46D51">
            <w:pPr>
              <w:pStyle w:val="PlainText"/>
              <w:tabs>
                <w:tab w:val="left" w:pos="2160"/>
                <w:tab w:val="left" w:pos="4320"/>
              </w:tabs>
              <w:jc w:val="center"/>
            </w:pPr>
            <w:r>
              <w:rPr>
                <w:rFonts w:ascii="Times New Roman" w:hAnsi="Times New Roman" w:cs="Times New Roman"/>
                <w:sz w:val="24"/>
                <w:szCs w:val="24"/>
              </w:rPr>
              <w:t>2.5 s</w:t>
            </w:r>
          </w:p>
        </w:tc>
      </w:tr>
    </w:tbl>
    <w:p w14:paraId="58EF5D84" w14:textId="77777777" w:rsidR="007860FC" w:rsidRDefault="007860FC" w:rsidP="007860FC">
      <w:pPr>
        <w:pStyle w:val="PlainText"/>
        <w:tabs>
          <w:tab w:val="left" w:pos="2160"/>
          <w:tab w:val="left" w:pos="4320"/>
        </w:tabs>
      </w:pPr>
    </w:p>
    <w:p w14:paraId="71E36971" w14:textId="77777777" w:rsidR="007860FC" w:rsidRDefault="007860FC" w:rsidP="007860FC">
      <w:pPr>
        <w:pStyle w:val="PlainText"/>
        <w:rPr>
          <w:rFonts w:ascii="Times New Roman" w:eastAsia="MS Mincho" w:hAnsi="Times New Roman" w:cs="Times New Roman"/>
          <w:sz w:val="24"/>
        </w:rPr>
      </w:pPr>
    </w:p>
    <w:p w14:paraId="3C5101BF" w14:textId="77777777" w:rsidR="007860FC" w:rsidRDefault="007860FC" w:rsidP="007860FC">
      <w:pPr>
        <w:pStyle w:val="PlainText"/>
        <w:ind w:left="360" w:hanging="360"/>
        <w:rPr>
          <w:rFonts w:ascii="Times New Roman" w:eastAsia="MS Mincho" w:hAnsi="Times New Roman" w:cs="Times New Roman"/>
          <w:b/>
          <w:sz w:val="32"/>
        </w:rPr>
      </w:pPr>
      <w:r>
        <w:rPr>
          <w:rFonts w:ascii="Times New Roman" w:eastAsia="MS Mincho" w:hAnsi="Times New Roman" w:cs="Times New Roman"/>
          <w:sz w:val="24"/>
        </w:rPr>
        <w:lastRenderedPageBreak/>
        <w:t xml:space="preserve">9. </w:t>
      </w:r>
      <w:r>
        <w:rPr>
          <w:rFonts w:ascii="Times New Roman" w:eastAsia="MS Mincho" w:hAnsi="Times New Roman" w:cs="Times New Roman"/>
          <w:sz w:val="24"/>
        </w:rPr>
        <w:tab/>
        <w:t xml:space="preserve">Calculate the distance (in </w:t>
      </w:r>
      <w:r>
        <w:rPr>
          <w:rFonts w:ascii="Times New Roman" w:eastAsia="MS Mincho" w:hAnsi="Times New Roman" w:cs="Times New Roman"/>
          <w:sz w:val="24"/>
          <w:u w:val="single"/>
        </w:rPr>
        <w:t>meters</w:t>
      </w:r>
      <w:r>
        <w:rPr>
          <w:rFonts w:ascii="Times New Roman" w:eastAsia="MS Mincho" w:hAnsi="Times New Roman" w:cs="Times New Roman"/>
          <w:sz w:val="24"/>
        </w:rPr>
        <w:t xml:space="preserve">) the ball fell from the highest point in the sky to the ground “USING THE AVERAGE TIME OF 3 TRIALS” from the chart above.  SHOW WORK for at least one of your trials in the space provided and put the answer to the nearest TENTH:  </w:t>
      </w:r>
    </w:p>
    <w:p w14:paraId="0ABCD33B" w14:textId="77777777" w:rsidR="007860FC" w:rsidRDefault="007860FC" w:rsidP="007860FC">
      <w:pPr>
        <w:pStyle w:val="PlainText"/>
        <w:jc w:val="center"/>
        <w:rPr>
          <w:rFonts w:ascii="Times New Roman" w:eastAsia="MS Mincho" w:hAnsi="Times New Roman" w:cs="Times New Roman"/>
          <w:sz w:val="16"/>
        </w:rPr>
      </w:pPr>
      <w:r>
        <w:rPr>
          <w:rFonts w:ascii="Times New Roman" w:eastAsia="MS Mincho" w:hAnsi="Times New Roman" w:cs="Times New Roman"/>
          <w:b/>
          <w:sz w:val="32"/>
        </w:rPr>
        <w:t>d = ½ g t</w:t>
      </w:r>
      <w:r>
        <w:rPr>
          <w:rFonts w:ascii="Times New Roman" w:eastAsia="MS Mincho" w:hAnsi="Times New Roman" w:cs="Times New Roman"/>
          <w:b/>
          <w:sz w:val="32"/>
          <w:vertAlign w:val="superscript"/>
        </w:rPr>
        <w:t>2</w:t>
      </w:r>
      <w:r>
        <w:rPr>
          <w:rFonts w:ascii="Times New Roman" w:eastAsia="MS Mincho" w:hAnsi="Times New Roman" w:cs="Times New Roman"/>
          <w:b/>
          <w:sz w:val="32"/>
        </w:rPr>
        <w:t xml:space="preserve">    or    d = ½ a t</w:t>
      </w:r>
      <w:r>
        <w:rPr>
          <w:rFonts w:ascii="Times New Roman" w:eastAsia="MS Mincho" w:hAnsi="Times New Roman" w:cs="Times New Roman"/>
          <w:b/>
          <w:sz w:val="32"/>
          <w:vertAlign w:val="superscript"/>
        </w:rPr>
        <w:t>2</w:t>
      </w:r>
    </w:p>
    <w:p w14:paraId="090045EB" w14:textId="77777777" w:rsidR="007860FC" w:rsidRDefault="007860FC" w:rsidP="007860FC">
      <w:pPr>
        <w:pStyle w:val="PlainText"/>
        <w:ind w:left="2160" w:right="230"/>
        <w:rPr>
          <w:rFonts w:ascii="Times New Roman" w:eastAsia="MS Mincho" w:hAnsi="Times New Roman" w:cs="Times New Roman"/>
          <w:sz w:val="16"/>
        </w:rPr>
      </w:pPr>
    </w:p>
    <w:tbl>
      <w:tblPr>
        <w:tblW w:w="0" w:type="auto"/>
        <w:tblInd w:w="988" w:type="dxa"/>
        <w:tblLayout w:type="fixed"/>
        <w:tblLook w:val="0000" w:firstRow="0" w:lastRow="0" w:firstColumn="0" w:lastColumn="0" w:noHBand="0" w:noVBand="0"/>
      </w:tblPr>
      <w:tblGrid>
        <w:gridCol w:w="1260"/>
        <w:gridCol w:w="3060"/>
        <w:gridCol w:w="2920"/>
      </w:tblGrid>
      <w:tr w:rsidR="007860FC" w14:paraId="00F26C72" w14:textId="77777777" w:rsidTr="00B46D51">
        <w:tc>
          <w:tcPr>
            <w:tcW w:w="1260" w:type="dxa"/>
            <w:tcBorders>
              <w:top w:val="single" w:sz="4" w:space="0" w:color="000000"/>
              <w:left w:val="single" w:sz="4" w:space="0" w:color="000000"/>
              <w:bottom w:val="single" w:sz="4" w:space="0" w:color="000000"/>
            </w:tcBorders>
            <w:shd w:val="clear" w:color="auto" w:fill="auto"/>
          </w:tcPr>
          <w:p w14:paraId="6A8706C9"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p>
        </w:tc>
        <w:tc>
          <w:tcPr>
            <w:tcW w:w="3060" w:type="dxa"/>
            <w:tcBorders>
              <w:top w:val="single" w:sz="4" w:space="0" w:color="000000"/>
              <w:left w:val="single" w:sz="4" w:space="0" w:color="000000"/>
              <w:bottom w:val="single" w:sz="4" w:space="0" w:color="000000"/>
            </w:tcBorders>
            <w:shd w:val="clear" w:color="auto" w:fill="auto"/>
          </w:tcPr>
          <w:p w14:paraId="591C329F"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9CEE34B"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Distance the Ball Fell (m)</w:t>
            </w:r>
          </w:p>
        </w:tc>
      </w:tr>
      <w:tr w:rsidR="007860FC" w14:paraId="3CE61810" w14:textId="77777777" w:rsidTr="00B46D51">
        <w:tc>
          <w:tcPr>
            <w:tcW w:w="1260" w:type="dxa"/>
            <w:tcBorders>
              <w:top w:val="single" w:sz="4" w:space="0" w:color="000000"/>
              <w:left w:val="single" w:sz="4" w:space="0" w:color="000000"/>
              <w:bottom w:val="single" w:sz="4" w:space="0" w:color="000000"/>
            </w:tcBorders>
            <w:shd w:val="clear" w:color="auto" w:fill="auto"/>
          </w:tcPr>
          <w:p w14:paraId="6F370DBB"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3060" w:type="dxa"/>
            <w:tcBorders>
              <w:top w:val="single" w:sz="4" w:space="0" w:color="000000"/>
              <w:left w:val="single" w:sz="4" w:space="0" w:color="000000"/>
              <w:bottom w:val="single" w:sz="4" w:space="0" w:color="000000"/>
            </w:tcBorders>
            <w:shd w:val="clear" w:color="auto" w:fill="auto"/>
          </w:tcPr>
          <w:p w14:paraId="2E16A13E" w14:textId="77777777" w:rsidR="007860FC" w:rsidRDefault="007860FC" w:rsidP="00B46D5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35349287" w14:textId="77777777" w:rsidR="007860FC" w:rsidRDefault="007860FC" w:rsidP="00B46D51">
            <w:pPr>
              <w:pStyle w:val="PlainText"/>
              <w:ind w:right="82"/>
              <w:jc w:val="center"/>
              <w:rPr>
                <w:rFonts w:ascii="Times New Roman" w:eastAsia="MS Mincho" w:hAnsi="Times New Roman" w:cs="Times New Roman"/>
                <w:sz w:val="24"/>
              </w:rPr>
            </w:pPr>
            <w:r>
              <w:rPr>
                <w:rFonts w:ascii="Times New Roman" w:eastAsia="MS Mincho" w:hAnsi="Times New Roman" w:cs="Times New Roman"/>
                <w:sz w:val="24"/>
                <w:szCs w:val="24"/>
              </w:rPr>
              <w:t>20.0 m</w:t>
            </w:r>
          </w:p>
        </w:tc>
      </w:tr>
      <w:tr w:rsidR="007860FC" w14:paraId="10B3E4A1" w14:textId="77777777" w:rsidTr="00B46D51">
        <w:tc>
          <w:tcPr>
            <w:tcW w:w="1260" w:type="dxa"/>
            <w:tcBorders>
              <w:top w:val="single" w:sz="4" w:space="0" w:color="000000"/>
              <w:left w:val="single" w:sz="4" w:space="0" w:color="000000"/>
              <w:bottom w:val="single" w:sz="4" w:space="0" w:color="000000"/>
            </w:tcBorders>
            <w:shd w:val="clear" w:color="auto" w:fill="auto"/>
          </w:tcPr>
          <w:p w14:paraId="6236018A"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3060" w:type="dxa"/>
            <w:tcBorders>
              <w:top w:val="single" w:sz="4" w:space="0" w:color="000000"/>
              <w:left w:val="single" w:sz="4" w:space="0" w:color="000000"/>
              <w:bottom w:val="single" w:sz="4" w:space="0" w:color="000000"/>
            </w:tcBorders>
            <w:shd w:val="clear" w:color="auto" w:fill="auto"/>
          </w:tcPr>
          <w:p w14:paraId="4CE60245"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EF1E390" w14:textId="77777777" w:rsidR="007860FC" w:rsidRDefault="007860FC" w:rsidP="00B46D51">
            <w:pPr>
              <w:pStyle w:val="PlainText"/>
              <w:tabs>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45.0 m</w:t>
            </w:r>
          </w:p>
        </w:tc>
      </w:tr>
      <w:tr w:rsidR="007860FC" w14:paraId="565F3107" w14:textId="77777777" w:rsidTr="00B46D51">
        <w:tc>
          <w:tcPr>
            <w:tcW w:w="1260" w:type="dxa"/>
            <w:tcBorders>
              <w:top w:val="single" w:sz="4" w:space="0" w:color="000000"/>
              <w:left w:val="single" w:sz="4" w:space="0" w:color="000000"/>
              <w:bottom w:val="single" w:sz="4" w:space="0" w:color="000000"/>
            </w:tcBorders>
            <w:shd w:val="clear" w:color="auto" w:fill="auto"/>
          </w:tcPr>
          <w:p w14:paraId="6056BBBE" w14:textId="77777777" w:rsidR="007860FC" w:rsidRDefault="007860FC" w:rsidP="00B46D51">
            <w:pPr>
              <w:pStyle w:val="PlainText"/>
              <w:tabs>
                <w:tab w:val="left" w:pos="2160"/>
                <w:tab w:val="left" w:pos="4320"/>
              </w:tabs>
              <w:jc w:val="center"/>
              <w:rPr>
                <w:rFonts w:ascii="Times New Roman" w:hAnsi="Times New Roman" w:cs="Times New Roman"/>
                <w:sz w:val="24"/>
                <w:szCs w:val="24"/>
              </w:rPr>
            </w:pPr>
            <w:r>
              <w:rPr>
                <w:rFonts w:ascii="Times New Roman" w:eastAsia="MS Mincho" w:hAnsi="Times New Roman" w:cs="Times New Roman"/>
                <w:sz w:val="24"/>
              </w:rPr>
              <w:t>Thrower 3</w:t>
            </w:r>
          </w:p>
        </w:tc>
        <w:tc>
          <w:tcPr>
            <w:tcW w:w="3060" w:type="dxa"/>
            <w:tcBorders>
              <w:top w:val="single" w:sz="4" w:space="0" w:color="000000"/>
              <w:left w:val="single" w:sz="4" w:space="0" w:color="000000"/>
              <w:bottom w:val="single" w:sz="4" w:space="0" w:color="000000"/>
            </w:tcBorders>
            <w:shd w:val="clear" w:color="auto" w:fill="auto"/>
          </w:tcPr>
          <w:p w14:paraId="7A6D5E42"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szCs w:val="24"/>
              </w:rPr>
              <w:t>2.5 s</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50C5FBF1" w14:textId="77777777" w:rsidR="007860FC" w:rsidRDefault="007860FC" w:rsidP="00B46D51">
            <w:pPr>
              <w:pStyle w:val="PlainText"/>
              <w:tabs>
                <w:tab w:val="left" w:pos="4320"/>
              </w:tabs>
              <w:snapToGrid w:val="0"/>
              <w:jc w:val="center"/>
            </w:pPr>
            <w:r>
              <w:rPr>
                <w:rFonts w:ascii="Times New Roman" w:eastAsia="MS Mincho" w:hAnsi="Times New Roman" w:cs="Times New Roman"/>
                <w:sz w:val="24"/>
              </w:rPr>
              <w:t>27.5 m</w:t>
            </w:r>
          </w:p>
        </w:tc>
      </w:tr>
    </w:tbl>
    <w:p w14:paraId="1CE8C9A3" w14:textId="77777777" w:rsidR="007860FC" w:rsidRDefault="007860FC" w:rsidP="007860FC">
      <w:pPr>
        <w:pStyle w:val="PlainText"/>
        <w:ind w:right="230"/>
      </w:pPr>
    </w:p>
    <w:p w14:paraId="298C41DE" w14:textId="77777777" w:rsidR="007860FC" w:rsidRDefault="007860FC" w:rsidP="007860FC">
      <w:pPr>
        <w:pStyle w:val="PlainText"/>
        <w:ind w:right="230" w:firstLine="720"/>
        <w:rPr>
          <w:rFonts w:ascii="Times New Roman" w:eastAsia="MS Mincho" w:hAnsi="Times New Roman" w:cs="Times New Roman"/>
          <w:sz w:val="24"/>
          <w:szCs w:val="24"/>
        </w:rPr>
      </w:pPr>
      <w:r>
        <w:rPr>
          <w:rFonts w:ascii="Times New Roman" w:eastAsia="MS Mincho" w:hAnsi="Times New Roman" w:cs="Times New Roman"/>
          <w:sz w:val="24"/>
          <w:szCs w:val="24"/>
        </w:rPr>
        <w:t>d = ½ g t</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b/>
        <w:t>d = ½ (10.0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)(2.0 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ab/>
        <w:t>d = 5.0 x 4.0 = 20.0 m</w:t>
      </w:r>
    </w:p>
    <w:p w14:paraId="04C7985A" w14:textId="77777777" w:rsidR="007860FC" w:rsidRDefault="007860FC" w:rsidP="007860FC">
      <w:pPr>
        <w:pStyle w:val="PlainText"/>
        <w:ind w:right="230" w:firstLine="720"/>
        <w:rPr>
          <w:rFonts w:ascii="Times New Roman" w:eastAsia="MS Mincho" w:hAnsi="Times New Roman" w:cs="Times New Roman"/>
          <w:sz w:val="24"/>
          <w:szCs w:val="24"/>
        </w:rPr>
      </w:pPr>
    </w:p>
    <w:p w14:paraId="782C58BC" w14:textId="77777777" w:rsidR="007860FC" w:rsidRDefault="007860FC" w:rsidP="007860FC">
      <w:pPr>
        <w:pStyle w:val="PlainText"/>
        <w:ind w:left="540" w:right="230" w:hanging="540"/>
        <w:rPr>
          <w:rFonts w:ascii="Times New Roman" w:eastAsia="MS Mincho" w:hAnsi="Times New Roman" w:cs="Times New Roman"/>
          <w:b/>
          <w:sz w:val="32"/>
        </w:rPr>
      </w:pPr>
      <w:r>
        <w:rPr>
          <w:rFonts w:ascii="Times New Roman" w:eastAsia="MS Mincho" w:hAnsi="Times New Roman" w:cs="Times New Roman"/>
          <w:sz w:val="24"/>
          <w:szCs w:val="24"/>
        </w:rPr>
        <w:t>10.</w:t>
      </w:r>
      <w:r>
        <w:rPr>
          <w:rFonts w:ascii="Times New Roman" w:eastAsia="MS Mincho" w:hAnsi="Times New Roman" w:cs="Times New Roman"/>
          <w:sz w:val="24"/>
          <w:szCs w:val="24"/>
        </w:rPr>
        <w:tab/>
      </w:r>
      <w:r>
        <w:rPr>
          <w:rFonts w:ascii="Times New Roman" w:eastAsia="MS Mincho" w:hAnsi="Times New Roman" w:cs="Times New Roman"/>
          <w:sz w:val="24"/>
        </w:rPr>
        <w:t>Calculate the “instantaneous speed” of the ball at the point it hits the ground for each of the average times in the chart.  SHOW WORK for at least one of the trials.  Put all answers to the nearest TENTH.</w:t>
      </w:r>
    </w:p>
    <w:p w14:paraId="58550C4C" w14:textId="77777777" w:rsidR="007860FC" w:rsidRDefault="007860FC" w:rsidP="007860FC">
      <w:pPr>
        <w:pStyle w:val="PlainText"/>
        <w:ind w:right="230"/>
        <w:jc w:val="center"/>
        <w:rPr>
          <w:rFonts w:ascii="Times New Roman" w:eastAsia="MS Mincho" w:hAnsi="Times New Roman" w:cs="Times New Roman"/>
          <w:b/>
          <w:sz w:val="16"/>
        </w:rPr>
      </w:pPr>
      <w:r>
        <w:rPr>
          <w:rFonts w:ascii="Times New Roman" w:eastAsia="MS Mincho" w:hAnsi="Times New Roman" w:cs="Times New Roman"/>
          <w:b/>
          <w:sz w:val="32"/>
        </w:rPr>
        <w:t>v = g t</w:t>
      </w:r>
      <w:r>
        <w:rPr>
          <w:rFonts w:ascii="Times New Roman" w:eastAsia="MS Mincho" w:hAnsi="Times New Roman" w:cs="Times New Roman"/>
          <w:b/>
          <w:sz w:val="32"/>
        </w:rPr>
        <w:tab/>
        <w:t>[velocity = gravity x average time]</w:t>
      </w:r>
    </w:p>
    <w:p w14:paraId="51C59DF1" w14:textId="77777777" w:rsidR="007860FC" w:rsidRDefault="007860FC" w:rsidP="007860FC">
      <w:pPr>
        <w:pStyle w:val="PlainText"/>
        <w:ind w:right="230"/>
        <w:jc w:val="center"/>
        <w:rPr>
          <w:rFonts w:ascii="Times New Roman" w:eastAsia="MS Mincho" w:hAnsi="Times New Roman" w:cs="Times New Roman"/>
          <w:b/>
          <w:sz w:val="16"/>
        </w:rPr>
      </w:pPr>
    </w:p>
    <w:tbl>
      <w:tblPr>
        <w:tblW w:w="0" w:type="auto"/>
        <w:tblInd w:w="988" w:type="dxa"/>
        <w:tblLayout w:type="fixed"/>
        <w:tblLook w:val="0000" w:firstRow="0" w:lastRow="0" w:firstColumn="0" w:lastColumn="0" w:noHBand="0" w:noVBand="0"/>
      </w:tblPr>
      <w:tblGrid>
        <w:gridCol w:w="1260"/>
        <w:gridCol w:w="3060"/>
        <w:gridCol w:w="3100"/>
      </w:tblGrid>
      <w:tr w:rsidR="007860FC" w14:paraId="20F654BA" w14:textId="77777777" w:rsidTr="00B46D51">
        <w:tc>
          <w:tcPr>
            <w:tcW w:w="1260" w:type="dxa"/>
            <w:tcBorders>
              <w:top w:val="single" w:sz="4" w:space="0" w:color="000000"/>
              <w:left w:val="single" w:sz="4" w:space="0" w:color="000000"/>
              <w:bottom w:val="single" w:sz="4" w:space="0" w:color="000000"/>
            </w:tcBorders>
            <w:shd w:val="clear" w:color="auto" w:fill="auto"/>
          </w:tcPr>
          <w:p w14:paraId="25491AB1" w14:textId="77777777" w:rsidR="007860FC" w:rsidRDefault="007860FC" w:rsidP="00B46D51">
            <w:pPr>
              <w:pStyle w:val="PlainText"/>
              <w:tabs>
                <w:tab w:val="left" w:pos="2160"/>
                <w:tab w:val="left" w:pos="4320"/>
              </w:tabs>
              <w:snapToGrid w:val="0"/>
              <w:jc w:val="center"/>
              <w:rPr>
                <w:rFonts w:ascii="Times New Roman" w:eastAsia="MS Mincho" w:hAnsi="Times New Roman" w:cs="Times New Roman"/>
                <w:sz w:val="24"/>
              </w:rPr>
            </w:pPr>
          </w:p>
        </w:tc>
        <w:tc>
          <w:tcPr>
            <w:tcW w:w="3060" w:type="dxa"/>
            <w:tcBorders>
              <w:top w:val="single" w:sz="4" w:space="0" w:color="000000"/>
              <w:left w:val="single" w:sz="4" w:space="0" w:color="000000"/>
              <w:bottom w:val="single" w:sz="4" w:space="0" w:color="000000"/>
            </w:tcBorders>
            <w:shd w:val="clear" w:color="auto" w:fill="auto"/>
          </w:tcPr>
          <w:p w14:paraId="0091C09C"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Average Time of 3 trials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7296DF02"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Velocity (m/s) at the ground</w:t>
            </w:r>
          </w:p>
        </w:tc>
      </w:tr>
      <w:tr w:rsidR="007860FC" w14:paraId="0FBEB920" w14:textId="77777777" w:rsidTr="00B46D51">
        <w:tc>
          <w:tcPr>
            <w:tcW w:w="1260" w:type="dxa"/>
            <w:tcBorders>
              <w:top w:val="single" w:sz="4" w:space="0" w:color="000000"/>
              <w:left w:val="single" w:sz="4" w:space="0" w:color="000000"/>
              <w:bottom w:val="single" w:sz="4" w:space="0" w:color="000000"/>
            </w:tcBorders>
            <w:shd w:val="clear" w:color="auto" w:fill="auto"/>
          </w:tcPr>
          <w:p w14:paraId="251D3279"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1</w:t>
            </w:r>
          </w:p>
        </w:tc>
        <w:tc>
          <w:tcPr>
            <w:tcW w:w="3060" w:type="dxa"/>
            <w:tcBorders>
              <w:top w:val="single" w:sz="4" w:space="0" w:color="000000"/>
              <w:left w:val="single" w:sz="4" w:space="0" w:color="000000"/>
              <w:bottom w:val="single" w:sz="4" w:space="0" w:color="000000"/>
            </w:tcBorders>
            <w:shd w:val="clear" w:color="auto" w:fill="auto"/>
          </w:tcPr>
          <w:p w14:paraId="6C2609B2" w14:textId="77777777" w:rsidR="007860FC" w:rsidRDefault="007860FC" w:rsidP="00B46D5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2.0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0A4EE548" w14:textId="77777777" w:rsidR="007860FC" w:rsidRDefault="007860FC" w:rsidP="00B46D51">
            <w:pPr>
              <w:pStyle w:val="PlainText"/>
              <w:tabs>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szCs w:val="24"/>
              </w:rPr>
              <w:t>20.0 m/s</w:t>
            </w:r>
          </w:p>
        </w:tc>
      </w:tr>
      <w:tr w:rsidR="007860FC" w14:paraId="2879D69E" w14:textId="77777777" w:rsidTr="00B46D51">
        <w:tc>
          <w:tcPr>
            <w:tcW w:w="1260" w:type="dxa"/>
            <w:tcBorders>
              <w:top w:val="single" w:sz="4" w:space="0" w:color="000000"/>
              <w:left w:val="single" w:sz="4" w:space="0" w:color="000000"/>
              <w:bottom w:val="single" w:sz="4" w:space="0" w:color="000000"/>
            </w:tcBorders>
            <w:shd w:val="clear" w:color="auto" w:fill="auto"/>
          </w:tcPr>
          <w:p w14:paraId="22D0BC6B" w14:textId="77777777" w:rsidR="007860FC" w:rsidRDefault="007860FC" w:rsidP="00B46D51">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Thrower 2</w:t>
            </w:r>
          </w:p>
        </w:tc>
        <w:tc>
          <w:tcPr>
            <w:tcW w:w="3060" w:type="dxa"/>
            <w:tcBorders>
              <w:top w:val="single" w:sz="4" w:space="0" w:color="000000"/>
              <w:left w:val="single" w:sz="4" w:space="0" w:color="000000"/>
              <w:bottom w:val="single" w:sz="4" w:space="0" w:color="000000"/>
            </w:tcBorders>
            <w:shd w:val="clear" w:color="auto" w:fill="auto"/>
          </w:tcPr>
          <w:p w14:paraId="3CD92CC3" w14:textId="77777777" w:rsidR="007860FC" w:rsidRDefault="007860FC" w:rsidP="00B46D51">
            <w:pPr>
              <w:pStyle w:val="PlainText"/>
              <w:tabs>
                <w:tab w:val="left" w:pos="2160"/>
                <w:tab w:val="left" w:pos="4320"/>
              </w:tabs>
              <w:jc w:val="center"/>
              <w:rPr>
                <w:rFonts w:ascii="Times New Roman" w:eastAsia="MS Mincho" w:hAnsi="Times New Roman" w:cs="Times New Roman"/>
                <w:sz w:val="24"/>
                <w:szCs w:val="24"/>
              </w:rPr>
            </w:pPr>
            <w:r>
              <w:rPr>
                <w:rFonts w:ascii="Times New Roman" w:eastAsia="MS Mincho" w:hAnsi="Times New Roman" w:cs="Times New Roman"/>
                <w:sz w:val="24"/>
              </w:rPr>
              <w:t>3.0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72971126" w14:textId="77777777" w:rsidR="007860FC" w:rsidRDefault="007860FC" w:rsidP="00B46D51">
            <w:pPr>
              <w:pStyle w:val="PlainText"/>
              <w:tabs>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szCs w:val="24"/>
              </w:rPr>
              <w:t>30.0 m/s</w:t>
            </w:r>
          </w:p>
        </w:tc>
      </w:tr>
      <w:tr w:rsidR="007860FC" w14:paraId="62BB4434" w14:textId="77777777" w:rsidTr="00B46D51">
        <w:tc>
          <w:tcPr>
            <w:tcW w:w="1260" w:type="dxa"/>
            <w:tcBorders>
              <w:top w:val="single" w:sz="4" w:space="0" w:color="000000"/>
              <w:left w:val="single" w:sz="4" w:space="0" w:color="000000"/>
              <w:bottom w:val="single" w:sz="4" w:space="0" w:color="000000"/>
            </w:tcBorders>
            <w:shd w:val="clear" w:color="auto" w:fill="auto"/>
          </w:tcPr>
          <w:p w14:paraId="652B2FF5" w14:textId="77777777" w:rsidR="007860FC" w:rsidRDefault="007860FC" w:rsidP="00B46D51">
            <w:pPr>
              <w:pStyle w:val="PlainText"/>
              <w:tabs>
                <w:tab w:val="left" w:pos="2160"/>
                <w:tab w:val="left" w:pos="4320"/>
              </w:tabs>
              <w:jc w:val="center"/>
              <w:rPr>
                <w:rFonts w:ascii="Times New Roman" w:hAnsi="Times New Roman" w:cs="Times New Roman"/>
                <w:sz w:val="24"/>
                <w:szCs w:val="24"/>
              </w:rPr>
            </w:pPr>
            <w:r>
              <w:rPr>
                <w:rFonts w:ascii="Times New Roman" w:eastAsia="MS Mincho" w:hAnsi="Times New Roman" w:cs="Times New Roman"/>
                <w:sz w:val="24"/>
              </w:rPr>
              <w:t>Thrower 3</w:t>
            </w:r>
          </w:p>
        </w:tc>
        <w:tc>
          <w:tcPr>
            <w:tcW w:w="3060" w:type="dxa"/>
            <w:tcBorders>
              <w:top w:val="single" w:sz="4" w:space="0" w:color="000000"/>
              <w:left w:val="single" w:sz="4" w:space="0" w:color="000000"/>
              <w:bottom w:val="single" w:sz="4" w:space="0" w:color="000000"/>
            </w:tcBorders>
            <w:shd w:val="clear" w:color="auto" w:fill="auto"/>
          </w:tcPr>
          <w:p w14:paraId="44DBAB90" w14:textId="77777777" w:rsidR="007860FC" w:rsidRDefault="007860FC" w:rsidP="00B46D51">
            <w:pPr>
              <w:pStyle w:val="PlainText"/>
              <w:tabs>
                <w:tab w:val="left" w:pos="2160"/>
                <w:tab w:val="left" w:pos="4320"/>
              </w:tabs>
              <w:jc w:val="center"/>
              <w:rPr>
                <w:rFonts w:ascii="Times New Roman" w:eastAsia="MS Mincho" w:hAnsi="Times New Roman" w:cs="Times New Roman"/>
                <w:sz w:val="24"/>
                <w:szCs w:val="24"/>
              </w:rPr>
            </w:pPr>
            <w:r>
              <w:rPr>
                <w:rFonts w:ascii="Times New Roman" w:hAnsi="Times New Roman" w:cs="Times New Roman"/>
                <w:sz w:val="24"/>
                <w:szCs w:val="24"/>
              </w:rPr>
              <w:t>2.5 s</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14:paraId="3A5179D2" w14:textId="77777777" w:rsidR="007860FC" w:rsidRDefault="007860FC" w:rsidP="00B46D51">
            <w:pPr>
              <w:pStyle w:val="PlainText"/>
              <w:tabs>
                <w:tab w:val="left" w:pos="4320"/>
              </w:tabs>
              <w:snapToGrid w:val="0"/>
              <w:jc w:val="center"/>
            </w:pPr>
            <w:r>
              <w:rPr>
                <w:rFonts w:ascii="Times New Roman" w:eastAsia="MS Mincho" w:hAnsi="Times New Roman" w:cs="Times New Roman"/>
                <w:sz w:val="24"/>
                <w:szCs w:val="24"/>
              </w:rPr>
              <w:t>25.0 m/s</w:t>
            </w:r>
          </w:p>
        </w:tc>
      </w:tr>
    </w:tbl>
    <w:p w14:paraId="453473B4" w14:textId="77777777" w:rsidR="007860FC" w:rsidRDefault="007860FC" w:rsidP="007860FC">
      <w:pPr>
        <w:pStyle w:val="PlainText"/>
        <w:ind w:right="230"/>
      </w:pPr>
    </w:p>
    <w:p w14:paraId="0847A10D" w14:textId="77777777" w:rsidR="007860FC" w:rsidRDefault="007860FC" w:rsidP="007860FC">
      <w:pPr>
        <w:pStyle w:val="PlainText"/>
        <w:ind w:right="230" w:firstLine="720"/>
      </w:pPr>
      <w:r>
        <w:rPr>
          <w:rFonts w:ascii="Times New Roman" w:eastAsia="MS Mincho" w:hAnsi="Times New Roman" w:cs="Times New Roman"/>
          <w:sz w:val="24"/>
          <w:szCs w:val="24"/>
        </w:rPr>
        <w:t>v = g t</w:t>
      </w:r>
      <w:r>
        <w:rPr>
          <w:rFonts w:ascii="Times New Roman" w:eastAsia="MS Mincho" w:hAnsi="Times New Roman" w:cs="Times New Roman"/>
          <w:sz w:val="24"/>
          <w:szCs w:val="24"/>
        </w:rPr>
        <w:tab/>
      </w:r>
      <w:r>
        <w:rPr>
          <w:rFonts w:ascii="Times New Roman" w:eastAsia="MS Mincho" w:hAnsi="Times New Roman" w:cs="Times New Roman"/>
          <w:sz w:val="24"/>
          <w:szCs w:val="24"/>
        </w:rPr>
        <w:tab/>
        <w:t>v = (10.0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)(2.0 s)</w:t>
      </w:r>
      <w:r>
        <w:rPr>
          <w:rFonts w:ascii="Times New Roman" w:eastAsia="MS Mincho" w:hAnsi="Times New Roman" w:cs="Times New Roman"/>
          <w:sz w:val="24"/>
          <w:szCs w:val="24"/>
        </w:rPr>
        <w:tab/>
      </w:r>
      <w:r>
        <w:rPr>
          <w:rFonts w:ascii="Times New Roman" w:eastAsia="MS Mincho" w:hAnsi="Times New Roman" w:cs="Times New Roman"/>
          <w:sz w:val="24"/>
          <w:szCs w:val="24"/>
        </w:rPr>
        <w:tab/>
        <w:t>v = 20.0 m/s</w:t>
      </w:r>
    </w:p>
    <w:p w14:paraId="3EFA2F56" w14:textId="77777777" w:rsidR="00B46D51" w:rsidRDefault="00B46D51">
      <w:pPr>
        <w:pStyle w:val="PlainText"/>
        <w:tabs>
          <w:tab w:val="left" w:pos="2160"/>
          <w:tab w:val="left" w:pos="4320"/>
        </w:tabs>
        <w:rPr>
          <w:rFonts w:ascii="Times New Roman" w:eastAsia="MS Mincho" w:hAnsi="Times New Roman" w:cs="Times New Roman"/>
          <w:sz w:val="24"/>
        </w:rPr>
      </w:pPr>
    </w:p>
    <w:p w14:paraId="1EF6D840" w14:textId="2739F21F" w:rsidR="007860FC" w:rsidRDefault="00F64CAF">
      <w:pPr>
        <w:pStyle w:val="PlainText"/>
        <w:tabs>
          <w:tab w:val="left" w:pos="2160"/>
          <w:tab w:val="left" w:pos="4320"/>
        </w:tabs>
        <w:rPr>
          <w:rFonts w:ascii="Times New Roman" w:eastAsia="MS Mincho" w:hAnsi="Times New Roman" w:cs="Times New Roman"/>
          <w:sz w:val="24"/>
        </w:rPr>
      </w:pPr>
      <w:r>
        <w:rPr>
          <w:rFonts w:ascii="Times New Roman" w:eastAsia="MS Mincho" w:hAnsi="Times New Roman" w:cs="Times New Roman"/>
          <w:sz w:val="24"/>
        </w:rPr>
        <w:t>The following image shows the person throwing the ball straight up into the air to determine the highest point it reaches. The time begins at that highest point:</w:t>
      </w:r>
    </w:p>
    <w:p w14:paraId="750A4BF3" w14:textId="4F955A82" w:rsidR="00F64CAF" w:rsidRDefault="00F64CAF" w:rsidP="001850F9">
      <w:pPr>
        <w:pStyle w:val="PlainText"/>
        <w:tabs>
          <w:tab w:val="left" w:pos="2160"/>
          <w:tab w:val="left" w:pos="4320"/>
        </w:tabs>
        <w:ind w:left="720"/>
        <w:rPr>
          <w:rFonts w:ascii="Times New Roman" w:eastAsia="MS Mincho" w:hAnsi="Times New Roman" w:cs="Times New Roman"/>
          <w:sz w:val="24"/>
        </w:rPr>
      </w:pPr>
      <w:r>
        <w:rPr>
          <w:noProof/>
        </w:rPr>
        <w:drawing>
          <wp:inline distT="0" distB="0" distL="0" distR="0" wp14:anchorId="724B0E5B" wp14:editId="7FAEE41F">
            <wp:extent cx="1657985" cy="32664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83517" cy="3316779"/>
                    </a:xfrm>
                    <a:prstGeom prst="rect">
                      <a:avLst/>
                    </a:prstGeom>
                  </pic:spPr>
                </pic:pic>
              </a:graphicData>
            </a:graphic>
          </wp:inline>
        </w:drawing>
      </w:r>
      <w:r w:rsidR="001850F9">
        <w:rPr>
          <w:rFonts w:ascii="Times New Roman" w:eastAsia="MS Mincho" w:hAnsi="Times New Roman" w:cs="Times New Roman"/>
          <w:sz w:val="24"/>
        </w:rPr>
        <w:t xml:space="preserve">     </w:t>
      </w:r>
      <w:r w:rsidR="001850F9">
        <w:rPr>
          <w:noProof/>
        </w:rPr>
        <w:drawing>
          <wp:inline distT="0" distB="0" distL="0" distR="0" wp14:anchorId="2FBDFBFA" wp14:editId="29227381">
            <wp:extent cx="1097280" cy="3254519"/>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1991" cy="3357472"/>
                    </a:xfrm>
                    <a:prstGeom prst="rect">
                      <a:avLst/>
                    </a:prstGeom>
                  </pic:spPr>
                </pic:pic>
              </a:graphicData>
            </a:graphic>
          </wp:inline>
        </w:drawing>
      </w:r>
    </w:p>
    <w:p w14:paraId="3E26BC29" w14:textId="77777777" w:rsidR="001850F9" w:rsidRDefault="001850F9">
      <w:pPr>
        <w:suppressAutoHyphens w:val="0"/>
        <w:rPr>
          <w:b/>
        </w:rPr>
      </w:pPr>
      <w:r>
        <w:rPr>
          <w:b/>
        </w:rPr>
        <w:br w:type="page"/>
      </w:r>
    </w:p>
    <w:p w14:paraId="7ED2D933" w14:textId="79F1AFBC" w:rsidR="00B00BC5" w:rsidRPr="00B00BC5" w:rsidRDefault="00B00BC5">
      <w:pPr>
        <w:pStyle w:val="PlainText"/>
        <w:ind w:right="230"/>
        <w:rPr>
          <w:rFonts w:ascii="Times New Roman" w:hAnsi="Times New Roman" w:cs="Times New Roman"/>
          <w:b/>
          <w:sz w:val="24"/>
          <w:szCs w:val="24"/>
        </w:rPr>
      </w:pPr>
      <w:r w:rsidRPr="00B00BC5">
        <w:rPr>
          <w:rFonts w:ascii="Times New Roman" w:hAnsi="Times New Roman" w:cs="Times New Roman"/>
          <w:b/>
          <w:sz w:val="24"/>
          <w:szCs w:val="24"/>
        </w:rPr>
        <w:lastRenderedPageBreak/>
        <w:t xml:space="preserve">Conclusions </w:t>
      </w:r>
    </w:p>
    <w:p w14:paraId="79E38471" w14:textId="47EFAD97" w:rsidR="00B00BC5" w:rsidRDefault="00B00BC5">
      <w:pPr>
        <w:pStyle w:val="PlainText"/>
        <w:ind w:right="230"/>
        <w:rPr>
          <w:rFonts w:ascii="Times New Roman" w:hAnsi="Times New Roman" w:cs="Times New Roman"/>
          <w:sz w:val="24"/>
          <w:szCs w:val="24"/>
        </w:rPr>
      </w:pPr>
    </w:p>
    <w:p w14:paraId="50E36214" w14:textId="459A506E" w:rsidR="00B01381" w:rsidRDefault="00B01381">
      <w:pPr>
        <w:pStyle w:val="PlainText"/>
        <w:ind w:right="230"/>
        <w:rPr>
          <w:rFonts w:ascii="Times New Roman" w:hAnsi="Times New Roman" w:cs="Times New Roman"/>
          <w:sz w:val="24"/>
          <w:szCs w:val="24"/>
        </w:rPr>
      </w:pPr>
      <w:r>
        <w:rPr>
          <w:rFonts w:ascii="Times New Roman" w:hAnsi="Times New Roman" w:cs="Times New Roman"/>
          <w:sz w:val="24"/>
          <w:szCs w:val="24"/>
        </w:rPr>
        <w:t>Address Hypothesis</w:t>
      </w:r>
    </w:p>
    <w:p w14:paraId="4C0C64C0" w14:textId="77777777" w:rsidR="00B01381" w:rsidRPr="00B00BC5" w:rsidRDefault="00B01381">
      <w:pPr>
        <w:pStyle w:val="PlainText"/>
        <w:ind w:right="230"/>
        <w:rPr>
          <w:rFonts w:ascii="Times New Roman" w:hAnsi="Times New Roman" w:cs="Times New Roman"/>
          <w:sz w:val="24"/>
          <w:szCs w:val="24"/>
        </w:rPr>
      </w:pPr>
    </w:p>
    <w:p w14:paraId="285CDA43" w14:textId="2A43C4D6" w:rsidR="00B00BC5" w:rsidRDefault="00B00BC5" w:rsidP="00B00BC5">
      <w:pPr>
        <w:pStyle w:val="PlainText"/>
        <w:ind w:left="450" w:right="230"/>
        <w:rPr>
          <w:rFonts w:ascii="Times New Roman" w:hAnsi="Times New Roman" w:cs="Times New Roman"/>
          <w:sz w:val="24"/>
          <w:szCs w:val="24"/>
        </w:rPr>
      </w:pPr>
      <w:r w:rsidRPr="00B00BC5">
        <w:rPr>
          <w:rFonts w:ascii="Times New Roman" w:hAnsi="Times New Roman" w:cs="Times New Roman"/>
          <w:sz w:val="24"/>
          <w:szCs w:val="24"/>
        </w:rPr>
        <w:t xml:space="preserve">We </w:t>
      </w:r>
      <w:r w:rsidR="00B01381">
        <w:rPr>
          <w:rFonts w:ascii="Times New Roman" w:hAnsi="Times New Roman" w:cs="Times New Roman"/>
          <w:sz w:val="24"/>
          <w:szCs w:val="24"/>
        </w:rPr>
        <w:t>predicted</w:t>
      </w:r>
      <w:r w:rsidRPr="00B00BC5">
        <w:rPr>
          <w:rFonts w:ascii="Times New Roman" w:hAnsi="Times New Roman" w:cs="Times New Roman"/>
          <w:sz w:val="24"/>
          <w:szCs w:val="24"/>
        </w:rPr>
        <w:t xml:space="preserve"> that the higher the ball is thrown vertically in the air, the greater its instantaneous velocity upon impact with the ground or surface. Based on our experimental results, we were correct. When the ball fell 2.0 s it struck the ground at 20.0 m/s compared to falling 3.0 s in which it struck the ground at 30.0 m/s.</w:t>
      </w:r>
    </w:p>
    <w:p w14:paraId="0D2E15E2" w14:textId="77777777" w:rsidR="00B00BC5" w:rsidRPr="00B00BC5" w:rsidRDefault="00B00BC5" w:rsidP="00B00BC5">
      <w:pPr>
        <w:pStyle w:val="PlainText"/>
        <w:ind w:left="450" w:right="230"/>
        <w:rPr>
          <w:rFonts w:ascii="Times New Roman" w:eastAsia="MS Mincho" w:hAnsi="Times New Roman" w:cs="Times New Roman"/>
          <w:sz w:val="24"/>
          <w:szCs w:val="24"/>
        </w:rPr>
      </w:pPr>
    </w:p>
    <w:p w14:paraId="3C0A34E7" w14:textId="77777777" w:rsidR="00B00BC5" w:rsidRDefault="00B00BC5" w:rsidP="00B00BC5">
      <w:pPr>
        <w:pStyle w:val="PlainText"/>
        <w:tabs>
          <w:tab w:val="left" w:pos="2160"/>
          <w:tab w:val="left" w:pos="4320"/>
        </w:tabs>
        <w:rPr>
          <w:rFonts w:ascii="Times New Roman" w:hAnsi="Times New Roman" w:cs="Times New Roman"/>
          <w:sz w:val="24"/>
          <w:szCs w:val="24"/>
        </w:rPr>
      </w:pPr>
      <w:r>
        <w:rPr>
          <w:rFonts w:ascii="Times New Roman" w:hAnsi="Times New Roman" w:cs="Times New Roman"/>
          <w:b/>
          <w:sz w:val="24"/>
          <w:szCs w:val="24"/>
        </w:rPr>
        <w:t>Analysis</w:t>
      </w:r>
    </w:p>
    <w:p w14:paraId="6E9C456D" w14:textId="77777777" w:rsidR="00B00BC5" w:rsidRDefault="00B00BC5" w:rsidP="00B00BC5">
      <w:pPr>
        <w:pStyle w:val="PlainText"/>
        <w:tabs>
          <w:tab w:val="left" w:pos="2160"/>
          <w:tab w:val="left" w:pos="4320"/>
        </w:tabs>
        <w:rPr>
          <w:rFonts w:ascii="Times New Roman" w:hAnsi="Times New Roman" w:cs="Times New Roman"/>
          <w:sz w:val="24"/>
          <w:szCs w:val="24"/>
        </w:rPr>
      </w:pPr>
    </w:p>
    <w:p w14:paraId="7C2059AF" w14:textId="77777777" w:rsidR="00B00BC5" w:rsidRDefault="00B00BC5" w:rsidP="00B00BC5">
      <w:pPr>
        <w:pStyle w:val="PlainText"/>
        <w:tabs>
          <w:tab w:val="left" w:pos="2160"/>
          <w:tab w:val="left" w:pos="4320"/>
        </w:tabs>
        <w:rPr>
          <w:rFonts w:ascii="Times New Roman" w:eastAsia="MS Mincho" w:hAnsi="Times New Roman" w:cs="Times New Roman"/>
          <w:sz w:val="24"/>
          <w:szCs w:val="24"/>
        </w:rPr>
      </w:pPr>
      <w:r>
        <w:rPr>
          <w:rFonts w:ascii="Times New Roman" w:hAnsi="Times New Roman" w:cs="Times New Roman"/>
          <w:sz w:val="24"/>
          <w:szCs w:val="24"/>
        </w:rPr>
        <w:t xml:space="preserve">This lab was about </w:t>
      </w:r>
      <w:r>
        <w:rPr>
          <w:rFonts w:ascii="Times New Roman" w:hAnsi="Times New Roman" w:cs="Times New Roman"/>
          <w:sz w:val="24"/>
          <w:szCs w:val="24"/>
          <w:u w:val="single"/>
        </w:rPr>
        <w:t>free fall</w:t>
      </w:r>
      <w:r>
        <w:rPr>
          <w:rFonts w:ascii="Times New Roman" w:hAnsi="Times New Roman" w:cs="Times New Roman"/>
          <w:sz w:val="24"/>
          <w:szCs w:val="24"/>
        </w:rPr>
        <w:t xml:space="preserve"> which is a physical state that occurs when an object is only influenced by gravity. </w:t>
      </w:r>
      <w:r>
        <w:rPr>
          <w:rFonts w:ascii="Times New Roman" w:hAnsi="Times New Roman" w:cs="Times New Roman"/>
          <w:sz w:val="24"/>
          <w:szCs w:val="24"/>
          <w:u w:val="single"/>
        </w:rPr>
        <w:t>Gravity</w:t>
      </w:r>
      <w:r>
        <w:rPr>
          <w:rFonts w:ascii="Times New Roman" w:hAnsi="Times New Roman" w:cs="Times New Roman"/>
          <w:sz w:val="24"/>
          <w:szCs w:val="24"/>
        </w:rPr>
        <w:t xml:space="preserve"> is the force of attraction between two objects and is equal to </w:t>
      </w:r>
      <w:r>
        <w:rPr>
          <w:rFonts w:ascii="Times New Roman" w:eastAsia="MS Mincho" w:hAnsi="Times New Roman" w:cs="Times New Roman"/>
          <w:sz w:val="24"/>
        </w:rPr>
        <w:t>-</w:t>
      </w:r>
      <w:r>
        <w:rPr>
          <w:rFonts w:ascii="Times New Roman" w:eastAsia="MS Mincho" w:hAnsi="Times New Roman" w:cs="Times New Roman"/>
          <w:sz w:val="24"/>
          <w:szCs w:val="24"/>
        </w:rPr>
        <w:t>10.0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 xml:space="preserve">. </w:t>
      </w:r>
      <w:r>
        <w:rPr>
          <w:rFonts w:ascii="Times New Roman" w:eastAsia="MS Mincho" w:hAnsi="Times New Roman" w:cs="Times New Roman"/>
          <w:sz w:val="24"/>
          <w:szCs w:val="24"/>
          <w:u w:val="single"/>
        </w:rPr>
        <w:t>Factors that influence free fall</w:t>
      </w:r>
      <w:r>
        <w:rPr>
          <w:rFonts w:ascii="Times New Roman" w:eastAsia="MS Mincho" w:hAnsi="Times New Roman" w:cs="Times New Roman"/>
          <w:sz w:val="24"/>
          <w:szCs w:val="24"/>
        </w:rPr>
        <w:t xml:space="preserve"> are air resistance and possibly the height at which the object falls. For instance, some students in this lab only threw the ball a short distance (2 – 3 m) in the air and it was difficult to get accurate times for the fall. We illustrated the free fall of a tennis ball using a vector diagram, containing magnitude and direction.</w:t>
      </w:r>
    </w:p>
    <w:p w14:paraId="001D8EC8" w14:textId="77777777" w:rsidR="00B00BC5" w:rsidRDefault="00B00BC5" w:rsidP="00B00BC5">
      <w:pPr>
        <w:pStyle w:val="PlainText"/>
        <w:tabs>
          <w:tab w:val="left" w:pos="2160"/>
          <w:tab w:val="left" w:pos="4320"/>
        </w:tabs>
        <w:rPr>
          <w:rFonts w:ascii="Times New Roman" w:eastAsia="MS Mincho" w:hAnsi="Times New Roman" w:cs="Times New Roman"/>
          <w:sz w:val="24"/>
          <w:szCs w:val="24"/>
        </w:rPr>
      </w:pPr>
    </w:p>
    <w:p w14:paraId="08FB3A0B" w14:textId="77777777" w:rsidR="00B00BC5" w:rsidRDefault="00B00BC5" w:rsidP="00B00BC5">
      <w:pPr>
        <w:pStyle w:val="PlainText"/>
        <w:ind w:right="230"/>
        <w:rPr>
          <w:rFonts w:ascii="Times New Roman" w:eastAsia="MS Mincho" w:hAnsi="Times New Roman" w:cs="Times New Roman"/>
          <w:sz w:val="24"/>
        </w:rPr>
      </w:pPr>
      <w:r>
        <w:rPr>
          <w:rFonts w:ascii="Times New Roman" w:eastAsia="MS Mincho" w:hAnsi="Times New Roman" w:cs="Times New Roman"/>
          <w:sz w:val="24"/>
          <w:szCs w:val="24"/>
        </w:rPr>
        <w:t xml:space="preserve">We also learned to distinguish </w:t>
      </w:r>
      <w:r>
        <w:rPr>
          <w:rFonts w:ascii="Times New Roman" w:eastAsia="MS Mincho" w:hAnsi="Times New Roman" w:cs="Times New Roman"/>
          <w:sz w:val="24"/>
          <w:szCs w:val="24"/>
          <w:u w:val="single"/>
        </w:rPr>
        <w:t>average speed</w:t>
      </w:r>
      <w:r>
        <w:rPr>
          <w:rFonts w:ascii="Times New Roman" w:eastAsia="MS Mincho" w:hAnsi="Times New Roman" w:cs="Times New Roman"/>
          <w:sz w:val="24"/>
          <w:szCs w:val="24"/>
        </w:rPr>
        <w:t xml:space="preserve"> and </w:t>
      </w:r>
      <w:r>
        <w:rPr>
          <w:rFonts w:ascii="Times New Roman" w:eastAsia="MS Mincho" w:hAnsi="Times New Roman" w:cs="Times New Roman"/>
          <w:sz w:val="24"/>
          <w:szCs w:val="24"/>
          <w:u w:val="single"/>
        </w:rPr>
        <w:t>instantaneous speed</w:t>
      </w:r>
      <w:r>
        <w:rPr>
          <w:rFonts w:ascii="Times New Roman" w:eastAsia="MS Mincho" w:hAnsi="Times New Roman" w:cs="Times New Roman"/>
          <w:sz w:val="24"/>
          <w:szCs w:val="24"/>
        </w:rPr>
        <w:t>. Average speed is the total distance an object moves divided by the time it takes to travel that distance. You must include at least two speeds,</w:t>
      </w:r>
      <w:r>
        <w:rPr>
          <w:rFonts w:ascii="Times New Roman" w:eastAsia="MS Mincho" w:hAnsi="Times New Roman" w:cs="Times New Roman"/>
          <w:sz w:val="24"/>
        </w:rPr>
        <w:t xml:space="preserve"> whereas, instantaneous speed is speed at a given moment in time. In this lab, we did not have to calculate the average speed from the three trials, but it came out 25.0 m/s based on the three trials. We did calculate the instantaneous speed at which the ball was traveling when it hit the ground for one of the trials (20.0 m/s).</w:t>
      </w:r>
    </w:p>
    <w:p w14:paraId="28EE71FE" w14:textId="77777777" w:rsidR="00B00BC5" w:rsidRDefault="00B00BC5" w:rsidP="00B00BC5">
      <w:pPr>
        <w:pStyle w:val="PlainText"/>
        <w:ind w:right="230"/>
        <w:rPr>
          <w:rFonts w:ascii="Times New Roman" w:eastAsia="MS Mincho" w:hAnsi="Times New Roman" w:cs="Times New Roman"/>
          <w:sz w:val="24"/>
        </w:rPr>
      </w:pPr>
    </w:p>
    <w:p w14:paraId="5E97F5C1" w14:textId="77777777" w:rsidR="00B00BC5" w:rsidRDefault="00B00BC5" w:rsidP="00B00BC5">
      <w:pPr>
        <w:pStyle w:val="PlainText"/>
        <w:ind w:right="230"/>
        <w:rPr>
          <w:rFonts w:ascii="Times New Roman" w:eastAsia="MS Mincho" w:hAnsi="Times New Roman" w:cs="Times New Roman"/>
          <w:sz w:val="24"/>
        </w:rPr>
      </w:pPr>
      <w:r>
        <w:rPr>
          <w:rFonts w:ascii="Times New Roman" w:eastAsia="MS Mincho" w:hAnsi="Times New Roman" w:cs="Times New Roman"/>
          <w:sz w:val="24"/>
        </w:rPr>
        <w:t xml:space="preserve">The speeds were a direct relationship to the </w:t>
      </w:r>
      <w:r>
        <w:rPr>
          <w:rFonts w:ascii="Times New Roman" w:eastAsia="MS Mincho" w:hAnsi="Times New Roman" w:cs="Times New Roman"/>
          <w:sz w:val="24"/>
          <w:u w:val="single"/>
        </w:rPr>
        <w:t>distance</w:t>
      </w:r>
      <w:r>
        <w:rPr>
          <w:rFonts w:ascii="Times New Roman" w:eastAsia="MS Mincho" w:hAnsi="Times New Roman" w:cs="Times New Roman"/>
          <w:sz w:val="24"/>
        </w:rPr>
        <w:t xml:space="preserve"> that the tennis ball fell. This means that the greater the distance the ball fell, the greater the speed it was traveling when it hit the ground. In this lab, we observed this relationship because the distance increased from 20.0 m to 30.0 m and the velocity increased from 20.0 m/s to 30.0 m/s.</w:t>
      </w:r>
    </w:p>
    <w:p w14:paraId="06BBCB90" w14:textId="77777777" w:rsidR="00B00BC5" w:rsidRDefault="00B00BC5">
      <w:pPr>
        <w:pStyle w:val="PlainText"/>
        <w:ind w:right="230"/>
        <w:rPr>
          <w:rFonts w:ascii="Times New Roman" w:eastAsia="MS Mincho" w:hAnsi="Times New Roman" w:cs="Times New Roman"/>
          <w:sz w:val="8"/>
        </w:rPr>
      </w:pPr>
    </w:p>
    <w:p w14:paraId="6D7D1865" w14:textId="77777777" w:rsidR="00B46D51" w:rsidRDefault="00B46D51">
      <w:pPr>
        <w:pStyle w:val="PlainText"/>
        <w:ind w:right="230"/>
        <w:rPr>
          <w:rFonts w:ascii="Times New Roman" w:eastAsia="MS Mincho" w:hAnsi="Times New Roman" w:cs="Times New Roman"/>
          <w:sz w:val="8"/>
        </w:rPr>
      </w:pPr>
    </w:p>
    <w:p w14:paraId="731DC6A9" w14:textId="77777777" w:rsidR="00B46D51" w:rsidRDefault="00B46D51">
      <w:pPr>
        <w:pStyle w:val="PlainText"/>
        <w:numPr>
          <w:ilvl w:val="0"/>
          <w:numId w:val="1"/>
        </w:numPr>
        <w:ind w:left="0" w:right="230" w:firstLine="0"/>
      </w:pPr>
      <w:r>
        <w:rPr>
          <w:rFonts w:ascii="Times New Roman" w:eastAsia="MS Mincho" w:hAnsi="Times New Roman" w:cs="Times New Roman"/>
          <w:sz w:val="24"/>
        </w:rPr>
        <w:t xml:space="preserve">A vector diagram of this experiment would look like this:  </w:t>
      </w:r>
    </w:p>
    <w:p w14:paraId="585B37DB" w14:textId="3552DA04" w:rsidR="00B46D51" w:rsidRDefault="005A7DE4">
      <w:pPr>
        <w:pStyle w:val="PlainText"/>
        <w:ind w:right="230"/>
        <w:rPr>
          <w:rFonts w:ascii="Times New Roman" w:eastAsia="MS Mincho" w:hAnsi="Times New Roman" w:cs="Times New Roman"/>
          <w:sz w:val="24"/>
        </w:rPr>
      </w:pPr>
      <w:r>
        <w:rPr>
          <w:noProof/>
        </w:rPr>
        <mc:AlternateContent>
          <mc:Choice Requires="wps">
            <w:drawing>
              <wp:anchor distT="0" distB="0" distL="114300" distR="114300" simplePos="0" relativeHeight="251657216" behindDoc="0" locked="0" layoutInCell="1" allowOverlap="1" wp14:anchorId="0F46FD08" wp14:editId="13F4E71C">
                <wp:simplePos x="0" y="0"/>
                <wp:positionH relativeFrom="column">
                  <wp:posOffset>1663700</wp:posOffset>
                </wp:positionH>
                <wp:positionV relativeFrom="paragraph">
                  <wp:posOffset>61595</wp:posOffset>
                </wp:positionV>
                <wp:extent cx="10795" cy="772795"/>
                <wp:effectExtent l="53975" t="18415" r="49530" b="889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772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31B8E2" id="_x0000_t32" coordsize="21600,21600" o:spt="32" o:oned="t" path="m,l21600,21600e" filled="f">
                <v:path arrowok="t" fillok="f" o:connecttype="none"/>
                <o:lock v:ext="edit" shapetype="t"/>
              </v:shapetype>
              <v:shape id="AutoShape 3" o:spid="_x0000_s1026" type="#_x0000_t32" style="position:absolute;margin-left:131pt;margin-top:4.85pt;width:.85pt;height:60.8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" strokeweight=".26mm">
                <v:stroke endarrow="block" joinstyle="miter" endcap="square"/>
              </v:shape>
            </w:pict>
          </mc:Fallback>
        </mc:AlternateContent>
      </w:r>
      <w:r>
        <w:rPr>
          <w:noProof/>
        </w:rPr>
        <mc:AlternateContent>
          <mc:Choice Requires="wps">
            <w:drawing>
              <wp:anchor distT="0" distB="0" distL="114300" distR="114300" simplePos="0" relativeHeight="251658240" behindDoc="0" locked="0" layoutInCell="1" allowOverlap="1" wp14:anchorId="3165DA06" wp14:editId="3A2DB6D0">
                <wp:simplePos x="0" y="0"/>
                <wp:positionH relativeFrom="column">
                  <wp:posOffset>1949450</wp:posOffset>
                </wp:positionH>
                <wp:positionV relativeFrom="paragraph">
                  <wp:posOffset>61595</wp:posOffset>
                </wp:positionV>
                <wp:extent cx="1905" cy="772795"/>
                <wp:effectExtent l="53975" t="8890" r="58420" b="184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77279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CA8C42" id="AutoShape 4" o:spid="_x0000_s1026" type="#_x0000_t32" style="position:absolute;margin-left:153.5pt;margin-top:4.85pt;width:.15pt;height:6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" strokeweight=".26mm">
                <v:stroke endarrow="block" joinstyle="miter" endcap="square"/>
              </v:shape>
            </w:pict>
          </mc:Fallback>
        </mc:AlternateContent>
      </w:r>
    </w:p>
    <w:p w14:paraId="3E7AAD24" w14:textId="79BE3391" w:rsidR="00B46D51" w:rsidRDefault="005A7DE4">
      <w:pPr>
        <w:pStyle w:val="PlainText"/>
        <w:ind w:right="230"/>
        <w:rPr>
          <w:rFonts w:ascii="Times New Roman" w:eastAsia="MS Mincho" w:hAnsi="Times New Roman" w:cs="Times New Roman"/>
          <w:sz w:val="24"/>
        </w:rPr>
      </w:pPr>
      <w:r>
        <w:rPr>
          <w:noProof/>
        </w:rPr>
        <mc:AlternateContent>
          <mc:Choice Requires="wps">
            <w:drawing>
              <wp:anchor distT="0" distB="0" distL="114935" distR="114935" simplePos="0" relativeHeight="251656192" behindDoc="0" locked="0" layoutInCell="1" allowOverlap="1" wp14:anchorId="2B69E1E9" wp14:editId="49A27DBA">
                <wp:simplePos x="0" y="0"/>
                <wp:positionH relativeFrom="column">
                  <wp:posOffset>678180</wp:posOffset>
                </wp:positionH>
                <wp:positionV relativeFrom="paragraph">
                  <wp:posOffset>153035</wp:posOffset>
                </wp:positionV>
                <wp:extent cx="1023620" cy="173990"/>
                <wp:effectExtent l="1905"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B932E" w14:textId="77777777" w:rsidR="00B46D51" w:rsidRDefault="00B46D51">
                            <w:r>
                              <w:t>dy = +20.0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9E1E9" id="_x0000_t202" coordsize="21600,21600" o:spt="202" path="m,l,21600r21600,l21600,xe">
                <v:stroke joinstyle="miter"/>
                <v:path gradientshapeok="t" o:connecttype="rect"/>
              </v:shapetype>
              <v:shape id="Text Box 2" o:spid="_x0000_s1026" type="#_x0000_t202" style="position:absolute;margin-left:53.4pt;margin-top:12.05pt;width:80.6pt;height:13.7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" stroked="f">
                <v:textbox inset="0,0,0,0">
                  <w:txbxContent>
                    <w:p w14:paraId="39FB932E" w14:textId="77777777" w:rsidR="00B46D51" w:rsidRDefault="00B46D51">
                      <w:r>
                        <w:t>dy = +20.0 m</w:t>
                      </w:r>
                    </w:p>
                  </w:txbxContent>
                </v:textbox>
              </v:shape>
            </w:pict>
          </mc:Fallback>
        </mc:AlternateContent>
      </w:r>
      <w:r>
        <w:rPr>
          <w:noProof/>
        </w:rPr>
        <mc:AlternateContent>
          <mc:Choice Requires="wps">
            <w:drawing>
              <wp:anchor distT="0" distB="0" distL="114935" distR="114935" simplePos="0" relativeHeight="251659264" behindDoc="0" locked="0" layoutInCell="1" allowOverlap="1" wp14:anchorId="180C774C" wp14:editId="10720F55">
                <wp:simplePos x="0" y="0"/>
                <wp:positionH relativeFrom="column">
                  <wp:posOffset>2087880</wp:posOffset>
                </wp:positionH>
                <wp:positionV relativeFrom="paragraph">
                  <wp:posOffset>57785</wp:posOffset>
                </wp:positionV>
                <wp:extent cx="1023620" cy="173990"/>
                <wp:effectExtent l="1905"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EE784" w14:textId="77777777" w:rsidR="00B46D51" w:rsidRDefault="00B46D51">
                            <w:r>
                              <w:t>dy = -20.0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C774C" id="Text Box 5" o:spid="_x0000_s1027" type="#_x0000_t202" style="position:absolute;margin-left:164.4pt;margin-top:4.55pt;width:80.6pt;height:13.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" stroked="f">
                <v:textbox inset="0,0,0,0">
                  <w:txbxContent>
                    <w:p w14:paraId="4E3EE784" w14:textId="77777777" w:rsidR="00B46D51" w:rsidRDefault="00B46D51">
                      <w:r>
                        <w:t>dy = -20.0 m</w:t>
                      </w:r>
                    </w:p>
                  </w:txbxContent>
                </v:textbox>
              </v:shape>
            </w:pict>
          </mc:Fallback>
        </mc:AlternateContent>
      </w:r>
    </w:p>
    <w:p w14:paraId="03511D17" w14:textId="77777777" w:rsidR="00B46D51" w:rsidRDefault="00B46D51">
      <w:pPr>
        <w:pStyle w:val="PlainText"/>
        <w:ind w:right="230"/>
        <w:rPr>
          <w:rFonts w:ascii="Times New Roman" w:eastAsia="MS Mincho" w:hAnsi="Times New Roman" w:cs="Times New Roman"/>
          <w:sz w:val="24"/>
        </w:rPr>
      </w:pPr>
    </w:p>
    <w:p w14:paraId="59D5BB1E" w14:textId="77777777" w:rsidR="00B46D51" w:rsidRDefault="00B46D51">
      <w:pPr>
        <w:pStyle w:val="PlainText"/>
        <w:ind w:right="230"/>
        <w:rPr>
          <w:rFonts w:ascii="Times New Roman" w:eastAsia="MS Mincho" w:hAnsi="Times New Roman" w:cs="Times New Roman"/>
          <w:sz w:val="24"/>
        </w:rPr>
      </w:pPr>
    </w:p>
    <w:p w14:paraId="77785DD7" w14:textId="77777777" w:rsidR="00B46D51" w:rsidRDefault="00B46D51">
      <w:pPr>
        <w:pStyle w:val="PlainText"/>
        <w:ind w:right="230"/>
        <w:rPr>
          <w:rFonts w:ascii="Times New Roman" w:eastAsia="MS Mincho" w:hAnsi="Times New Roman" w:cs="Times New Roman"/>
          <w:sz w:val="24"/>
        </w:rPr>
      </w:pPr>
    </w:p>
    <w:p w14:paraId="5FB5002F" w14:textId="77777777" w:rsidR="00B46D51" w:rsidRDefault="00B46D51">
      <w:pPr>
        <w:pStyle w:val="PlainText"/>
        <w:ind w:right="230"/>
        <w:rPr>
          <w:rFonts w:ascii="Times New Roman" w:eastAsia="MS Mincho" w:hAnsi="Times New Roman" w:cs="Times New Roman"/>
          <w:sz w:val="24"/>
        </w:rPr>
      </w:pPr>
    </w:p>
    <w:p w14:paraId="3DD4E750" w14:textId="77777777" w:rsidR="00B46D51" w:rsidRDefault="00B46D51">
      <w:pPr>
        <w:pStyle w:val="PlainText"/>
        <w:ind w:left="900" w:right="230" w:hanging="180"/>
        <w:rPr>
          <w:rFonts w:ascii="Times New Roman" w:eastAsia="MS Mincho" w:hAnsi="Times New Roman" w:cs="Times New Roman"/>
          <w:i/>
          <w:sz w:val="24"/>
        </w:rPr>
      </w:pPr>
      <w:r>
        <w:rPr>
          <w:rFonts w:ascii="Times New Roman" w:eastAsia="MS Mincho" w:hAnsi="Times New Roman" w:cs="Times New Roman"/>
          <w:i/>
          <w:sz w:val="24"/>
        </w:rPr>
        <w:t>*</w:t>
      </w:r>
      <w:r>
        <w:rPr>
          <w:rFonts w:ascii="Times New Roman" w:eastAsia="MS Mincho" w:hAnsi="Times New Roman" w:cs="Times New Roman"/>
          <w:i/>
          <w:sz w:val="24"/>
        </w:rPr>
        <w:tab/>
        <w:t>The vectors must have magnitude (as indicated by the distance, dy, and direction (as indicated by the arrows). Other vectors that could have been used would be velocity or time.</w:t>
      </w:r>
    </w:p>
    <w:p w14:paraId="2BBAB28B" w14:textId="77777777" w:rsidR="00B46D51" w:rsidRDefault="00B46D51">
      <w:pPr>
        <w:pStyle w:val="PlainText"/>
        <w:ind w:left="900" w:right="230" w:hanging="180"/>
        <w:rPr>
          <w:rFonts w:ascii="Times New Roman" w:eastAsia="MS Mincho" w:hAnsi="Times New Roman" w:cs="Times New Roman"/>
          <w:i/>
          <w:sz w:val="24"/>
        </w:rPr>
      </w:pPr>
    </w:p>
    <w:p w14:paraId="3460471A" w14:textId="77777777" w:rsidR="00B46D51" w:rsidRDefault="00B46D51">
      <w:pPr>
        <w:pStyle w:val="PlainText"/>
        <w:numPr>
          <w:ilvl w:val="0"/>
          <w:numId w:val="1"/>
        </w:numPr>
        <w:ind w:left="0" w:right="230" w:firstLine="0"/>
        <w:rPr>
          <w:rFonts w:ascii="Times New Roman" w:eastAsia="MS Mincho" w:hAnsi="Times New Roman" w:cs="Times New Roman"/>
          <w:sz w:val="24"/>
        </w:rPr>
      </w:pPr>
      <w:r>
        <w:rPr>
          <w:rFonts w:ascii="Times New Roman" w:eastAsia="MS Mincho" w:hAnsi="Times New Roman" w:cs="Times New Roman"/>
          <w:sz w:val="24"/>
        </w:rPr>
        <w:t xml:space="preserve">The value of the acceleration of freely falling objects is -10 m/s/s.  </w:t>
      </w:r>
    </w:p>
    <w:p w14:paraId="6C948AA8" w14:textId="77777777" w:rsidR="00B46D51" w:rsidRDefault="00B46D51">
      <w:pPr>
        <w:pStyle w:val="PlainText"/>
        <w:ind w:right="230"/>
        <w:rPr>
          <w:rFonts w:ascii="Times New Roman" w:eastAsia="MS Mincho" w:hAnsi="Times New Roman" w:cs="Times New Roman"/>
          <w:sz w:val="24"/>
        </w:rPr>
      </w:pPr>
    </w:p>
    <w:p w14:paraId="1998438C" w14:textId="77777777" w:rsidR="00B46D51" w:rsidRDefault="00B46D51">
      <w:pPr>
        <w:pStyle w:val="PlainText"/>
        <w:numPr>
          <w:ilvl w:val="0"/>
          <w:numId w:val="1"/>
        </w:numPr>
        <w:ind w:left="285" w:right="230" w:hanging="285"/>
        <w:rPr>
          <w:rFonts w:ascii="Times New Roman" w:eastAsia="MS Mincho" w:hAnsi="Times New Roman" w:cs="Times New Roman"/>
          <w:sz w:val="24"/>
        </w:rPr>
      </w:pPr>
      <w:r>
        <w:rPr>
          <w:rFonts w:ascii="Times New Roman" w:eastAsia="MS Mincho" w:hAnsi="Times New Roman" w:cs="Times New Roman"/>
          <w:sz w:val="24"/>
        </w:rPr>
        <w:t>The time it took for the ball to reach its highest point in the sky is the same compared to the amount of time it took to fall to the ground from the highest point in the sky. Since it took 2.0 seconds to fall from the highest point, it must have taken 2.0 seconds to reach that same height from the ground.</w:t>
      </w:r>
    </w:p>
    <w:p w14:paraId="016416B9" w14:textId="77777777" w:rsidR="00B00BC5" w:rsidRDefault="00B00BC5" w:rsidP="00B00BC5">
      <w:pPr>
        <w:pStyle w:val="ListParagraph"/>
        <w:rPr>
          <w:rFonts w:eastAsia="MS Mincho"/>
        </w:rPr>
      </w:pPr>
    </w:p>
    <w:p w14:paraId="77C867E8" w14:textId="77777777" w:rsidR="00B46D51" w:rsidRDefault="00B46D51">
      <w:pPr>
        <w:pStyle w:val="PlainText"/>
        <w:numPr>
          <w:ilvl w:val="0"/>
          <w:numId w:val="1"/>
        </w:numPr>
        <w:ind w:left="285" w:right="230" w:hanging="285"/>
        <w:rPr>
          <w:rFonts w:ascii="Times New Roman" w:eastAsia="MS Mincho" w:hAnsi="Times New Roman" w:cs="Times New Roman"/>
          <w:sz w:val="24"/>
        </w:rPr>
      </w:pPr>
      <w:r>
        <w:rPr>
          <w:rFonts w:ascii="Times New Roman" w:eastAsia="MS Mincho" w:hAnsi="Times New Roman" w:cs="Times New Roman"/>
          <w:sz w:val="24"/>
        </w:rPr>
        <w:t>Average speed and instantaneous speed differ in the way they are determined. Average speed is the total distance an object moves divided by the time it takes to travel that distance. You must include at least two speeds, whereas, instantaneous speed is speed at a given moment in time. In this lab, we did not have to calculate the average speed from the three trials, but it came out 25.0 m/s based on the three trials. We did calculate the instantaneous speed at which the ball was traveling when it hit the ground for one of the trials (20.0 m/s).</w:t>
      </w:r>
    </w:p>
    <w:p w14:paraId="5E473208" w14:textId="77777777" w:rsidR="00B46D51" w:rsidRDefault="00B46D51">
      <w:pPr>
        <w:pStyle w:val="PlainText"/>
        <w:ind w:left="285" w:right="230" w:hanging="285"/>
        <w:rPr>
          <w:rFonts w:ascii="Times New Roman" w:eastAsia="MS Mincho" w:hAnsi="Times New Roman" w:cs="Times New Roman"/>
          <w:sz w:val="24"/>
        </w:rPr>
      </w:pPr>
    </w:p>
    <w:p w14:paraId="6C5740EF" w14:textId="77777777" w:rsidR="00B46D51" w:rsidRDefault="00B46D51">
      <w:pPr>
        <w:pStyle w:val="PlainText"/>
        <w:numPr>
          <w:ilvl w:val="0"/>
          <w:numId w:val="1"/>
        </w:numPr>
        <w:ind w:left="285" w:right="230" w:hanging="285"/>
        <w:rPr>
          <w:rFonts w:ascii="Times New Roman" w:eastAsia="MS Mincho" w:hAnsi="Times New Roman" w:cs="Times New Roman"/>
          <w:sz w:val="24"/>
        </w:rPr>
      </w:pPr>
      <w:r>
        <w:rPr>
          <w:rFonts w:ascii="Times New Roman" w:eastAsia="MS Mincho" w:hAnsi="Times New Roman" w:cs="Times New Roman"/>
          <w:sz w:val="24"/>
        </w:rPr>
        <w:t>The distance the tennis ball fell and the velocity it had when it hit the ground shows a direct relationship. This means that the greater the distance the ball fell, the greater the speed it was traveling when it hit the ground. In this lab, we observed this relationship because the distance increased from 20.0 m to 30.0 m and the velocity increased from 20.0 m/s to 30.0 m/s.</w:t>
      </w:r>
    </w:p>
    <w:p w14:paraId="6A62FD78" w14:textId="77777777" w:rsidR="00B46D51" w:rsidRDefault="00B46D51">
      <w:pPr>
        <w:pStyle w:val="PlainText"/>
        <w:ind w:right="230"/>
        <w:rPr>
          <w:rFonts w:ascii="Times New Roman" w:eastAsia="MS Mincho" w:hAnsi="Times New Roman" w:cs="Times New Roman"/>
          <w:sz w:val="24"/>
        </w:rPr>
      </w:pPr>
    </w:p>
    <w:p w14:paraId="72A2CD1E" w14:textId="77777777" w:rsidR="00B46D51" w:rsidRDefault="00B00BC5" w:rsidP="00B00BC5">
      <w:pPr>
        <w:pStyle w:val="PlainText"/>
        <w:ind w:left="360" w:right="230" w:hanging="360"/>
        <w:rPr>
          <w:rFonts w:ascii="Times New Roman" w:eastAsia="MS Mincho" w:hAnsi="Times New Roman" w:cs="Times New Roman"/>
          <w:sz w:val="24"/>
        </w:rPr>
      </w:pPr>
      <w:r>
        <w:rPr>
          <w:rFonts w:ascii="Times New Roman" w:eastAsia="MS Mincho" w:hAnsi="Times New Roman" w:cs="Times New Roman"/>
          <w:sz w:val="24"/>
        </w:rPr>
        <w:t>6.</w:t>
      </w:r>
      <w:r>
        <w:rPr>
          <w:rFonts w:ascii="Times New Roman" w:eastAsia="MS Mincho" w:hAnsi="Times New Roman" w:cs="Times New Roman"/>
          <w:sz w:val="24"/>
        </w:rPr>
        <w:tab/>
      </w:r>
      <w:r w:rsidR="00B46D51">
        <w:rPr>
          <w:rFonts w:ascii="Times New Roman" w:eastAsia="MS Mincho" w:hAnsi="Times New Roman" w:cs="Times New Roman"/>
          <w:sz w:val="24"/>
        </w:rPr>
        <w:t>Some factors that could influence the time it took for the tennis ball to reach the ground are air resistance, the height to which the ball was thrown, and the accuracy of the timer (did he/she really start when the ball reached its highest point and stop the moment it hit the ground?).</w:t>
      </w:r>
    </w:p>
    <w:p w14:paraId="6AA3E0A5" w14:textId="77777777" w:rsidR="00B46D51" w:rsidRDefault="00B46D51">
      <w:pPr>
        <w:pStyle w:val="PlainText"/>
        <w:ind w:right="230"/>
        <w:rPr>
          <w:rFonts w:ascii="Times New Roman" w:eastAsia="MS Mincho" w:hAnsi="Times New Roman" w:cs="Times New Roman"/>
          <w:sz w:val="24"/>
        </w:rPr>
      </w:pPr>
    </w:p>
    <w:p w14:paraId="2BEE17BF" w14:textId="77777777" w:rsidR="00B46D51" w:rsidRDefault="00B46D51">
      <w:pPr>
        <w:pStyle w:val="PlainText"/>
        <w:ind w:left="285" w:right="230" w:hanging="300"/>
        <w:rPr>
          <w:rFonts w:ascii="Times New Roman" w:eastAsia="MS Mincho" w:hAnsi="Times New Roman" w:cs="Times New Roman"/>
          <w:sz w:val="24"/>
        </w:rPr>
      </w:pPr>
      <w:r>
        <w:rPr>
          <w:rFonts w:ascii="Times New Roman" w:eastAsia="MS Mincho" w:hAnsi="Times New Roman" w:cs="Times New Roman"/>
          <w:sz w:val="24"/>
        </w:rPr>
        <w:t>7.  If one threw the tennis ball down from the cliff at 30 m/s it would travel 60 m/s in 3 seconds. This is determined using the equation:  V = V</w:t>
      </w:r>
      <w:r>
        <w:rPr>
          <w:rFonts w:ascii="Times New Roman" w:eastAsia="MS Mincho" w:hAnsi="Times New Roman" w:cs="Times New Roman"/>
          <w:sz w:val="24"/>
          <w:vertAlign w:val="subscript"/>
        </w:rPr>
        <w:t xml:space="preserve">i  </w:t>
      </w:r>
      <w:r>
        <w:rPr>
          <w:rFonts w:ascii="Times New Roman" w:eastAsia="MS Mincho" w:hAnsi="Times New Roman" w:cs="Times New Roman"/>
          <w:sz w:val="24"/>
        </w:rPr>
        <w:t>+ at, where “a” = gravity and V</w:t>
      </w:r>
      <w:r>
        <w:rPr>
          <w:rFonts w:ascii="Times New Roman" w:eastAsia="MS Mincho" w:hAnsi="Times New Roman" w:cs="Times New Roman"/>
          <w:sz w:val="24"/>
          <w:vertAlign w:val="subscript"/>
        </w:rPr>
        <w:t xml:space="preserve">i  </w:t>
      </w:r>
      <w:r>
        <w:rPr>
          <w:rFonts w:ascii="Times New Roman" w:eastAsia="MS Mincho" w:hAnsi="Times New Roman" w:cs="Times New Roman"/>
          <w:sz w:val="24"/>
        </w:rPr>
        <w:t>represents the initial velocity, 30 m/s.</w:t>
      </w:r>
    </w:p>
    <w:p w14:paraId="6811D340" w14:textId="77777777" w:rsidR="00B46D51" w:rsidRDefault="00B46D51">
      <w:pPr>
        <w:pStyle w:val="PlainText"/>
        <w:ind w:left="285" w:right="230" w:hanging="300"/>
        <w:rPr>
          <w:rFonts w:ascii="Times New Roman" w:eastAsia="MS Mincho" w:hAnsi="Times New Roman" w:cs="Times New Roman"/>
          <w:sz w:val="24"/>
        </w:rPr>
      </w:pPr>
    </w:p>
    <w:p w14:paraId="0EE2286D" w14:textId="77777777" w:rsidR="00B46D51" w:rsidRDefault="00B46D51">
      <w:pPr>
        <w:pStyle w:val="PlainText"/>
        <w:ind w:left="720" w:right="230" w:hanging="15"/>
        <w:rPr>
          <w:rFonts w:ascii="Times New Roman" w:hAnsi="Times New Roman" w:cs="Times New Roman"/>
          <w:sz w:val="24"/>
          <w:szCs w:val="24"/>
        </w:rPr>
      </w:pPr>
      <w:r>
        <w:rPr>
          <w:rFonts w:ascii="Times New Roman" w:eastAsia="MS Mincho" w:hAnsi="Times New Roman" w:cs="Times New Roman"/>
          <w:sz w:val="24"/>
        </w:rPr>
        <w:t>V = V</w:t>
      </w:r>
      <w:r>
        <w:rPr>
          <w:rFonts w:ascii="Times New Roman" w:eastAsia="MS Mincho" w:hAnsi="Times New Roman" w:cs="Times New Roman"/>
          <w:sz w:val="24"/>
          <w:vertAlign w:val="subscript"/>
        </w:rPr>
        <w:t xml:space="preserve">i </w:t>
      </w:r>
      <w:r>
        <w:rPr>
          <w:rFonts w:ascii="Times New Roman" w:eastAsia="MS Mincho" w:hAnsi="Times New Roman" w:cs="Times New Roman"/>
          <w:sz w:val="24"/>
        </w:rPr>
        <w:t>+ at</w:t>
      </w:r>
      <w:r>
        <w:rPr>
          <w:rFonts w:ascii="Times New Roman" w:eastAsia="MS Mincho" w:hAnsi="Times New Roman" w:cs="Times New Roman"/>
          <w:sz w:val="24"/>
        </w:rPr>
        <w:tab/>
      </w:r>
      <w:r>
        <w:rPr>
          <w:rFonts w:ascii="Times New Roman" w:eastAsia="MS Mincho" w:hAnsi="Times New Roman" w:cs="Times New Roman"/>
          <w:sz w:val="24"/>
        </w:rPr>
        <w:tab/>
        <w:t>V  =  30 m/s  +  (</w:t>
      </w:r>
      <w:r>
        <w:rPr>
          <w:rFonts w:ascii="Times New Roman" w:eastAsia="MS Mincho" w:hAnsi="Times New Roman" w:cs="Times New Roman"/>
          <w:sz w:val="24"/>
          <w:szCs w:val="24"/>
        </w:rPr>
        <w:t>10.0 m/s</w:t>
      </w:r>
      <w:r>
        <w:rPr>
          <w:rFonts w:ascii="Times New Roman" w:eastAsia="MS Mincho" w:hAnsi="Times New Roman" w:cs="Times New Roman"/>
          <w:sz w:val="24"/>
          <w:szCs w:val="24"/>
          <w:vertAlign w:val="superscript"/>
        </w:rPr>
        <w:t>2</w:t>
      </w:r>
      <w:r>
        <w:rPr>
          <w:rFonts w:ascii="Times New Roman" w:eastAsia="MS Mincho" w:hAnsi="Times New Roman" w:cs="Times New Roman"/>
          <w:sz w:val="24"/>
          <w:szCs w:val="24"/>
        </w:rPr>
        <w:t>)</w:t>
      </w:r>
      <w:r>
        <w:rPr>
          <w:rFonts w:ascii="Times New Roman" w:eastAsia="MS Mincho" w:hAnsi="Times New Roman" w:cs="Times New Roman"/>
          <w:sz w:val="24"/>
        </w:rPr>
        <w:t>(3.0 s)</w:t>
      </w:r>
    </w:p>
    <w:p w14:paraId="15359FD6" w14:textId="77777777" w:rsidR="00B46D51" w:rsidRDefault="00B46D51">
      <w:pPr>
        <w:pStyle w:val="PlainText"/>
        <w:ind w:right="230"/>
        <w:rPr>
          <w:rFonts w:ascii="Times New Roman" w:eastAsia="MS Mincho" w:hAnsi="Times New Roman" w:cs="Times New Roman"/>
          <w:sz w:val="24"/>
        </w:rPr>
      </w:pPr>
    </w:p>
    <w:p w14:paraId="45419E19" w14:textId="77777777" w:rsidR="00B00BC5" w:rsidRPr="00B00BC5" w:rsidRDefault="00B00BC5">
      <w:pPr>
        <w:pStyle w:val="PlainText"/>
        <w:ind w:right="230"/>
        <w:rPr>
          <w:rFonts w:ascii="Times New Roman" w:eastAsia="MS Mincho" w:hAnsi="Times New Roman" w:cs="Times New Roman"/>
          <w:b/>
          <w:sz w:val="24"/>
        </w:rPr>
      </w:pPr>
      <w:r w:rsidRPr="00B00BC5">
        <w:rPr>
          <w:rFonts w:ascii="Times New Roman" w:eastAsia="MS Mincho" w:hAnsi="Times New Roman" w:cs="Times New Roman"/>
          <w:b/>
          <w:sz w:val="24"/>
        </w:rPr>
        <w:t>Error</w:t>
      </w:r>
    </w:p>
    <w:p w14:paraId="015AF842" w14:textId="77777777" w:rsidR="00B00BC5" w:rsidRDefault="00B00BC5">
      <w:pPr>
        <w:pStyle w:val="PlainText"/>
        <w:ind w:right="230"/>
        <w:rPr>
          <w:rFonts w:ascii="Times New Roman" w:eastAsia="MS Mincho" w:hAnsi="Times New Roman" w:cs="Times New Roman"/>
          <w:sz w:val="24"/>
        </w:rPr>
      </w:pPr>
    </w:p>
    <w:p w14:paraId="19F2A0EB" w14:textId="77777777" w:rsidR="00B46D51" w:rsidRDefault="00B46D51">
      <w:pPr>
        <w:pStyle w:val="PlainText"/>
        <w:ind w:right="230"/>
        <w:rPr>
          <w:rFonts w:ascii="Times New Roman" w:eastAsia="MS Mincho" w:hAnsi="Times New Roman" w:cs="Times New Roman"/>
          <w:sz w:val="24"/>
        </w:rPr>
      </w:pPr>
      <w:r>
        <w:rPr>
          <w:rFonts w:ascii="Times New Roman" w:eastAsia="MS Mincho" w:hAnsi="Times New Roman" w:cs="Times New Roman"/>
          <w:sz w:val="24"/>
        </w:rPr>
        <w:t>There were a few sources of error for this investigation. First, it was difficult to precisely determine the highest point the ball reached in order to start the timer. Second, the person taking the time of the free fall subjectively started and stopped the timer and they may not have been accurate. Another consideration was the person throwing the ball in the air as mentioned in the first paragraph of this summary.</w:t>
      </w:r>
    </w:p>
    <w:p w14:paraId="0C141FE8" w14:textId="77777777" w:rsidR="00B46D51" w:rsidRDefault="00B46D51">
      <w:pPr>
        <w:pStyle w:val="PlainText"/>
        <w:ind w:right="230"/>
        <w:rPr>
          <w:rFonts w:ascii="Times New Roman" w:eastAsia="MS Mincho" w:hAnsi="Times New Roman" w:cs="Times New Roman"/>
          <w:sz w:val="24"/>
        </w:rPr>
      </w:pPr>
    </w:p>
    <w:p w14:paraId="7B18BFA9" w14:textId="77777777" w:rsidR="00B00BC5" w:rsidRPr="00B00BC5" w:rsidRDefault="00B00BC5" w:rsidP="00B00BC5">
      <w:pPr>
        <w:pStyle w:val="PlainText"/>
        <w:ind w:right="230"/>
        <w:rPr>
          <w:rFonts w:ascii="Times New Roman" w:eastAsia="MS Mincho" w:hAnsi="Times New Roman" w:cs="Times New Roman"/>
          <w:b/>
          <w:sz w:val="24"/>
        </w:rPr>
      </w:pPr>
      <w:r w:rsidRPr="00B00BC5">
        <w:rPr>
          <w:rFonts w:ascii="Times New Roman" w:eastAsia="MS Mincho" w:hAnsi="Times New Roman" w:cs="Times New Roman"/>
          <w:b/>
          <w:sz w:val="24"/>
        </w:rPr>
        <w:t xml:space="preserve">Bibliography </w:t>
      </w:r>
    </w:p>
    <w:p w14:paraId="7F7DBDAD" w14:textId="77777777" w:rsidR="00B00BC5" w:rsidRPr="00B00BC5" w:rsidRDefault="00B00BC5" w:rsidP="00B00BC5">
      <w:pPr>
        <w:pStyle w:val="PlainText"/>
        <w:ind w:right="230"/>
        <w:rPr>
          <w:rFonts w:ascii="Times New Roman" w:eastAsia="MS Mincho" w:hAnsi="Times New Roman" w:cs="Times New Roman"/>
          <w:sz w:val="24"/>
        </w:rPr>
      </w:pPr>
      <w:r w:rsidRPr="00B00BC5">
        <w:rPr>
          <w:rFonts w:ascii="Times New Roman" w:eastAsia="MS Mincho" w:hAnsi="Times New Roman" w:cs="Times New Roman"/>
          <w:sz w:val="24"/>
        </w:rPr>
        <w:t xml:space="preserve"> </w:t>
      </w:r>
    </w:p>
    <w:p w14:paraId="4AB5495A" w14:textId="28EA696A" w:rsidR="002A6E89" w:rsidRPr="00882591" w:rsidRDefault="002A6E89" w:rsidP="002A6E89">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pPr>
      <w:r w:rsidRPr="00882591">
        <w:t xml:space="preserve">Physical Science, Week </w:t>
      </w:r>
      <w:r>
        <w:t>1</w:t>
      </w:r>
      <w:r>
        <w:t>8</w:t>
      </w:r>
      <w:r w:rsidRPr="00882591">
        <w:t xml:space="preserve">. </w:t>
      </w:r>
      <w:r>
        <w:t>Class Notes</w:t>
      </w:r>
      <w:r>
        <w:t>: Acceleration &amp; Free Fall</w:t>
      </w:r>
      <w:r>
        <w:t>.</w:t>
      </w:r>
      <w:r w:rsidRPr="00882591">
        <w:t xml:space="preserve"> </w:t>
      </w:r>
      <w:r>
        <w:t>Learning CTR Online</w:t>
      </w:r>
      <w:r w:rsidRPr="00882591">
        <w:t xml:space="preserve">, n.d. Web. </w:t>
      </w:r>
      <w:r>
        <w:t>10</w:t>
      </w:r>
      <w:r w:rsidRPr="00882591">
        <w:t xml:space="preserve"> </w:t>
      </w:r>
      <w:r>
        <w:t>Jan</w:t>
      </w:r>
      <w:r w:rsidRPr="00882591">
        <w:t>. 20</w:t>
      </w:r>
      <w:r>
        <w:t xml:space="preserve">23. </w:t>
      </w:r>
      <w:hyperlink r:id="rId9" w:history="1">
        <w:r w:rsidRPr="00E07C6C">
          <w:rPr>
            <w:rStyle w:val="Hyperlink"/>
          </w:rPr>
          <w:t>learningctronline.com</w:t>
        </w:r>
      </w:hyperlink>
      <w:r>
        <w:t xml:space="preserve"> </w:t>
      </w:r>
      <w:r w:rsidRPr="00882591">
        <w:t>.</w:t>
      </w:r>
    </w:p>
    <w:p w14:paraId="77108C9E" w14:textId="77777777" w:rsidR="002A6E89" w:rsidRDefault="002A6E89" w:rsidP="002A6E89">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pPr>
    </w:p>
    <w:p w14:paraId="7A7653ED" w14:textId="231D8101" w:rsidR="002A6E89" w:rsidRPr="00CE14E7" w:rsidRDefault="002A6E89" w:rsidP="002A6E89">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pPr>
      <w:r w:rsidRPr="00CE14E7">
        <w:t>Physical Science, Week 1</w:t>
      </w:r>
      <w:r>
        <w:t>8</w:t>
      </w:r>
      <w:r w:rsidRPr="00CE14E7">
        <w:t xml:space="preserve">. </w:t>
      </w:r>
      <w:r>
        <w:t>Free Fall</w:t>
      </w:r>
      <w:r>
        <w:t xml:space="preserve"> Lab Handout</w:t>
      </w:r>
      <w:r w:rsidRPr="00CE14E7">
        <w:t xml:space="preserve">. Learning CTR Online, n.d. Web. 10 Jan. 2023. </w:t>
      </w:r>
      <w:hyperlink r:id="rId10" w:history="1">
        <w:r w:rsidRPr="00CE14E7">
          <w:rPr>
            <w:rStyle w:val="Hyperlink"/>
          </w:rPr>
          <w:t>learningctronline.com</w:t>
        </w:r>
      </w:hyperlink>
      <w:r w:rsidRPr="00CE14E7">
        <w:t xml:space="preserve"> .</w:t>
      </w:r>
    </w:p>
    <w:p w14:paraId="1205991B" w14:textId="77777777" w:rsidR="002A6E89" w:rsidRDefault="002A6E89" w:rsidP="002A6E89">
      <w:pPr>
        <w:tabs>
          <w:tab w:val="left" w:pos="916"/>
          <w:tab w:val="left" w:pos="2880"/>
          <w:tab w:val="left" w:pos="4580"/>
          <w:tab w:val="left" w:pos="5496"/>
          <w:tab w:val="left" w:pos="6412"/>
          <w:tab w:val="left" w:pos="7328"/>
          <w:tab w:val="left" w:pos="10076"/>
          <w:tab w:val="left" w:pos="10992"/>
          <w:tab w:val="left" w:pos="11908"/>
          <w:tab w:val="left" w:pos="12824"/>
          <w:tab w:val="left" w:pos="13740"/>
          <w:tab w:val="left" w:pos="14656"/>
        </w:tabs>
      </w:pPr>
    </w:p>
    <w:p w14:paraId="39607C3C" w14:textId="77777777" w:rsidR="002A6E89" w:rsidRDefault="002A6E89" w:rsidP="002A6E89">
      <w:pPr>
        <w:pStyle w:val="ListParagraph"/>
        <w:autoSpaceDE w:val="0"/>
        <w:autoSpaceDN w:val="0"/>
        <w:adjustRightInd w:val="0"/>
        <w:ind w:left="0"/>
        <w:rPr>
          <w:color w:val="000000"/>
        </w:rPr>
      </w:pPr>
      <w:r>
        <w:rPr>
          <w:color w:val="000000"/>
        </w:rPr>
        <w:t>Wysession, M., Frank, D., and Yancopoulos, S.</w:t>
      </w:r>
      <w:r w:rsidRPr="00804B80">
        <w:rPr>
          <w:color w:val="000000"/>
        </w:rPr>
        <w:t xml:space="preserve"> </w:t>
      </w:r>
      <w:r>
        <w:rPr>
          <w:i/>
          <w:iCs/>
          <w:color w:val="000000"/>
        </w:rPr>
        <w:t>Pearson Physical Science</w:t>
      </w:r>
      <w:r w:rsidRPr="00804B80">
        <w:rPr>
          <w:i/>
          <w:iCs/>
          <w:color w:val="000000"/>
        </w:rPr>
        <w:t xml:space="preserve">, </w:t>
      </w:r>
      <w:r>
        <w:rPr>
          <w:i/>
          <w:iCs/>
          <w:color w:val="000000"/>
        </w:rPr>
        <w:t>Concepts in Action</w:t>
      </w:r>
      <w:r w:rsidRPr="00804B80">
        <w:rPr>
          <w:i/>
          <w:iCs/>
          <w:color w:val="000000"/>
        </w:rPr>
        <w:t xml:space="preserve">. </w:t>
      </w:r>
      <w:r w:rsidRPr="007B309B">
        <w:t>Upper Saddle River: Pearson Education, Inc.,</w:t>
      </w:r>
      <w:r>
        <w:rPr>
          <w:color w:val="000000"/>
        </w:rPr>
        <w:t xml:space="preserve"> 2011. (Print or Digital?).</w:t>
      </w:r>
    </w:p>
    <w:p w14:paraId="6353573F" w14:textId="77777777" w:rsidR="007860FC" w:rsidRDefault="007860FC" w:rsidP="002A6E89">
      <w:pPr>
        <w:pStyle w:val="PlainText"/>
        <w:ind w:right="230"/>
        <w:rPr>
          <w:rFonts w:ascii="Times New Roman" w:eastAsia="MS Mincho" w:hAnsi="Times New Roman" w:cs="Times New Roman"/>
          <w:sz w:val="24"/>
        </w:rPr>
      </w:pPr>
    </w:p>
    <w:sectPr w:rsidR="007860FC" w:rsidSect="00D9072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DEDE" w14:textId="77777777" w:rsidR="00E62DC7" w:rsidRDefault="00E62DC7">
      <w:r>
        <w:separator/>
      </w:r>
    </w:p>
  </w:endnote>
  <w:endnote w:type="continuationSeparator" w:id="0">
    <w:p w14:paraId="067ACD72" w14:textId="77777777" w:rsidR="00E62DC7" w:rsidRDefault="00E6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B2C" w14:textId="7EBF37AA" w:rsidR="00D9072C" w:rsidRPr="00D9072C" w:rsidRDefault="005A7DE4" w:rsidP="009F0152">
    <w:pPr>
      <w:pStyle w:val="Footer"/>
      <w:tabs>
        <w:tab w:val="clear" w:pos="4320"/>
        <w:tab w:val="clear" w:pos="8640"/>
        <w:tab w:val="left" w:pos="2520"/>
        <w:tab w:val="center" w:pos="5760"/>
        <w:tab w:val="right" w:pos="9360"/>
      </w:tabs>
    </w:pPr>
    <w:r w:rsidRPr="00D9072C">
      <w:rPr>
        <w:noProof/>
      </w:rPr>
      <mc:AlternateContent>
        <mc:Choice Requires="wps">
          <w:drawing>
            <wp:anchor distT="0" distB="0" distL="0" distR="0" simplePos="0" relativeHeight="251657728" behindDoc="0" locked="0" layoutInCell="1" allowOverlap="1" wp14:anchorId="6B33B6E0" wp14:editId="4AC3665D">
              <wp:simplePos x="0" y="0"/>
              <wp:positionH relativeFrom="margin">
                <wp:posOffset>3912235</wp:posOffset>
              </wp:positionH>
              <wp:positionV relativeFrom="paragraph">
                <wp:posOffset>635</wp:posOffset>
              </wp:positionV>
              <wp:extent cx="74295" cy="172720"/>
              <wp:effectExtent l="2540" t="3175" r="889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39BC7" w14:textId="77777777" w:rsidR="00B46D51" w:rsidRDefault="00B46D51">
                          <w:pPr>
                            <w:pStyle w:val="Footer"/>
                          </w:pPr>
                          <w:r>
                            <w:rPr>
                              <w:rStyle w:val="PageNumber"/>
                            </w:rPr>
                            <w:fldChar w:fldCharType="begin"/>
                          </w:r>
                          <w:r>
                            <w:rPr>
                              <w:rStyle w:val="PageNumber"/>
                            </w:rPr>
                            <w:instrText xml:space="preserve"> PAGE </w:instrText>
                          </w:r>
                          <w:r>
                            <w:rPr>
                              <w:rStyle w:val="PageNumber"/>
                            </w:rPr>
                            <w:fldChar w:fldCharType="separate"/>
                          </w:r>
                          <w:r w:rsidR="004F4F73">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3B6E0" id="_x0000_t202" coordsize="21600,21600" o:spt="202" path="m,l,21600r21600,l21600,xe">
              <v:stroke joinstyle="miter"/>
              <v:path gradientshapeok="t" o:connecttype="rect"/>
            </v:shapetype>
            <v:shape id="Text Box 1" o:spid="_x0000_s1028" type="#_x0000_t202" style="position:absolute;margin-left:308.05pt;margin-top:.05pt;width:5.85pt;height:13.6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" stroked="f">
              <v:fill opacity="0"/>
              <v:textbox inset="0,0,0,0">
                <w:txbxContent>
                  <w:p w14:paraId="1EF39BC7" w14:textId="77777777" w:rsidR="00B46D51" w:rsidRDefault="00B46D51">
                    <w:pPr>
                      <w:pStyle w:val="Footer"/>
                    </w:pPr>
                    <w:r>
                      <w:rPr>
                        <w:rStyle w:val="PageNumber"/>
                      </w:rPr>
                      <w:fldChar w:fldCharType="begin"/>
                    </w:r>
                    <w:r>
                      <w:rPr>
                        <w:rStyle w:val="PageNumber"/>
                      </w:rPr>
                      <w:instrText xml:space="preserve"> PAGE </w:instrText>
                    </w:r>
                    <w:r>
                      <w:rPr>
                        <w:rStyle w:val="PageNumber"/>
                      </w:rPr>
                      <w:fldChar w:fldCharType="separate"/>
                    </w:r>
                    <w:r w:rsidR="004F4F73">
                      <w:rPr>
                        <w:rStyle w:val="PageNumber"/>
                        <w:noProof/>
                      </w:rPr>
                      <w:t>3</w:t>
                    </w:r>
                    <w:r>
                      <w:rPr>
                        <w:rStyle w:val="PageNumber"/>
                      </w:rPr>
                      <w:fldChar w:fldCharType="end"/>
                    </w:r>
                  </w:p>
                </w:txbxContent>
              </v:textbox>
              <w10:wrap type="square" side="largest" anchorx="margin"/>
            </v:shape>
          </w:pict>
        </mc:Fallback>
      </mc:AlternateContent>
    </w:r>
    <w:r w:rsidR="00D9072C" w:rsidRPr="00D9072C">
      <w:rPr>
        <w:i/>
      </w:rPr>
      <w:t xml:space="preserve"> Physical Science</w:t>
    </w:r>
    <w:r w:rsidR="009F0152">
      <w:rPr>
        <w:i/>
      </w:rPr>
      <w:tab/>
      <w:t>Learning CTR Online</w:t>
    </w:r>
  </w:p>
  <w:p w14:paraId="28EF8AF1" w14:textId="77777777" w:rsidR="00B46D51" w:rsidRDefault="00B46D51">
    <w:pPr>
      <w:pStyle w:val="Footer"/>
      <w:tabs>
        <w:tab w:val="clear" w:pos="8640"/>
        <w:tab w:val="right" w:pos="9360"/>
      </w:tabs>
    </w:pPr>
    <w:r>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2D2C" w14:textId="77777777" w:rsidR="00E62DC7" w:rsidRDefault="00E62DC7">
      <w:r>
        <w:separator/>
      </w:r>
    </w:p>
  </w:footnote>
  <w:footnote w:type="continuationSeparator" w:id="0">
    <w:p w14:paraId="57E50639" w14:textId="77777777" w:rsidR="00E62DC7" w:rsidRDefault="00E6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8D92" w14:textId="21ADF32C" w:rsidR="00B46D51" w:rsidRDefault="00B46D51">
    <w:pPr>
      <w:pStyle w:val="Header"/>
      <w:tabs>
        <w:tab w:val="clear" w:pos="8640"/>
        <w:tab w:val="right" w:pos="9360"/>
      </w:tabs>
    </w:pPr>
    <w:r>
      <w:rPr>
        <w:i/>
      </w:rPr>
      <w:t xml:space="preserve">Free Fall Lab </w:t>
    </w:r>
    <w:r w:rsidR="003937F0">
      <w:rPr>
        <w:i/>
      </w:rPr>
      <w:t>Sample</w:t>
    </w:r>
    <w:r w:rsidR="00D9072C">
      <w:rPr>
        <w:i/>
      </w:rPr>
      <w:tab/>
    </w:r>
    <w:r w:rsidR="00D9072C">
      <w:rPr>
        <w:i/>
      </w:rPr>
      <w:tab/>
    </w:r>
    <w:r w:rsidR="0000701E">
      <w:rPr>
        <w:i/>
      </w:rPr>
      <w:t>Chapter 11</w:t>
    </w:r>
    <w:r w:rsidR="00D9072C">
      <w:rPr>
        <w:i/>
      </w:rPr>
      <w:t>: Motion</w:t>
    </w:r>
  </w:p>
  <w:p w14:paraId="4B05D1DC" w14:textId="77777777" w:rsidR="00B46D51" w:rsidRDefault="00B46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86156928">
    <w:abstractNumId w:val="0"/>
  </w:num>
  <w:num w:numId="2" w16cid:durableId="1056707089">
    <w:abstractNumId w:val="1"/>
  </w:num>
  <w:num w:numId="3" w16cid:durableId="876501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2C"/>
    <w:rsid w:val="0000701E"/>
    <w:rsid w:val="000271CF"/>
    <w:rsid w:val="00143D2A"/>
    <w:rsid w:val="001850F9"/>
    <w:rsid w:val="002A6E89"/>
    <w:rsid w:val="003937F0"/>
    <w:rsid w:val="004F4F73"/>
    <w:rsid w:val="00515C4F"/>
    <w:rsid w:val="00593FBB"/>
    <w:rsid w:val="005A7DE4"/>
    <w:rsid w:val="007854BF"/>
    <w:rsid w:val="007860FC"/>
    <w:rsid w:val="008242ED"/>
    <w:rsid w:val="008E5E26"/>
    <w:rsid w:val="009F0152"/>
    <w:rsid w:val="00B00BC5"/>
    <w:rsid w:val="00B01381"/>
    <w:rsid w:val="00B46D51"/>
    <w:rsid w:val="00D9072C"/>
    <w:rsid w:val="00E62DC7"/>
    <w:rsid w:val="00F64CAF"/>
    <w:rsid w:val="00F8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D98B0A"/>
  <w15:chartTrackingRefBased/>
  <w15:docId w15:val="{185ECD35-6551-4F4C-A23E-F2563EDE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0">
    <w:name w:val="WW8Num6z0"/>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DefaultParagraphFont">
    <w:name w:val="WW-Default Paragraph Font"/>
  </w:style>
  <w:style w:type="character" w:styleId="PageNumber">
    <w:name w:val="page number"/>
    <w:basedOn w:val="WW-DefaultParagraphFont"/>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uiPriority w:val="99"/>
    <w:unhideWhenUsed/>
    <w:rsid w:val="00B00BC5"/>
    <w:rPr>
      <w:color w:val="0563C1"/>
      <w:u w:val="single"/>
    </w:rPr>
  </w:style>
  <w:style w:type="character" w:styleId="UnresolvedMention">
    <w:name w:val="Unresolved Mention"/>
    <w:uiPriority w:val="99"/>
    <w:semiHidden/>
    <w:unhideWhenUsed/>
    <w:rsid w:val="00B00BC5"/>
    <w:rPr>
      <w:color w:val="808080"/>
      <w:shd w:val="clear" w:color="auto" w:fill="E6E6E6"/>
    </w:rPr>
  </w:style>
  <w:style w:type="paragraph" w:styleId="NormalWeb">
    <w:name w:val="Normal (Web)"/>
    <w:basedOn w:val="Normal"/>
    <w:rsid w:val="002A6E89"/>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arningctronline.com" TargetMode="External"/><Relationship Id="rId4" Type="http://schemas.openxmlformats.org/officeDocument/2006/relationships/webSettings" Target="webSettings.xml"/><Relationship Id="rId9" Type="http://schemas.openxmlformats.org/officeDocument/2006/relationships/hyperlink" Target="http://www.learningctronli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Clarenceville School District</Company>
  <LinksUpToDate>false</LinksUpToDate>
  <CharactersWithSpaces>7621</CharactersWithSpaces>
  <SharedDoc>false</SharedDoc>
  <HLinks>
    <vt:vector size="12" baseType="variant">
      <vt:variant>
        <vt:i4>4522055</vt:i4>
      </vt:variant>
      <vt:variant>
        <vt:i4>3</vt:i4>
      </vt:variant>
      <vt:variant>
        <vt:i4>0</vt:i4>
      </vt:variant>
      <vt:variant>
        <vt:i4>5</vt:i4>
      </vt:variant>
      <vt:variant>
        <vt:lpwstr>https://www.pottersschool.org/teacher</vt:lpwstr>
      </vt:variant>
      <vt:variant>
        <vt:lpwstr/>
      </vt:variant>
      <vt:variant>
        <vt:i4>4522055</vt:i4>
      </vt:variant>
      <vt:variant>
        <vt:i4>0</vt:i4>
      </vt:variant>
      <vt:variant>
        <vt:i4>0</vt:i4>
      </vt:variant>
      <vt:variant>
        <vt:i4>5</vt:i4>
      </vt:variant>
      <vt:variant>
        <vt:lpwstr>https://www.pottersschool.org/teacher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12</cp:revision>
  <cp:lastPrinted>2020-03-16T14:12:00Z</cp:lastPrinted>
  <dcterms:created xsi:type="dcterms:W3CDTF">2019-04-16T18:57:00Z</dcterms:created>
  <dcterms:modified xsi:type="dcterms:W3CDTF">2023-01-23T21:52:00Z</dcterms:modified>
</cp:coreProperties>
</file>