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2143" w14:textId="77777777" w:rsidR="000E7809" w:rsidRDefault="000E7809">
      <w:pPr>
        <w:pStyle w:val="H3"/>
        <w:ind w:left="3600"/>
        <w:rPr>
          <w:sz w:val="40"/>
        </w:rPr>
      </w:pPr>
      <w:smartTag w:uri="urn:schemas-microsoft-com:office:smarttags" w:element="City">
        <w:smartTag w:uri="urn:schemas-microsoft-com:office:smarttags" w:element="place">
          <w:r>
            <w:rPr>
              <w:sz w:val="40"/>
            </w:rPr>
            <w:t>Darwin</w:t>
          </w:r>
        </w:smartTag>
      </w:smartTag>
      <w:r>
        <w:rPr>
          <w:sz w:val="40"/>
        </w:rPr>
        <w:t>'s Theory</w:t>
      </w:r>
    </w:p>
    <w:p w14:paraId="000CE322" w14:textId="4C5634BF" w:rsidR="000E7809" w:rsidRDefault="00346F24">
      <w:pPr>
        <w:ind w:left="3600"/>
        <w:rPr>
          <w:sz w:val="24"/>
        </w:rPr>
      </w:pPr>
      <w:r>
        <w:rPr>
          <w:noProof/>
          <w:sz w:val="24"/>
        </w:rPr>
        <mc:AlternateContent>
          <mc:Choice Requires="wps">
            <w:drawing>
              <wp:anchor distT="0" distB="0" distL="114300" distR="114300" simplePos="0" relativeHeight="251659264" behindDoc="0" locked="0" layoutInCell="0" allowOverlap="1" wp14:anchorId="52E9BFF7" wp14:editId="7A81458D">
                <wp:simplePos x="0" y="0"/>
                <wp:positionH relativeFrom="column">
                  <wp:posOffset>320040</wp:posOffset>
                </wp:positionH>
                <wp:positionV relativeFrom="paragraph">
                  <wp:posOffset>-466725</wp:posOffset>
                </wp:positionV>
                <wp:extent cx="1626870" cy="205930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05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72C52" w14:textId="0A0175C6" w:rsidR="000E7809" w:rsidRDefault="00346F24">
                            <w:r>
                              <w:rPr>
                                <w:noProof/>
                                <w:sz w:val="24"/>
                              </w:rPr>
                              <w:drawing>
                                <wp:inline distT="0" distB="0" distL="0" distR="0" wp14:anchorId="4EB3E2B2" wp14:editId="10CC55BA">
                                  <wp:extent cx="1432560" cy="195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9583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9BFF7" id="_x0000_t202" coordsize="21600,21600" o:spt="202" path="m,l,21600r21600,l21600,xe">
                <v:stroke joinstyle="miter"/>
                <v:path gradientshapeok="t" o:connecttype="rect"/>
              </v:shapetype>
              <v:shape id="Text Box 17" o:spid="_x0000_s1026" type="#_x0000_t202" style="position:absolute;left:0;text-align:left;margin-left:25.2pt;margin-top:-36.75pt;width:128.1pt;height:1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" o:allowincell="f" filled="f" stroked="f">
                <v:textbox>
                  <w:txbxContent>
                    <w:p w14:paraId="4D372C52" w14:textId="0A0175C6" w:rsidR="000E7809" w:rsidRDefault="00346F24">
                      <w:r>
                        <w:rPr>
                          <w:noProof/>
                          <w:sz w:val="24"/>
                        </w:rPr>
                        <w:drawing>
                          <wp:inline distT="0" distB="0" distL="0" distR="0" wp14:anchorId="4EB3E2B2" wp14:editId="10CC55BA">
                            <wp:extent cx="1432560" cy="195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958340"/>
                                    </a:xfrm>
                                    <a:prstGeom prst="rect">
                                      <a:avLst/>
                                    </a:prstGeom>
                                    <a:noFill/>
                                    <a:ln>
                                      <a:noFill/>
                                    </a:ln>
                                  </pic:spPr>
                                </pic:pic>
                              </a:graphicData>
                            </a:graphic>
                          </wp:inline>
                        </w:drawing>
                      </w:r>
                    </w:p>
                  </w:txbxContent>
                </v:textbox>
              </v:shape>
            </w:pict>
          </mc:Fallback>
        </mc:AlternateContent>
      </w:r>
      <w:smartTag w:uri="urn:schemas-microsoft-com:office:smarttags" w:element="City">
        <w:smartTag w:uri="urn:schemas-microsoft-com:office:smarttags" w:element="place">
          <w:r w:rsidR="000E7809">
            <w:rPr>
              <w:sz w:val="24"/>
            </w:rPr>
            <w:t>Darwin</w:t>
          </w:r>
        </w:smartTag>
      </w:smartTag>
      <w:r w:rsidR="000E7809">
        <w:rPr>
          <w:sz w:val="24"/>
        </w:rPr>
        <w:t xml:space="preserve">'s theory of evolution has four main parts: </w:t>
      </w:r>
    </w:p>
    <w:p w14:paraId="09723006" w14:textId="77777777" w:rsidR="000E7809" w:rsidRDefault="000E7809">
      <w:pPr>
        <w:ind w:left="3600"/>
        <w:rPr>
          <w:sz w:val="24"/>
        </w:rPr>
      </w:pPr>
    </w:p>
    <w:p w14:paraId="7CA91125" w14:textId="77777777" w:rsidR="000E7809" w:rsidRDefault="000E7809">
      <w:pPr>
        <w:numPr>
          <w:ilvl w:val="0"/>
          <w:numId w:val="2"/>
        </w:numPr>
        <w:tabs>
          <w:tab w:val="num" w:pos="720"/>
        </w:tabs>
        <w:ind w:left="3600"/>
        <w:outlineLvl w:val="0"/>
        <w:rPr>
          <w:sz w:val="24"/>
        </w:rPr>
      </w:pPr>
      <w:r>
        <w:rPr>
          <w:sz w:val="24"/>
          <w:u w:val="single"/>
        </w:rPr>
        <w:t>Organisms have changed over time</w:t>
      </w:r>
      <w:r>
        <w:rPr>
          <w:sz w:val="24"/>
        </w:rPr>
        <w:t xml:space="preserve">, and the ones living today are different from those that lived in the past.  Furthermore, many organisms that once lived are now extinct.  The world is not constant, but changing. </w:t>
      </w:r>
    </w:p>
    <w:p w14:paraId="7D03C46C" w14:textId="77777777" w:rsidR="000E7809" w:rsidRDefault="000E7809">
      <w:pPr>
        <w:pStyle w:val="BodyTextIndent"/>
        <w:ind w:right="4320"/>
        <w:rPr>
          <w:sz w:val="8"/>
        </w:rPr>
      </w:pPr>
    </w:p>
    <w:p w14:paraId="14936756" w14:textId="77777777" w:rsidR="000E7809" w:rsidRDefault="000E7809">
      <w:pPr>
        <w:numPr>
          <w:ilvl w:val="0"/>
          <w:numId w:val="19"/>
        </w:numPr>
        <w:tabs>
          <w:tab w:val="clear" w:pos="360"/>
          <w:tab w:val="num" w:pos="3960"/>
        </w:tabs>
        <w:ind w:left="3960"/>
        <w:outlineLvl w:val="0"/>
        <w:rPr>
          <w:sz w:val="24"/>
        </w:rPr>
      </w:pPr>
      <w:r>
        <w:rPr>
          <w:sz w:val="24"/>
          <w:u w:val="single"/>
        </w:rPr>
        <w:t>Speciation</w:t>
      </w:r>
      <w:r>
        <w:rPr>
          <w:sz w:val="24"/>
        </w:rPr>
        <w:t xml:space="preserve"> </w:t>
      </w:r>
      <w:r>
        <w:rPr>
          <w:noProof/>
          <w:sz w:val="24"/>
        </w:rPr>
        <w:sym w:font="Wingdings" w:char="F0E0"/>
      </w:r>
      <w:r>
        <w:rPr>
          <w:sz w:val="24"/>
        </w:rPr>
        <w:t xml:space="preserve"> The development of new species occurs as variations or adaptations accumulate in a population over many generations [</w:t>
      </w:r>
      <w:r>
        <w:rPr>
          <w:i/>
          <w:sz w:val="24"/>
        </w:rPr>
        <w:t>macroevolution</w:t>
      </w:r>
      <w:r>
        <w:rPr>
          <w:sz w:val="24"/>
        </w:rPr>
        <w:t>]</w:t>
      </w:r>
    </w:p>
    <w:p w14:paraId="75F00AB5" w14:textId="77777777" w:rsidR="000E7809" w:rsidRDefault="000E7809">
      <w:pPr>
        <w:ind w:left="360"/>
        <w:outlineLvl w:val="0"/>
        <w:rPr>
          <w:sz w:val="24"/>
        </w:rPr>
      </w:pPr>
    </w:p>
    <w:p w14:paraId="14D7B200" w14:textId="77777777" w:rsidR="000E7809" w:rsidRDefault="000E7809">
      <w:pPr>
        <w:numPr>
          <w:ilvl w:val="0"/>
          <w:numId w:val="2"/>
        </w:numPr>
        <w:tabs>
          <w:tab w:val="num" w:pos="720"/>
        </w:tabs>
        <w:outlineLvl w:val="0"/>
        <w:rPr>
          <w:sz w:val="24"/>
        </w:rPr>
      </w:pPr>
      <w:r>
        <w:rPr>
          <w:sz w:val="24"/>
        </w:rPr>
        <w:t xml:space="preserve">All organisms are derived from </w:t>
      </w:r>
      <w:r>
        <w:rPr>
          <w:sz w:val="24"/>
          <w:u w:val="single"/>
        </w:rPr>
        <w:t>common ancestors</w:t>
      </w:r>
      <w:r>
        <w:rPr>
          <w:sz w:val="24"/>
        </w:rPr>
        <w:t xml:space="preserve"> by a process of branching.  </w:t>
      </w:r>
    </w:p>
    <w:p w14:paraId="31D46160" w14:textId="77777777" w:rsidR="000E7809" w:rsidRDefault="000E7809">
      <w:pPr>
        <w:ind w:left="360"/>
        <w:outlineLvl w:val="0"/>
        <w:rPr>
          <w:sz w:val="16"/>
        </w:rPr>
      </w:pPr>
    </w:p>
    <w:p w14:paraId="3BA85C45" w14:textId="48B4F12B" w:rsidR="000E7809" w:rsidRDefault="00346F24">
      <w:pPr>
        <w:numPr>
          <w:ilvl w:val="0"/>
          <w:numId w:val="7"/>
        </w:numPr>
        <w:tabs>
          <w:tab w:val="clear" w:pos="360"/>
          <w:tab w:val="num" w:pos="1080"/>
        </w:tabs>
        <w:ind w:left="1080" w:right="4320"/>
        <w:outlineLvl w:val="0"/>
        <w:rPr>
          <w:sz w:val="24"/>
        </w:rPr>
      </w:pPr>
      <w:r>
        <w:rPr>
          <w:noProof/>
          <w:sz w:val="24"/>
        </w:rPr>
        <mc:AlternateContent>
          <mc:Choice Requires="wps">
            <w:drawing>
              <wp:anchor distT="0" distB="0" distL="114300" distR="114300" simplePos="0" relativeHeight="251658240" behindDoc="0" locked="0" layoutInCell="0" allowOverlap="1" wp14:anchorId="6C764836" wp14:editId="4B319885">
                <wp:simplePos x="0" y="0"/>
                <wp:positionH relativeFrom="column">
                  <wp:posOffset>3337560</wp:posOffset>
                </wp:positionH>
                <wp:positionV relativeFrom="paragraph">
                  <wp:posOffset>88900</wp:posOffset>
                </wp:positionV>
                <wp:extent cx="2567305" cy="241998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2419985"/>
                        </a:xfrm>
                        <a:prstGeom prst="rect">
                          <a:avLst/>
                        </a:prstGeom>
                        <a:solidFill>
                          <a:srgbClr val="FFFFFF"/>
                        </a:solidFill>
                        <a:ln w="9525">
                          <a:solidFill>
                            <a:srgbClr val="000000"/>
                          </a:solidFill>
                          <a:miter lim="800000"/>
                          <a:headEnd/>
                          <a:tailEnd/>
                        </a:ln>
                      </wps:spPr>
                      <wps:txbx>
                        <w:txbxContent>
                          <w:p w14:paraId="2B57F02A" w14:textId="1F4816D6" w:rsidR="000E7809" w:rsidRDefault="00346F24">
                            <w:r>
                              <w:rPr>
                                <w:noProof/>
                              </w:rPr>
                              <w:drawing>
                                <wp:inline distT="0" distB="0" distL="0" distR="0" wp14:anchorId="000B5B22" wp14:editId="21283A0F">
                                  <wp:extent cx="2377440" cy="2316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2316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4836" id="Text Box 16" o:spid="_x0000_s1027" type="#_x0000_t202" style="position:absolute;left:0;text-align:left;margin-left:262.8pt;margin-top:7pt;width:202.15pt;height:19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DsGg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" o:allowincell="f">
                <v:textbox>
                  <w:txbxContent>
                    <w:p w14:paraId="2B57F02A" w14:textId="1F4816D6" w:rsidR="000E7809" w:rsidRDefault="00346F24">
                      <w:r>
                        <w:rPr>
                          <w:noProof/>
                        </w:rPr>
                        <w:drawing>
                          <wp:inline distT="0" distB="0" distL="0" distR="0" wp14:anchorId="000B5B22" wp14:editId="21283A0F">
                            <wp:extent cx="2377440" cy="2316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2316480"/>
                                    </a:xfrm>
                                    <a:prstGeom prst="rect">
                                      <a:avLst/>
                                    </a:prstGeom>
                                    <a:noFill/>
                                    <a:ln>
                                      <a:noFill/>
                                    </a:ln>
                                  </pic:spPr>
                                </pic:pic>
                              </a:graphicData>
                            </a:graphic>
                          </wp:inline>
                        </w:drawing>
                      </w:r>
                    </w:p>
                  </w:txbxContent>
                </v:textbox>
              </v:shape>
            </w:pict>
          </mc:Fallback>
        </mc:AlternateContent>
      </w:r>
      <w:r w:rsidR="000E7809">
        <w:rPr>
          <w:sz w:val="24"/>
        </w:rPr>
        <w:t xml:space="preserve">Populations are related because they are descended from a common ancestor. Over time, populations split into different species </w:t>
      </w:r>
    </w:p>
    <w:p w14:paraId="44E885FA" w14:textId="77777777" w:rsidR="000E7809" w:rsidRDefault="000E7809">
      <w:pPr>
        <w:pStyle w:val="BodyTextIndent"/>
        <w:ind w:right="4320"/>
        <w:rPr>
          <w:sz w:val="8"/>
        </w:rPr>
      </w:pPr>
    </w:p>
    <w:p w14:paraId="2768A987" w14:textId="77777777" w:rsidR="000E7809" w:rsidRDefault="000E7809">
      <w:pPr>
        <w:numPr>
          <w:ilvl w:val="0"/>
          <w:numId w:val="7"/>
        </w:numPr>
        <w:tabs>
          <w:tab w:val="clear" w:pos="360"/>
          <w:tab w:val="num" w:pos="1080"/>
        </w:tabs>
        <w:ind w:left="1080" w:right="4320"/>
        <w:outlineLvl w:val="0"/>
        <w:rPr>
          <w:sz w:val="24"/>
        </w:rPr>
      </w:pPr>
      <w:r>
        <w:rPr>
          <w:sz w:val="24"/>
        </w:rPr>
        <w:t xml:space="preserve">Thus, if one goes far enough back in time, any pair of organisms has a common ancestor. </w:t>
      </w:r>
    </w:p>
    <w:p w14:paraId="753C747C" w14:textId="77777777" w:rsidR="000E7809" w:rsidRDefault="000E7809">
      <w:pPr>
        <w:pStyle w:val="BodyTextIndent"/>
        <w:ind w:right="4320"/>
        <w:rPr>
          <w:sz w:val="8"/>
        </w:rPr>
      </w:pPr>
    </w:p>
    <w:p w14:paraId="2B4DAE16" w14:textId="77777777" w:rsidR="000E7809" w:rsidRDefault="000E7809">
      <w:pPr>
        <w:numPr>
          <w:ilvl w:val="0"/>
          <w:numId w:val="7"/>
        </w:numPr>
        <w:tabs>
          <w:tab w:val="clear" w:pos="360"/>
          <w:tab w:val="num" w:pos="1080"/>
        </w:tabs>
        <w:ind w:left="1080" w:right="4320"/>
        <w:outlineLvl w:val="0"/>
        <w:rPr>
          <w:sz w:val="24"/>
        </w:rPr>
      </w:pPr>
      <w:r>
        <w:rPr>
          <w:sz w:val="24"/>
        </w:rPr>
        <w:t xml:space="preserve">This explained the similarities of organisms that were classified together -- they were similar because of shared traits inherited from their common ancestor. </w:t>
      </w:r>
    </w:p>
    <w:p w14:paraId="5E1C5157" w14:textId="77777777" w:rsidR="000E7809" w:rsidRDefault="000E7809">
      <w:pPr>
        <w:pStyle w:val="BodyTextIndent"/>
        <w:ind w:right="4320"/>
        <w:rPr>
          <w:sz w:val="8"/>
        </w:rPr>
      </w:pPr>
    </w:p>
    <w:p w14:paraId="7F695E27" w14:textId="77777777" w:rsidR="000E7809" w:rsidRDefault="000E7809">
      <w:pPr>
        <w:numPr>
          <w:ilvl w:val="0"/>
          <w:numId w:val="7"/>
        </w:numPr>
        <w:tabs>
          <w:tab w:val="clear" w:pos="360"/>
          <w:tab w:val="num" w:pos="1080"/>
        </w:tabs>
        <w:ind w:left="1080" w:right="4320"/>
        <w:outlineLvl w:val="0"/>
        <w:rPr>
          <w:sz w:val="24"/>
        </w:rPr>
      </w:pPr>
      <w:r>
        <w:rPr>
          <w:sz w:val="24"/>
        </w:rPr>
        <w:t xml:space="preserve">It also explained why similar species tended to occur in the same geographic region. </w:t>
      </w:r>
    </w:p>
    <w:p w14:paraId="084DFF6C" w14:textId="77777777" w:rsidR="000E7809" w:rsidRDefault="000E7809">
      <w:pPr>
        <w:ind w:left="360"/>
        <w:outlineLvl w:val="0"/>
        <w:rPr>
          <w:sz w:val="24"/>
        </w:rPr>
      </w:pPr>
    </w:p>
    <w:p w14:paraId="334C9273" w14:textId="77777777" w:rsidR="000E7809" w:rsidRDefault="000E7809">
      <w:pPr>
        <w:numPr>
          <w:ilvl w:val="0"/>
          <w:numId w:val="2"/>
        </w:numPr>
        <w:tabs>
          <w:tab w:val="num" w:pos="720"/>
        </w:tabs>
        <w:outlineLvl w:val="0"/>
        <w:rPr>
          <w:sz w:val="24"/>
        </w:rPr>
      </w:pPr>
      <w:r>
        <w:rPr>
          <w:sz w:val="24"/>
          <w:u w:val="single"/>
        </w:rPr>
        <w:t>Change is gradual and slow</w:t>
      </w:r>
      <w:r>
        <w:rPr>
          <w:sz w:val="24"/>
        </w:rPr>
        <w:t xml:space="preserve">, taking place over a long time. </w:t>
      </w:r>
    </w:p>
    <w:p w14:paraId="1B9B12CE" w14:textId="77777777" w:rsidR="000E7809" w:rsidRDefault="000E7809">
      <w:pPr>
        <w:ind w:left="360"/>
        <w:outlineLvl w:val="0"/>
        <w:rPr>
          <w:sz w:val="16"/>
        </w:rPr>
      </w:pPr>
    </w:p>
    <w:p w14:paraId="272D3830" w14:textId="77777777" w:rsidR="000E7809" w:rsidRDefault="000E7809">
      <w:pPr>
        <w:numPr>
          <w:ilvl w:val="0"/>
          <w:numId w:val="8"/>
        </w:numPr>
        <w:tabs>
          <w:tab w:val="clear" w:pos="360"/>
          <w:tab w:val="num" w:pos="1080"/>
        </w:tabs>
        <w:ind w:left="1080"/>
        <w:outlineLvl w:val="0"/>
        <w:rPr>
          <w:sz w:val="24"/>
        </w:rPr>
      </w:pPr>
      <w:r>
        <w:rPr>
          <w:sz w:val="24"/>
        </w:rPr>
        <w:t xml:space="preserve">This was supported by the fossil and was consistent with the fact that no naturalist had observed the sudden appearance of a new species. </w:t>
      </w:r>
    </w:p>
    <w:p w14:paraId="0CD14AA1" w14:textId="77777777" w:rsidR="000E7809" w:rsidRDefault="000E7809">
      <w:pPr>
        <w:ind w:left="720"/>
        <w:outlineLvl w:val="0"/>
        <w:rPr>
          <w:sz w:val="16"/>
        </w:rPr>
      </w:pPr>
    </w:p>
    <w:p w14:paraId="5428B703" w14:textId="77777777" w:rsidR="000E7809" w:rsidRDefault="000E7809">
      <w:pPr>
        <w:numPr>
          <w:ilvl w:val="0"/>
          <w:numId w:val="8"/>
        </w:numPr>
        <w:tabs>
          <w:tab w:val="clear" w:pos="360"/>
          <w:tab w:val="num" w:pos="1080"/>
        </w:tabs>
        <w:ind w:left="1080"/>
        <w:outlineLvl w:val="0"/>
        <w:rPr>
          <w:sz w:val="24"/>
        </w:rPr>
      </w:pPr>
      <w:r>
        <w:rPr>
          <w:sz w:val="40"/>
          <w:u w:val="single"/>
        </w:rPr>
        <w:t>Punctuated Equilibrium</w:t>
      </w:r>
      <w:r>
        <w:rPr>
          <w:sz w:val="24"/>
        </w:rPr>
        <w:t xml:space="preserve">.  </w:t>
      </w:r>
    </w:p>
    <w:p w14:paraId="3901D498" w14:textId="77777777" w:rsidR="000E7809" w:rsidRDefault="000E7809">
      <w:pPr>
        <w:outlineLvl w:val="0"/>
        <w:rPr>
          <w:sz w:val="16"/>
        </w:rPr>
      </w:pPr>
    </w:p>
    <w:p w14:paraId="16459148" w14:textId="77777777" w:rsidR="000E7809" w:rsidRDefault="000E7809">
      <w:pPr>
        <w:pStyle w:val="BodyTextIndent"/>
      </w:pPr>
      <w:r>
        <w:t xml:space="preserve">a) </w:t>
      </w:r>
      <w:r>
        <w:tab/>
      </w:r>
      <w:smartTag w:uri="urn:schemas-microsoft-com:office:smarttags" w:element="City">
        <w:smartTag w:uri="urn:schemas-microsoft-com:office:smarttags" w:element="place">
          <w:r>
            <w:t>Darwin</w:t>
          </w:r>
        </w:smartTag>
      </w:smartTag>
      <w:r>
        <w:t>’s gradualism theory is now contested by many scientists (e.g. Stephen Gould)</w:t>
      </w:r>
    </w:p>
    <w:p w14:paraId="05E32444" w14:textId="77777777" w:rsidR="000E7809" w:rsidRDefault="000E7809">
      <w:pPr>
        <w:pStyle w:val="BodyTextIndent"/>
        <w:rPr>
          <w:sz w:val="8"/>
        </w:rPr>
      </w:pPr>
    </w:p>
    <w:p w14:paraId="75F30583" w14:textId="77777777" w:rsidR="000E7809" w:rsidRDefault="000E7809">
      <w:pPr>
        <w:ind w:left="1620" w:hanging="360"/>
        <w:outlineLvl w:val="0"/>
        <w:rPr>
          <w:sz w:val="24"/>
        </w:rPr>
      </w:pPr>
      <w:r>
        <w:rPr>
          <w:sz w:val="24"/>
        </w:rPr>
        <w:t xml:space="preserve">b) </w:t>
      </w:r>
      <w:r>
        <w:rPr>
          <w:sz w:val="24"/>
        </w:rPr>
        <w:tab/>
        <w:t>Punctuated equilibrium uses a view of episodes of rapid change and long periods of no change as its base.</w:t>
      </w:r>
    </w:p>
    <w:p w14:paraId="0727775E" w14:textId="77777777" w:rsidR="000E7809" w:rsidRDefault="000E7809">
      <w:pPr>
        <w:pStyle w:val="BodyTextIndent"/>
        <w:rPr>
          <w:sz w:val="8"/>
        </w:rPr>
      </w:pPr>
    </w:p>
    <w:p w14:paraId="101AFF88" w14:textId="77777777" w:rsidR="000E7809" w:rsidRDefault="000E7809">
      <w:pPr>
        <w:ind w:left="1620" w:hanging="360"/>
        <w:outlineLvl w:val="0"/>
        <w:rPr>
          <w:sz w:val="24"/>
        </w:rPr>
      </w:pPr>
      <w:r>
        <w:rPr>
          <w:sz w:val="24"/>
        </w:rPr>
        <w:t>c)</w:t>
      </w:r>
      <w:r>
        <w:rPr>
          <w:sz w:val="24"/>
        </w:rPr>
        <w:tab/>
        <w:t>According to this understanding, the fossil record does not provide real “intermediates” between species.</w:t>
      </w:r>
    </w:p>
    <w:p w14:paraId="76C9C897" w14:textId="77777777" w:rsidR="000E7809" w:rsidRDefault="000E7809">
      <w:pPr>
        <w:ind w:left="360"/>
        <w:outlineLvl w:val="0"/>
        <w:rPr>
          <w:sz w:val="24"/>
        </w:rPr>
      </w:pPr>
    </w:p>
    <w:p w14:paraId="36212DEF" w14:textId="77777777" w:rsidR="000E7809" w:rsidRDefault="000E7809">
      <w:pPr>
        <w:numPr>
          <w:ilvl w:val="0"/>
          <w:numId w:val="2"/>
        </w:numPr>
        <w:tabs>
          <w:tab w:val="num" w:pos="720"/>
        </w:tabs>
        <w:outlineLvl w:val="0"/>
        <w:rPr>
          <w:sz w:val="24"/>
        </w:rPr>
      </w:pPr>
      <w:r>
        <w:rPr>
          <w:sz w:val="24"/>
        </w:rPr>
        <w:br w:type="page"/>
      </w:r>
      <w:r>
        <w:rPr>
          <w:sz w:val="24"/>
        </w:rPr>
        <w:lastRenderedPageBreak/>
        <w:t xml:space="preserve">The mechanism of evolutionary change was </w:t>
      </w:r>
      <w:r>
        <w:rPr>
          <w:sz w:val="24"/>
          <w:u w:val="single"/>
        </w:rPr>
        <w:t>natural selection</w:t>
      </w:r>
      <w:r>
        <w:rPr>
          <w:sz w:val="24"/>
        </w:rPr>
        <w:t xml:space="preserve">. </w:t>
      </w:r>
    </w:p>
    <w:p w14:paraId="31EC0503" w14:textId="77777777" w:rsidR="000E7809" w:rsidRDefault="000E7809">
      <w:pPr>
        <w:rPr>
          <w:sz w:val="16"/>
        </w:rPr>
      </w:pPr>
    </w:p>
    <w:p w14:paraId="4689201A" w14:textId="77777777" w:rsidR="000E7809" w:rsidRDefault="000E7809">
      <w:pPr>
        <w:pStyle w:val="BodyTextIndent2"/>
        <w:numPr>
          <w:ilvl w:val="0"/>
          <w:numId w:val="15"/>
        </w:numPr>
        <w:tabs>
          <w:tab w:val="clear" w:pos="360"/>
          <w:tab w:val="num" w:pos="1440"/>
        </w:tabs>
        <w:ind w:left="1440"/>
      </w:pPr>
      <w:r>
        <w:t>The fundamental goal of all species is to reproduce and survive, passing on the genetic information of the species from generation to generation.</w:t>
      </w:r>
    </w:p>
    <w:p w14:paraId="15A16163" w14:textId="77777777" w:rsidR="000E7809" w:rsidRDefault="000E7809">
      <w:pPr>
        <w:pStyle w:val="BodyTextIndent2"/>
      </w:pPr>
    </w:p>
    <w:p w14:paraId="6B21C191" w14:textId="77777777" w:rsidR="000E7809" w:rsidRDefault="000E7809">
      <w:pPr>
        <w:pStyle w:val="BodyTextIndent2"/>
      </w:pPr>
      <w:r>
        <w:t xml:space="preserve">A. OVERPOPULATION </w:t>
      </w:r>
    </w:p>
    <w:p w14:paraId="090BD722" w14:textId="77777777" w:rsidR="000E7809" w:rsidRDefault="000E7809">
      <w:pPr>
        <w:pStyle w:val="BodyTextIndent2"/>
        <w:rPr>
          <w:sz w:val="16"/>
        </w:rPr>
      </w:pPr>
    </w:p>
    <w:p w14:paraId="2648E5C8" w14:textId="77777777" w:rsidR="000E7809" w:rsidRDefault="000E7809">
      <w:pPr>
        <w:pStyle w:val="BodyTextIndent2"/>
        <w:numPr>
          <w:ilvl w:val="0"/>
          <w:numId w:val="14"/>
        </w:numPr>
        <w:tabs>
          <w:tab w:val="clear" w:pos="360"/>
          <w:tab w:val="num" w:pos="1800"/>
        </w:tabs>
        <w:ind w:left="1800"/>
      </w:pPr>
      <w:r>
        <w:t xml:space="preserve">Organisms </w:t>
      </w:r>
      <w:r>
        <w:rPr>
          <w:u w:val="single"/>
        </w:rPr>
        <w:t>produce more offspring than the environment can support</w:t>
      </w:r>
      <w:r>
        <w:t xml:space="preserve"> … so that some will survive (e.g. a maple tree will put out thousands of seeds per year … maybe 1-2 trees will result)</w:t>
      </w:r>
    </w:p>
    <w:p w14:paraId="55A3E67F" w14:textId="77777777" w:rsidR="000E7809" w:rsidRDefault="000E7809">
      <w:pPr>
        <w:pStyle w:val="BodyTextIndent2"/>
        <w:ind w:left="1440" w:firstLine="0"/>
        <w:rPr>
          <w:sz w:val="8"/>
        </w:rPr>
      </w:pPr>
    </w:p>
    <w:p w14:paraId="0BCE82DC" w14:textId="77777777" w:rsidR="000E7809" w:rsidRDefault="000E7809">
      <w:pPr>
        <w:pStyle w:val="BodyTextIndent2"/>
        <w:numPr>
          <w:ilvl w:val="0"/>
          <w:numId w:val="14"/>
        </w:numPr>
        <w:tabs>
          <w:tab w:val="clear" w:pos="360"/>
          <w:tab w:val="num" w:pos="1800"/>
        </w:tabs>
        <w:ind w:left="1800"/>
      </w:pPr>
      <w:r>
        <w:t>If all the offspring that organisms can produce were to survive and reproduce, they would soon overrun the earth.</w:t>
      </w:r>
    </w:p>
    <w:p w14:paraId="0C7EFAE8" w14:textId="77777777" w:rsidR="000E7809" w:rsidRDefault="000E7809">
      <w:pPr>
        <w:ind w:left="360" w:firstLine="720"/>
        <w:rPr>
          <w:sz w:val="24"/>
        </w:rPr>
      </w:pPr>
    </w:p>
    <w:p w14:paraId="7E6C469B" w14:textId="77777777" w:rsidR="000E7809" w:rsidRDefault="000E7809">
      <w:pPr>
        <w:pStyle w:val="Heading1"/>
      </w:pPr>
      <w:r>
        <w:t>B.  COMPETITION &amp; ADAPTATION</w:t>
      </w:r>
    </w:p>
    <w:p w14:paraId="1ADDAE95" w14:textId="77777777" w:rsidR="000E7809" w:rsidRDefault="000E7809">
      <w:pPr>
        <w:pStyle w:val="BodyTextIndent"/>
        <w:rPr>
          <w:sz w:val="16"/>
        </w:rPr>
      </w:pPr>
    </w:p>
    <w:p w14:paraId="457F50C9" w14:textId="77777777" w:rsidR="000E7809" w:rsidRDefault="000E7809">
      <w:pPr>
        <w:numPr>
          <w:ilvl w:val="0"/>
          <w:numId w:val="1"/>
        </w:numPr>
        <w:ind w:left="1800"/>
        <w:rPr>
          <w:sz w:val="24"/>
        </w:rPr>
      </w:pPr>
      <w:r>
        <w:rPr>
          <w:sz w:val="24"/>
        </w:rPr>
        <w:t xml:space="preserve">This unbounded population growth resembles a simple geometric series (2 </w:t>
      </w:r>
      <w:r>
        <w:rPr>
          <w:noProof/>
          <w:sz w:val="24"/>
        </w:rPr>
        <w:sym w:font="Wingdings" w:char="F0E0"/>
      </w:r>
      <w:r>
        <w:rPr>
          <w:noProof/>
          <w:sz w:val="24"/>
        </w:rPr>
        <w:t xml:space="preserve"> </w:t>
      </w:r>
      <w:r>
        <w:rPr>
          <w:sz w:val="24"/>
        </w:rPr>
        <w:t xml:space="preserve">4 </w:t>
      </w:r>
      <w:r>
        <w:rPr>
          <w:noProof/>
          <w:sz w:val="24"/>
        </w:rPr>
        <w:sym w:font="Wingdings" w:char="F0E0"/>
      </w:r>
      <w:r>
        <w:rPr>
          <w:sz w:val="24"/>
        </w:rPr>
        <w:t xml:space="preserve"> 8 </w:t>
      </w:r>
      <w:r>
        <w:rPr>
          <w:noProof/>
          <w:sz w:val="24"/>
        </w:rPr>
        <w:sym w:font="Wingdings" w:char="F0E0"/>
      </w:r>
      <w:r>
        <w:rPr>
          <w:sz w:val="24"/>
        </w:rPr>
        <w:t xml:space="preserve"> 16 </w:t>
      </w:r>
      <w:r>
        <w:rPr>
          <w:noProof/>
          <w:sz w:val="24"/>
        </w:rPr>
        <w:sym w:font="Wingdings" w:char="F0E0"/>
      </w:r>
      <w:r>
        <w:rPr>
          <w:sz w:val="24"/>
        </w:rPr>
        <w:t xml:space="preserve"> 32 </w:t>
      </w:r>
      <w:r>
        <w:rPr>
          <w:noProof/>
          <w:sz w:val="24"/>
        </w:rPr>
        <w:sym w:font="Wingdings" w:char="F0E0"/>
      </w:r>
      <w:r>
        <w:rPr>
          <w:sz w:val="24"/>
        </w:rPr>
        <w:t xml:space="preserve"> 64 ... ) and quickly reaches infinity. </w:t>
      </w:r>
    </w:p>
    <w:p w14:paraId="404B13E0" w14:textId="77777777" w:rsidR="000E7809" w:rsidRDefault="000E7809">
      <w:pPr>
        <w:ind w:left="1440"/>
        <w:rPr>
          <w:sz w:val="8"/>
        </w:rPr>
      </w:pPr>
    </w:p>
    <w:p w14:paraId="1B463E96" w14:textId="77777777" w:rsidR="000E7809" w:rsidRDefault="000E7809">
      <w:pPr>
        <w:numPr>
          <w:ilvl w:val="0"/>
          <w:numId w:val="1"/>
        </w:numPr>
        <w:ind w:left="1800"/>
        <w:rPr>
          <w:sz w:val="24"/>
        </w:rPr>
      </w:pPr>
      <w:r>
        <w:rPr>
          <w:sz w:val="24"/>
        </w:rPr>
        <w:t>As a consequence, there is a "</w:t>
      </w:r>
      <w:r>
        <w:rPr>
          <w:sz w:val="24"/>
          <w:u w:val="single"/>
        </w:rPr>
        <w:t>struggle</w:t>
      </w:r>
      <w:r>
        <w:rPr>
          <w:sz w:val="24"/>
        </w:rPr>
        <w:t xml:space="preserve">" (metaphorically) to survive and reproduce, in which only a few individuals succeed in leaving progeny (offspring). </w:t>
      </w:r>
    </w:p>
    <w:p w14:paraId="70DBBB88" w14:textId="77777777" w:rsidR="000E7809" w:rsidRDefault="000E7809">
      <w:pPr>
        <w:ind w:left="1440"/>
        <w:rPr>
          <w:sz w:val="8"/>
        </w:rPr>
      </w:pPr>
    </w:p>
    <w:p w14:paraId="38B655B4" w14:textId="77777777" w:rsidR="000E7809" w:rsidRDefault="000E7809">
      <w:pPr>
        <w:numPr>
          <w:ilvl w:val="0"/>
          <w:numId w:val="1"/>
        </w:numPr>
        <w:ind w:left="1800"/>
        <w:rPr>
          <w:sz w:val="24"/>
        </w:rPr>
      </w:pPr>
      <w:r>
        <w:rPr>
          <w:sz w:val="24"/>
        </w:rPr>
        <w:t xml:space="preserve">The </w:t>
      </w:r>
      <w:r>
        <w:rPr>
          <w:sz w:val="24"/>
          <w:u w:val="single"/>
        </w:rPr>
        <w:t>lack of resources</w:t>
      </w:r>
      <w:r>
        <w:rPr>
          <w:sz w:val="24"/>
        </w:rPr>
        <w:t xml:space="preserve"> to nourish these individuals places pressure on the size of the species, and the lack of resources means increased competition and as a consequence, some organisms will not survive. </w:t>
      </w:r>
    </w:p>
    <w:p w14:paraId="4602B9A0" w14:textId="77777777" w:rsidR="000E7809" w:rsidRDefault="000E7809">
      <w:pPr>
        <w:ind w:left="1440"/>
        <w:rPr>
          <w:sz w:val="8"/>
        </w:rPr>
      </w:pPr>
    </w:p>
    <w:p w14:paraId="719803CB" w14:textId="77777777" w:rsidR="000E7809" w:rsidRDefault="000E7809">
      <w:pPr>
        <w:numPr>
          <w:ilvl w:val="0"/>
          <w:numId w:val="1"/>
        </w:numPr>
        <w:ind w:left="1800"/>
        <w:rPr>
          <w:sz w:val="24"/>
        </w:rPr>
      </w:pPr>
      <w:smartTag w:uri="urn:schemas-microsoft-com:office:smarttags" w:element="City">
        <w:smartTag w:uri="urn:schemas-microsoft-com:office:smarttags" w:element="place">
          <w:r>
            <w:rPr>
              <w:sz w:val="24"/>
            </w:rPr>
            <w:t>Darwin</w:t>
          </w:r>
        </w:smartTag>
      </w:smartTag>
      <w:r>
        <w:rPr>
          <w:sz w:val="24"/>
        </w:rPr>
        <w:t xml:space="preserve"> found that those organisms more suited to their environment were more likely to survive. </w:t>
      </w:r>
    </w:p>
    <w:p w14:paraId="6FD66653" w14:textId="77777777" w:rsidR="000E7809" w:rsidRDefault="000E7809">
      <w:pPr>
        <w:ind w:left="1440"/>
        <w:rPr>
          <w:sz w:val="8"/>
        </w:rPr>
      </w:pPr>
    </w:p>
    <w:p w14:paraId="0F20676E" w14:textId="77777777" w:rsidR="000E7809" w:rsidRDefault="000E7809">
      <w:pPr>
        <w:numPr>
          <w:ilvl w:val="0"/>
          <w:numId w:val="1"/>
        </w:numPr>
        <w:ind w:left="1800"/>
        <w:rPr>
          <w:i/>
          <w:sz w:val="24"/>
        </w:rPr>
      </w:pPr>
      <w:r>
        <w:rPr>
          <w:sz w:val="24"/>
        </w:rPr>
        <w:t xml:space="preserve">This 'weeding out' of less suited organisms and the reward of survival to those better suited </w:t>
      </w:r>
      <w:r>
        <w:rPr>
          <w:i/>
          <w:sz w:val="24"/>
        </w:rPr>
        <w:t xml:space="preserve">led </w:t>
      </w:r>
      <w:smartTag w:uri="urn:schemas-microsoft-com:office:smarttags" w:element="City">
        <w:smartTag w:uri="urn:schemas-microsoft-com:office:smarttags" w:element="place">
          <w:r>
            <w:rPr>
              <w:i/>
              <w:sz w:val="24"/>
            </w:rPr>
            <w:t>Darwin</w:t>
          </w:r>
        </w:smartTag>
      </w:smartTag>
      <w:r>
        <w:rPr>
          <w:i/>
          <w:sz w:val="24"/>
        </w:rPr>
        <w:t xml:space="preserve"> to deduce that organisms had evolved over time</w:t>
      </w:r>
    </w:p>
    <w:p w14:paraId="692CA260" w14:textId="77777777" w:rsidR="000E7809" w:rsidRDefault="000E7809">
      <w:pPr>
        <w:ind w:left="1440"/>
        <w:rPr>
          <w:sz w:val="8"/>
        </w:rPr>
      </w:pPr>
    </w:p>
    <w:p w14:paraId="705E3EA6" w14:textId="77777777" w:rsidR="000E7809" w:rsidRDefault="000E7809">
      <w:pPr>
        <w:numPr>
          <w:ilvl w:val="0"/>
          <w:numId w:val="1"/>
        </w:numPr>
        <w:ind w:left="1800"/>
        <w:rPr>
          <w:sz w:val="24"/>
        </w:rPr>
      </w:pPr>
      <w:r>
        <w:rPr>
          <w:rStyle w:val="Emphasis"/>
          <w:sz w:val="32"/>
        </w:rPr>
        <w:t>survival of the fittest</w:t>
      </w:r>
      <w:r>
        <w:rPr>
          <w:sz w:val="24"/>
        </w:rPr>
        <w:t xml:space="preserve"> </w:t>
      </w:r>
    </w:p>
    <w:p w14:paraId="6A965738" w14:textId="77777777" w:rsidR="000E7809" w:rsidRDefault="000E7809">
      <w:pPr>
        <w:ind w:left="1440"/>
        <w:rPr>
          <w:sz w:val="8"/>
        </w:rPr>
      </w:pPr>
    </w:p>
    <w:p w14:paraId="249CF55C" w14:textId="77777777" w:rsidR="000E7809" w:rsidRDefault="000E7809">
      <w:pPr>
        <w:numPr>
          <w:ilvl w:val="0"/>
          <w:numId w:val="16"/>
        </w:numPr>
        <w:tabs>
          <w:tab w:val="clear" w:pos="360"/>
          <w:tab w:val="num" w:pos="2160"/>
        </w:tabs>
        <w:ind w:left="2160"/>
        <w:rPr>
          <w:sz w:val="24"/>
        </w:rPr>
      </w:pPr>
      <w:r>
        <w:rPr>
          <w:sz w:val="24"/>
        </w:rPr>
        <w:t>the organisms most suited to their environment had more chance of survival if the species falls upon hard times.</w:t>
      </w:r>
    </w:p>
    <w:p w14:paraId="347D811F" w14:textId="77777777" w:rsidR="000E7809" w:rsidRDefault="000E7809">
      <w:pPr>
        <w:ind w:left="1440"/>
        <w:rPr>
          <w:sz w:val="8"/>
        </w:rPr>
      </w:pPr>
    </w:p>
    <w:p w14:paraId="4DCF4CAA" w14:textId="0CA4FA52" w:rsidR="000E7809" w:rsidRDefault="00346F24">
      <w:pPr>
        <w:numPr>
          <w:ilvl w:val="0"/>
          <w:numId w:val="16"/>
        </w:numPr>
        <w:tabs>
          <w:tab w:val="clear" w:pos="360"/>
          <w:tab w:val="num" w:pos="2160"/>
        </w:tabs>
        <w:ind w:left="2160"/>
        <w:rPr>
          <w:sz w:val="24"/>
        </w:rPr>
      </w:pPr>
      <w:r>
        <w:rPr>
          <w:noProof/>
          <w:sz w:val="24"/>
        </w:rPr>
        <mc:AlternateContent>
          <mc:Choice Requires="wps">
            <w:drawing>
              <wp:anchor distT="0" distB="0" distL="114300" distR="114300" simplePos="0" relativeHeight="251661312" behindDoc="0" locked="0" layoutInCell="0" allowOverlap="1" wp14:anchorId="10BD2586" wp14:editId="2C427591">
                <wp:simplePos x="0" y="0"/>
                <wp:positionH relativeFrom="column">
                  <wp:posOffset>3474720</wp:posOffset>
                </wp:positionH>
                <wp:positionV relativeFrom="paragraph">
                  <wp:posOffset>431165</wp:posOffset>
                </wp:positionV>
                <wp:extent cx="2846705" cy="220091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2200910"/>
                        </a:xfrm>
                        <a:prstGeom prst="rect">
                          <a:avLst/>
                        </a:prstGeom>
                        <a:solidFill>
                          <a:srgbClr val="FFFFFF"/>
                        </a:solidFill>
                        <a:ln w="9525">
                          <a:solidFill>
                            <a:srgbClr val="000000"/>
                          </a:solidFill>
                          <a:miter lim="800000"/>
                          <a:headEnd/>
                          <a:tailEnd/>
                        </a:ln>
                      </wps:spPr>
                      <wps:txbx>
                        <w:txbxContent>
                          <w:p w14:paraId="4CAF1338" w14:textId="45835B95" w:rsidR="000E7809" w:rsidRDefault="00346F24">
                            <w:r>
                              <w:rPr>
                                <w:noProof/>
                              </w:rPr>
                              <w:drawing>
                                <wp:inline distT="0" distB="0" distL="0" distR="0" wp14:anchorId="660C9B1C" wp14:editId="084B22D1">
                                  <wp:extent cx="2651760" cy="2103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2103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2586" id="Text Box 19" o:spid="_x0000_s1028" type="#_x0000_t202" style="position:absolute;left:0;text-align:left;margin-left:273.6pt;margin-top:33.95pt;width:224.15pt;height:17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" o:allowincell="f">
                <v:textbox>
                  <w:txbxContent>
                    <w:p w14:paraId="4CAF1338" w14:textId="45835B95" w:rsidR="000E7809" w:rsidRDefault="00346F24">
                      <w:r>
                        <w:rPr>
                          <w:noProof/>
                        </w:rPr>
                        <w:drawing>
                          <wp:inline distT="0" distB="0" distL="0" distR="0" wp14:anchorId="660C9B1C" wp14:editId="084B22D1">
                            <wp:extent cx="2651760" cy="2103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760" cy="2103120"/>
                                    </a:xfrm>
                                    <a:prstGeom prst="rect">
                                      <a:avLst/>
                                    </a:prstGeom>
                                    <a:noFill/>
                                    <a:ln>
                                      <a:noFill/>
                                    </a:ln>
                                  </pic:spPr>
                                </pic:pic>
                              </a:graphicData>
                            </a:graphic>
                          </wp:inline>
                        </w:drawing>
                      </w:r>
                    </w:p>
                  </w:txbxContent>
                </v:textbox>
              </v:shape>
            </w:pict>
          </mc:Fallback>
        </mc:AlternateContent>
      </w:r>
      <w:r w:rsidR="000E7809">
        <w:rPr>
          <w:sz w:val="24"/>
        </w:rPr>
        <w:t>the most desirable characteristics of a species are favored and those organisms who exhibit them survive to pass their genes on.</w:t>
      </w:r>
    </w:p>
    <w:p w14:paraId="24BCFDC3" w14:textId="77777777" w:rsidR="000E7809" w:rsidRDefault="000E7809">
      <w:pPr>
        <w:ind w:left="1440" w:right="3960"/>
        <w:rPr>
          <w:sz w:val="8"/>
        </w:rPr>
      </w:pPr>
    </w:p>
    <w:p w14:paraId="015FD9D1" w14:textId="77777777" w:rsidR="000E7809" w:rsidRDefault="000E7809">
      <w:pPr>
        <w:numPr>
          <w:ilvl w:val="0"/>
          <w:numId w:val="16"/>
        </w:numPr>
        <w:tabs>
          <w:tab w:val="clear" w:pos="360"/>
          <w:tab w:val="num" w:pos="2160"/>
        </w:tabs>
        <w:ind w:left="2160" w:right="3960"/>
        <w:rPr>
          <w:sz w:val="24"/>
        </w:rPr>
      </w:pPr>
      <w:r>
        <w:rPr>
          <w:sz w:val="24"/>
        </w:rPr>
        <w:t>The well-known example of camouflage coloration in an insect makes for a very powerful, logical argument for adaptation by natural selection.</w:t>
      </w:r>
    </w:p>
    <w:p w14:paraId="5533CE56" w14:textId="77777777" w:rsidR="000E7809" w:rsidRDefault="000E7809">
      <w:pPr>
        <w:ind w:left="360" w:right="3960" w:firstLine="720"/>
        <w:rPr>
          <w:sz w:val="24"/>
        </w:rPr>
      </w:pPr>
    </w:p>
    <w:p w14:paraId="3F7FA7EA" w14:textId="77777777" w:rsidR="000E7809" w:rsidRDefault="000E7809">
      <w:pPr>
        <w:ind w:left="360" w:right="3960" w:firstLine="720"/>
        <w:rPr>
          <w:sz w:val="24"/>
        </w:rPr>
      </w:pPr>
      <w:r>
        <w:rPr>
          <w:sz w:val="24"/>
        </w:rPr>
        <w:t>C.  VARIATION</w:t>
      </w:r>
    </w:p>
    <w:p w14:paraId="1F5985D1" w14:textId="77777777" w:rsidR="000E7809" w:rsidRDefault="000E7809">
      <w:pPr>
        <w:pStyle w:val="BodyTextIndent"/>
        <w:ind w:right="3960"/>
        <w:rPr>
          <w:sz w:val="16"/>
        </w:rPr>
      </w:pPr>
    </w:p>
    <w:p w14:paraId="486F532E" w14:textId="77777777" w:rsidR="000E7809" w:rsidRDefault="000E7809">
      <w:pPr>
        <w:numPr>
          <w:ilvl w:val="0"/>
          <w:numId w:val="1"/>
        </w:numPr>
        <w:ind w:left="1800" w:right="3960"/>
        <w:rPr>
          <w:sz w:val="24"/>
        </w:rPr>
      </w:pPr>
      <w:r>
        <w:rPr>
          <w:sz w:val="24"/>
        </w:rPr>
        <w:t xml:space="preserve">Organisms show variation in characters that influence their success in this struggle for existence. </w:t>
      </w:r>
    </w:p>
    <w:p w14:paraId="71D6E4A6" w14:textId="77777777" w:rsidR="000E7809" w:rsidRDefault="000E7809">
      <w:pPr>
        <w:ind w:left="1440" w:right="3960"/>
        <w:rPr>
          <w:sz w:val="8"/>
        </w:rPr>
      </w:pPr>
    </w:p>
    <w:p w14:paraId="5C0EA572" w14:textId="77777777" w:rsidR="000E7809" w:rsidRDefault="000E7809">
      <w:pPr>
        <w:numPr>
          <w:ilvl w:val="0"/>
          <w:numId w:val="1"/>
        </w:numPr>
        <w:ind w:left="1800"/>
        <w:rPr>
          <w:sz w:val="24"/>
        </w:rPr>
      </w:pPr>
      <w:r>
        <w:rPr>
          <w:sz w:val="24"/>
        </w:rPr>
        <w:lastRenderedPageBreak/>
        <w:t xml:space="preserve">Individuals within a population vary from one another in many traits. (recognize every individual by its size, coloration, and distinctive markings) </w:t>
      </w:r>
    </w:p>
    <w:p w14:paraId="38EDEB0B" w14:textId="77777777" w:rsidR="000E7809" w:rsidRDefault="000E7809">
      <w:pPr>
        <w:numPr>
          <w:ilvl w:val="0"/>
          <w:numId w:val="1"/>
        </w:numPr>
        <w:ind w:left="1800"/>
        <w:rPr>
          <w:sz w:val="24"/>
        </w:rPr>
      </w:pPr>
      <w:r>
        <w:rPr>
          <w:sz w:val="24"/>
        </w:rPr>
        <w:t xml:space="preserve">Those organisms who are better suited to their environment exhibit desirable characteristics, which is a consequence of their genome being more suitable to begin with. </w:t>
      </w:r>
    </w:p>
    <w:p w14:paraId="1A5EDCAA" w14:textId="77777777" w:rsidR="000E7809" w:rsidRDefault="000E7809">
      <w:pPr>
        <w:ind w:left="1440"/>
        <w:rPr>
          <w:sz w:val="8"/>
        </w:rPr>
      </w:pPr>
    </w:p>
    <w:p w14:paraId="44442D2A" w14:textId="77777777" w:rsidR="000E7809" w:rsidRDefault="000E7809">
      <w:pPr>
        <w:numPr>
          <w:ilvl w:val="0"/>
          <w:numId w:val="1"/>
        </w:numPr>
        <w:ind w:left="1800"/>
        <w:rPr>
          <w:sz w:val="24"/>
        </w:rPr>
      </w:pPr>
      <w:r>
        <w:rPr>
          <w:sz w:val="24"/>
        </w:rPr>
        <w:t>A changing environment would mean different characteristics would be favorable in a changing environment.</w:t>
      </w:r>
    </w:p>
    <w:p w14:paraId="06858212" w14:textId="77777777" w:rsidR="000E7809" w:rsidRDefault="000E7809">
      <w:pPr>
        <w:ind w:left="1440"/>
        <w:rPr>
          <w:sz w:val="8"/>
        </w:rPr>
      </w:pPr>
    </w:p>
    <w:p w14:paraId="4ADBAFE6" w14:textId="77777777" w:rsidR="000E7809" w:rsidRDefault="000E7809">
      <w:pPr>
        <w:numPr>
          <w:ilvl w:val="0"/>
          <w:numId w:val="1"/>
        </w:numPr>
        <w:ind w:left="1800"/>
        <w:rPr>
          <w:sz w:val="24"/>
        </w:rPr>
      </w:pPr>
      <w:smartTag w:uri="urn:schemas-microsoft-com:office:smarttags" w:element="City">
        <w:smartTag w:uri="urn:schemas-microsoft-com:office:smarttags" w:element="place">
          <w:r>
            <w:rPr>
              <w:sz w:val="24"/>
            </w:rPr>
            <w:t>Darwin</w:t>
          </w:r>
        </w:smartTag>
      </w:smartTag>
      <w:r>
        <w:rPr>
          <w:sz w:val="24"/>
        </w:rPr>
        <w:t xml:space="preserve"> believed that organisms had 'evolved' to suit their environments, and occupy an ecological niche where they would be best suited to their environment and therefore have the best chance of survival.</w:t>
      </w:r>
    </w:p>
    <w:p w14:paraId="68F7EFB5" w14:textId="77777777" w:rsidR="000E7809" w:rsidRDefault="000E7809">
      <w:pPr>
        <w:ind w:left="1440"/>
        <w:rPr>
          <w:sz w:val="24"/>
        </w:rPr>
      </w:pPr>
    </w:p>
    <w:p w14:paraId="0AB3D4D7" w14:textId="04218745" w:rsidR="000E7809" w:rsidRDefault="00346F24">
      <w:pPr>
        <w:ind w:left="1440"/>
        <w:rPr>
          <w:sz w:val="24"/>
        </w:rPr>
      </w:pPr>
      <w:r>
        <w:rPr>
          <w:noProof/>
          <w:sz w:val="24"/>
        </w:rPr>
        <mc:AlternateContent>
          <mc:Choice Requires="wps">
            <w:drawing>
              <wp:anchor distT="0" distB="0" distL="114300" distR="114300" simplePos="0" relativeHeight="251660288" behindDoc="0" locked="0" layoutInCell="0" allowOverlap="1" wp14:anchorId="43553A5B" wp14:editId="355B2184">
                <wp:simplePos x="0" y="0"/>
                <wp:positionH relativeFrom="column">
                  <wp:posOffset>457200</wp:posOffset>
                </wp:positionH>
                <wp:positionV relativeFrom="paragraph">
                  <wp:posOffset>102235</wp:posOffset>
                </wp:positionV>
                <wp:extent cx="5576570" cy="11684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400"/>
                        </a:xfrm>
                        <a:prstGeom prst="rect">
                          <a:avLst/>
                        </a:prstGeom>
                        <a:solidFill>
                          <a:srgbClr val="FFFFFF"/>
                        </a:solidFill>
                        <a:ln w="9525">
                          <a:solidFill>
                            <a:srgbClr val="000000"/>
                          </a:solidFill>
                          <a:miter lim="800000"/>
                          <a:headEnd/>
                          <a:tailEnd/>
                        </a:ln>
                      </wps:spPr>
                      <wps:txbx>
                        <w:txbxContent>
                          <w:p w14:paraId="6103959A" w14:textId="44AD9722" w:rsidR="000E7809" w:rsidRDefault="00346F24">
                            <w:r>
                              <w:rPr>
                                <w:noProof/>
                              </w:rPr>
                              <w:drawing>
                                <wp:inline distT="0" distB="0" distL="0" distR="0" wp14:anchorId="0CA75D7D" wp14:editId="324CBAF8">
                                  <wp:extent cx="538734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734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3A5B" id="Text Box 18" o:spid="_x0000_s1029" type="#_x0000_t202" style="position:absolute;left:0;text-align:left;margin-left:36pt;margin-top:8.05pt;width:439.1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" o:allowincell="f">
                <v:textbox>
                  <w:txbxContent>
                    <w:p w14:paraId="6103959A" w14:textId="44AD9722" w:rsidR="000E7809" w:rsidRDefault="00346F24">
                      <w:r>
                        <w:rPr>
                          <w:noProof/>
                        </w:rPr>
                        <w:drawing>
                          <wp:inline distT="0" distB="0" distL="0" distR="0" wp14:anchorId="0CA75D7D" wp14:editId="324CBAF8">
                            <wp:extent cx="538734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340" cy="1066800"/>
                                    </a:xfrm>
                                    <a:prstGeom prst="rect">
                                      <a:avLst/>
                                    </a:prstGeom>
                                    <a:noFill/>
                                    <a:ln>
                                      <a:noFill/>
                                    </a:ln>
                                  </pic:spPr>
                                </pic:pic>
                              </a:graphicData>
                            </a:graphic>
                          </wp:inline>
                        </w:drawing>
                      </w:r>
                    </w:p>
                  </w:txbxContent>
                </v:textbox>
              </v:shape>
            </w:pict>
          </mc:Fallback>
        </mc:AlternateContent>
      </w:r>
    </w:p>
    <w:p w14:paraId="2FF8E6AB" w14:textId="77777777" w:rsidR="000E7809" w:rsidRDefault="000E7809">
      <w:pPr>
        <w:ind w:left="1440"/>
        <w:rPr>
          <w:sz w:val="24"/>
        </w:rPr>
      </w:pPr>
    </w:p>
    <w:p w14:paraId="7AB5E830" w14:textId="77777777" w:rsidR="000E7809" w:rsidRDefault="000E7809">
      <w:pPr>
        <w:ind w:left="1440"/>
        <w:rPr>
          <w:sz w:val="24"/>
        </w:rPr>
      </w:pPr>
    </w:p>
    <w:p w14:paraId="2F9970E0" w14:textId="77777777" w:rsidR="000E7809" w:rsidRDefault="000E7809">
      <w:pPr>
        <w:ind w:left="1440"/>
        <w:rPr>
          <w:sz w:val="24"/>
        </w:rPr>
      </w:pPr>
    </w:p>
    <w:p w14:paraId="2C8C0988" w14:textId="77777777" w:rsidR="000E7809" w:rsidRDefault="000E7809">
      <w:pPr>
        <w:ind w:left="1440"/>
        <w:rPr>
          <w:sz w:val="24"/>
        </w:rPr>
      </w:pPr>
    </w:p>
    <w:p w14:paraId="13567D2D" w14:textId="77777777" w:rsidR="000E7809" w:rsidRDefault="000E7809">
      <w:pPr>
        <w:ind w:left="1440"/>
        <w:rPr>
          <w:sz w:val="24"/>
        </w:rPr>
      </w:pPr>
    </w:p>
    <w:p w14:paraId="780CE7DC" w14:textId="77777777" w:rsidR="000E7809" w:rsidRDefault="000E7809">
      <w:pPr>
        <w:ind w:left="1440"/>
        <w:rPr>
          <w:sz w:val="24"/>
        </w:rPr>
      </w:pPr>
    </w:p>
    <w:p w14:paraId="2227CBD3" w14:textId="77777777" w:rsidR="000E7809" w:rsidRDefault="000E7809">
      <w:pPr>
        <w:ind w:left="1440"/>
        <w:rPr>
          <w:sz w:val="24"/>
        </w:rPr>
      </w:pPr>
    </w:p>
    <w:p w14:paraId="6BC31C84" w14:textId="77777777" w:rsidR="000E7809" w:rsidRDefault="000E7809">
      <w:pPr>
        <w:numPr>
          <w:ilvl w:val="0"/>
          <w:numId w:val="1"/>
        </w:numPr>
        <w:ind w:left="1800"/>
        <w:rPr>
          <w:sz w:val="24"/>
        </w:rPr>
      </w:pPr>
      <w:r>
        <w:rPr>
          <w:sz w:val="24"/>
        </w:rPr>
        <w:t xml:space="preserve">The Galápagos finches provide an excellent example of this process. </w:t>
      </w:r>
    </w:p>
    <w:p w14:paraId="3729DD01" w14:textId="77777777" w:rsidR="000E7809" w:rsidRDefault="000E7809">
      <w:pPr>
        <w:ind w:left="1440"/>
        <w:rPr>
          <w:sz w:val="8"/>
        </w:rPr>
      </w:pPr>
    </w:p>
    <w:p w14:paraId="5C103C50" w14:textId="77777777" w:rsidR="000E7809" w:rsidRDefault="000E7809">
      <w:pPr>
        <w:numPr>
          <w:ilvl w:val="0"/>
          <w:numId w:val="17"/>
        </w:numPr>
        <w:tabs>
          <w:tab w:val="clear" w:pos="360"/>
          <w:tab w:val="num" w:pos="2160"/>
        </w:tabs>
        <w:ind w:left="2160"/>
        <w:rPr>
          <w:sz w:val="24"/>
        </w:rPr>
      </w:pPr>
      <w:r>
        <w:rPr>
          <w:sz w:val="24"/>
        </w:rPr>
        <w:t xml:space="preserve">Among the birds that ended up in arid environments, the ones with beaks better suited for eating cactus got more food. As a result, they were in better condition to mate. </w:t>
      </w:r>
    </w:p>
    <w:p w14:paraId="75E6B7CE" w14:textId="77777777" w:rsidR="000E7809" w:rsidRDefault="000E7809">
      <w:pPr>
        <w:ind w:left="1440"/>
        <w:rPr>
          <w:sz w:val="8"/>
        </w:rPr>
      </w:pPr>
    </w:p>
    <w:p w14:paraId="2F264582" w14:textId="77777777" w:rsidR="000E7809" w:rsidRDefault="000E7809">
      <w:pPr>
        <w:numPr>
          <w:ilvl w:val="0"/>
          <w:numId w:val="17"/>
        </w:numPr>
        <w:tabs>
          <w:tab w:val="clear" w:pos="360"/>
          <w:tab w:val="num" w:pos="2160"/>
        </w:tabs>
        <w:ind w:left="2160"/>
        <w:rPr>
          <w:sz w:val="24"/>
        </w:rPr>
      </w:pPr>
      <w:r>
        <w:rPr>
          <w:sz w:val="24"/>
        </w:rPr>
        <w:t>Similarly, those with beak shapes that were better suited to getting nectar from flowers or eating hard seeds in other environments were at an advantage there.</w:t>
      </w:r>
    </w:p>
    <w:p w14:paraId="6A4566D0" w14:textId="77777777" w:rsidR="000E7809" w:rsidRDefault="000E7809">
      <w:pPr>
        <w:ind w:left="1440"/>
        <w:rPr>
          <w:sz w:val="8"/>
        </w:rPr>
      </w:pPr>
    </w:p>
    <w:p w14:paraId="03862A8F" w14:textId="77777777" w:rsidR="000E7809" w:rsidRDefault="000E7809">
      <w:pPr>
        <w:numPr>
          <w:ilvl w:val="0"/>
          <w:numId w:val="17"/>
        </w:numPr>
        <w:tabs>
          <w:tab w:val="clear" w:pos="360"/>
          <w:tab w:val="num" w:pos="2160"/>
        </w:tabs>
        <w:ind w:left="2160"/>
        <w:rPr>
          <w:sz w:val="24"/>
        </w:rPr>
      </w:pPr>
      <w:r>
        <w:rPr>
          <w:sz w:val="24"/>
        </w:rPr>
        <w:t>In a very real sense, nature selected the best adapted varieties to survive and to reproduce.</w:t>
      </w:r>
    </w:p>
    <w:p w14:paraId="4D1B6021" w14:textId="77777777" w:rsidR="000E7809" w:rsidRDefault="000E7809">
      <w:pPr>
        <w:ind w:left="360" w:firstLine="720"/>
        <w:rPr>
          <w:sz w:val="24"/>
        </w:rPr>
      </w:pPr>
    </w:p>
    <w:p w14:paraId="2E43A3F6" w14:textId="77777777" w:rsidR="000E7809" w:rsidRDefault="000E7809">
      <w:pPr>
        <w:ind w:left="360" w:firstLine="720"/>
        <w:rPr>
          <w:sz w:val="24"/>
        </w:rPr>
      </w:pPr>
      <w:r>
        <w:rPr>
          <w:sz w:val="24"/>
        </w:rPr>
        <w:t xml:space="preserve">D.  </w:t>
      </w:r>
      <w:r>
        <w:rPr>
          <w:sz w:val="24"/>
        </w:rPr>
        <w:tab/>
        <w:t>REPRODUCTION &amp; HEREDITY</w:t>
      </w:r>
    </w:p>
    <w:p w14:paraId="73F5E344" w14:textId="77777777" w:rsidR="000E7809" w:rsidRDefault="000E7809">
      <w:pPr>
        <w:pStyle w:val="BodyTextIndent"/>
        <w:rPr>
          <w:sz w:val="16"/>
        </w:rPr>
      </w:pPr>
    </w:p>
    <w:p w14:paraId="3B1C8BCF" w14:textId="77777777" w:rsidR="000E7809" w:rsidRDefault="000E7809">
      <w:pPr>
        <w:numPr>
          <w:ilvl w:val="0"/>
          <w:numId w:val="1"/>
        </w:numPr>
        <w:ind w:left="1800"/>
        <w:rPr>
          <w:sz w:val="24"/>
        </w:rPr>
      </w:pPr>
      <w:r>
        <w:rPr>
          <w:sz w:val="24"/>
        </w:rPr>
        <w:t>The goal of all species is to survive and reproduce to keep their species going.</w:t>
      </w:r>
    </w:p>
    <w:p w14:paraId="512C5173" w14:textId="77777777" w:rsidR="000E7809" w:rsidRDefault="000E7809">
      <w:pPr>
        <w:pStyle w:val="BodyTextIndent"/>
        <w:ind w:left="1800"/>
        <w:rPr>
          <w:sz w:val="8"/>
        </w:rPr>
      </w:pPr>
    </w:p>
    <w:p w14:paraId="2C3D8D08" w14:textId="77777777" w:rsidR="000E7809" w:rsidRDefault="000E7809">
      <w:pPr>
        <w:numPr>
          <w:ilvl w:val="0"/>
          <w:numId w:val="1"/>
        </w:numPr>
        <w:ind w:left="1800"/>
        <w:rPr>
          <w:sz w:val="24"/>
        </w:rPr>
      </w:pPr>
      <w:smartTag w:uri="urn:schemas-microsoft-com:office:smarttags" w:element="City">
        <w:smartTag w:uri="urn:schemas-microsoft-com:office:smarttags" w:element="place">
          <w:r>
            <w:rPr>
              <w:sz w:val="24"/>
            </w:rPr>
            <w:t>Darwin</w:t>
          </w:r>
        </w:smartTag>
      </w:smartTag>
      <w:r>
        <w:rPr>
          <w:sz w:val="24"/>
        </w:rPr>
        <w:t xml:space="preserve"> came to understand that any population consists of individuals that are all slightly different from one another. Those individuals having a variation that gives them an advantage in staying alive long enough to successfully reproduce are the ones that </w:t>
      </w:r>
      <w:r>
        <w:rPr>
          <w:sz w:val="24"/>
          <w:u w:val="single"/>
        </w:rPr>
        <w:t>pass on their traits</w:t>
      </w:r>
      <w:r>
        <w:rPr>
          <w:sz w:val="24"/>
        </w:rPr>
        <w:t xml:space="preserve"> more frequently to the next generation. </w:t>
      </w:r>
    </w:p>
    <w:p w14:paraId="50584718" w14:textId="77777777" w:rsidR="000E7809" w:rsidRDefault="000E7809">
      <w:pPr>
        <w:pStyle w:val="BodyTextIndent"/>
        <w:ind w:left="1800"/>
        <w:rPr>
          <w:sz w:val="8"/>
        </w:rPr>
      </w:pPr>
    </w:p>
    <w:p w14:paraId="65AC3FBB" w14:textId="77777777" w:rsidR="000E7809" w:rsidRDefault="000E7809">
      <w:pPr>
        <w:numPr>
          <w:ilvl w:val="0"/>
          <w:numId w:val="1"/>
        </w:numPr>
        <w:ind w:left="1800"/>
        <w:rPr>
          <w:sz w:val="24"/>
        </w:rPr>
      </w:pPr>
      <w:r>
        <w:rPr>
          <w:sz w:val="24"/>
        </w:rPr>
        <w:t xml:space="preserve">Offspring tend to resemble parents, including characteristics that influence success in the struggle to survive and reproduce. </w:t>
      </w:r>
    </w:p>
    <w:p w14:paraId="1C15C4E0" w14:textId="77777777" w:rsidR="000E7809" w:rsidRDefault="000E7809">
      <w:pPr>
        <w:pStyle w:val="BodyTextIndent"/>
        <w:ind w:left="1800"/>
        <w:rPr>
          <w:sz w:val="8"/>
        </w:rPr>
      </w:pPr>
    </w:p>
    <w:p w14:paraId="0A2E73FC" w14:textId="77777777" w:rsidR="000E7809" w:rsidRDefault="000E7809">
      <w:pPr>
        <w:numPr>
          <w:ilvl w:val="0"/>
          <w:numId w:val="1"/>
        </w:numPr>
        <w:ind w:left="1800"/>
        <w:rPr>
          <w:sz w:val="24"/>
        </w:rPr>
      </w:pPr>
      <w:r>
        <w:rPr>
          <w:sz w:val="24"/>
        </w:rPr>
        <w:t xml:space="preserve">To the extent that offspring resemble their parents, the population in the next generation will consist of a higher proportion of individuals that possess whatever adaptation enabled their parents to survive and reproduce. </w:t>
      </w:r>
    </w:p>
    <w:p w14:paraId="33243D46" w14:textId="77777777" w:rsidR="000E7809" w:rsidRDefault="000E7809">
      <w:pPr>
        <w:pStyle w:val="BodyTextIndent"/>
        <w:ind w:left="1800"/>
        <w:rPr>
          <w:sz w:val="8"/>
        </w:rPr>
      </w:pPr>
    </w:p>
    <w:p w14:paraId="6100DB17" w14:textId="3F9685AD" w:rsidR="00002ACE" w:rsidRDefault="000E7809" w:rsidP="008E41B1">
      <w:pPr>
        <w:rPr>
          <w:sz w:val="24"/>
        </w:rPr>
      </w:pPr>
      <w:r>
        <w:rPr>
          <w:sz w:val="40"/>
        </w:rPr>
        <w:br w:type="page"/>
      </w:r>
    </w:p>
    <w:p w14:paraId="104F7F26" w14:textId="78E1D892" w:rsidR="000E7809" w:rsidRDefault="000E7809">
      <w:pPr>
        <w:rPr>
          <w:sz w:val="40"/>
        </w:rPr>
      </w:pPr>
      <w:r>
        <w:rPr>
          <w:sz w:val="40"/>
        </w:rPr>
        <w:lastRenderedPageBreak/>
        <w:t>Natural Selection Example</w:t>
      </w:r>
    </w:p>
    <w:p w14:paraId="54CD8AAD" w14:textId="77777777" w:rsidR="000E7809" w:rsidRDefault="000E7809">
      <w:pPr>
        <w:rPr>
          <w:sz w:val="24"/>
        </w:rPr>
      </w:pPr>
    </w:p>
    <w:p w14:paraId="6C4DFFB0" w14:textId="77777777" w:rsidR="000E7809" w:rsidRDefault="000E7809">
      <w:pPr>
        <w:rPr>
          <w:sz w:val="24"/>
        </w:rPr>
      </w:pPr>
      <w:r>
        <w:rPr>
          <w:sz w:val="24"/>
        </w:rPr>
        <w:t>Natural selection is one of the basic mechanisms of evolution, along with mutation, migration, and genetic drift.</w:t>
      </w:r>
    </w:p>
    <w:p w14:paraId="0756F1E9" w14:textId="4BB4250C" w:rsidR="000E7809" w:rsidRDefault="00346F24">
      <w:pPr>
        <w:rPr>
          <w:b/>
          <w:sz w:val="24"/>
        </w:rPr>
      </w:pPr>
      <w:r>
        <w:rPr>
          <w:b/>
          <w:noProof/>
          <w:sz w:val="24"/>
        </w:rPr>
        <mc:AlternateContent>
          <mc:Choice Requires="wps">
            <w:drawing>
              <wp:anchor distT="0" distB="0" distL="114300" distR="114300" simplePos="0" relativeHeight="251654144" behindDoc="0" locked="0" layoutInCell="0" allowOverlap="1" wp14:anchorId="37AC8322" wp14:editId="7B642388">
                <wp:simplePos x="0" y="0"/>
                <wp:positionH relativeFrom="column">
                  <wp:posOffset>3749040</wp:posOffset>
                </wp:positionH>
                <wp:positionV relativeFrom="paragraph">
                  <wp:posOffset>5080</wp:posOffset>
                </wp:positionV>
                <wp:extent cx="1457325" cy="136588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365885"/>
                        </a:xfrm>
                        <a:prstGeom prst="rect">
                          <a:avLst/>
                        </a:prstGeom>
                        <a:solidFill>
                          <a:srgbClr val="FFFFFF"/>
                        </a:solidFill>
                        <a:ln w="9525">
                          <a:solidFill>
                            <a:srgbClr val="000000"/>
                          </a:solidFill>
                          <a:miter lim="800000"/>
                          <a:headEnd/>
                          <a:tailEnd/>
                        </a:ln>
                      </wps:spPr>
                      <wps:txbx>
                        <w:txbxContent>
                          <w:p w14:paraId="75A761A6" w14:textId="1454262F" w:rsidR="000E7809" w:rsidRDefault="00346F24">
                            <w:pPr>
                              <w:jc w:val="center"/>
                            </w:pPr>
                            <w:r>
                              <w:rPr>
                                <w:noProof/>
                                <w:sz w:val="24"/>
                              </w:rPr>
                              <w:drawing>
                                <wp:inline distT="0" distB="0" distL="0" distR="0" wp14:anchorId="0BBA2F7F" wp14:editId="604D6623">
                                  <wp:extent cx="1264920" cy="1264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8322" id="Text Box 11" o:spid="_x0000_s1030" type="#_x0000_t202" style="position:absolute;margin-left:295.2pt;margin-top:.4pt;width:114.75pt;height:10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" o:allowincell="f">
                <v:textbox>
                  <w:txbxContent>
                    <w:p w14:paraId="75A761A6" w14:textId="1454262F" w:rsidR="000E7809" w:rsidRDefault="00346F24">
                      <w:pPr>
                        <w:jc w:val="center"/>
                      </w:pPr>
                      <w:r>
                        <w:rPr>
                          <w:noProof/>
                          <w:sz w:val="24"/>
                        </w:rPr>
                        <w:drawing>
                          <wp:inline distT="0" distB="0" distL="0" distR="0" wp14:anchorId="0BBA2F7F" wp14:editId="604D6623">
                            <wp:extent cx="1264920" cy="1264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xbxContent>
                </v:textbox>
              </v:shape>
            </w:pict>
          </mc:Fallback>
        </mc:AlternateContent>
      </w:r>
    </w:p>
    <w:p w14:paraId="2D8B2B92" w14:textId="77777777" w:rsidR="000E7809" w:rsidRDefault="000E7809">
      <w:pPr>
        <w:ind w:right="3420"/>
        <w:rPr>
          <w:sz w:val="16"/>
        </w:rPr>
      </w:pPr>
      <w:r>
        <w:rPr>
          <w:b/>
          <w:sz w:val="24"/>
        </w:rPr>
        <w:t>1.  There is variation in traits.</w:t>
      </w:r>
      <w:r>
        <w:rPr>
          <w:sz w:val="24"/>
        </w:rPr>
        <w:br/>
      </w:r>
    </w:p>
    <w:p w14:paraId="4F135528" w14:textId="77777777" w:rsidR="000E7809" w:rsidRDefault="000E7809">
      <w:pPr>
        <w:numPr>
          <w:ilvl w:val="0"/>
          <w:numId w:val="10"/>
        </w:numPr>
        <w:tabs>
          <w:tab w:val="clear" w:pos="360"/>
          <w:tab w:val="num" w:pos="720"/>
        </w:tabs>
        <w:ind w:left="720" w:right="3420"/>
        <w:rPr>
          <w:sz w:val="24"/>
        </w:rPr>
      </w:pPr>
      <w:r>
        <w:rPr>
          <w:sz w:val="24"/>
        </w:rPr>
        <w:t>For example, some beetles are green and some are brown.</w:t>
      </w:r>
    </w:p>
    <w:p w14:paraId="33B6C68F" w14:textId="77777777" w:rsidR="000E7809" w:rsidRDefault="000E7809">
      <w:pPr>
        <w:ind w:right="3420"/>
        <w:rPr>
          <w:sz w:val="24"/>
        </w:rPr>
      </w:pPr>
    </w:p>
    <w:p w14:paraId="05EC2C6D" w14:textId="77777777" w:rsidR="000E7809" w:rsidRDefault="000E7809">
      <w:pPr>
        <w:ind w:right="3420"/>
        <w:rPr>
          <w:b/>
          <w:sz w:val="24"/>
        </w:rPr>
      </w:pPr>
    </w:p>
    <w:p w14:paraId="50710838" w14:textId="77777777" w:rsidR="000E7809" w:rsidRDefault="000E7809">
      <w:pPr>
        <w:ind w:right="3420"/>
        <w:rPr>
          <w:b/>
          <w:sz w:val="24"/>
        </w:rPr>
      </w:pPr>
    </w:p>
    <w:p w14:paraId="1B553625" w14:textId="77777777" w:rsidR="000E7809" w:rsidRDefault="000E7809">
      <w:pPr>
        <w:ind w:right="3420"/>
        <w:rPr>
          <w:sz w:val="16"/>
        </w:rPr>
      </w:pPr>
      <w:r>
        <w:rPr>
          <w:b/>
          <w:sz w:val="24"/>
        </w:rPr>
        <w:t>2.  There is differential reproduction.</w:t>
      </w:r>
      <w:r>
        <w:rPr>
          <w:sz w:val="24"/>
        </w:rPr>
        <w:br/>
      </w:r>
    </w:p>
    <w:p w14:paraId="2F0AEF33" w14:textId="09133920" w:rsidR="000E7809" w:rsidRDefault="00346F24">
      <w:pPr>
        <w:numPr>
          <w:ilvl w:val="0"/>
          <w:numId w:val="9"/>
        </w:numPr>
        <w:tabs>
          <w:tab w:val="clear" w:pos="360"/>
          <w:tab w:val="num" w:pos="720"/>
        </w:tabs>
        <w:ind w:left="720" w:right="3420"/>
        <w:rPr>
          <w:sz w:val="24"/>
        </w:rPr>
      </w:pPr>
      <w:r>
        <w:rPr>
          <w:noProof/>
          <w:sz w:val="24"/>
        </w:rPr>
        <mc:AlternateContent>
          <mc:Choice Requires="wps">
            <w:drawing>
              <wp:anchor distT="0" distB="0" distL="114300" distR="114300" simplePos="0" relativeHeight="251655168" behindDoc="0" locked="0" layoutInCell="0" allowOverlap="1" wp14:anchorId="702F9387" wp14:editId="575593C8">
                <wp:simplePos x="0" y="0"/>
                <wp:positionH relativeFrom="column">
                  <wp:posOffset>3931920</wp:posOffset>
                </wp:positionH>
                <wp:positionV relativeFrom="paragraph">
                  <wp:posOffset>95885</wp:posOffset>
                </wp:positionV>
                <wp:extent cx="2008505" cy="131635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316355"/>
                        </a:xfrm>
                        <a:prstGeom prst="rect">
                          <a:avLst/>
                        </a:prstGeom>
                        <a:solidFill>
                          <a:srgbClr val="FFFFFF"/>
                        </a:solidFill>
                        <a:ln w="9525">
                          <a:solidFill>
                            <a:srgbClr val="000000"/>
                          </a:solidFill>
                          <a:miter lim="800000"/>
                          <a:headEnd/>
                          <a:tailEnd/>
                        </a:ln>
                      </wps:spPr>
                      <wps:txbx>
                        <w:txbxContent>
                          <w:p w14:paraId="6636D7E9" w14:textId="0FC316FC" w:rsidR="000E7809" w:rsidRDefault="00346F24">
                            <w:r>
                              <w:rPr>
                                <w:noProof/>
                                <w:sz w:val="24"/>
                              </w:rPr>
                              <w:drawing>
                                <wp:inline distT="0" distB="0" distL="0" distR="0" wp14:anchorId="00BCDFA0" wp14:editId="5CD5C3BD">
                                  <wp:extent cx="1813560" cy="1211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3560" cy="1211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9387" id="Text Box 12" o:spid="_x0000_s1031" type="#_x0000_t202" style="position:absolute;left:0;text-align:left;margin-left:309.6pt;margin-top:7.55pt;width:158.15pt;height:10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" o:allowincell="f">
                <v:textbox>
                  <w:txbxContent>
                    <w:p w14:paraId="6636D7E9" w14:textId="0FC316FC" w:rsidR="000E7809" w:rsidRDefault="00346F24">
                      <w:r>
                        <w:rPr>
                          <w:noProof/>
                          <w:sz w:val="24"/>
                        </w:rPr>
                        <w:drawing>
                          <wp:inline distT="0" distB="0" distL="0" distR="0" wp14:anchorId="00BCDFA0" wp14:editId="5CD5C3BD">
                            <wp:extent cx="1813560" cy="1211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3560" cy="1211580"/>
                                    </a:xfrm>
                                    <a:prstGeom prst="rect">
                                      <a:avLst/>
                                    </a:prstGeom>
                                    <a:noFill/>
                                    <a:ln>
                                      <a:noFill/>
                                    </a:ln>
                                  </pic:spPr>
                                </pic:pic>
                              </a:graphicData>
                            </a:graphic>
                          </wp:inline>
                        </w:drawing>
                      </w:r>
                    </w:p>
                  </w:txbxContent>
                </v:textbox>
              </v:shape>
            </w:pict>
          </mc:Fallback>
        </mc:AlternateContent>
      </w:r>
      <w:r w:rsidR="000E7809">
        <w:rPr>
          <w:sz w:val="24"/>
        </w:rPr>
        <w:t xml:space="preserve">Since the environment can't support unlimited population growth, not all individuals get to reproduce to their full potential. </w:t>
      </w:r>
    </w:p>
    <w:p w14:paraId="5187557D" w14:textId="77777777" w:rsidR="000E7809" w:rsidRDefault="000E7809">
      <w:pPr>
        <w:ind w:left="360" w:right="3420"/>
        <w:rPr>
          <w:sz w:val="16"/>
        </w:rPr>
      </w:pPr>
    </w:p>
    <w:p w14:paraId="4FE76DB5" w14:textId="77777777" w:rsidR="000E7809" w:rsidRDefault="000E7809">
      <w:pPr>
        <w:numPr>
          <w:ilvl w:val="0"/>
          <w:numId w:val="9"/>
        </w:numPr>
        <w:tabs>
          <w:tab w:val="clear" w:pos="360"/>
          <w:tab w:val="num" w:pos="720"/>
        </w:tabs>
        <w:ind w:left="720" w:right="3420"/>
        <w:rPr>
          <w:sz w:val="24"/>
        </w:rPr>
      </w:pPr>
      <w:r>
        <w:rPr>
          <w:sz w:val="24"/>
        </w:rPr>
        <w:t>In this example, green beetles tend to get eaten by birds and survive to reproduce less often than brown beetles do.</w:t>
      </w:r>
    </w:p>
    <w:p w14:paraId="7C6895A9" w14:textId="77777777" w:rsidR="000E7809" w:rsidRDefault="000E7809">
      <w:pPr>
        <w:ind w:right="3420"/>
        <w:rPr>
          <w:sz w:val="24"/>
        </w:rPr>
      </w:pPr>
    </w:p>
    <w:p w14:paraId="53427D96" w14:textId="77777777" w:rsidR="000E7809" w:rsidRDefault="000E7809">
      <w:pPr>
        <w:ind w:right="3420"/>
        <w:rPr>
          <w:sz w:val="24"/>
        </w:rPr>
      </w:pPr>
    </w:p>
    <w:p w14:paraId="38D8D3CF" w14:textId="77777777" w:rsidR="000E7809" w:rsidRDefault="000E7809">
      <w:pPr>
        <w:ind w:right="3420"/>
        <w:rPr>
          <w:sz w:val="24"/>
        </w:rPr>
      </w:pPr>
    </w:p>
    <w:p w14:paraId="714290C0" w14:textId="77777777" w:rsidR="000E7809" w:rsidRDefault="000E7809">
      <w:pPr>
        <w:ind w:right="3420"/>
        <w:rPr>
          <w:b/>
          <w:sz w:val="24"/>
        </w:rPr>
      </w:pPr>
      <w:r>
        <w:rPr>
          <w:b/>
          <w:sz w:val="24"/>
        </w:rPr>
        <w:t>3.  There is heredity.</w:t>
      </w:r>
    </w:p>
    <w:p w14:paraId="21B80CD0" w14:textId="18229910" w:rsidR="000E7809" w:rsidRDefault="00346F24">
      <w:pPr>
        <w:pStyle w:val="BodyText"/>
        <w:ind w:right="3420"/>
        <w:rPr>
          <w:sz w:val="16"/>
        </w:rPr>
      </w:pPr>
      <w:r>
        <w:rPr>
          <w:noProof/>
          <w:sz w:val="16"/>
        </w:rPr>
        <mc:AlternateContent>
          <mc:Choice Requires="wps">
            <w:drawing>
              <wp:anchor distT="0" distB="0" distL="114300" distR="114300" simplePos="0" relativeHeight="251656192" behindDoc="0" locked="0" layoutInCell="0" allowOverlap="1" wp14:anchorId="6C3B9CA0" wp14:editId="7E803949">
                <wp:simplePos x="0" y="0"/>
                <wp:positionH relativeFrom="column">
                  <wp:posOffset>4023360</wp:posOffset>
                </wp:positionH>
                <wp:positionV relativeFrom="paragraph">
                  <wp:posOffset>33655</wp:posOffset>
                </wp:positionV>
                <wp:extent cx="1558925" cy="146748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1467485"/>
                        </a:xfrm>
                        <a:prstGeom prst="rect">
                          <a:avLst/>
                        </a:prstGeom>
                        <a:solidFill>
                          <a:srgbClr val="FFFFFF"/>
                        </a:solidFill>
                        <a:ln w="9525">
                          <a:solidFill>
                            <a:srgbClr val="000000"/>
                          </a:solidFill>
                          <a:miter lim="800000"/>
                          <a:headEnd/>
                          <a:tailEnd/>
                        </a:ln>
                      </wps:spPr>
                      <wps:txbx>
                        <w:txbxContent>
                          <w:p w14:paraId="3ABCF9D0" w14:textId="0F4EF2FC" w:rsidR="000E7809" w:rsidRDefault="00346F24">
                            <w:r>
                              <w:rPr>
                                <w:noProof/>
                                <w:sz w:val="24"/>
                              </w:rPr>
                              <w:drawing>
                                <wp:inline distT="0" distB="0" distL="0" distR="0" wp14:anchorId="68DBB159" wp14:editId="6B9A08C2">
                                  <wp:extent cx="1363980" cy="1363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B9CA0" id="Text Box 13" o:spid="_x0000_s1032" type="#_x0000_t202" style="position:absolute;margin-left:316.8pt;margin-top:2.65pt;width:122.75pt;height:11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mTGgIAADM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" o:allowincell="f">
                <v:textbox>
                  <w:txbxContent>
                    <w:p w14:paraId="3ABCF9D0" w14:textId="0F4EF2FC" w:rsidR="000E7809" w:rsidRDefault="00346F24">
                      <w:r>
                        <w:rPr>
                          <w:noProof/>
                          <w:sz w:val="24"/>
                        </w:rPr>
                        <w:drawing>
                          <wp:inline distT="0" distB="0" distL="0" distR="0" wp14:anchorId="68DBB159" wp14:editId="6B9A08C2">
                            <wp:extent cx="1363980" cy="1363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txbxContent>
                </v:textbox>
              </v:shape>
            </w:pict>
          </mc:Fallback>
        </mc:AlternateContent>
      </w:r>
    </w:p>
    <w:p w14:paraId="2CD0532B" w14:textId="77777777" w:rsidR="000E7809" w:rsidRDefault="000E7809">
      <w:pPr>
        <w:pStyle w:val="BodyText"/>
        <w:numPr>
          <w:ilvl w:val="0"/>
          <w:numId w:val="11"/>
        </w:numPr>
        <w:tabs>
          <w:tab w:val="clear" w:pos="360"/>
          <w:tab w:val="num" w:pos="720"/>
        </w:tabs>
        <w:ind w:left="720" w:right="3420"/>
      </w:pPr>
      <w:r>
        <w:t>The surviving brown beetles have brown baby beetles because this trait has a genetic basis.</w:t>
      </w:r>
    </w:p>
    <w:p w14:paraId="4F1356A9" w14:textId="77777777" w:rsidR="000E7809" w:rsidRDefault="000E7809">
      <w:pPr>
        <w:pStyle w:val="BodyText"/>
        <w:ind w:left="360" w:right="3420"/>
        <w:rPr>
          <w:sz w:val="16"/>
        </w:rPr>
      </w:pPr>
    </w:p>
    <w:p w14:paraId="33F07A85" w14:textId="77777777" w:rsidR="000E7809" w:rsidRDefault="000E7809">
      <w:pPr>
        <w:pStyle w:val="BodyText"/>
        <w:numPr>
          <w:ilvl w:val="0"/>
          <w:numId w:val="11"/>
        </w:numPr>
        <w:tabs>
          <w:tab w:val="clear" w:pos="360"/>
          <w:tab w:val="num" w:pos="720"/>
        </w:tabs>
        <w:ind w:left="720" w:right="3420"/>
      </w:pPr>
      <w:r>
        <w:t>This is a form of “competition” related to the “survival of the fittest” since the green beetles were more easily eaten and did not survive.</w:t>
      </w:r>
    </w:p>
    <w:p w14:paraId="2B991416" w14:textId="77777777" w:rsidR="000E7809" w:rsidRDefault="000E7809">
      <w:pPr>
        <w:ind w:right="3420"/>
        <w:rPr>
          <w:sz w:val="24"/>
        </w:rPr>
      </w:pPr>
    </w:p>
    <w:p w14:paraId="2AA46CAE" w14:textId="77777777" w:rsidR="000E7809" w:rsidRDefault="000E7809">
      <w:pPr>
        <w:ind w:right="3420"/>
        <w:rPr>
          <w:sz w:val="24"/>
        </w:rPr>
      </w:pPr>
    </w:p>
    <w:p w14:paraId="00EA1D24" w14:textId="77777777" w:rsidR="000E7809" w:rsidRDefault="000E7809">
      <w:pPr>
        <w:ind w:right="3420"/>
        <w:rPr>
          <w:sz w:val="24"/>
        </w:rPr>
      </w:pPr>
    </w:p>
    <w:p w14:paraId="306C9DF5" w14:textId="77777777" w:rsidR="000E7809" w:rsidRDefault="000E7809">
      <w:pPr>
        <w:ind w:right="3420"/>
        <w:rPr>
          <w:b/>
          <w:sz w:val="24"/>
        </w:rPr>
      </w:pPr>
      <w:r>
        <w:rPr>
          <w:b/>
          <w:sz w:val="24"/>
        </w:rPr>
        <w:t>4.  End result:</w:t>
      </w:r>
    </w:p>
    <w:p w14:paraId="51F49C77" w14:textId="54189FEF" w:rsidR="000E7809" w:rsidRDefault="00346F24">
      <w:pPr>
        <w:pStyle w:val="BodyText2"/>
        <w:rPr>
          <w:sz w:val="16"/>
        </w:rPr>
      </w:pPr>
      <w:r>
        <w:rPr>
          <w:noProof/>
          <w:sz w:val="16"/>
        </w:rPr>
        <mc:AlternateContent>
          <mc:Choice Requires="wps">
            <w:drawing>
              <wp:anchor distT="0" distB="0" distL="114300" distR="114300" simplePos="0" relativeHeight="251657216" behindDoc="0" locked="0" layoutInCell="0" allowOverlap="1" wp14:anchorId="45F48642" wp14:editId="5C26B5C8">
                <wp:simplePos x="0" y="0"/>
                <wp:positionH relativeFrom="column">
                  <wp:posOffset>3937635</wp:posOffset>
                </wp:positionH>
                <wp:positionV relativeFrom="paragraph">
                  <wp:posOffset>92075</wp:posOffset>
                </wp:positionV>
                <wp:extent cx="1640205" cy="154876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548765"/>
                        </a:xfrm>
                        <a:prstGeom prst="rect">
                          <a:avLst/>
                        </a:prstGeom>
                        <a:solidFill>
                          <a:srgbClr val="FFFFFF"/>
                        </a:solidFill>
                        <a:ln w="9525">
                          <a:solidFill>
                            <a:srgbClr val="000000"/>
                          </a:solidFill>
                          <a:miter lim="800000"/>
                          <a:headEnd/>
                          <a:tailEnd/>
                        </a:ln>
                      </wps:spPr>
                      <wps:txbx>
                        <w:txbxContent>
                          <w:p w14:paraId="6AC201F6" w14:textId="54350734" w:rsidR="000E7809" w:rsidRDefault="00346F24">
                            <w:r>
                              <w:rPr>
                                <w:noProof/>
                                <w:sz w:val="24"/>
                              </w:rPr>
                              <w:drawing>
                                <wp:inline distT="0" distB="0" distL="0" distR="0" wp14:anchorId="4F2F9453" wp14:editId="2064C061">
                                  <wp:extent cx="1447800" cy="144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48642" id="Text Box 14" o:spid="_x0000_s1033" type="#_x0000_t202" style="position:absolute;margin-left:310.05pt;margin-top:7.25pt;width:129.15pt;height:12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" o:allowincell="f">
                <v:textbox>
                  <w:txbxContent>
                    <w:p w14:paraId="6AC201F6" w14:textId="54350734" w:rsidR="000E7809" w:rsidRDefault="00346F24">
                      <w:r>
                        <w:rPr>
                          <w:noProof/>
                          <w:sz w:val="24"/>
                        </w:rPr>
                        <w:drawing>
                          <wp:inline distT="0" distB="0" distL="0" distR="0" wp14:anchorId="4F2F9453" wp14:editId="2064C061">
                            <wp:extent cx="1447800" cy="144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xbxContent>
                </v:textbox>
              </v:shape>
            </w:pict>
          </mc:Fallback>
        </mc:AlternateContent>
      </w:r>
    </w:p>
    <w:p w14:paraId="30236C1E" w14:textId="77777777" w:rsidR="000E7809" w:rsidRDefault="000E7809">
      <w:pPr>
        <w:pStyle w:val="BodyText2"/>
        <w:numPr>
          <w:ilvl w:val="0"/>
          <w:numId w:val="12"/>
        </w:numPr>
        <w:tabs>
          <w:tab w:val="clear" w:pos="360"/>
          <w:tab w:val="num" w:pos="720"/>
        </w:tabs>
        <w:ind w:left="720"/>
      </w:pPr>
      <w:r>
        <w:t xml:space="preserve">The more advantageous trait, brown coloration, which allows the beetle to have more offspring, becomes more common in the population. </w:t>
      </w:r>
    </w:p>
    <w:p w14:paraId="59F785D3" w14:textId="77777777" w:rsidR="000E7809" w:rsidRDefault="000E7809">
      <w:pPr>
        <w:pStyle w:val="BodyText2"/>
        <w:ind w:left="360"/>
        <w:rPr>
          <w:sz w:val="16"/>
        </w:rPr>
      </w:pPr>
    </w:p>
    <w:p w14:paraId="07D5E212" w14:textId="77777777" w:rsidR="000E7809" w:rsidRDefault="000E7809">
      <w:pPr>
        <w:pStyle w:val="BodyText2"/>
        <w:numPr>
          <w:ilvl w:val="0"/>
          <w:numId w:val="12"/>
        </w:numPr>
        <w:tabs>
          <w:tab w:val="clear" w:pos="360"/>
          <w:tab w:val="num" w:pos="720"/>
        </w:tabs>
        <w:ind w:left="720"/>
      </w:pPr>
      <w:r>
        <w:t>If this process continues, eventually, all individuals in the population will be brown.</w:t>
      </w:r>
    </w:p>
    <w:p w14:paraId="334E8E07" w14:textId="77777777" w:rsidR="000E7809" w:rsidRDefault="000E7809">
      <w:pPr>
        <w:rPr>
          <w:sz w:val="24"/>
        </w:rPr>
      </w:pPr>
    </w:p>
    <w:p w14:paraId="67AB72F0" w14:textId="77777777" w:rsidR="000E7809" w:rsidRDefault="00A34C4A">
      <w:pPr>
        <w:rPr>
          <w:sz w:val="24"/>
        </w:rPr>
      </w:pPr>
      <w:r>
        <w:rPr>
          <w:sz w:val="24"/>
        </w:rPr>
        <w:t>“What Darwin Never Knew”</w:t>
      </w:r>
    </w:p>
    <w:p w14:paraId="46C37198" w14:textId="422A5218" w:rsidR="008E41B1" w:rsidRDefault="000B0E34">
      <w:r>
        <w:t>video</w:t>
      </w:r>
    </w:p>
    <w:p w14:paraId="6C9C41E0" w14:textId="77777777" w:rsidR="008E41B1" w:rsidRDefault="008E41B1">
      <w:r>
        <w:br w:type="page"/>
      </w:r>
    </w:p>
    <w:p w14:paraId="0D5EBB7A" w14:textId="77777777" w:rsidR="008E41B1" w:rsidRDefault="008E41B1" w:rsidP="008E41B1">
      <w:pPr>
        <w:rPr>
          <w:sz w:val="36"/>
        </w:rPr>
      </w:pPr>
      <w:r>
        <w:rPr>
          <w:sz w:val="36"/>
        </w:rPr>
        <w:lastRenderedPageBreak/>
        <w:t>1.  Fossil Record</w:t>
      </w:r>
    </w:p>
    <w:p w14:paraId="064AFDC2" w14:textId="77777777" w:rsidR="008E41B1" w:rsidRDefault="008E41B1" w:rsidP="008E41B1">
      <w:pPr>
        <w:rPr>
          <w:sz w:val="24"/>
        </w:rPr>
      </w:pPr>
    </w:p>
    <w:p w14:paraId="05F5A511" w14:textId="77777777" w:rsidR="008E41B1" w:rsidRDefault="008E41B1" w:rsidP="008E41B1">
      <w:pPr>
        <w:rPr>
          <w:sz w:val="24"/>
        </w:rPr>
      </w:pPr>
      <w:r>
        <w:rPr>
          <w:sz w:val="24"/>
        </w:rPr>
        <w:tab/>
        <w:t>a.  Some people deny the existence of fossils … not good science</w:t>
      </w:r>
    </w:p>
    <w:p w14:paraId="3BCA2962" w14:textId="77777777" w:rsidR="008E41B1" w:rsidRDefault="008E41B1" w:rsidP="008E41B1">
      <w:pPr>
        <w:rPr>
          <w:sz w:val="24"/>
        </w:rPr>
      </w:pPr>
      <w:r>
        <w:rPr>
          <w:sz w:val="24"/>
        </w:rPr>
        <w:tab/>
      </w:r>
    </w:p>
    <w:p w14:paraId="55A274E2" w14:textId="77777777" w:rsidR="008E41B1" w:rsidRDefault="008E41B1" w:rsidP="008E41B1">
      <w:pPr>
        <w:ind w:firstLine="720"/>
        <w:rPr>
          <w:sz w:val="24"/>
        </w:rPr>
      </w:pPr>
      <w:r>
        <w:rPr>
          <w:sz w:val="24"/>
        </w:rPr>
        <w:t>b.  We have listed 6 types of fossils:  amber, cast, mold, petrified, trace, imprint.</w:t>
      </w:r>
    </w:p>
    <w:p w14:paraId="546AEB9A" w14:textId="77777777" w:rsidR="008E41B1" w:rsidRDefault="008E41B1" w:rsidP="008E41B1">
      <w:pPr>
        <w:rPr>
          <w:sz w:val="24"/>
        </w:rPr>
      </w:pPr>
    </w:p>
    <w:p w14:paraId="24DD4332" w14:textId="77777777" w:rsidR="008E41B1" w:rsidRDefault="008E41B1" w:rsidP="008E41B1">
      <w:pPr>
        <w:rPr>
          <w:sz w:val="24"/>
        </w:rPr>
      </w:pPr>
      <w:r>
        <w:rPr>
          <w:sz w:val="24"/>
        </w:rPr>
        <w:tab/>
        <w:t>c.  Fossils can be dated using various techniques that are SPECIFIC to each type of fossil</w:t>
      </w:r>
    </w:p>
    <w:p w14:paraId="57679D3E" w14:textId="77777777" w:rsidR="008E41B1" w:rsidRDefault="008E41B1" w:rsidP="008E41B1">
      <w:pPr>
        <w:rPr>
          <w:sz w:val="24"/>
        </w:rPr>
      </w:pPr>
    </w:p>
    <w:p w14:paraId="3D0849B0" w14:textId="77777777" w:rsidR="008E41B1" w:rsidRDefault="008E41B1" w:rsidP="008E41B1">
      <w:pPr>
        <w:rPr>
          <w:sz w:val="24"/>
        </w:rPr>
      </w:pPr>
      <w:r>
        <w:rPr>
          <w:sz w:val="24"/>
        </w:rPr>
        <w:tab/>
      </w:r>
      <w:r>
        <w:rPr>
          <w:sz w:val="24"/>
        </w:rPr>
        <w:tab/>
        <w:t>1) Carbon dating only dates “organic” materials reliably up to 10,000 years</w:t>
      </w:r>
    </w:p>
    <w:p w14:paraId="01FFA993" w14:textId="77777777" w:rsidR="008E41B1" w:rsidRDefault="008E41B1" w:rsidP="008E41B1">
      <w:pPr>
        <w:pStyle w:val="BodyTextIndent3"/>
      </w:pPr>
    </w:p>
    <w:p w14:paraId="48192E90" w14:textId="77777777" w:rsidR="008E41B1" w:rsidRDefault="008E41B1" w:rsidP="008E41B1">
      <w:pPr>
        <w:pStyle w:val="BodyTextIndent3"/>
      </w:pPr>
      <w:r>
        <w:t>2) Lead Xenon (Pb-Xe) and Potassium-Argon (K-Ar) are used to date various rocks and minerals</w:t>
      </w:r>
    </w:p>
    <w:p w14:paraId="091C3311" w14:textId="77777777" w:rsidR="008E41B1" w:rsidRDefault="008E41B1" w:rsidP="008E41B1">
      <w:pPr>
        <w:ind w:left="1710" w:hanging="270"/>
        <w:rPr>
          <w:sz w:val="24"/>
        </w:rPr>
      </w:pPr>
    </w:p>
    <w:p w14:paraId="19DFDB1C" w14:textId="77777777" w:rsidR="008E41B1" w:rsidRDefault="008E41B1" w:rsidP="008E41B1">
      <w:pPr>
        <w:ind w:left="1710" w:hanging="270"/>
        <w:rPr>
          <w:sz w:val="24"/>
        </w:rPr>
      </w:pPr>
      <w:r>
        <w:rPr>
          <w:sz w:val="24"/>
        </w:rPr>
        <w:t xml:space="preserve">3) Radioactive isotopes break down over time (half-life) … scientists compare the amount of a mineral or material remains and comes up with an “age” </w:t>
      </w:r>
    </w:p>
    <w:p w14:paraId="3BE58309" w14:textId="77777777" w:rsidR="008E41B1" w:rsidRDefault="008E41B1" w:rsidP="008E41B1">
      <w:pPr>
        <w:ind w:left="1710" w:hanging="270"/>
        <w:rPr>
          <w:sz w:val="24"/>
        </w:rPr>
      </w:pPr>
      <w:r>
        <w:rPr>
          <w:sz w:val="24"/>
        </w:rPr>
        <w:tab/>
      </w:r>
    </w:p>
    <w:p w14:paraId="6EE0BD25" w14:textId="77777777" w:rsidR="008E41B1" w:rsidRDefault="008E41B1" w:rsidP="008E41B1">
      <w:pPr>
        <w:ind w:left="1710" w:hanging="270"/>
        <w:rPr>
          <w:sz w:val="24"/>
        </w:rPr>
      </w:pPr>
    </w:p>
    <w:p w14:paraId="3EC51C38" w14:textId="77777777" w:rsidR="008E41B1" w:rsidRDefault="008E41B1" w:rsidP="008E41B1">
      <w:pPr>
        <w:ind w:left="360" w:hanging="360"/>
        <w:rPr>
          <w:sz w:val="36"/>
        </w:rPr>
      </w:pPr>
      <w:r>
        <w:rPr>
          <w:sz w:val="36"/>
        </w:rPr>
        <w:t>2.  Comparative Anatomy</w:t>
      </w:r>
    </w:p>
    <w:p w14:paraId="2AD859DA" w14:textId="77777777" w:rsidR="008E41B1" w:rsidRDefault="008E41B1" w:rsidP="008E41B1">
      <w:pPr>
        <w:ind w:left="360" w:hanging="360"/>
        <w:rPr>
          <w:sz w:val="24"/>
        </w:rPr>
      </w:pPr>
    </w:p>
    <w:p w14:paraId="48FBBAF0" w14:textId="77777777" w:rsidR="008E41B1" w:rsidRDefault="008E41B1" w:rsidP="008E41B1">
      <w:pPr>
        <w:ind w:left="1080" w:hanging="360"/>
        <w:rPr>
          <w:sz w:val="24"/>
        </w:rPr>
      </w:pPr>
      <w:r>
        <w:rPr>
          <w:sz w:val="24"/>
        </w:rPr>
        <w:t>a.  Observing the body parts and organs of various organisms</w:t>
      </w:r>
    </w:p>
    <w:p w14:paraId="7C3F729C" w14:textId="77777777" w:rsidR="008E41B1" w:rsidRDefault="008E41B1" w:rsidP="008E41B1">
      <w:pPr>
        <w:ind w:left="1080" w:hanging="360"/>
        <w:rPr>
          <w:sz w:val="24"/>
        </w:rPr>
      </w:pPr>
    </w:p>
    <w:p w14:paraId="291CBA51" w14:textId="77777777" w:rsidR="008E41B1" w:rsidRDefault="008E41B1" w:rsidP="008E41B1">
      <w:pPr>
        <w:ind w:left="1080" w:hanging="360"/>
        <w:rPr>
          <w:sz w:val="24"/>
        </w:rPr>
      </w:pPr>
      <w:r>
        <w:rPr>
          <w:sz w:val="24"/>
        </w:rPr>
        <w:t xml:space="preserve">b.  HOMOLOGOUS structures </w:t>
      </w:r>
      <w:r>
        <w:rPr>
          <w:noProof/>
          <w:sz w:val="24"/>
        </w:rPr>
        <w:sym w:font="Wingdings" w:char="F0E0"/>
      </w:r>
      <w:r>
        <w:rPr>
          <w:sz w:val="24"/>
        </w:rPr>
        <w:t xml:space="preserve">  structures that look similar and have similar function</w:t>
      </w:r>
      <w:r>
        <w:rPr>
          <w:sz w:val="24"/>
        </w:rPr>
        <w:tab/>
      </w:r>
    </w:p>
    <w:p w14:paraId="4E2481C7" w14:textId="77777777" w:rsidR="008E41B1" w:rsidRDefault="008E41B1" w:rsidP="008E41B1">
      <w:pPr>
        <w:ind w:left="360" w:hanging="360"/>
        <w:rPr>
          <w:sz w:val="24"/>
        </w:rPr>
      </w:pPr>
    </w:p>
    <w:p w14:paraId="69938CA7" w14:textId="77777777" w:rsidR="008E41B1" w:rsidRDefault="008E41B1" w:rsidP="008E41B1">
      <w:pPr>
        <w:ind w:left="360" w:hanging="360"/>
        <w:rPr>
          <w:sz w:val="24"/>
        </w:rPr>
      </w:pPr>
      <w:r>
        <w:rPr>
          <w:noProof/>
          <w:sz w:val="36"/>
        </w:rPr>
        <mc:AlternateContent>
          <mc:Choice Requires="wps">
            <w:drawing>
              <wp:anchor distT="0" distB="0" distL="114300" distR="114300" simplePos="0" relativeHeight="251664384" behindDoc="0" locked="0" layoutInCell="0" allowOverlap="1" wp14:anchorId="489E106A" wp14:editId="72E890FD">
                <wp:simplePos x="0" y="0"/>
                <wp:positionH relativeFrom="column">
                  <wp:posOffset>-91440</wp:posOffset>
                </wp:positionH>
                <wp:positionV relativeFrom="paragraph">
                  <wp:posOffset>635</wp:posOffset>
                </wp:positionV>
                <wp:extent cx="2647950" cy="3353435"/>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353435"/>
                        </a:xfrm>
                        <a:prstGeom prst="rect">
                          <a:avLst/>
                        </a:prstGeom>
                        <a:solidFill>
                          <a:srgbClr val="FFFFFF"/>
                        </a:solidFill>
                        <a:ln w="9525">
                          <a:solidFill>
                            <a:srgbClr val="000000"/>
                          </a:solidFill>
                          <a:miter lim="800000"/>
                          <a:headEnd/>
                          <a:tailEnd/>
                        </a:ln>
                      </wps:spPr>
                      <wps:txbx>
                        <w:txbxContent>
                          <w:p w14:paraId="41982270" w14:textId="77777777" w:rsidR="008E41B1" w:rsidRDefault="008E41B1" w:rsidP="008E41B1">
                            <w:r>
                              <w:rPr>
                                <w:noProof/>
                              </w:rPr>
                              <w:drawing>
                                <wp:inline distT="0" distB="0" distL="0" distR="0" wp14:anchorId="046E0A78" wp14:editId="0C9440AA">
                                  <wp:extent cx="2453640" cy="32537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3640" cy="3253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E106A" id="Text Box 21" o:spid="_x0000_s1034" type="#_x0000_t202" style="position:absolute;left:0;text-align:left;margin-left:-7.2pt;margin-top:.05pt;width:208.5pt;height:26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" o:allowincell="f">
                <v:textbox>
                  <w:txbxContent>
                    <w:p w14:paraId="41982270" w14:textId="77777777" w:rsidR="008E41B1" w:rsidRDefault="008E41B1" w:rsidP="008E41B1">
                      <w:r>
                        <w:rPr>
                          <w:noProof/>
                        </w:rPr>
                        <w:drawing>
                          <wp:inline distT="0" distB="0" distL="0" distR="0" wp14:anchorId="046E0A78" wp14:editId="0C9440AA">
                            <wp:extent cx="2453640" cy="32537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53640" cy="3253740"/>
                                    </a:xfrm>
                                    <a:prstGeom prst="rect">
                                      <a:avLst/>
                                    </a:prstGeom>
                                    <a:noFill/>
                                    <a:ln>
                                      <a:noFill/>
                                    </a:ln>
                                  </pic:spPr>
                                </pic:pic>
                              </a:graphicData>
                            </a:graphic>
                          </wp:inline>
                        </w:drawing>
                      </w:r>
                    </w:p>
                  </w:txbxContent>
                </v:textbox>
              </v:shape>
            </w:pict>
          </mc:Fallback>
        </mc:AlternateContent>
      </w:r>
      <w:r>
        <w:rPr>
          <w:sz w:val="24"/>
        </w:rPr>
        <w:tab/>
      </w:r>
      <w:r>
        <w:rPr>
          <w:sz w:val="24"/>
        </w:rPr>
        <w:tab/>
      </w:r>
    </w:p>
    <w:p w14:paraId="5C87C8F2" w14:textId="77777777" w:rsidR="008E41B1" w:rsidRDefault="008E41B1" w:rsidP="008E41B1">
      <w:pPr>
        <w:ind w:left="360" w:hanging="360"/>
        <w:rPr>
          <w:sz w:val="36"/>
        </w:rPr>
      </w:pPr>
    </w:p>
    <w:p w14:paraId="6034C36E" w14:textId="77777777" w:rsidR="008E41B1" w:rsidRDefault="008E41B1" w:rsidP="008E41B1">
      <w:pPr>
        <w:ind w:left="360" w:hanging="360"/>
        <w:rPr>
          <w:sz w:val="36"/>
        </w:rPr>
      </w:pPr>
    </w:p>
    <w:p w14:paraId="633A32CB" w14:textId="77777777" w:rsidR="008E41B1" w:rsidRDefault="008E41B1" w:rsidP="008E41B1">
      <w:pPr>
        <w:ind w:left="360" w:hanging="360"/>
        <w:rPr>
          <w:sz w:val="36"/>
        </w:rPr>
      </w:pPr>
      <w:r>
        <w:rPr>
          <w:noProof/>
          <w:sz w:val="36"/>
        </w:rPr>
        <mc:AlternateContent>
          <mc:Choice Requires="wps">
            <w:drawing>
              <wp:anchor distT="0" distB="0" distL="114300" distR="114300" simplePos="0" relativeHeight="251665408" behindDoc="0" locked="0" layoutInCell="0" allowOverlap="1" wp14:anchorId="5F0F3BFC" wp14:editId="667D18F9">
                <wp:simplePos x="0" y="0"/>
                <wp:positionH relativeFrom="column">
                  <wp:posOffset>2743200</wp:posOffset>
                </wp:positionH>
                <wp:positionV relativeFrom="paragraph">
                  <wp:posOffset>31115</wp:posOffset>
                </wp:positionV>
                <wp:extent cx="3578225" cy="1701165"/>
                <wp:effectExtent l="0" t="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1701165"/>
                        </a:xfrm>
                        <a:prstGeom prst="rect">
                          <a:avLst/>
                        </a:prstGeom>
                        <a:solidFill>
                          <a:srgbClr val="FFFFFF"/>
                        </a:solidFill>
                        <a:ln w="9525">
                          <a:solidFill>
                            <a:srgbClr val="000000"/>
                          </a:solidFill>
                          <a:miter lim="800000"/>
                          <a:headEnd/>
                          <a:tailEnd/>
                        </a:ln>
                      </wps:spPr>
                      <wps:txbx>
                        <w:txbxContent>
                          <w:p w14:paraId="2E816D89" w14:textId="77777777" w:rsidR="008E41B1" w:rsidRDefault="008E41B1" w:rsidP="008E41B1">
                            <w:r>
                              <w:rPr>
                                <w:noProof/>
                              </w:rPr>
                              <w:drawing>
                                <wp:inline distT="0" distB="0" distL="0" distR="0" wp14:anchorId="3653E7F4" wp14:editId="4BF6448C">
                                  <wp:extent cx="3390900" cy="1600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1600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3BFC" id="Text Box 22" o:spid="_x0000_s1035" type="#_x0000_t202" style="position:absolute;left:0;text-align:left;margin-left:3in;margin-top:2.45pt;width:281.75pt;height:1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" o:allowincell="f">
                <v:textbox>
                  <w:txbxContent>
                    <w:p w14:paraId="2E816D89" w14:textId="77777777" w:rsidR="008E41B1" w:rsidRDefault="008E41B1" w:rsidP="008E41B1">
                      <w:r>
                        <w:rPr>
                          <w:noProof/>
                        </w:rPr>
                        <w:drawing>
                          <wp:inline distT="0" distB="0" distL="0" distR="0" wp14:anchorId="3653E7F4" wp14:editId="4BF6448C">
                            <wp:extent cx="3390900" cy="1600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90900" cy="1600200"/>
                                    </a:xfrm>
                                    <a:prstGeom prst="rect">
                                      <a:avLst/>
                                    </a:prstGeom>
                                    <a:noFill/>
                                    <a:ln>
                                      <a:noFill/>
                                    </a:ln>
                                  </pic:spPr>
                                </pic:pic>
                              </a:graphicData>
                            </a:graphic>
                          </wp:inline>
                        </w:drawing>
                      </w:r>
                    </w:p>
                  </w:txbxContent>
                </v:textbox>
              </v:shape>
            </w:pict>
          </mc:Fallback>
        </mc:AlternateContent>
      </w:r>
    </w:p>
    <w:p w14:paraId="4ABB7BCC" w14:textId="77777777" w:rsidR="008E41B1" w:rsidRDefault="008E41B1" w:rsidP="008E41B1">
      <w:pPr>
        <w:ind w:left="360" w:hanging="360"/>
        <w:rPr>
          <w:sz w:val="36"/>
        </w:rPr>
      </w:pPr>
    </w:p>
    <w:p w14:paraId="15892A16" w14:textId="77777777" w:rsidR="008E41B1" w:rsidRDefault="008E41B1" w:rsidP="008E41B1">
      <w:pPr>
        <w:ind w:left="360" w:hanging="360"/>
        <w:rPr>
          <w:sz w:val="36"/>
        </w:rPr>
      </w:pPr>
    </w:p>
    <w:p w14:paraId="4A2053D3" w14:textId="77777777" w:rsidR="008E41B1" w:rsidRDefault="008E41B1" w:rsidP="008E41B1">
      <w:pPr>
        <w:ind w:left="360" w:hanging="360"/>
        <w:rPr>
          <w:sz w:val="36"/>
        </w:rPr>
      </w:pPr>
    </w:p>
    <w:p w14:paraId="553CAA94" w14:textId="77777777" w:rsidR="008E41B1" w:rsidRDefault="008E41B1" w:rsidP="008E41B1">
      <w:pPr>
        <w:ind w:left="360" w:hanging="360"/>
        <w:rPr>
          <w:sz w:val="36"/>
        </w:rPr>
      </w:pPr>
    </w:p>
    <w:p w14:paraId="1368E34F" w14:textId="77777777" w:rsidR="008E41B1" w:rsidRDefault="008E41B1" w:rsidP="008E41B1">
      <w:pPr>
        <w:ind w:left="360" w:hanging="360"/>
        <w:rPr>
          <w:sz w:val="36"/>
        </w:rPr>
      </w:pPr>
    </w:p>
    <w:p w14:paraId="39E5049F" w14:textId="77777777" w:rsidR="008E41B1" w:rsidRDefault="008E41B1" w:rsidP="008E41B1">
      <w:pPr>
        <w:ind w:left="360" w:hanging="360"/>
        <w:rPr>
          <w:sz w:val="36"/>
        </w:rPr>
      </w:pPr>
    </w:p>
    <w:p w14:paraId="21EF2713" w14:textId="77777777" w:rsidR="008E41B1" w:rsidRDefault="008E41B1" w:rsidP="008E41B1">
      <w:pPr>
        <w:ind w:left="360" w:hanging="360"/>
        <w:rPr>
          <w:sz w:val="36"/>
        </w:rPr>
      </w:pPr>
    </w:p>
    <w:p w14:paraId="6EBAB92D" w14:textId="77777777" w:rsidR="008E41B1" w:rsidRDefault="008E41B1" w:rsidP="008E41B1">
      <w:pPr>
        <w:ind w:left="360" w:hanging="360"/>
        <w:rPr>
          <w:sz w:val="36"/>
        </w:rPr>
      </w:pPr>
    </w:p>
    <w:p w14:paraId="0C5ED2CF" w14:textId="77777777" w:rsidR="008E41B1" w:rsidRDefault="008E41B1" w:rsidP="008E41B1">
      <w:pPr>
        <w:ind w:left="360" w:hanging="360"/>
        <w:rPr>
          <w:sz w:val="36"/>
        </w:rPr>
      </w:pPr>
    </w:p>
    <w:p w14:paraId="2CCA1290" w14:textId="77777777" w:rsidR="008E41B1" w:rsidRDefault="008E41B1" w:rsidP="008E41B1">
      <w:pPr>
        <w:ind w:left="360" w:hanging="360"/>
        <w:rPr>
          <w:sz w:val="36"/>
        </w:rPr>
      </w:pPr>
    </w:p>
    <w:p w14:paraId="5F36DD1A" w14:textId="77777777" w:rsidR="008E41B1" w:rsidRDefault="008E41B1" w:rsidP="008E41B1">
      <w:pPr>
        <w:ind w:left="360" w:hanging="360"/>
        <w:rPr>
          <w:sz w:val="36"/>
        </w:rPr>
      </w:pPr>
    </w:p>
    <w:p w14:paraId="56CD1086" w14:textId="77777777" w:rsidR="008E41B1" w:rsidRDefault="008E41B1" w:rsidP="008E41B1">
      <w:pPr>
        <w:ind w:left="360" w:hanging="360"/>
        <w:rPr>
          <w:sz w:val="36"/>
        </w:rPr>
      </w:pPr>
      <w:r>
        <w:rPr>
          <w:sz w:val="36"/>
        </w:rPr>
        <w:br w:type="page"/>
      </w:r>
      <w:r>
        <w:rPr>
          <w:sz w:val="36"/>
        </w:rPr>
        <w:lastRenderedPageBreak/>
        <w:t>3.  Comparative Cytology</w:t>
      </w:r>
    </w:p>
    <w:p w14:paraId="13FFDBF8" w14:textId="77777777" w:rsidR="008E41B1" w:rsidRDefault="008E41B1" w:rsidP="008E41B1">
      <w:pPr>
        <w:ind w:left="360" w:hanging="360"/>
        <w:rPr>
          <w:sz w:val="24"/>
        </w:rPr>
      </w:pPr>
    </w:p>
    <w:p w14:paraId="59A67329" w14:textId="77777777" w:rsidR="008E41B1" w:rsidRDefault="008E41B1" w:rsidP="008E41B1">
      <w:pPr>
        <w:ind w:left="1080" w:hanging="360"/>
        <w:rPr>
          <w:sz w:val="24"/>
        </w:rPr>
      </w:pPr>
      <w:r>
        <w:rPr>
          <w:sz w:val="24"/>
        </w:rPr>
        <w:t xml:space="preserve">a.  Observing the cells and </w:t>
      </w:r>
      <w:r>
        <w:rPr>
          <w:sz w:val="24"/>
          <w:u w:val="single"/>
        </w:rPr>
        <w:t>organelles</w:t>
      </w:r>
      <w:r>
        <w:rPr>
          <w:sz w:val="24"/>
        </w:rPr>
        <w:t xml:space="preserve"> of various organisms</w:t>
      </w:r>
    </w:p>
    <w:p w14:paraId="619CE354" w14:textId="77777777" w:rsidR="008E41B1" w:rsidRDefault="008E41B1" w:rsidP="008E41B1">
      <w:pPr>
        <w:ind w:left="1080" w:hanging="360"/>
        <w:rPr>
          <w:sz w:val="16"/>
        </w:rPr>
      </w:pPr>
    </w:p>
    <w:p w14:paraId="5AC9FBE2" w14:textId="77777777" w:rsidR="008E41B1" w:rsidRDefault="008E41B1" w:rsidP="008E41B1">
      <w:pPr>
        <w:ind w:left="1080" w:hanging="360"/>
        <w:rPr>
          <w:sz w:val="24"/>
        </w:rPr>
      </w:pPr>
      <w:r>
        <w:rPr>
          <w:sz w:val="24"/>
        </w:rPr>
        <w:t xml:space="preserve">b.  All living things are made up of cells.  Many of the </w:t>
      </w:r>
      <w:r>
        <w:rPr>
          <w:sz w:val="24"/>
          <w:u w:val="single"/>
        </w:rPr>
        <w:t>cell structures</w:t>
      </w:r>
      <w:r>
        <w:rPr>
          <w:sz w:val="24"/>
        </w:rPr>
        <w:t xml:space="preserve"> are the same with the same function.</w:t>
      </w:r>
    </w:p>
    <w:p w14:paraId="11D0FC4C" w14:textId="77777777" w:rsidR="008E41B1" w:rsidRDefault="008E41B1" w:rsidP="008E41B1">
      <w:pPr>
        <w:ind w:left="1080" w:hanging="360"/>
        <w:rPr>
          <w:sz w:val="16"/>
        </w:rPr>
      </w:pPr>
    </w:p>
    <w:p w14:paraId="196BB85E" w14:textId="77777777" w:rsidR="008E41B1" w:rsidRDefault="008E41B1" w:rsidP="008E41B1">
      <w:pPr>
        <w:numPr>
          <w:ilvl w:val="0"/>
          <w:numId w:val="20"/>
        </w:numPr>
        <w:tabs>
          <w:tab w:val="clear" w:pos="360"/>
          <w:tab w:val="num" w:pos="1800"/>
        </w:tabs>
        <w:ind w:left="1800"/>
        <w:rPr>
          <w:sz w:val="24"/>
        </w:rPr>
      </w:pPr>
      <w:r>
        <w:rPr>
          <w:sz w:val="24"/>
        </w:rPr>
        <w:t xml:space="preserve">Nucleus  </w:t>
      </w:r>
      <w:r>
        <w:rPr>
          <w:noProof/>
          <w:sz w:val="24"/>
        </w:rPr>
        <w:sym w:font="Wingdings" w:char="F0E0"/>
      </w:r>
      <w:r>
        <w:rPr>
          <w:sz w:val="24"/>
        </w:rPr>
        <w:t xml:space="preserve"> cellular control, genetic code</w:t>
      </w:r>
    </w:p>
    <w:p w14:paraId="548CAFEF" w14:textId="77777777" w:rsidR="008E41B1" w:rsidRDefault="008E41B1" w:rsidP="008E41B1">
      <w:pPr>
        <w:numPr>
          <w:ilvl w:val="0"/>
          <w:numId w:val="20"/>
        </w:numPr>
        <w:tabs>
          <w:tab w:val="clear" w:pos="360"/>
          <w:tab w:val="num" w:pos="1800"/>
        </w:tabs>
        <w:ind w:left="1800"/>
        <w:rPr>
          <w:sz w:val="24"/>
        </w:rPr>
      </w:pPr>
      <w:r>
        <w:rPr>
          <w:sz w:val="24"/>
        </w:rPr>
        <w:t>Cytoplasm</w:t>
      </w:r>
    </w:p>
    <w:p w14:paraId="34465019" w14:textId="77777777" w:rsidR="008E41B1" w:rsidRDefault="008E41B1" w:rsidP="008E41B1">
      <w:pPr>
        <w:numPr>
          <w:ilvl w:val="0"/>
          <w:numId w:val="20"/>
        </w:numPr>
        <w:tabs>
          <w:tab w:val="clear" w:pos="360"/>
          <w:tab w:val="num" w:pos="1800"/>
        </w:tabs>
        <w:ind w:left="1800"/>
        <w:rPr>
          <w:sz w:val="24"/>
        </w:rPr>
      </w:pPr>
      <w:r>
        <w:rPr>
          <w:sz w:val="24"/>
        </w:rPr>
        <w:t xml:space="preserve">endoplasmic reticulum </w:t>
      </w:r>
      <w:r>
        <w:rPr>
          <w:noProof/>
          <w:sz w:val="24"/>
        </w:rPr>
        <w:sym w:font="Wingdings" w:char="F0E0"/>
      </w:r>
      <w:r>
        <w:rPr>
          <w:sz w:val="24"/>
        </w:rPr>
        <w:t xml:space="preserve"> circulation and transport</w:t>
      </w:r>
    </w:p>
    <w:p w14:paraId="087B949F" w14:textId="77777777" w:rsidR="008E41B1" w:rsidRDefault="008E41B1" w:rsidP="008E41B1">
      <w:pPr>
        <w:numPr>
          <w:ilvl w:val="0"/>
          <w:numId w:val="20"/>
        </w:numPr>
        <w:tabs>
          <w:tab w:val="clear" w:pos="360"/>
          <w:tab w:val="num" w:pos="1800"/>
        </w:tabs>
        <w:ind w:left="1800"/>
        <w:rPr>
          <w:sz w:val="24"/>
        </w:rPr>
      </w:pPr>
      <w:r>
        <w:rPr>
          <w:sz w:val="24"/>
        </w:rPr>
        <w:t xml:space="preserve">cell membrane </w:t>
      </w:r>
      <w:r>
        <w:rPr>
          <w:noProof/>
          <w:sz w:val="24"/>
        </w:rPr>
        <w:sym w:font="Wingdings" w:char="F0E0"/>
      </w:r>
      <w:r>
        <w:rPr>
          <w:sz w:val="24"/>
        </w:rPr>
        <w:t xml:space="preserve"> boundary of the cytoplasm; protection; “import”/”export”</w:t>
      </w:r>
    </w:p>
    <w:p w14:paraId="08013A75" w14:textId="77777777" w:rsidR="008E41B1" w:rsidRDefault="008E41B1" w:rsidP="008E41B1">
      <w:pPr>
        <w:numPr>
          <w:ilvl w:val="0"/>
          <w:numId w:val="20"/>
        </w:numPr>
        <w:tabs>
          <w:tab w:val="clear" w:pos="360"/>
          <w:tab w:val="num" w:pos="1800"/>
        </w:tabs>
        <w:ind w:left="1800"/>
        <w:rPr>
          <w:sz w:val="24"/>
        </w:rPr>
      </w:pPr>
      <w:r>
        <w:rPr>
          <w:sz w:val="24"/>
        </w:rPr>
        <w:t xml:space="preserve">lysosomes </w:t>
      </w:r>
      <w:r>
        <w:rPr>
          <w:noProof/>
          <w:sz w:val="24"/>
        </w:rPr>
        <w:sym w:font="Wingdings" w:char="F0E0"/>
      </w:r>
      <w:r>
        <w:rPr>
          <w:sz w:val="24"/>
        </w:rPr>
        <w:t xml:space="preserve"> digestion</w:t>
      </w:r>
    </w:p>
    <w:p w14:paraId="322C51CD" w14:textId="77777777" w:rsidR="008E41B1" w:rsidRDefault="008E41B1" w:rsidP="008E41B1">
      <w:pPr>
        <w:numPr>
          <w:ilvl w:val="0"/>
          <w:numId w:val="20"/>
        </w:numPr>
        <w:tabs>
          <w:tab w:val="clear" w:pos="360"/>
          <w:tab w:val="num" w:pos="1800"/>
        </w:tabs>
        <w:ind w:left="1800"/>
        <w:rPr>
          <w:sz w:val="24"/>
        </w:rPr>
      </w:pPr>
      <w:r>
        <w:rPr>
          <w:sz w:val="24"/>
        </w:rPr>
        <w:t xml:space="preserve">ribosomes  </w:t>
      </w:r>
      <w:r>
        <w:rPr>
          <w:noProof/>
          <w:sz w:val="24"/>
        </w:rPr>
        <w:sym w:font="Wingdings" w:char="F0E0"/>
      </w:r>
      <w:r>
        <w:rPr>
          <w:sz w:val="24"/>
        </w:rPr>
        <w:t xml:space="preserve"> protein synthesis</w:t>
      </w:r>
    </w:p>
    <w:p w14:paraId="694B0142" w14:textId="77777777" w:rsidR="008E41B1" w:rsidRDefault="008E41B1" w:rsidP="008E41B1">
      <w:pPr>
        <w:numPr>
          <w:ilvl w:val="0"/>
          <w:numId w:val="20"/>
        </w:numPr>
        <w:tabs>
          <w:tab w:val="clear" w:pos="360"/>
          <w:tab w:val="num" w:pos="1800"/>
        </w:tabs>
        <w:ind w:left="1800"/>
        <w:rPr>
          <w:sz w:val="24"/>
        </w:rPr>
      </w:pPr>
      <w:r>
        <w:rPr>
          <w:sz w:val="24"/>
        </w:rPr>
        <w:t xml:space="preserve">golgi apparatus  </w:t>
      </w:r>
      <w:r>
        <w:rPr>
          <w:noProof/>
          <w:sz w:val="24"/>
        </w:rPr>
        <w:sym w:font="Wingdings" w:char="F0E0"/>
      </w:r>
      <w:r>
        <w:rPr>
          <w:sz w:val="24"/>
        </w:rPr>
        <w:t xml:space="preserve"> “packaging centers”</w:t>
      </w:r>
    </w:p>
    <w:p w14:paraId="7D7C2E5E" w14:textId="77777777" w:rsidR="008E41B1" w:rsidRDefault="008E41B1" w:rsidP="008E41B1">
      <w:pPr>
        <w:numPr>
          <w:ilvl w:val="0"/>
          <w:numId w:val="20"/>
        </w:numPr>
        <w:tabs>
          <w:tab w:val="clear" w:pos="360"/>
          <w:tab w:val="num" w:pos="1800"/>
        </w:tabs>
        <w:ind w:left="1800"/>
        <w:rPr>
          <w:sz w:val="24"/>
        </w:rPr>
      </w:pPr>
      <w:r>
        <w:rPr>
          <w:sz w:val="24"/>
        </w:rPr>
        <w:t>etc.</w:t>
      </w:r>
    </w:p>
    <w:p w14:paraId="200BD3D9" w14:textId="77777777" w:rsidR="008E41B1" w:rsidRDefault="008E41B1" w:rsidP="008E41B1">
      <w:pPr>
        <w:ind w:left="1080" w:hanging="360"/>
        <w:rPr>
          <w:sz w:val="16"/>
        </w:rPr>
      </w:pPr>
    </w:p>
    <w:p w14:paraId="00CADD84" w14:textId="77777777" w:rsidR="008E41B1" w:rsidRDefault="008E41B1" w:rsidP="008E41B1">
      <w:pPr>
        <w:ind w:left="1080" w:hanging="360"/>
        <w:rPr>
          <w:sz w:val="24"/>
        </w:rPr>
      </w:pPr>
      <w:r>
        <w:rPr>
          <w:sz w:val="24"/>
        </w:rPr>
        <w:t xml:space="preserve">c.  </w:t>
      </w:r>
      <w:r>
        <w:rPr>
          <w:sz w:val="24"/>
        </w:rPr>
        <w:tab/>
        <w:t>Cells can be Prokaryotic (no nucleus, unicellular) or Eukaryotic … yet there are many similar structures in each</w:t>
      </w:r>
      <w:r>
        <w:rPr>
          <w:sz w:val="24"/>
        </w:rPr>
        <w:tab/>
      </w:r>
    </w:p>
    <w:p w14:paraId="01A0AE7B" w14:textId="77777777" w:rsidR="008E41B1" w:rsidRDefault="008E41B1" w:rsidP="008E41B1">
      <w:pPr>
        <w:ind w:left="1080" w:hanging="360"/>
        <w:rPr>
          <w:sz w:val="16"/>
        </w:rPr>
      </w:pPr>
    </w:p>
    <w:p w14:paraId="0C524788" w14:textId="77777777" w:rsidR="008E41B1" w:rsidRDefault="008E41B1" w:rsidP="008E41B1">
      <w:pPr>
        <w:numPr>
          <w:ilvl w:val="0"/>
          <w:numId w:val="21"/>
        </w:numPr>
        <w:tabs>
          <w:tab w:val="clear" w:pos="360"/>
          <w:tab w:val="num" w:pos="1800"/>
        </w:tabs>
        <w:ind w:left="1800"/>
        <w:rPr>
          <w:sz w:val="24"/>
        </w:rPr>
      </w:pPr>
      <w:r>
        <w:rPr>
          <w:sz w:val="24"/>
        </w:rPr>
        <w:t>all living things are either unicellular or multi-cellular</w:t>
      </w:r>
    </w:p>
    <w:p w14:paraId="4B8ED6C7" w14:textId="77777777" w:rsidR="008E41B1" w:rsidRDefault="008E41B1" w:rsidP="008E41B1">
      <w:pPr>
        <w:ind w:left="1080" w:firstLine="360"/>
        <w:rPr>
          <w:sz w:val="16"/>
        </w:rPr>
      </w:pPr>
    </w:p>
    <w:p w14:paraId="41D25B7E" w14:textId="77777777" w:rsidR="008E41B1" w:rsidRDefault="008E41B1" w:rsidP="008E41B1">
      <w:pPr>
        <w:ind w:left="1080" w:hanging="360"/>
        <w:rPr>
          <w:sz w:val="24"/>
        </w:rPr>
      </w:pPr>
      <w:r>
        <w:rPr>
          <w:sz w:val="24"/>
        </w:rPr>
        <w:t>d.</w:t>
      </w:r>
      <w:r>
        <w:rPr>
          <w:sz w:val="24"/>
        </w:rPr>
        <w:tab/>
        <w:t xml:space="preserve">Tissues of various organisms possess the </w:t>
      </w:r>
      <w:r>
        <w:rPr>
          <w:sz w:val="24"/>
          <w:u w:val="single"/>
        </w:rPr>
        <w:t>same type of cells</w:t>
      </w:r>
      <w:r>
        <w:rPr>
          <w:sz w:val="24"/>
        </w:rPr>
        <w:t xml:space="preserve"> (e.g. </w:t>
      </w:r>
      <w:r>
        <w:rPr>
          <w:i/>
          <w:sz w:val="24"/>
        </w:rPr>
        <w:t>muscle (striated or smooth</w:t>
      </w:r>
      <w:r>
        <w:rPr>
          <w:sz w:val="24"/>
        </w:rPr>
        <w:t>), skin (</w:t>
      </w:r>
      <w:r>
        <w:rPr>
          <w:i/>
          <w:sz w:val="24"/>
        </w:rPr>
        <w:t>epidermis, endodermis</w:t>
      </w:r>
      <w:r>
        <w:rPr>
          <w:sz w:val="24"/>
        </w:rPr>
        <w:t>), digestive, cardiac, nervous (</w:t>
      </w:r>
      <w:r>
        <w:rPr>
          <w:i/>
          <w:sz w:val="24"/>
        </w:rPr>
        <w:t>dendrites, axons, synapses</w:t>
      </w:r>
      <w:r>
        <w:rPr>
          <w:sz w:val="24"/>
        </w:rPr>
        <w:t>), organs (</w:t>
      </w:r>
      <w:r>
        <w:rPr>
          <w:i/>
          <w:sz w:val="24"/>
        </w:rPr>
        <w:t>cells for</w:t>
      </w:r>
      <w:r>
        <w:rPr>
          <w:sz w:val="24"/>
        </w:rPr>
        <w:t xml:space="preserve"> </w:t>
      </w:r>
      <w:r>
        <w:rPr>
          <w:i/>
          <w:sz w:val="24"/>
        </w:rPr>
        <w:t>liver, gall bladder, gonads, kidneys</w:t>
      </w:r>
      <w:r>
        <w:rPr>
          <w:sz w:val="24"/>
        </w:rPr>
        <w:t>), etc.)</w:t>
      </w:r>
    </w:p>
    <w:p w14:paraId="3E0CD148" w14:textId="77777777" w:rsidR="008E41B1" w:rsidRDefault="008E41B1" w:rsidP="008E41B1">
      <w:pPr>
        <w:ind w:left="1080" w:hanging="360"/>
        <w:rPr>
          <w:sz w:val="24"/>
        </w:rPr>
      </w:pPr>
    </w:p>
    <w:p w14:paraId="0CC58F33" w14:textId="77777777" w:rsidR="008E41B1" w:rsidRDefault="008E41B1" w:rsidP="008E41B1">
      <w:pPr>
        <w:ind w:left="1080" w:hanging="360"/>
        <w:rPr>
          <w:sz w:val="24"/>
        </w:rPr>
      </w:pPr>
    </w:p>
    <w:p w14:paraId="12135B6A" w14:textId="77777777" w:rsidR="008E41B1" w:rsidRDefault="008E41B1" w:rsidP="008E41B1">
      <w:pPr>
        <w:ind w:left="360" w:hanging="360"/>
        <w:rPr>
          <w:sz w:val="36"/>
        </w:rPr>
      </w:pPr>
      <w:r>
        <w:rPr>
          <w:sz w:val="36"/>
        </w:rPr>
        <w:t>4.  Comparative Biochemistry</w:t>
      </w:r>
    </w:p>
    <w:p w14:paraId="0BA6BAB7" w14:textId="77777777" w:rsidR="008E41B1" w:rsidRDefault="008E41B1" w:rsidP="008E41B1">
      <w:pPr>
        <w:ind w:left="360" w:hanging="360"/>
        <w:rPr>
          <w:sz w:val="24"/>
        </w:rPr>
      </w:pPr>
    </w:p>
    <w:p w14:paraId="1655C3B8" w14:textId="77777777" w:rsidR="008E41B1" w:rsidRDefault="008E41B1" w:rsidP="008E41B1">
      <w:pPr>
        <w:ind w:left="1080" w:hanging="360"/>
        <w:rPr>
          <w:sz w:val="24"/>
        </w:rPr>
      </w:pPr>
      <w:r>
        <w:rPr>
          <w:sz w:val="24"/>
        </w:rPr>
        <w:t>a.  Observing the compounds/molecules of various organisms</w:t>
      </w:r>
    </w:p>
    <w:p w14:paraId="73421706" w14:textId="77777777" w:rsidR="008E41B1" w:rsidRDefault="008E41B1" w:rsidP="008E41B1">
      <w:pPr>
        <w:ind w:left="1080" w:hanging="360"/>
        <w:rPr>
          <w:sz w:val="24"/>
        </w:rPr>
      </w:pPr>
    </w:p>
    <w:p w14:paraId="497A2F53" w14:textId="77777777" w:rsidR="008E41B1" w:rsidRDefault="008E41B1" w:rsidP="008E41B1">
      <w:pPr>
        <w:ind w:left="1080" w:hanging="360"/>
        <w:rPr>
          <w:sz w:val="24"/>
        </w:rPr>
      </w:pPr>
      <w:r>
        <w:rPr>
          <w:sz w:val="24"/>
        </w:rPr>
        <w:t>b.  CHNOPS, proteins, carbohydrates, DNA, RNA, lipids.</w:t>
      </w:r>
    </w:p>
    <w:p w14:paraId="6F765D97" w14:textId="77777777" w:rsidR="008E41B1" w:rsidRDefault="008E41B1" w:rsidP="008E41B1">
      <w:pPr>
        <w:ind w:left="1080" w:hanging="360"/>
        <w:rPr>
          <w:sz w:val="16"/>
        </w:rPr>
      </w:pPr>
    </w:p>
    <w:p w14:paraId="2AF14CEA" w14:textId="77777777" w:rsidR="008E41B1" w:rsidRDefault="008E41B1" w:rsidP="008E41B1">
      <w:pPr>
        <w:ind w:left="1800" w:hanging="360"/>
        <w:rPr>
          <w:sz w:val="24"/>
        </w:rPr>
      </w:pPr>
      <w:r>
        <w:rPr>
          <w:sz w:val="24"/>
        </w:rPr>
        <w:t xml:space="preserve">1) </w:t>
      </w:r>
      <w:r>
        <w:rPr>
          <w:sz w:val="24"/>
        </w:rPr>
        <w:tab/>
        <w:t>98% of the DNA in chimpanzees and humans is the same …</w:t>
      </w:r>
    </w:p>
    <w:p w14:paraId="06206595" w14:textId="77777777" w:rsidR="008E41B1" w:rsidRDefault="008E41B1" w:rsidP="008E41B1">
      <w:pPr>
        <w:ind w:left="1800" w:hanging="360"/>
        <w:rPr>
          <w:sz w:val="16"/>
        </w:rPr>
      </w:pPr>
    </w:p>
    <w:p w14:paraId="23E5BDED" w14:textId="77777777" w:rsidR="008E41B1" w:rsidRDefault="008E41B1" w:rsidP="008E41B1">
      <w:pPr>
        <w:ind w:left="2520" w:hanging="360"/>
        <w:rPr>
          <w:sz w:val="24"/>
        </w:rPr>
      </w:pPr>
      <w:r>
        <w:rPr>
          <w:sz w:val="24"/>
        </w:rPr>
        <w:t>a)</w:t>
      </w:r>
      <w:r>
        <w:rPr>
          <w:sz w:val="24"/>
        </w:rPr>
        <w:tab/>
        <w:t>macro-evolution states common ancestry</w:t>
      </w:r>
    </w:p>
    <w:p w14:paraId="3FB3FACC" w14:textId="77777777" w:rsidR="008E41B1" w:rsidRDefault="008E41B1" w:rsidP="008E41B1">
      <w:pPr>
        <w:ind w:left="2520" w:hanging="360"/>
        <w:rPr>
          <w:sz w:val="16"/>
        </w:rPr>
      </w:pPr>
    </w:p>
    <w:p w14:paraId="76A94BCF" w14:textId="77777777" w:rsidR="008E41B1" w:rsidRDefault="008E41B1" w:rsidP="008E41B1">
      <w:pPr>
        <w:ind w:left="2520" w:hanging="360"/>
        <w:rPr>
          <w:sz w:val="24"/>
        </w:rPr>
      </w:pPr>
      <w:r>
        <w:rPr>
          <w:sz w:val="24"/>
        </w:rPr>
        <w:t>b)</w:t>
      </w:r>
      <w:r>
        <w:rPr>
          <w:sz w:val="24"/>
        </w:rPr>
        <w:tab/>
        <w:t>the 2% difference is still huge considering the amount of amino acid sequences that are produced from the DNA genetic code in the body (e.g. 1 billion amino acids still allows for over 2 million differences!)</w:t>
      </w:r>
    </w:p>
    <w:p w14:paraId="57CE2D06" w14:textId="77777777" w:rsidR="008E41B1" w:rsidRDefault="008E41B1" w:rsidP="008E41B1">
      <w:pPr>
        <w:ind w:left="1800" w:hanging="360"/>
        <w:rPr>
          <w:sz w:val="24"/>
        </w:rPr>
      </w:pPr>
      <w:r>
        <w:rPr>
          <w:sz w:val="24"/>
        </w:rPr>
        <w:tab/>
      </w:r>
    </w:p>
    <w:p w14:paraId="1BA21D84" w14:textId="77777777" w:rsidR="008E41B1" w:rsidRDefault="008E41B1" w:rsidP="008E41B1">
      <w:pPr>
        <w:ind w:left="1800" w:hanging="360"/>
        <w:rPr>
          <w:sz w:val="24"/>
        </w:rPr>
      </w:pPr>
      <w:r>
        <w:rPr>
          <w:sz w:val="24"/>
        </w:rPr>
        <w:t>2)</w:t>
      </w:r>
      <w:r>
        <w:rPr>
          <w:sz w:val="24"/>
        </w:rPr>
        <w:tab/>
        <w:t>plasma membrane (phospholipid layers, semi-permeable)</w:t>
      </w:r>
    </w:p>
    <w:p w14:paraId="35531EBB" w14:textId="77777777" w:rsidR="008E41B1" w:rsidRDefault="008E41B1" w:rsidP="008E41B1">
      <w:pPr>
        <w:ind w:left="1800" w:hanging="360"/>
        <w:rPr>
          <w:sz w:val="24"/>
        </w:rPr>
      </w:pPr>
      <w:r>
        <w:rPr>
          <w:sz w:val="24"/>
        </w:rPr>
        <w:tab/>
      </w:r>
    </w:p>
    <w:p w14:paraId="50CEB43D" w14:textId="77777777" w:rsidR="008E41B1" w:rsidRDefault="008E41B1" w:rsidP="008E41B1">
      <w:pPr>
        <w:ind w:left="1800" w:hanging="360"/>
        <w:rPr>
          <w:sz w:val="24"/>
        </w:rPr>
      </w:pPr>
      <w:r>
        <w:rPr>
          <w:sz w:val="24"/>
        </w:rPr>
        <w:t>3)</w:t>
      </w:r>
      <w:r>
        <w:rPr>
          <w:sz w:val="24"/>
        </w:rPr>
        <w:tab/>
        <w:t>universal genetic code (mRNA codon sequence for amino acids) … there are millions of combinations for the amino acids, yet most organisms fit into the same basic genetic code sequences</w:t>
      </w:r>
    </w:p>
    <w:p w14:paraId="24E56CDE" w14:textId="77777777" w:rsidR="008E41B1" w:rsidRDefault="008E41B1" w:rsidP="008E41B1">
      <w:pPr>
        <w:ind w:left="1800" w:hanging="360"/>
        <w:rPr>
          <w:sz w:val="24"/>
        </w:rPr>
      </w:pPr>
      <w:r>
        <w:rPr>
          <w:sz w:val="24"/>
        </w:rPr>
        <w:tab/>
      </w:r>
    </w:p>
    <w:p w14:paraId="108E38EC" w14:textId="77777777" w:rsidR="008E41B1" w:rsidRDefault="008E41B1" w:rsidP="008E41B1">
      <w:pPr>
        <w:ind w:left="1080" w:hanging="360"/>
        <w:rPr>
          <w:sz w:val="24"/>
        </w:rPr>
      </w:pPr>
      <w:r>
        <w:rPr>
          <w:sz w:val="24"/>
        </w:rPr>
        <w:t>c.  DNA studies show relationships among organisms.</w:t>
      </w:r>
      <w:r>
        <w:rPr>
          <w:sz w:val="24"/>
        </w:rPr>
        <w:tab/>
      </w:r>
    </w:p>
    <w:p w14:paraId="3B2A7905" w14:textId="77777777" w:rsidR="008E41B1" w:rsidRDefault="008E41B1" w:rsidP="008E41B1">
      <w:pPr>
        <w:ind w:left="360" w:hanging="360"/>
        <w:rPr>
          <w:sz w:val="36"/>
        </w:rPr>
      </w:pPr>
      <w:r>
        <w:rPr>
          <w:sz w:val="36"/>
        </w:rPr>
        <w:br w:type="page"/>
      </w:r>
      <w:r>
        <w:rPr>
          <w:sz w:val="36"/>
        </w:rPr>
        <w:lastRenderedPageBreak/>
        <w:t>5.  Comparative Embryology</w:t>
      </w:r>
    </w:p>
    <w:p w14:paraId="67719300" w14:textId="77777777" w:rsidR="008E41B1" w:rsidRDefault="008E41B1" w:rsidP="008E41B1">
      <w:pPr>
        <w:ind w:left="360" w:hanging="360"/>
        <w:rPr>
          <w:sz w:val="24"/>
        </w:rPr>
      </w:pPr>
    </w:p>
    <w:p w14:paraId="0B214D35" w14:textId="77777777" w:rsidR="008E41B1" w:rsidRDefault="008E41B1" w:rsidP="008E41B1">
      <w:pPr>
        <w:ind w:left="360" w:hanging="360"/>
        <w:rPr>
          <w:sz w:val="24"/>
        </w:rPr>
      </w:pPr>
      <w:r>
        <w:rPr>
          <w:sz w:val="24"/>
        </w:rPr>
        <w:tab/>
        <w:t>a.  Observing the development and developmental processes of various organisms</w:t>
      </w:r>
    </w:p>
    <w:p w14:paraId="179B9471" w14:textId="77777777" w:rsidR="008E41B1" w:rsidRDefault="008E41B1" w:rsidP="008E41B1">
      <w:pPr>
        <w:ind w:left="360" w:hanging="360"/>
        <w:rPr>
          <w:sz w:val="24"/>
        </w:rPr>
      </w:pPr>
      <w:r>
        <w:rPr>
          <w:noProof/>
          <w:sz w:val="16"/>
        </w:rPr>
        <mc:AlternateContent>
          <mc:Choice Requires="wps">
            <w:drawing>
              <wp:anchor distT="0" distB="0" distL="114300" distR="114300" simplePos="0" relativeHeight="251663360" behindDoc="0" locked="0" layoutInCell="0" allowOverlap="1" wp14:anchorId="6833EDE8" wp14:editId="2B3ADB3D">
                <wp:simplePos x="0" y="0"/>
                <wp:positionH relativeFrom="column">
                  <wp:posOffset>3566160</wp:posOffset>
                </wp:positionH>
                <wp:positionV relativeFrom="paragraph">
                  <wp:posOffset>118110</wp:posOffset>
                </wp:positionV>
                <wp:extent cx="2519045" cy="337248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3372485"/>
                        </a:xfrm>
                        <a:prstGeom prst="rect">
                          <a:avLst/>
                        </a:prstGeom>
                        <a:solidFill>
                          <a:srgbClr val="FFFFFF"/>
                        </a:solidFill>
                        <a:ln w="9525">
                          <a:solidFill>
                            <a:srgbClr val="000000"/>
                          </a:solidFill>
                          <a:miter lim="800000"/>
                          <a:headEnd/>
                          <a:tailEnd/>
                        </a:ln>
                      </wps:spPr>
                      <wps:txbx>
                        <w:txbxContent>
                          <w:p w14:paraId="41B07E95" w14:textId="77777777" w:rsidR="008E41B1" w:rsidRDefault="008E41B1" w:rsidP="008E41B1">
                            <w:r>
                              <w:rPr>
                                <w:noProof/>
                              </w:rPr>
                              <w:drawing>
                                <wp:inline distT="0" distB="0" distL="0" distR="0" wp14:anchorId="2AF4FE29" wp14:editId="13C7312E">
                                  <wp:extent cx="2324100" cy="3268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4100" cy="3268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EDE8" id="Text Box 20" o:spid="_x0000_s1036" type="#_x0000_t202" style="position:absolute;left:0;text-align:left;margin-left:280.8pt;margin-top:9.3pt;width:198.35pt;height:26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M5HAIAADQEAAAOAAAAZHJzL2Uyb0RvYy54bWysU9uO2yAQfa/Uf0C8N3a8STex4qy22aaq&#10;tL1I234AxthGxQwFEjv9+h2wN5veXqrygBgGzsycObO5GTpFjsI6Cbqg81lKidAcKqmbgn79sn+1&#10;o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" o:allowincell="f">
                <v:textbox>
                  <w:txbxContent>
                    <w:p w14:paraId="41B07E95" w14:textId="77777777" w:rsidR="008E41B1" w:rsidRDefault="008E41B1" w:rsidP="008E41B1">
                      <w:r>
                        <w:rPr>
                          <w:noProof/>
                        </w:rPr>
                        <w:drawing>
                          <wp:inline distT="0" distB="0" distL="0" distR="0" wp14:anchorId="2AF4FE29" wp14:editId="13C7312E">
                            <wp:extent cx="2324100" cy="3268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24100" cy="3268980"/>
                                    </a:xfrm>
                                    <a:prstGeom prst="rect">
                                      <a:avLst/>
                                    </a:prstGeom>
                                    <a:noFill/>
                                    <a:ln>
                                      <a:noFill/>
                                    </a:ln>
                                  </pic:spPr>
                                </pic:pic>
                              </a:graphicData>
                            </a:graphic>
                          </wp:inline>
                        </w:drawing>
                      </w:r>
                    </w:p>
                  </w:txbxContent>
                </v:textbox>
              </v:shape>
            </w:pict>
          </mc:Fallback>
        </mc:AlternateContent>
      </w:r>
    </w:p>
    <w:p w14:paraId="469A70A4" w14:textId="77777777" w:rsidR="008E41B1" w:rsidRDefault="008E41B1" w:rsidP="008E41B1">
      <w:pPr>
        <w:ind w:left="360" w:hanging="360"/>
        <w:rPr>
          <w:sz w:val="24"/>
        </w:rPr>
      </w:pPr>
      <w:r>
        <w:rPr>
          <w:sz w:val="24"/>
        </w:rPr>
        <w:tab/>
        <w:t>b.  Embryos look similar among organisms.</w:t>
      </w:r>
    </w:p>
    <w:p w14:paraId="2DE02942" w14:textId="77777777" w:rsidR="008E41B1" w:rsidRDefault="008E41B1" w:rsidP="008E41B1">
      <w:pPr>
        <w:ind w:left="360" w:hanging="360"/>
        <w:rPr>
          <w:sz w:val="24"/>
        </w:rPr>
      </w:pPr>
    </w:p>
    <w:p w14:paraId="0B9B8F1D" w14:textId="77777777" w:rsidR="008E41B1" w:rsidRDefault="008E41B1" w:rsidP="008E41B1">
      <w:pPr>
        <w:ind w:left="360" w:hanging="360"/>
        <w:rPr>
          <w:sz w:val="24"/>
        </w:rPr>
      </w:pPr>
      <w:r>
        <w:rPr>
          <w:sz w:val="24"/>
        </w:rPr>
        <w:tab/>
        <w:t>c.  Mammals seem to share the following:</w:t>
      </w:r>
    </w:p>
    <w:p w14:paraId="69CDFF9C" w14:textId="77777777" w:rsidR="008E41B1" w:rsidRDefault="008E41B1" w:rsidP="008E41B1">
      <w:pPr>
        <w:ind w:left="360" w:hanging="360"/>
        <w:rPr>
          <w:sz w:val="16"/>
        </w:rPr>
      </w:pPr>
    </w:p>
    <w:p w14:paraId="1ED3E6BB" w14:textId="77777777" w:rsidR="008E41B1" w:rsidRDefault="008E41B1" w:rsidP="008E41B1">
      <w:pPr>
        <w:ind w:left="360" w:hanging="360"/>
        <w:rPr>
          <w:sz w:val="24"/>
        </w:rPr>
      </w:pPr>
      <w:r>
        <w:rPr>
          <w:sz w:val="24"/>
        </w:rPr>
        <w:tab/>
      </w:r>
      <w:r>
        <w:rPr>
          <w:sz w:val="24"/>
        </w:rPr>
        <w:tab/>
        <w:t>1.  fleshy, see-through skin</w:t>
      </w:r>
    </w:p>
    <w:p w14:paraId="42474C5B" w14:textId="77777777" w:rsidR="008E41B1" w:rsidRDefault="008E41B1" w:rsidP="008E41B1">
      <w:pPr>
        <w:ind w:left="360" w:hanging="360"/>
        <w:rPr>
          <w:sz w:val="24"/>
        </w:rPr>
      </w:pPr>
      <w:r>
        <w:rPr>
          <w:sz w:val="24"/>
        </w:rPr>
        <w:tab/>
      </w:r>
      <w:r>
        <w:rPr>
          <w:sz w:val="24"/>
        </w:rPr>
        <w:tab/>
        <w:t>2.  big head and large eyes</w:t>
      </w:r>
    </w:p>
    <w:p w14:paraId="44491048" w14:textId="77777777" w:rsidR="008E41B1" w:rsidRDefault="008E41B1" w:rsidP="008E41B1">
      <w:pPr>
        <w:ind w:left="360" w:hanging="360"/>
        <w:rPr>
          <w:sz w:val="24"/>
        </w:rPr>
      </w:pPr>
      <w:r>
        <w:rPr>
          <w:sz w:val="24"/>
        </w:rPr>
        <w:tab/>
      </w:r>
      <w:r>
        <w:rPr>
          <w:sz w:val="24"/>
        </w:rPr>
        <w:tab/>
        <w:t>3.  tail vertebrae</w:t>
      </w:r>
    </w:p>
    <w:p w14:paraId="42027019" w14:textId="77777777" w:rsidR="008E41B1" w:rsidRDefault="008E41B1" w:rsidP="008E41B1">
      <w:pPr>
        <w:ind w:left="360" w:hanging="360"/>
        <w:rPr>
          <w:sz w:val="24"/>
        </w:rPr>
      </w:pPr>
      <w:r>
        <w:rPr>
          <w:sz w:val="24"/>
        </w:rPr>
        <w:tab/>
      </w:r>
      <w:r>
        <w:rPr>
          <w:sz w:val="24"/>
        </w:rPr>
        <w:tab/>
        <w:t>4.  webbed hands and feet</w:t>
      </w:r>
      <w:r>
        <w:rPr>
          <w:sz w:val="24"/>
        </w:rPr>
        <w:tab/>
      </w:r>
    </w:p>
    <w:p w14:paraId="72935608" w14:textId="77777777" w:rsidR="008E41B1" w:rsidRDefault="008E41B1" w:rsidP="008E41B1">
      <w:pPr>
        <w:ind w:left="360" w:hanging="360"/>
        <w:rPr>
          <w:sz w:val="24"/>
        </w:rPr>
      </w:pPr>
    </w:p>
    <w:p w14:paraId="195860C7" w14:textId="77777777" w:rsidR="008E41B1" w:rsidRDefault="008E41B1" w:rsidP="008E41B1">
      <w:pPr>
        <w:ind w:left="360" w:hanging="360"/>
        <w:rPr>
          <w:sz w:val="24"/>
        </w:rPr>
      </w:pPr>
      <w:r>
        <w:rPr>
          <w:noProof/>
          <w:sz w:val="24"/>
        </w:rPr>
        <mc:AlternateContent>
          <mc:Choice Requires="wps">
            <w:drawing>
              <wp:anchor distT="0" distB="0" distL="114300" distR="114300" simplePos="0" relativeHeight="251666432" behindDoc="0" locked="0" layoutInCell="0" allowOverlap="1" wp14:anchorId="0BF9739A" wp14:editId="7BD49683">
                <wp:simplePos x="0" y="0"/>
                <wp:positionH relativeFrom="column">
                  <wp:posOffset>-91440</wp:posOffset>
                </wp:positionH>
                <wp:positionV relativeFrom="paragraph">
                  <wp:posOffset>69850</wp:posOffset>
                </wp:positionV>
                <wp:extent cx="3474720" cy="128016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280160"/>
                        </a:xfrm>
                        <a:prstGeom prst="rect">
                          <a:avLst/>
                        </a:prstGeom>
                        <a:solidFill>
                          <a:srgbClr val="FFFFFF"/>
                        </a:solidFill>
                        <a:ln w="9525">
                          <a:solidFill>
                            <a:srgbClr val="000000"/>
                          </a:solidFill>
                          <a:miter lim="800000"/>
                          <a:headEnd/>
                          <a:tailEnd/>
                        </a:ln>
                      </wps:spPr>
                      <wps:txbx>
                        <w:txbxContent>
                          <w:p w14:paraId="5BB673B9" w14:textId="77777777" w:rsidR="008E41B1" w:rsidRDefault="008E41B1" w:rsidP="008E41B1">
                            <w:r>
                              <w:rPr>
                                <w:noProof/>
                              </w:rPr>
                              <w:drawing>
                                <wp:inline distT="0" distB="0" distL="0" distR="0" wp14:anchorId="462F7CE0" wp14:editId="26D67BF9">
                                  <wp:extent cx="3291840" cy="769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91840" cy="769620"/>
                                          </a:xfrm>
                                          <a:prstGeom prst="rect">
                                            <a:avLst/>
                                          </a:prstGeom>
                                          <a:noFill/>
                                          <a:ln>
                                            <a:noFill/>
                                          </a:ln>
                                        </pic:spPr>
                                      </pic:pic>
                                    </a:graphicData>
                                  </a:graphic>
                                </wp:inline>
                              </w:drawing>
                            </w:r>
                          </w:p>
                          <w:p w14:paraId="01825B06" w14:textId="77777777" w:rsidR="008E41B1" w:rsidRDefault="008E41B1" w:rsidP="008E41B1"/>
                          <w:p w14:paraId="00EAAE5B" w14:textId="77777777" w:rsidR="008E41B1" w:rsidRDefault="008E41B1" w:rsidP="008E41B1">
                            <w:pPr>
                              <w:pStyle w:val="Header"/>
                              <w:tabs>
                                <w:tab w:val="clear" w:pos="4320"/>
                                <w:tab w:val="clear" w:pos="8640"/>
                                <w:tab w:val="left" w:pos="360"/>
                                <w:tab w:val="left" w:pos="2070"/>
                                <w:tab w:val="left" w:pos="3780"/>
                              </w:tabs>
                            </w:pPr>
                            <w:r>
                              <w:tab/>
                              <w:t>fish</w:t>
                            </w:r>
                            <w:r>
                              <w:tab/>
                              <w:t>pig</w:t>
                            </w:r>
                            <w:r>
                              <w:tab/>
                              <w:t>chick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739A" id="Text Box 23" o:spid="_x0000_s1037" type="#_x0000_t202" style="position:absolute;left:0;text-align:left;margin-left:-7.2pt;margin-top:5.5pt;width:273.6pt;height:10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" o:allowincell="f">
                <v:textbox>
                  <w:txbxContent>
                    <w:p w14:paraId="5BB673B9" w14:textId="77777777" w:rsidR="008E41B1" w:rsidRDefault="008E41B1" w:rsidP="008E41B1">
                      <w:r>
                        <w:rPr>
                          <w:noProof/>
                        </w:rPr>
                        <w:drawing>
                          <wp:inline distT="0" distB="0" distL="0" distR="0" wp14:anchorId="462F7CE0" wp14:editId="26D67BF9">
                            <wp:extent cx="3291840" cy="769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91840" cy="769620"/>
                                    </a:xfrm>
                                    <a:prstGeom prst="rect">
                                      <a:avLst/>
                                    </a:prstGeom>
                                    <a:noFill/>
                                    <a:ln>
                                      <a:noFill/>
                                    </a:ln>
                                  </pic:spPr>
                                </pic:pic>
                              </a:graphicData>
                            </a:graphic>
                          </wp:inline>
                        </w:drawing>
                      </w:r>
                    </w:p>
                    <w:p w14:paraId="01825B06" w14:textId="77777777" w:rsidR="008E41B1" w:rsidRDefault="008E41B1" w:rsidP="008E41B1"/>
                    <w:p w14:paraId="00EAAE5B" w14:textId="77777777" w:rsidR="008E41B1" w:rsidRDefault="008E41B1" w:rsidP="008E41B1">
                      <w:pPr>
                        <w:pStyle w:val="Header"/>
                        <w:tabs>
                          <w:tab w:val="clear" w:pos="4320"/>
                          <w:tab w:val="clear" w:pos="8640"/>
                          <w:tab w:val="left" w:pos="360"/>
                          <w:tab w:val="left" w:pos="2070"/>
                          <w:tab w:val="left" w:pos="3780"/>
                        </w:tabs>
                      </w:pPr>
                      <w:r>
                        <w:tab/>
                        <w:t>fish</w:t>
                      </w:r>
                      <w:r>
                        <w:tab/>
                        <w:t>pig</w:t>
                      </w:r>
                      <w:r>
                        <w:tab/>
                        <w:t>chick</w:t>
                      </w:r>
                    </w:p>
                  </w:txbxContent>
                </v:textbox>
              </v:shape>
            </w:pict>
          </mc:Fallback>
        </mc:AlternateContent>
      </w:r>
    </w:p>
    <w:p w14:paraId="6E856D1C" w14:textId="77777777" w:rsidR="008E41B1" w:rsidRDefault="008E41B1" w:rsidP="008E41B1">
      <w:pPr>
        <w:ind w:left="360" w:hanging="360"/>
        <w:rPr>
          <w:sz w:val="24"/>
        </w:rPr>
      </w:pPr>
    </w:p>
    <w:p w14:paraId="0FB7BB91" w14:textId="77777777" w:rsidR="008E41B1" w:rsidRDefault="008E41B1" w:rsidP="008E41B1">
      <w:pPr>
        <w:ind w:left="360" w:hanging="360"/>
        <w:rPr>
          <w:sz w:val="24"/>
        </w:rPr>
      </w:pPr>
    </w:p>
    <w:p w14:paraId="16A36ED6" w14:textId="77777777" w:rsidR="008E41B1" w:rsidRDefault="008E41B1" w:rsidP="008E41B1">
      <w:pPr>
        <w:ind w:left="360" w:hanging="360"/>
        <w:rPr>
          <w:sz w:val="24"/>
        </w:rPr>
      </w:pPr>
    </w:p>
    <w:p w14:paraId="16DFD452" w14:textId="77777777" w:rsidR="008E41B1" w:rsidRDefault="008E41B1" w:rsidP="008E41B1">
      <w:pPr>
        <w:ind w:left="360" w:hanging="360"/>
        <w:rPr>
          <w:sz w:val="24"/>
        </w:rPr>
      </w:pPr>
    </w:p>
    <w:p w14:paraId="23E119B2" w14:textId="77777777" w:rsidR="008E41B1" w:rsidRDefault="008E41B1" w:rsidP="008E41B1">
      <w:pPr>
        <w:ind w:left="360" w:hanging="360"/>
        <w:rPr>
          <w:sz w:val="24"/>
        </w:rPr>
      </w:pPr>
    </w:p>
    <w:p w14:paraId="0DA37538" w14:textId="77777777" w:rsidR="008E41B1" w:rsidRDefault="008E41B1" w:rsidP="008E41B1">
      <w:pPr>
        <w:ind w:left="360" w:hanging="360"/>
        <w:rPr>
          <w:sz w:val="24"/>
        </w:rPr>
      </w:pPr>
    </w:p>
    <w:p w14:paraId="52D4979F" w14:textId="77777777" w:rsidR="008E41B1" w:rsidRDefault="008E41B1" w:rsidP="008E41B1">
      <w:pPr>
        <w:ind w:left="360" w:hanging="360"/>
        <w:rPr>
          <w:sz w:val="24"/>
        </w:rPr>
      </w:pPr>
    </w:p>
    <w:p w14:paraId="40C98408" w14:textId="77777777" w:rsidR="008E41B1" w:rsidRDefault="008E41B1" w:rsidP="008E41B1">
      <w:pPr>
        <w:ind w:left="360" w:hanging="360"/>
        <w:rPr>
          <w:sz w:val="24"/>
        </w:rPr>
      </w:pPr>
    </w:p>
    <w:p w14:paraId="0DDAF582" w14:textId="77777777" w:rsidR="008E41B1" w:rsidRDefault="008E41B1" w:rsidP="008E41B1">
      <w:pPr>
        <w:ind w:left="360" w:hanging="360"/>
        <w:rPr>
          <w:sz w:val="24"/>
        </w:rPr>
      </w:pPr>
    </w:p>
    <w:p w14:paraId="24094476" w14:textId="77777777" w:rsidR="008E41B1" w:rsidRDefault="008E41B1" w:rsidP="008E41B1">
      <w:pPr>
        <w:ind w:left="360" w:hanging="360"/>
        <w:rPr>
          <w:sz w:val="40"/>
        </w:rPr>
      </w:pPr>
      <w:r>
        <w:rPr>
          <w:sz w:val="40"/>
        </w:rPr>
        <w:t>EVIDENCE or PROOF?</w:t>
      </w:r>
    </w:p>
    <w:p w14:paraId="12941A3E" w14:textId="77777777" w:rsidR="008E41B1" w:rsidRDefault="008E41B1" w:rsidP="008E41B1">
      <w:pPr>
        <w:ind w:left="360" w:hanging="360"/>
        <w:rPr>
          <w:sz w:val="24"/>
        </w:rPr>
      </w:pPr>
    </w:p>
    <w:p w14:paraId="56BF78EA" w14:textId="77777777" w:rsidR="008E41B1" w:rsidRDefault="008E41B1" w:rsidP="008E41B1">
      <w:pPr>
        <w:ind w:left="360" w:hanging="360"/>
        <w:rPr>
          <w:sz w:val="24"/>
        </w:rPr>
      </w:pPr>
      <w:r>
        <w:rPr>
          <w:sz w:val="24"/>
        </w:rPr>
        <w:t xml:space="preserve">1.  </w:t>
      </w:r>
      <w:r>
        <w:rPr>
          <w:sz w:val="24"/>
        </w:rPr>
        <w:tab/>
        <w:t>Similarities among organisms cannot be ignored and should not be denied … they exist … so do fossils.  We should not rationalize them away.</w:t>
      </w:r>
    </w:p>
    <w:p w14:paraId="0A8E9249" w14:textId="77777777" w:rsidR="008E41B1" w:rsidRDefault="008E41B1" w:rsidP="008E41B1">
      <w:pPr>
        <w:ind w:left="360" w:hanging="360"/>
        <w:rPr>
          <w:sz w:val="24"/>
        </w:rPr>
      </w:pPr>
    </w:p>
    <w:p w14:paraId="1A8EB5DE" w14:textId="77777777" w:rsidR="008E41B1" w:rsidRDefault="008E41B1" w:rsidP="008E41B1">
      <w:pPr>
        <w:ind w:left="360" w:hanging="360"/>
        <w:rPr>
          <w:sz w:val="24"/>
        </w:rPr>
      </w:pPr>
      <w:r>
        <w:rPr>
          <w:sz w:val="24"/>
        </w:rPr>
        <w:t xml:space="preserve">2.  </w:t>
      </w:r>
      <w:r>
        <w:rPr>
          <w:sz w:val="24"/>
        </w:rPr>
        <w:tab/>
        <w:t>Advocates of an “Intelligent Design” or a “Supreme Creator” promote a common pattern by a single creator.  This compares to “common ancestry” of the gradualism theory.</w:t>
      </w:r>
    </w:p>
    <w:p w14:paraId="6FE3B3BA" w14:textId="77777777" w:rsidR="008E41B1" w:rsidRDefault="008E41B1" w:rsidP="008E41B1">
      <w:pPr>
        <w:ind w:left="360" w:hanging="360"/>
        <w:rPr>
          <w:sz w:val="24"/>
        </w:rPr>
      </w:pPr>
    </w:p>
    <w:p w14:paraId="0D72DB9D" w14:textId="77777777" w:rsidR="008E41B1" w:rsidRDefault="008E41B1" w:rsidP="008E41B1">
      <w:pPr>
        <w:ind w:left="360" w:hanging="360"/>
        <w:rPr>
          <w:sz w:val="24"/>
        </w:rPr>
      </w:pPr>
      <w:r>
        <w:rPr>
          <w:sz w:val="24"/>
        </w:rPr>
        <w:t xml:space="preserve">3.  </w:t>
      </w:r>
      <w:r>
        <w:rPr>
          <w:sz w:val="24"/>
        </w:rPr>
        <w:tab/>
        <w:t>Micro-evolution (change over time … variation, mutation) exists.  However, macro-evolution is just a theory and should be handled as such, not promoted as fact.  As a theory, it has been and will continue to be modified (changed) over time.</w:t>
      </w:r>
    </w:p>
    <w:p w14:paraId="0A5FBF06" w14:textId="77777777" w:rsidR="008E41B1" w:rsidRDefault="008E41B1" w:rsidP="008E41B1">
      <w:pPr>
        <w:ind w:left="360" w:hanging="360"/>
        <w:rPr>
          <w:sz w:val="24"/>
        </w:rPr>
      </w:pPr>
    </w:p>
    <w:p w14:paraId="16300A5F" w14:textId="77777777" w:rsidR="008E41B1" w:rsidRDefault="008E41B1" w:rsidP="008E41B1">
      <w:pPr>
        <w:ind w:left="1080" w:hanging="360"/>
        <w:rPr>
          <w:sz w:val="24"/>
        </w:rPr>
      </w:pPr>
      <w:r>
        <w:rPr>
          <w:sz w:val="24"/>
        </w:rPr>
        <w:t xml:space="preserve">a.  </w:t>
      </w:r>
      <w:r>
        <w:rPr>
          <w:sz w:val="24"/>
        </w:rPr>
        <w:tab/>
        <w:t>There is a huge gap in gradualistic evidence due to the lack of “intermediates” … therefore, some evolutionists changed to Punctuated Equilibrium.</w:t>
      </w:r>
    </w:p>
    <w:p w14:paraId="4C0A9309" w14:textId="77777777" w:rsidR="008E41B1" w:rsidRDefault="008E41B1" w:rsidP="008E41B1">
      <w:pPr>
        <w:ind w:left="1080" w:hanging="360"/>
        <w:rPr>
          <w:sz w:val="16"/>
        </w:rPr>
      </w:pPr>
    </w:p>
    <w:p w14:paraId="4CB7A6C5" w14:textId="77777777" w:rsidR="008E41B1" w:rsidRDefault="008E41B1" w:rsidP="008E41B1">
      <w:pPr>
        <w:ind w:left="1080" w:hanging="360"/>
        <w:rPr>
          <w:sz w:val="24"/>
        </w:rPr>
      </w:pPr>
      <w:r>
        <w:rPr>
          <w:sz w:val="24"/>
        </w:rPr>
        <w:t>b.</w:t>
      </w:r>
      <w:r>
        <w:rPr>
          <w:sz w:val="24"/>
        </w:rPr>
        <w:tab/>
        <w:t xml:space="preserve">Darwin observed the beaks of finches on the Galapagos Islands.  This, plus his theory of natural selection, caused him to extrapolate that all organisms came from a common ancestor over millions of years.  Such an extrapolation is conjecture and not scientific. </w:t>
      </w:r>
    </w:p>
    <w:p w14:paraId="3C85BFFD" w14:textId="77777777" w:rsidR="008E41B1" w:rsidRDefault="008E41B1" w:rsidP="008E41B1">
      <w:pPr>
        <w:ind w:left="1080" w:hanging="360"/>
        <w:rPr>
          <w:sz w:val="24"/>
        </w:rPr>
      </w:pPr>
    </w:p>
    <w:p w14:paraId="72232061" w14:textId="311DF45A" w:rsidR="008E41B1" w:rsidRDefault="008E41B1" w:rsidP="008E41B1">
      <w:pPr>
        <w:ind w:left="1080" w:hanging="360"/>
        <w:rPr>
          <w:sz w:val="24"/>
        </w:rPr>
      </w:pPr>
      <w:r>
        <w:rPr>
          <w:sz w:val="24"/>
        </w:rPr>
        <w:t>c.</w:t>
      </w:r>
      <w:r>
        <w:rPr>
          <w:sz w:val="24"/>
        </w:rPr>
        <w:tab/>
        <w:t>Textbooks continue to print outdated research that is no longer valid (</w:t>
      </w:r>
      <w:r w:rsidR="00772F3F">
        <w:rPr>
          <w:sz w:val="24"/>
        </w:rPr>
        <w:t>archeopteryx</w:t>
      </w:r>
      <w:r>
        <w:rPr>
          <w:sz w:val="24"/>
        </w:rPr>
        <w:t xml:space="preserve"> as the bird/reptile; Neanderthal man, </w:t>
      </w:r>
      <w:r w:rsidR="00772F3F">
        <w:rPr>
          <w:sz w:val="24"/>
        </w:rPr>
        <w:t>Cro-Magnon</w:t>
      </w:r>
      <w:r>
        <w:rPr>
          <w:sz w:val="24"/>
        </w:rPr>
        <w:t xml:space="preserve"> man, </w:t>
      </w:r>
      <w:r w:rsidR="00772F3F">
        <w:rPr>
          <w:sz w:val="24"/>
        </w:rPr>
        <w:t>Australopithecus</w:t>
      </w:r>
      <w:r>
        <w:rPr>
          <w:sz w:val="24"/>
        </w:rPr>
        <w:t xml:space="preserve"> as missing links of humankind; eohippus as a horse ancestor … all falsified by research)</w:t>
      </w:r>
    </w:p>
    <w:sectPr w:rsidR="008E41B1">
      <w:headerReference w:type="default" r:id="rId31"/>
      <w:footerReference w:type="even" r:id="rId32"/>
      <w:footerReference w:type="default" r:id="rId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F114" w14:textId="77777777" w:rsidR="00DB1156" w:rsidRDefault="00DB1156">
      <w:r>
        <w:separator/>
      </w:r>
    </w:p>
  </w:endnote>
  <w:endnote w:type="continuationSeparator" w:id="0">
    <w:p w14:paraId="0299BCED" w14:textId="77777777" w:rsidR="00DB1156" w:rsidRDefault="00DB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819D" w14:textId="77777777" w:rsidR="000E7809" w:rsidRDefault="000E7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53B55" w14:textId="77777777" w:rsidR="000E7809" w:rsidRDefault="000E7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7177" w14:textId="77777777" w:rsidR="000E7809" w:rsidRDefault="000E7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C4A">
      <w:rPr>
        <w:rStyle w:val="PageNumber"/>
        <w:noProof/>
      </w:rPr>
      <w:t>4</w:t>
    </w:r>
    <w:r>
      <w:rPr>
        <w:rStyle w:val="PageNumber"/>
      </w:rPr>
      <w:fldChar w:fldCharType="end"/>
    </w:r>
  </w:p>
  <w:p w14:paraId="2A7BCA15" w14:textId="01C3D81B" w:rsidR="000E7809" w:rsidRDefault="000E7809">
    <w:pPr>
      <w:pStyle w:val="Footer"/>
      <w:rPr>
        <w:i/>
        <w:sz w:val="24"/>
      </w:rPr>
    </w:pPr>
    <w:r>
      <w:rPr>
        <w:i/>
        <w:sz w:val="24"/>
      </w:rPr>
      <w:t xml:space="preserve">Biology </w:t>
    </w:r>
    <w:r w:rsidR="000B0E34">
      <w:rPr>
        <w:i/>
        <w:sz w:val="24"/>
      </w:rPr>
      <w:tab/>
    </w:r>
    <w:r w:rsidR="000B0E34">
      <w:rPr>
        <w:i/>
        <w:sz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4BD5" w14:textId="77777777" w:rsidR="00DB1156" w:rsidRDefault="00DB1156">
      <w:r>
        <w:separator/>
      </w:r>
    </w:p>
  </w:footnote>
  <w:footnote w:type="continuationSeparator" w:id="0">
    <w:p w14:paraId="44A153F9" w14:textId="77777777" w:rsidR="00DB1156" w:rsidRDefault="00DB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C637" w14:textId="77777777" w:rsidR="000E7809" w:rsidRDefault="000E7809">
    <w:pPr>
      <w:pStyle w:val="Header"/>
      <w:rPr>
        <w:i/>
        <w:sz w:val="24"/>
      </w:rPr>
    </w:pPr>
    <w:r>
      <w:rPr>
        <w:i/>
        <w:sz w:val="24"/>
      </w:rPr>
      <w:t>Evolution Notes</w:t>
    </w:r>
    <w:r>
      <w:rPr>
        <w:i/>
        <w:sz w:val="24"/>
      </w:rPr>
      <w:tab/>
    </w:r>
    <w:r>
      <w:rPr>
        <w:i/>
        <w:sz w:val="24"/>
      </w:rPr>
      <w:tab/>
      <w:t>Darwin &amp; Natural Selection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3A0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D42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7C41F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FE029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94A2CE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96E2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AB3A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1C938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320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B32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0019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136D7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7A405F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B091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68683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88C6D44"/>
    <w:multiLevelType w:val="singleLevel"/>
    <w:tmpl w:val="0409000F"/>
    <w:lvl w:ilvl="0">
      <w:start w:val="1"/>
      <w:numFmt w:val="decimal"/>
      <w:lvlText w:val="%1."/>
      <w:lvlJc w:val="left"/>
      <w:pPr>
        <w:tabs>
          <w:tab w:val="num" w:pos="360"/>
        </w:tabs>
        <w:ind w:left="360" w:hanging="360"/>
      </w:pPr>
    </w:lvl>
  </w:abstractNum>
  <w:num w:numId="1" w16cid:durableId="6572744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497813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21064949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69970213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18882974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067727041">
    <w:abstractNumId w:val="17"/>
  </w:num>
  <w:num w:numId="7" w16cid:durableId="2062095097">
    <w:abstractNumId w:val="7"/>
  </w:num>
  <w:num w:numId="8" w16cid:durableId="194773014">
    <w:abstractNumId w:val="18"/>
  </w:num>
  <w:num w:numId="9" w16cid:durableId="25371504">
    <w:abstractNumId w:val="12"/>
  </w:num>
  <w:num w:numId="10" w16cid:durableId="820392568">
    <w:abstractNumId w:val="15"/>
  </w:num>
  <w:num w:numId="11" w16cid:durableId="1928730197">
    <w:abstractNumId w:val="14"/>
  </w:num>
  <w:num w:numId="12" w16cid:durableId="1751467559">
    <w:abstractNumId w:val="13"/>
  </w:num>
  <w:num w:numId="13" w16cid:durableId="407113779">
    <w:abstractNumId w:val="20"/>
  </w:num>
  <w:num w:numId="14" w16cid:durableId="632634848">
    <w:abstractNumId w:val="10"/>
  </w:num>
  <w:num w:numId="15" w16cid:durableId="2100127889">
    <w:abstractNumId w:val="5"/>
  </w:num>
  <w:num w:numId="16" w16cid:durableId="1089036473">
    <w:abstractNumId w:val="9"/>
  </w:num>
  <w:num w:numId="17" w16cid:durableId="1428232225">
    <w:abstractNumId w:val="8"/>
  </w:num>
  <w:num w:numId="18" w16cid:durableId="1620649948">
    <w:abstractNumId w:val="16"/>
  </w:num>
  <w:num w:numId="19" w16cid:durableId="1600403474">
    <w:abstractNumId w:val="6"/>
  </w:num>
  <w:num w:numId="20" w16cid:durableId="232931373">
    <w:abstractNumId w:val="11"/>
  </w:num>
  <w:num w:numId="21" w16cid:durableId="9112361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4A"/>
    <w:rsid w:val="00002ACE"/>
    <w:rsid w:val="000B0E34"/>
    <w:rsid w:val="000E7809"/>
    <w:rsid w:val="00346F24"/>
    <w:rsid w:val="00772F3F"/>
    <w:rsid w:val="008E41B1"/>
    <w:rsid w:val="009944C7"/>
    <w:rsid w:val="00A34C4A"/>
    <w:rsid w:val="00C21AC6"/>
    <w:rsid w:val="00DB1156"/>
    <w:rsid w:val="00FF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480597"/>
  <w15:chartTrackingRefBased/>
  <w15:docId w15:val="{DBB62254-DFC2-408B-AB34-BA14F10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 w:firstLine="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H2">
    <w:name w:val="H2"/>
    <w:basedOn w:val="Normal"/>
    <w:next w:val="Normal"/>
    <w:pPr>
      <w:keepNext/>
      <w:spacing w:before="100" w:after="100"/>
      <w:outlineLvl w:val="2"/>
    </w:pPr>
    <w:rPr>
      <w:b/>
      <w:snapToGrid w:val="0"/>
      <w:sz w:val="36"/>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paragraph" w:customStyle="1" w:styleId="H3">
    <w:name w:val="H3"/>
    <w:basedOn w:val="Normal"/>
    <w:next w:val="Normal"/>
    <w:pPr>
      <w:keepNext/>
      <w:spacing w:before="100" w:after="100"/>
      <w:outlineLvl w:val="3"/>
    </w:pPr>
    <w:rPr>
      <w:b/>
      <w:snapToGrid w:val="0"/>
      <w:sz w:val="28"/>
    </w:rPr>
  </w:style>
  <w:style w:type="paragraph" w:styleId="BodyText">
    <w:name w:val="Body Text"/>
    <w:basedOn w:val="Normal"/>
    <w:rPr>
      <w:sz w:val="24"/>
    </w:rPr>
  </w:style>
  <w:style w:type="character" w:styleId="FollowedHyperlink">
    <w:name w:val="FollowedHyperlink"/>
    <w:basedOn w:val="DefaultParagraphFont"/>
    <w:rPr>
      <w:color w:val="800080"/>
      <w:u w:val="single"/>
    </w:rPr>
  </w:style>
  <w:style w:type="paragraph" w:styleId="BodyText2">
    <w:name w:val="Body Text 2"/>
    <w:basedOn w:val="Normal"/>
    <w:pPr>
      <w:ind w:right="3420"/>
    </w:pPr>
    <w:rPr>
      <w:sz w:val="24"/>
    </w:rPr>
  </w:style>
  <w:style w:type="paragraph" w:styleId="BodyTextIndent">
    <w:name w:val="Body Text Indent"/>
    <w:basedOn w:val="Normal"/>
    <w:pPr>
      <w:ind w:left="1620" w:hanging="360"/>
      <w:outlineLvl w:val="0"/>
    </w:pPr>
    <w:rPr>
      <w:sz w:val="24"/>
    </w:rPr>
  </w:style>
  <w:style w:type="paragraph" w:styleId="BodyTextIndent2">
    <w:name w:val="Body Text Indent 2"/>
    <w:basedOn w:val="Normal"/>
    <w:pPr>
      <w:ind w:left="360" w:firstLine="720"/>
    </w:pPr>
    <w:rPr>
      <w:sz w:val="24"/>
    </w:rPr>
  </w:style>
  <w:style w:type="character" w:styleId="PageNumber">
    <w:name w:val="page number"/>
    <w:basedOn w:val="DefaultParagraphFont"/>
  </w:style>
  <w:style w:type="paragraph" w:styleId="BodyTextIndent3">
    <w:name w:val="Body Text Indent 3"/>
    <w:basedOn w:val="Normal"/>
    <w:link w:val="BodyTextIndent3Char"/>
    <w:rsid w:val="00002ACE"/>
    <w:pPr>
      <w:spacing w:after="120"/>
      <w:ind w:left="360"/>
    </w:pPr>
    <w:rPr>
      <w:sz w:val="16"/>
      <w:szCs w:val="16"/>
    </w:rPr>
  </w:style>
  <w:style w:type="character" w:customStyle="1" w:styleId="BodyTextIndent3Char">
    <w:name w:val="Body Text Indent 3 Char"/>
    <w:basedOn w:val="DefaultParagraphFont"/>
    <w:link w:val="BodyTextIndent3"/>
    <w:rsid w:val="00002ACE"/>
    <w:rPr>
      <w:sz w:val="16"/>
      <w:szCs w:val="16"/>
    </w:rPr>
  </w:style>
  <w:style w:type="character" w:customStyle="1" w:styleId="HeaderChar">
    <w:name w:val="Header Char"/>
    <w:basedOn w:val="DefaultParagraphFont"/>
    <w:link w:val="Header"/>
    <w:rsid w:val="0000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232175">
      <w:bodyDiv w:val="1"/>
      <w:marLeft w:val="80"/>
      <w:marRight w:val="80"/>
      <w:marTop w:val="80"/>
      <w:marBottom w:val="20"/>
      <w:divBdr>
        <w:top w:val="none" w:sz="0" w:space="0" w:color="auto"/>
        <w:left w:val="none" w:sz="0" w:space="0" w:color="auto"/>
        <w:bottom w:val="none" w:sz="0" w:space="0" w:color="auto"/>
        <w:right w:val="none" w:sz="0" w:space="0" w:color="auto"/>
      </w:divBdr>
      <w:divsChild>
        <w:div w:id="64351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4.png"/><Relationship Id="rId18" Type="http://schemas.openxmlformats.org/officeDocument/2006/relationships/image" Target="media/image60.png"/><Relationship Id="rId26" Type="http://schemas.openxmlformats.org/officeDocument/2006/relationships/image" Target="media/image100.jpe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70.pn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0.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image" Target="media/image110.png"/><Relationship Id="rId10" Type="http://schemas.openxmlformats.org/officeDocument/2006/relationships/image" Target="media/image20.png"/><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image" Target="media/image80.png"/><Relationship Id="rId27" Type="http://schemas.openxmlformats.org/officeDocument/2006/relationships/image" Target="media/image11.png"/><Relationship Id="rId30" Type="http://schemas.openxmlformats.org/officeDocument/2006/relationships/image" Target="media/image120.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10359</CharactersWithSpaces>
  <SharedDoc>false</SharedDoc>
  <HLinks>
    <vt:vector size="6" baseType="variant">
      <vt:variant>
        <vt:i4>4128812</vt:i4>
      </vt:variant>
      <vt:variant>
        <vt:i4>0</vt:i4>
      </vt:variant>
      <vt:variant>
        <vt:i4>0</vt:i4>
      </vt:variant>
      <vt:variant>
        <vt:i4>5</vt:i4>
      </vt:variant>
      <vt:variant>
        <vt:lpwstr>http://video.pbs.org/video/1372073556/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6</cp:revision>
  <dcterms:created xsi:type="dcterms:W3CDTF">2022-06-28T14:15:00Z</dcterms:created>
  <dcterms:modified xsi:type="dcterms:W3CDTF">2022-07-21T19:36:00Z</dcterms:modified>
</cp:coreProperties>
</file>