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F382" w14:textId="6C1C3B34" w:rsidR="0093255B" w:rsidRPr="004B2D54" w:rsidRDefault="004C25D7">
      <w:pPr>
        <w:rPr>
          <w:sz w:val="24"/>
          <w:szCs w:val="24"/>
        </w:rPr>
      </w:pPr>
      <w:r w:rsidRPr="004B2D54">
        <w:rPr>
          <w:sz w:val="24"/>
          <w:szCs w:val="24"/>
        </w:rPr>
        <w:t>A.</w:t>
      </w:r>
      <w:r w:rsidRPr="004B2D54">
        <w:rPr>
          <w:sz w:val="24"/>
          <w:szCs w:val="24"/>
        </w:rPr>
        <w:tab/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Selection </w:t>
      </w:r>
    </w:p>
    <w:p w14:paraId="45938955" w14:textId="11E9251C" w:rsidR="0093255B" w:rsidRPr="004B2D54" w:rsidRDefault="004C25D7" w:rsidP="00B511FB">
      <w:pPr>
        <w:numPr>
          <w:ilvl w:val="0"/>
          <w:numId w:val="22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4B2D54">
        <w:rPr>
          <w:sz w:val="24"/>
          <w:szCs w:val="24"/>
        </w:rPr>
        <w:t xml:space="preserve">Operates when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and/or the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selects which variations or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are helpful or advantageous and those which are not</w:t>
      </w:r>
    </w:p>
    <w:p w14:paraId="012F907D" w14:textId="57745E3D" w:rsidR="0093255B" w:rsidRPr="004B2D54" w:rsidRDefault="004C25D7" w:rsidP="00B511FB">
      <w:pPr>
        <w:numPr>
          <w:ilvl w:val="0"/>
          <w:numId w:val="22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4B2D54">
        <w:rPr>
          <w:sz w:val="24"/>
          <w:szCs w:val="24"/>
        </w:rPr>
        <w:t xml:space="preserve">We often want to look at the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of an organism </w:t>
      </w:r>
      <w:r w:rsidRPr="004B2D54">
        <w:rPr>
          <w:noProof/>
          <w:sz w:val="24"/>
          <w:szCs w:val="24"/>
        </w:rPr>
        <w:sym w:font="Wingdings" w:char="F0E0"/>
      </w:r>
      <w:r w:rsidRPr="004B2D54">
        <w:rPr>
          <w:sz w:val="24"/>
          <w:szCs w:val="24"/>
        </w:rPr>
        <w:t xml:space="preserve"> meaning the ability to survive and reproduce</w:t>
      </w:r>
    </w:p>
    <w:p w14:paraId="1BE098C7" w14:textId="27C29392" w:rsidR="0093255B" w:rsidRPr="004B2D54" w:rsidRDefault="004C25D7" w:rsidP="00B511FB">
      <w:pPr>
        <w:numPr>
          <w:ilvl w:val="0"/>
          <w:numId w:val="22"/>
        </w:numPr>
        <w:tabs>
          <w:tab w:val="clear" w:pos="360"/>
          <w:tab w:val="num" w:pos="1800"/>
        </w:tabs>
        <w:spacing w:before="120"/>
        <w:ind w:left="1800"/>
        <w:rPr>
          <w:sz w:val="24"/>
          <w:szCs w:val="24"/>
        </w:rPr>
      </w:pPr>
      <w:r w:rsidRPr="004B2D54">
        <w:rPr>
          <w:sz w:val="24"/>
          <w:szCs w:val="24"/>
        </w:rPr>
        <w:t xml:space="preserve">We can measure “fitness” by how many offspring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to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the next generation</w:t>
      </w:r>
    </w:p>
    <w:p w14:paraId="67C2AF74" w14:textId="5A0DBE4E" w:rsidR="0093255B" w:rsidRPr="004B2D54" w:rsidRDefault="004C25D7" w:rsidP="00B511FB">
      <w:pPr>
        <w:numPr>
          <w:ilvl w:val="0"/>
          <w:numId w:val="22"/>
        </w:numPr>
        <w:tabs>
          <w:tab w:val="clear" w:pos="360"/>
          <w:tab w:val="num" w:pos="1800"/>
        </w:tabs>
        <w:spacing w:before="120"/>
        <w:ind w:left="1800"/>
        <w:rPr>
          <w:sz w:val="24"/>
          <w:szCs w:val="24"/>
        </w:rPr>
      </w:pPr>
      <w:r w:rsidRPr="004B2D54">
        <w:rPr>
          <w:sz w:val="24"/>
          <w:szCs w:val="24"/>
        </w:rPr>
        <w:t>To increase “fitness,” organisms may use “</w:t>
      </w:r>
      <w:r w:rsidR="00163103">
        <w:rPr>
          <w:sz w:val="24"/>
          <w:szCs w:val="24"/>
        </w:rPr>
        <w:t xml:space="preserve">_____ </w:t>
      </w:r>
      <w:r w:rsidRPr="004B2D54">
        <w:rPr>
          <w:b/>
          <w:sz w:val="24"/>
          <w:szCs w:val="24"/>
        </w:rPr>
        <w:t>Selection</w:t>
      </w:r>
      <w:r w:rsidRPr="004B2D54">
        <w:rPr>
          <w:sz w:val="24"/>
          <w:szCs w:val="24"/>
        </w:rPr>
        <w:t>”</w:t>
      </w:r>
    </w:p>
    <w:p w14:paraId="377843E3" w14:textId="42B9AB93" w:rsidR="0093255B" w:rsidRPr="004B2D54" w:rsidRDefault="004C25D7" w:rsidP="00B511FB">
      <w:pPr>
        <w:spacing w:before="120"/>
        <w:ind w:left="2520" w:hanging="360"/>
        <w:rPr>
          <w:sz w:val="24"/>
          <w:szCs w:val="24"/>
        </w:rPr>
      </w:pPr>
      <w:r w:rsidRPr="004B2D54">
        <w:rPr>
          <w:sz w:val="24"/>
          <w:szCs w:val="24"/>
        </w:rPr>
        <w:t xml:space="preserve">1) </w:t>
      </w:r>
      <w:r w:rsidRPr="004B2D54">
        <w:rPr>
          <w:sz w:val="24"/>
          <w:szCs w:val="24"/>
        </w:rPr>
        <w:tab/>
        <w:t xml:space="preserve">females chose the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(genes) in males that they want to pass on to their offspring</w:t>
      </w:r>
    </w:p>
    <w:p w14:paraId="43B1C61D" w14:textId="60C569C0" w:rsidR="0093255B" w:rsidRPr="004B2D54" w:rsidRDefault="004C25D7" w:rsidP="00B511FB">
      <w:pPr>
        <w:numPr>
          <w:ilvl w:val="0"/>
          <w:numId w:val="31"/>
        </w:numPr>
        <w:tabs>
          <w:tab w:val="clear" w:pos="360"/>
          <w:tab w:val="num" w:pos="2880"/>
        </w:tabs>
        <w:spacing w:before="120"/>
        <w:ind w:left="2880"/>
        <w:rPr>
          <w:sz w:val="24"/>
          <w:szCs w:val="24"/>
        </w:rPr>
      </w:pPr>
      <w:r w:rsidRPr="004B2D54">
        <w:rPr>
          <w:sz w:val="24"/>
          <w:szCs w:val="24"/>
        </w:rPr>
        <w:t xml:space="preserve">Bucks (male deer) compete for the “right” to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a doe when in estrus</w:t>
      </w:r>
    </w:p>
    <w:p w14:paraId="1B0AB142" w14:textId="5B2A02AB" w:rsidR="0093255B" w:rsidRPr="004B2D54" w:rsidRDefault="004C25D7" w:rsidP="00B511FB">
      <w:pPr>
        <w:spacing w:before="120"/>
        <w:ind w:left="2520" w:hanging="360"/>
        <w:rPr>
          <w:sz w:val="24"/>
          <w:szCs w:val="24"/>
        </w:rPr>
      </w:pPr>
      <w:r w:rsidRPr="004B2D54">
        <w:rPr>
          <w:sz w:val="24"/>
          <w:szCs w:val="24"/>
        </w:rPr>
        <w:t xml:space="preserve">2) </w:t>
      </w:r>
      <w:r w:rsidRPr="004B2D54">
        <w:rPr>
          <w:sz w:val="24"/>
          <w:szCs w:val="24"/>
        </w:rPr>
        <w:tab/>
        <w:t xml:space="preserve">Female penguins fight over who gets the male penguin for mating … the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or feeble fighters lose out</w:t>
      </w:r>
    </w:p>
    <w:p w14:paraId="009D5077" w14:textId="17E8B02F" w:rsidR="0093255B" w:rsidRPr="004B2D54" w:rsidRDefault="004C25D7" w:rsidP="00B511FB">
      <w:pPr>
        <w:spacing w:before="120"/>
        <w:ind w:left="2520" w:hanging="360"/>
        <w:rPr>
          <w:sz w:val="24"/>
          <w:szCs w:val="24"/>
        </w:rPr>
      </w:pPr>
      <w:r w:rsidRPr="004B2D54">
        <w:rPr>
          <w:sz w:val="24"/>
          <w:szCs w:val="24"/>
        </w:rPr>
        <w:t xml:space="preserve">3) Female insects use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to attract male insects</w:t>
      </w:r>
    </w:p>
    <w:p w14:paraId="35C4C7D6" w14:textId="4B5E62D8" w:rsidR="0093255B" w:rsidRPr="004B2D54" w:rsidRDefault="004C25D7" w:rsidP="00B511FB">
      <w:pPr>
        <w:spacing w:before="120"/>
        <w:ind w:left="360" w:hanging="360"/>
        <w:rPr>
          <w:snapToGrid w:val="0"/>
          <w:color w:val="000000"/>
          <w:sz w:val="24"/>
          <w:szCs w:val="24"/>
        </w:rPr>
      </w:pPr>
      <w:r w:rsidRPr="004B2D54">
        <w:rPr>
          <w:sz w:val="24"/>
          <w:szCs w:val="24"/>
        </w:rPr>
        <w:t xml:space="preserve">1.  </w:t>
      </w:r>
      <w:r w:rsidRPr="004B2D54">
        <w:rPr>
          <w:sz w:val="24"/>
          <w:szCs w:val="24"/>
        </w:rPr>
        <w:tab/>
      </w:r>
      <w:r w:rsidRPr="004B2D54">
        <w:rPr>
          <w:snapToGrid w:val="0"/>
          <w:color w:val="000000"/>
          <w:sz w:val="24"/>
          <w:szCs w:val="24"/>
        </w:rPr>
        <w:t xml:space="preserve">Organisms not only need to survive, they need to </w:t>
      </w:r>
      <w:r w:rsidR="00163103">
        <w:rPr>
          <w:sz w:val="24"/>
          <w:szCs w:val="24"/>
        </w:rPr>
        <w:t xml:space="preserve">_____ </w:t>
      </w:r>
      <w:r w:rsidRPr="004B2D54">
        <w:rPr>
          <w:snapToGrid w:val="0"/>
          <w:color w:val="000000"/>
          <w:sz w:val="24"/>
          <w:szCs w:val="24"/>
        </w:rPr>
        <w:t xml:space="preserve">and have offspring that </w:t>
      </w:r>
      <w:r w:rsidR="00163103">
        <w:rPr>
          <w:sz w:val="24"/>
          <w:szCs w:val="24"/>
        </w:rPr>
        <w:t>_____.</w:t>
      </w:r>
    </w:p>
    <w:p w14:paraId="1915CE18" w14:textId="0A398E93" w:rsidR="0093255B" w:rsidRPr="004B2D54" w:rsidRDefault="004C25D7" w:rsidP="00B511FB">
      <w:pPr>
        <w:spacing w:before="120"/>
        <w:ind w:left="36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>2.</w:t>
      </w:r>
      <w:r w:rsidRPr="004B2D54">
        <w:rPr>
          <w:snapToGrid w:val="0"/>
          <w:color w:val="000000"/>
          <w:sz w:val="24"/>
          <w:szCs w:val="24"/>
        </w:rPr>
        <w:tab/>
        <w:t xml:space="preserve">To ensure some “benefit” for her </w:t>
      </w:r>
      <w:r w:rsidR="00163103">
        <w:rPr>
          <w:sz w:val="24"/>
          <w:szCs w:val="24"/>
        </w:rPr>
        <w:t xml:space="preserve">_____, </w:t>
      </w:r>
      <w:r w:rsidRPr="004B2D54">
        <w:rPr>
          <w:snapToGrid w:val="0"/>
          <w:color w:val="000000"/>
          <w:sz w:val="24"/>
          <w:szCs w:val="24"/>
        </w:rPr>
        <w:t xml:space="preserve">females often choose males with genes </w:t>
      </w:r>
      <w:r w:rsidR="00163103">
        <w:rPr>
          <w:sz w:val="24"/>
          <w:szCs w:val="24"/>
        </w:rPr>
        <w:t xml:space="preserve">_____ _____ </w:t>
      </w:r>
      <w:r w:rsidRPr="004B2D54">
        <w:rPr>
          <w:snapToGrid w:val="0"/>
          <w:color w:val="000000"/>
          <w:sz w:val="24"/>
          <w:szCs w:val="24"/>
        </w:rPr>
        <w:t>for their particular environment.</w:t>
      </w:r>
    </w:p>
    <w:p w14:paraId="59264234" w14:textId="5CA5EC03" w:rsidR="0093255B" w:rsidRPr="004B2D54" w:rsidRDefault="004C25D7" w:rsidP="00B511FB">
      <w:pPr>
        <w:spacing w:before="120"/>
        <w:ind w:left="360" w:right="-45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>3.</w:t>
      </w:r>
      <w:r w:rsidRPr="004B2D54">
        <w:rPr>
          <w:snapToGrid w:val="0"/>
          <w:color w:val="000000"/>
          <w:sz w:val="24"/>
          <w:szCs w:val="24"/>
        </w:rPr>
        <w:tab/>
      </w:r>
      <w:r w:rsidR="00163103">
        <w:rPr>
          <w:sz w:val="24"/>
          <w:szCs w:val="24"/>
        </w:rPr>
        <w:t xml:space="preserve">_____ </w:t>
      </w:r>
      <w:r w:rsidRPr="004B2D54">
        <w:rPr>
          <w:snapToGrid w:val="0"/>
          <w:color w:val="000000"/>
          <w:sz w:val="24"/>
          <w:szCs w:val="24"/>
        </w:rPr>
        <w:t xml:space="preserve">look for characteristics in males that may signify the male has </w:t>
      </w:r>
      <w:r w:rsidR="00163103">
        <w:rPr>
          <w:sz w:val="24"/>
          <w:szCs w:val="24"/>
        </w:rPr>
        <w:t>_____ _____.</w:t>
      </w:r>
    </w:p>
    <w:p w14:paraId="2BC6B7C2" w14:textId="77777777" w:rsidR="0093255B" w:rsidRPr="004B2D54" w:rsidRDefault="004C25D7" w:rsidP="00B511FB">
      <w:pPr>
        <w:spacing w:before="120"/>
        <w:ind w:left="360" w:right="-45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ab/>
      </w:r>
    </w:p>
    <w:p w14:paraId="0184526A" w14:textId="77777777" w:rsidR="0093255B" w:rsidRPr="004B2D54" w:rsidRDefault="004C25D7" w:rsidP="00B511FB">
      <w:pPr>
        <w:spacing w:before="120"/>
        <w:ind w:left="360" w:right="-450" w:hanging="360"/>
        <w:rPr>
          <w:snapToGrid w:val="0"/>
          <w:color w:val="000000"/>
          <w:sz w:val="24"/>
          <w:szCs w:val="24"/>
        </w:rPr>
      </w:pPr>
      <w:r w:rsidRPr="004B2D54">
        <w:rPr>
          <w:b/>
          <w:snapToGrid w:val="0"/>
          <w:color w:val="000000"/>
          <w:sz w:val="24"/>
          <w:szCs w:val="24"/>
        </w:rPr>
        <w:t>Examples</w:t>
      </w:r>
      <w:r w:rsidRPr="004B2D54">
        <w:rPr>
          <w:snapToGrid w:val="0"/>
          <w:color w:val="000000"/>
          <w:sz w:val="24"/>
          <w:szCs w:val="24"/>
        </w:rPr>
        <w:t>:</w:t>
      </w:r>
    </w:p>
    <w:p w14:paraId="42C210FA" w14:textId="77BEB8ED" w:rsidR="0093255B" w:rsidRPr="004B2D54" w:rsidRDefault="004C25D7" w:rsidP="00B511FB">
      <w:pPr>
        <w:spacing w:before="120"/>
        <w:ind w:left="360" w:right="-45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>4.</w:t>
      </w:r>
      <w:r w:rsidRPr="004B2D54">
        <w:rPr>
          <w:snapToGrid w:val="0"/>
          <w:color w:val="000000"/>
          <w:sz w:val="24"/>
          <w:szCs w:val="24"/>
        </w:rPr>
        <w:tab/>
      </w:r>
      <w:r w:rsidR="00163103">
        <w:rPr>
          <w:sz w:val="24"/>
          <w:szCs w:val="24"/>
        </w:rPr>
        <w:t xml:space="preserve">_____ _____ </w:t>
      </w:r>
      <w:r w:rsidRPr="004B2D54">
        <w:rPr>
          <w:noProof/>
          <w:snapToGrid w:val="0"/>
          <w:color w:val="000000"/>
          <w:sz w:val="24"/>
          <w:szCs w:val="24"/>
        </w:rPr>
        <w:sym w:font="Wingdings" w:char="F0E0"/>
      </w:r>
      <w:r w:rsidRPr="004B2D54">
        <w:rPr>
          <w:snapToGrid w:val="0"/>
          <w:color w:val="000000"/>
          <w:sz w:val="24"/>
          <w:szCs w:val="24"/>
        </w:rPr>
        <w:t xml:space="preserve"> Males build huge nests on the ground to impress mates.</w:t>
      </w:r>
    </w:p>
    <w:p w14:paraId="160B5318" w14:textId="68AE69AE" w:rsidR="0093255B" w:rsidRPr="004B2D54" w:rsidRDefault="004C25D7" w:rsidP="00B511FB">
      <w:pPr>
        <w:spacing w:before="120"/>
        <w:ind w:left="360" w:right="-45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 xml:space="preserve">5. </w:t>
      </w:r>
      <w:r w:rsidRPr="004B2D54">
        <w:rPr>
          <w:snapToGrid w:val="0"/>
          <w:color w:val="000000"/>
          <w:sz w:val="24"/>
          <w:szCs w:val="24"/>
        </w:rPr>
        <w:tab/>
      </w:r>
      <w:r w:rsidR="00163103">
        <w:rPr>
          <w:sz w:val="24"/>
          <w:szCs w:val="24"/>
        </w:rPr>
        <w:t xml:space="preserve">_____ </w:t>
      </w:r>
      <w:r w:rsidRPr="004B2D54">
        <w:rPr>
          <w:noProof/>
          <w:snapToGrid w:val="0"/>
          <w:color w:val="000000"/>
          <w:sz w:val="24"/>
          <w:szCs w:val="24"/>
        </w:rPr>
        <w:sym w:font="Wingdings" w:char="F0E0"/>
      </w:r>
      <w:r w:rsidRPr="004B2D54">
        <w:rPr>
          <w:snapToGrid w:val="0"/>
          <w:color w:val="000000"/>
          <w:sz w:val="24"/>
          <w:szCs w:val="24"/>
        </w:rPr>
        <w:t xml:space="preserve"> Females look for males with long, ornamental tail feathers.  The longer tailed males seem to live longer.</w:t>
      </w:r>
    </w:p>
    <w:p w14:paraId="73C67315" w14:textId="629B656F" w:rsidR="0093255B" w:rsidRPr="004B2D54" w:rsidRDefault="004C25D7" w:rsidP="00B511FB">
      <w:pPr>
        <w:spacing w:before="120"/>
        <w:ind w:left="36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>6.</w:t>
      </w:r>
      <w:r w:rsidRPr="004B2D54">
        <w:rPr>
          <w:snapToGrid w:val="0"/>
          <w:color w:val="000000"/>
          <w:sz w:val="24"/>
          <w:szCs w:val="24"/>
        </w:rPr>
        <w:tab/>
      </w:r>
      <w:r w:rsidR="00163103">
        <w:rPr>
          <w:sz w:val="24"/>
          <w:szCs w:val="24"/>
        </w:rPr>
        <w:t xml:space="preserve">_____ </w:t>
      </w:r>
      <w:r w:rsidRPr="004B2D54">
        <w:rPr>
          <w:noProof/>
          <w:snapToGrid w:val="0"/>
          <w:color w:val="000000"/>
          <w:sz w:val="24"/>
          <w:szCs w:val="24"/>
        </w:rPr>
        <w:sym w:font="Wingdings" w:char="F0E0"/>
      </w:r>
      <w:r w:rsidRPr="004B2D54">
        <w:rPr>
          <w:snapToGrid w:val="0"/>
          <w:color w:val="000000"/>
          <w:sz w:val="24"/>
          <w:szCs w:val="24"/>
        </w:rPr>
        <w:t xml:space="preserve"> Females prefer males with long tail feathers. It is believed that males with longer tail feathers carry fewer parasites.</w:t>
      </w:r>
    </w:p>
    <w:p w14:paraId="0B84A19C" w14:textId="77777777" w:rsidR="0093255B" w:rsidRPr="004B2D54" w:rsidRDefault="004C25D7" w:rsidP="00B511FB">
      <w:pPr>
        <w:spacing w:before="120"/>
        <w:ind w:left="36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>7.</w:t>
      </w:r>
      <w:r w:rsidRPr="004B2D54">
        <w:rPr>
          <w:snapToGrid w:val="0"/>
          <w:color w:val="000000"/>
          <w:sz w:val="24"/>
          <w:szCs w:val="24"/>
        </w:rPr>
        <w:tab/>
        <w:t xml:space="preserve">Several species of </w:t>
      </w:r>
      <w:r w:rsidRPr="004B2D54">
        <w:rPr>
          <w:snapToGrid w:val="0"/>
          <w:color w:val="000000"/>
          <w:sz w:val="24"/>
          <w:szCs w:val="24"/>
          <w:u w:val="single"/>
        </w:rPr>
        <w:t>song birds</w:t>
      </w:r>
      <w:r w:rsidRPr="004B2D54">
        <w:rPr>
          <w:snapToGrid w:val="0"/>
          <w:color w:val="000000"/>
          <w:sz w:val="24"/>
          <w:szCs w:val="24"/>
        </w:rPr>
        <w:t xml:space="preserve"> sing their own special song.  Females listen for specific sequences, tones, pitches </w:t>
      </w:r>
      <w:proofErr w:type="spellStart"/>
      <w:r w:rsidRPr="004B2D54">
        <w:rPr>
          <w:snapToGrid w:val="0"/>
          <w:color w:val="000000"/>
          <w:sz w:val="24"/>
          <w:szCs w:val="24"/>
        </w:rPr>
        <w:t>etc</w:t>
      </w:r>
      <w:proofErr w:type="spellEnd"/>
      <w:r w:rsidRPr="004B2D54">
        <w:rPr>
          <w:snapToGrid w:val="0"/>
          <w:color w:val="000000"/>
          <w:sz w:val="24"/>
          <w:szCs w:val="24"/>
        </w:rPr>
        <w:t xml:space="preserve"> when choosing mates. (</w:t>
      </w:r>
      <w:r w:rsidRPr="004B2D54">
        <w:rPr>
          <w:i/>
          <w:snapToGrid w:val="0"/>
          <w:color w:val="000000"/>
          <w:sz w:val="24"/>
          <w:szCs w:val="24"/>
        </w:rPr>
        <w:t>Write examples below</w:t>
      </w:r>
      <w:r w:rsidRPr="004B2D54">
        <w:rPr>
          <w:snapToGrid w:val="0"/>
          <w:color w:val="000000"/>
          <w:sz w:val="24"/>
          <w:szCs w:val="24"/>
        </w:rPr>
        <w:t>)</w:t>
      </w:r>
    </w:p>
    <w:p w14:paraId="6910BA5C" w14:textId="15A2C307" w:rsidR="0093255B" w:rsidRPr="004B2D54" w:rsidRDefault="004C25D7" w:rsidP="00B511FB">
      <w:pPr>
        <w:tabs>
          <w:tab w:val="left" w:pos="3150"/>
          <w:tab w:val="left" w:pos="6660"/>
        </w:tabs>
        <w:spacing w:before="120"/>
        <w:ind w:left="360" w:hanging="360"/>
        <w:rPr>
          <w:sz w:val="24"/>
          <w:szCs w:val="24"/>
        </w:rPr>
      </w:pPr>
      <w:r w:rsidRPr="004B2D54">
        <w:rPr>
          <w:sz w:val="24"/>
          <w:szCs w:val="24"/>
        </w:rPr>
        <w:tab/>
        <w:t xml:space="preserve">a.  </w:t>
      </w:r>
      <w:r w:rsidR="00163103">
        <w:rPr>
          <w:sz w:val="24"/>
          <w:szCs w:val="24"/>
        </w:rPr>
        <w:t>_____</w:t>
      </w:r>
      <w:r w:rsidRPr="004B2D54">
        <w:rPr>
          <w:sz w:val="24"/>
          <w:szCs w:val="24"/>
        </w:rPr>
        <w:tab/>
        <w:t xml:space="preserve">b. </w:t>
      </w:r>
      <w:r w:rsidR="00163103">
        <w:rPr>
          <w:sz w:val="24"/>
          <w:szCs w:val="24"/>
        </w:rPr>
        <w:t>_____</w:t>
      </w:r>
      <w:r w:rsidRPr="004B2D54">
        <w:rPr>
          <w:sz w:val="24"/>
          <w:szCs w:val="24"/>
        </w:rPr>
        <w:tab/>
        <w:t xml:space="preserve">c. </w:t>
      </w:r>
      <w:r w:rsidR="00163103">
        <w:rPr>
          <w:sz w:val="24"/>
          <w:szCs w:val="24"/>
        </w:rPr>
        <w:t>_____</w:t>
      </w:r>
    </w:p>
    <w:p w14:paraId="41CA4D17" w14:textId="78EA82D6" w:rsidR="0093255B" w:rsidRPr="004B2D54" w:rsidRDefault="004C25D7" w:rsidP="00B511FB">
      <w:pPr>
        <w:tabs>
          <w:tab w:val="left" w:pos="3150"/>
          <w:tab w:val="left" w:pos="6660"/>
        </w:tabs>
        <w:spacing w:before="120"/>
        <w:ind w:left="360" w:hanging="360"/>
        <w:rPr>
          <w:snapToGrid w:val="0"/>
          <w:color w:val="000000"/>
          <w:sz w:val="24"/>
          <w:szCs w:val="24"/>
        </w:rPr>
      </w:pPr>
      <w:r w:rsidRPr="004B2D54">
        <w:rPr>
          <w:sz w:val="24"/>
          <w:szCs w:val="24"/>
        </w:rPr>
        <w:t>8.</w:t>
      </w:r>
      <w:r w:rsidRPr="004B2D54">
        <w:rPr>
          <w:sz w:val="24"/>
          <w:szCs w:val="24"/>
        </w:rPr>
        <w:tab/>
      </w:r>
      <w:r w:rsidRPr="004B2D54">
        <w:rPr>
          <w:snapToGrid w:val="0"/>
          <w:color w:val="000000"/>
          <w:sz w:val="24"/>
          <w:szCs w:val="24"/>
        </w:rPr>
        <w:t xml:space="preserve">Some males bring females a tasty treat to increase their chances for mating.  These treats are called </w:t>
      </w:r>
      <w:r w:rsidR="00163103">
        <w:rPr>
          <w:sz w:val="24"/>
          <w:szCs w:val="24"/>
        </w:rPr>
        <w:t xml:space="preserve">_____ _____. </w:t>
      </w:r>
      <w:r w:rsidRPr="004B2D54">
        <w:rPr>
          <w:snapToGrid w:val="0"/>
          <w:color w:val="000000"/>
          <w:sz w:val="24"/>
          <w:szCs w:val="24"/>
        </w:rPr>
        <w:t xml:space="preserve">Give examples and tell what they do below:  </w:t>
      </w:r>
    </w:p>
    <w:p w14:paraId="08FC33E4" w14:textId="392DCBBC" w:rsidR="0093255B" w:rsidRPr="004B2D54" w:rsidRDefault="004C25D7" w:rsidP="00B511FB">
      <w:pPr>
        <w:tabs>
          <w:tab w:val="left" w:pos="3150"/>
          <w:tab w:val="left" w:pos="6660"/>
        </w:tabs>
        <w:spacing w:before="120"/>
        <w:ind w:left="36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ab/>
        <w:t xml:space="preserve">a) </w:t>
      </w:r>
      <w:r w:rsidR="00163103">
        <w:rPr>
          <w:sz w:val="24"/>
          <w:szCs w:val="24"/>
        </w:rPr>
        <w:t xml:space="preserve">_____ </w:t>
      </w:r>
      <w:r w:rsidRPr="004B2D54">
        <w:rPr>
          <w:noProof/>
          <w:snapToGrid w:val="0"/>
          <w:color w:val="000000"/>
          <w:sz w:val="24"/>
          <w:szCs w:val="24"/>
        </w:rPr>
        <w:sym w:font="Wingdings" w:char="F0E0"/>
      </w:r>
      <w:r w:rsidRPr="004B2D54">
        <w:rPr>
          <w:snapToGrid w:val="0"/>
          <w:color w:val="000000"/>
          <w:sz w:val="24"/>
          <w:szCs w:val="24"/>
        </w:rPr>
        <w:t xml:space="preserve"> </w:t>
      </w:r>
    </w:p>
    <w:p w14:paraId="4E5F5EB6" w14:textId="6536603A" w:rsidR="0093255B" w:rsidRPr="004B2D54" w:rsidRDefault="004C25D7" w:rsidP="00B511FB">
      <w:pPr>
        <w:tabs>
          <w:tab w:val="left" w:pos="3150"/>
          <w:tab w:val="left" w:pos="6660"/>
        </w:tabs>
        <w:spacing w:before="120"/>
        <w:ind w:left="36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ab/>
        <w:t xml:space="preserve">b) </w:t>
      </w:r>
      <w:r w:rsidR="00163103">
        <w:rPr>
          <w:sz w:val="24"/>
          <w:szCs w:val="24"/>
        </w:rPr>
        <w:t xml:space="preserve">_____ </w:t>
      </w:r>
      <w:r w:rsidRPr="004B2D54">
        <w:rPr>
          <w:noProof/>
          <w:snapToGrid w:val="0"/>
          <w:color w:val="000000"/>
          <w:sz w:val="24"/>
          <w:szCs w:val="24"/>
        </w:rPr>
        <w:sym w:font="Wingdings" w:char="F0E0"/>
      </w:r>
    </w:p>
    <w:p w14:paraId="3BC13E64" w14:textId="0149EF97" w:rsidR="0093255B" w:rsidRPr="004B2D54" w:rsidRDefault="004C25D7" w:rsidP="00B511FB">
      <w:pPr>
        <w:tabs>
          <w:tab w:val="left" w:pos="3150"/>
          <w:tab w:val="left" w:pos="6660"/>
        </w:tabs>
        <w:spacing w:before="120"/>
        <w:ind w:left="360" w:hanging="360"/>
        <w:rPr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ab/>
        <w:t xml:space="preserve">c) </w:t>
      </w:r>
      <w:r w:rsidR="00163103">
        <w:rPr>
          <w:sz w:val="24"/>
          <w:szCs w:val="24"/>
        </w:rPr>
        <w:t xml:space="preserve">_____ </w:t>
      </w:r>
      <w:r w:rsidRPr="004B2D54">
        <w:rPr>
          <w:noProof/>
          <w:snapToGrid w:val="0"/>
          <w:color w:val="000000"/>
          <w:sz w:val="24"/>
          <w:szCs w:val="24"/>
        </w:rPr>
        <w:sym w:font="Wingdings" w:char="F0E0"/>
      </w:r>
    </w:p>
    <w:p w14:paraId="7F8346BC" w14:textId="4574A536" w:rsidR="0093255B" w:rsidRPr="004B2D54" w:rsidRDefault="004C25D7" w:rsidP="00B511FB">
      <w:pPr>
        <w:tabs>
          <w:tab w:val="left" w:pos="3150"/>
          <w:tab w:val="left" w:pos="6660"/>
        </w:tabs>
        <w:spacing w:before="120"/>
        <w:ind w:left="360" w:hanging="360"/>
        <w:rPr>
          <w:noProof/>
          <w:snapToGrid w:val="0"/>
          <w:color w:val="000000"/>
          <w:sz w:val="24"/>
          <w:szCs w:val="24"/>
        </w:rPr>
      </w:pPr>
      <w:r w:rsidRPr="004B2D54">
        <w:rPr>
          <w:snapToGrid w:val="0"/>
          <w:color w:val="000000"/>
          <w:sz w:val="24"/>
          <w:szCs w:val="24"/>
        </w:rPr>
        <w:tab/>
        <w:t xml:space="preserve">d) </w:t>
      </w:r>
      <w:r w:rsidR="00163103">
        <w:rPr>
          <w:sz w:val="24"/>
          <w:szCs w:val="24"/>
        </w:rPr>
        <w:t xml:space="preserve">_____ </w:t>
      </w:r>
      <w:r w:rsidRPr="004B2D54">
        <w:rPr>
          <w:noProof/>
          <w:snapToGrid w:val="0"/>
          <w:color w:val="000000"/>
          <w:sz w:val="24"/>
          <w:szCs w:val="24"/>
        </w:rPr>
        <w:sym w:font="Wingdings" w:char="F0E0"/>
      </w:r>
    </w:p>
    <w:p w14:paraId="576E5CE8" w14:textId="77777777" w:rsidR="0093255B" w:rsidRPr="004B2D54" w:rsidRDefault="004C25D7" w:rsidP="00B511FB">
      <w:pPr>
        <w:spacing w:before="120"/>
        <w:ind w:left="360" w:hanging="360"/>
        <w:rPr>
          <w:snapToGrid w:val="0"/>
          <w:sz w:val="24"/>
          <w:szCs w:val="24"/>
        </w:rPr>
      </w:pPr>
      <w:r w:rsidRPr="004B2D54">
        <w:rPr>
          <w:noProof/>
          <w:snapToGrid w:val="0"/>
          <w:sz w:val="24"/>
          <w:szCs w:val="24"/>
        </w:rPr>
        <w:lastRenderedPageBreak/>
        <w:t>9.</w:t>
      </w:r>
      <w:r w:rsidRPr="004B2D54">
        <w:rPr>
          <w:noProof/>
          <w:snapToGrid w:val="0"/>
          <w:sz w:val="24"/>
          <w:szCs w:val="24"/>
        </w:rPr>
        <w:tab/>
      </w:r>
      <w:r w:rsidRPr="004B2D54">
        <w:rPr>
          <w:snapToGrid w:val="0"/>
          <w:sz w:val="24"/>
          <w:szCs w:val="24"/>
        </w:rPr>
        <w:t>Different organisms look for different things to indicate “_______   _______ genes.”  Examples include _______, _______, ________, ________ or the creation of a nest or home</w:t>
      </w:r>
    </w:p>
    <w:p w14:paraId="3FEF0673" w14:textId="77777777" w:rsidR="0093255B" w:rsidRPr="004B2D54" w:rsidRDefault="0093255B">
      <w:pPr>
        <w:tabs>
          <w:tab w:val="left" w:pos="3150"/>
          <w:tab w:val="left" w:pos="6660"/>
        </w:tabs>
        <w:ind w:left="360" w:hanging="360"/>
        <w:rPr>
          <w:snapToGrid w:val="0"/>
          <w:color w:val="000000"/>
          <w:sz w:val="24"/>
          <w:szCs w:val="24"/>
        </w:rPr>
      </w:pPr>
    </w:p>
    <w:p w14:paraId="4FD73F45" w14:textId="401F8F49" w:rsidR="0093255B" w:rsidRPr="004B2D54" w:rsidRDefault="004C25D7">
      <w:pPr>
        <w:pStyle w:val="Heading3"/>
        <w:rPr>
          <w:sz w:val="24"/>
          <w:szCs w:val="24"/>
        </w:rPr>
      </w:pPr>
      <w:r w:rsidRPr="004B2D54">
        <w:rPr>
          <w:sz w:val="24"/>
          <w:szCs w:val="24"/>
        </w:rPr>
        <w:t>B.</w:t>
      </w:r>
      <w:r w:rsidRPr="004B2D54">
        <w:rPr>
          <w:sz w:val="24"/>
          <w:szCs w:val="24"/>
        </w:rPr>
        <w:tab/>
      </w:r>
      <w:r w:rsidR="00163103">
        <w:rPr>
          <w:sz w:val="24"/>
          <w:szCs w:val="24"/>
        </w:rPr>
        <w:t>_____</w:t>
      </w:r>
    </w:p>
    <w:p w14:paraId="7FB24C44" w14:textId="0DFB5622" w:rsidR="0093255B" w:rsidRPr="004B2D54" w:rsidRDefault="004C25D7" w:rsidP="00B511FB">
      <w:p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ab/>
        <w:t xml:space="preserve">1. 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Colorations – </w:t>
      </w:r>
      <w:r w:rsidR="00163103">
        <w:rPr>
          <w:sz w:val="24"/>
          <w:szCs w:val="24"/>
        </w:rPr>
        <w:t>_____</w:t>
      </w:r>
    </w:p>
    <w:p w14:paraId="7D96496F" w14:textId="2ADA62D3" w:rsidR="0093255B" w:rsidRPr="004B2D54" w:rsidRDefault="004C25D7" w:rsidP="00B511FB">
      <w:pPr>
        <w:numPr>
          <w:ilvl w:val="0"/>
          <w:numId w:val="26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 xml:space="preserve">An animal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in with its environment to avoid </w:t>
      </w:r>
      <w:r w:rsidR="00163103">
        <w:rPr>
          <w:sz w:val="24"/>
          <w:szCs w:val="24"/>
        </w:rPr>
        <w:t>_____</w:t>
      </w:r>
    </w:p>
    <w:p w14:paraId="61BB2D71" w14:textId="77777777" w:rsidR="0093255B" w:rsidRPr="004B2D54" w:rsidRDefault="0093255B" w:rsidP="00B511FB">
      <w:pPr>
        <w:numPr>
          <w:ilvl w:val="0"/>
          <w:numId w:val="26"/>
        </w:numPr>
        <w:spacing w:before="120"/>
        <w:rPr>
          <w:sz w:val="24"/>
          <w:szCs w:val="24"/>
        </w:rPr>
      </w:pPr>
    </w:p>
    <w:p w14:paraId="632FF359" w14:textId="1F58B673" w:rsidR="0093255B" w:rsidRPr="004B2D54" w:rsidRDefault="004C25D7" w:rsidP="00B511FB">
      <w:pPr>
        <w:spacing w:before="120"/>
        <w:ind w:left="720"/>
        <w:rPr>
          <w:sz w:val="24"/>
          <w:szCs w:val="24"/>
        </w:rPr>
      </w:pPr>
      <w:r w:rsidRPr="004B2D54">
        <w:rPr>
          <w:sz w:val="24"/>
          <w:szCs w:val="24"/>
        </w:rPr>
        <w:t xml:space="preserve">2. 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Coloration </w:t>
      </w:r>
    </w:p>
    <w:p w14:paraId="6C7B70DE" w14:textId="00E3D496" w:rsidR="0093255B" w:rsidRPr="004B2D54" w:rsidRDefault="004C25D7" w:rsidP="00B511FB">
      <w:pPr>
        <w:numPr>
          <w:ilvl w:val="0"/>
          <w:numId w:val="27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 xml:space="preserve"> “sematic” means ‘to </w:t>
      </w:r>
      <w:r w:rsidR="00163103">
        <w:rPr>
          <w:sz w:val="24"/>
          <w:szCs w:val="24"/>
        </w:rPr>
        <w:t>_____</w:t>
      </w:r>
      <w:r w:rsidRPr="004B2D54">
        <w:rPr>
          <w:sz w:val="24"/>
          <w:szCs w:val="24"/>
        </w:rPr>
        <w:t>’ … “Apo” means ‘</w:t>
      </w:r>
      <w:r w:rsidR="00163103">
        <w:rPr>
          <w:sz w:val="24"/>
          <w:szCs w:val="24"/>
        </w:rPr>
        <w:t>_____</w:t>
      </w:r>
      <w:r w:rsidRPr="004B2D54">
        <w:rPr>
          <w:sz w:val="24"/>
          <w:szCs w:val="24"/>
        </w:rPr>
        <w:t>’</w:t>
      </w:r>
    </w:p>
    <w:p w14:paraId="351CDEA2" w14:textId="3DFF6EB1" w:rsidR="0093255B" w:rsidRPr="004B2D54" w:rsidRDefault="004C25D7" w:rsidP="00B511FB">
      <w:pPr>
        <w:numPr>
          <w:ilvl w:val="0"/>
          <w:numId w:val="27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 xml:space="preserve">Usually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 xml:space="preserve">colored animals in which the brightness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the predator to stay away</w:t>
      </w:r>
    </w:p>
    <w:p w14:paraId="1FAC6935" w14:textId="77777777" w:rsidR="0093255B" w:rsidRPr="004B2D54" w:rsidRDefault="004C25D7" w:rsidP="00B511FB">
      <w:pPr>
        <w:numPr>
          <w:ilvl w:val="0"/>
          <w:numId w:val="27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 xml:space="preserve">Defenses of these organisms include:  </w:t>
      </w:r>
    </w:p>
    <w:p w14:paraId="5D77B3FA" w14:textId="72E3BA88" w:rsidR="0093255B" w:rsidRPr="004B2D54" w:rsidRDefault="00163103" w:rsidP="00B511FB">
      <w:pPr>
        <w:numPr>
          <w:ilvl w:val="0"/>
          <w:numId w:val="27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C25D7" w:rsidRPr="004B2D54">
        <w:rPr>
          <w:sz w:val="24"/>
          <w:szCs w:val="24"/>
        </w:rPr>
        <w:t>have to learn the defense mechanism</w:t>
      </w:r>
    </w:p>
    <w:p w14:paraId="43D17BAB" w14:textId="56A118BF" w:rsidR="0093255B" w:rsidRPr="004B2D54" w:rsidRDefault="004C25D7" w:rsidP="00B511FB">
      <w:pPr>
        <w:spacing w:before="120"/>
        <w:ind w:left="720"/>
        <w:rPr>
          <w:sz w:val="24"/>
          <w:szCs w:val="24"/>
        </w:rPr>
      </w:pPr>
      <w:r w:rsidRPr="004B2D54">
        <w:rPr>
          <w:sz w:val="24"/>
          <w:szCs w:val="24"/>
        </w:rPr>
        <w:t xml:space="preserve">3. 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Coloration</w:t>
      </w:r>
    </w:p>
    <w:p w14:paraId="5C58A0CB" w14:textId="0BE55A30" w:rsidR="0093255B" w:rsidRPr="004B2D54" w:rsidRDefault="004C25D7" w:rsidP="00B511FB">
      <w:pPr>
        <w:numPr>
          <w:ilvl w:val="0"/>
          <w:numId w:val="28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 xml:space="preserve">Coloration that is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up or disrupts the shape of the animal</w:t>
      </w:r>
    </w:p>
    <w:p w14:paraId="38C01B48" w14:textId="227B1513" w:rsidR="0093255B" w:rsidRPr="004B2D54" w:rsidRDefault="004C25D7" w:rsidP="00B511FB">
      <w:pPr>
        <w:numPr>
          <w:ilvl w:val="0"/>
          <w:numId w:val="28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 xml:space="preserve">It makes it difficult to see their </w:t>
      </w:r>
      <w:r w:rsidR="00163103">
        <w:rPr>
          <w:sz w:val="24"/>
          <w:szCs w:val="24"/>
        </w:rPr>
        <w:t>_____</w:t>
      </w:r>
    </w:p>
    <w:p w14:paraId="7BD97CA7" w14:textId="77777777" w:rsidR="0093255B" w:rsidRPr="004B2D54" w:rsidRDefault="0093255B" w:rsidP="00B511FB">
      <w:pPr>
        <w:numPr>
          <w:ilvl w:val="0"/>
          <w:numId w:val="28"/>
        </w:numPr>
        <w:spacing w:before="120"/>
        <w:rPr>
          <w:sz w:val="24"/>
          <w:szCs w:val="24"/>
        </w:rPr>
      </w:pPr>
    </w:p>
    <w:p w14:paraId="6CC9A26F" w14:textId="319D28D0" w:rsidR="0093255B" w:rsidRPr="004B2D54" w:rsidRDefault="004C25D7" w:rsidP="00B511FB">
      <w:pPr>
        <w:spacing w:before="120"/>
        <w:ind w:left="720"/>
        <w:rPr>
          <w:sz w:val="24"/>
          <w:szCs w:val="24"/>
        </w:rPr>
      </w:pPr>
      <w:r w:rsidRPr="004B2D54">
        <w:rPr>
          <w:sz w:val="24"/>
          <w:szCs w:val="24"/>
        </w:rPr>
        <w:t xml:space="preserve">4.  </w:t>
      </w:r>
      <w:r w:rsidR="00163103">
        <w:rPr>
          <w:sz w:val="24"/>
          <w:szCs w:val="24"/>
        </w:rPr>
        <w:t>_____</w:t>
      </w:r>
    </w:p>
    <w:p w14:paraId="7B043073" w14:textId="01E7740E" w:rsidR="0093255B" w:rsidRPr="004B2D54" w:rsidRDefault="004C25D7" w:rsidP="00B511FB">
      <w:pPr>
        <w:numPr>
          <w:ilvl w:val="0"/>
          <w:numId w:val="29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>An animal mimics the ______, _______, or ______ of another organism</w:t>
      </w:r>
    </w:p>
    <w:p w14:paraId="71501AFE" w14:textId="0F1F9F5C" w:rsidR="0093255B" w:rsidRPr="004B2D54" w:rsidRDefault="004C25D7" w:rsidP="00B511FB">
      <w:pPr>
        <w:numPr>
          <w:ilvl w:val="0"/>
          <w:numId w:val="29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 xml:space="preserve">Batesian mimicry – the mimic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defenses</w:t>
      </w:r>
    </w:p>
    <w:p w14:paraId="2928719E" w14:textId="77777777" w:rsidR="0093255B" w:rsidRPr="004B2D54" w:rsidRDefault="0093255B" w:rsidP="00B511FB">
      <w:pPr>
        <w:numPr>
          <w:ilvl w:val="0"/>
          <w:numId w:val="30"/>
        </w:numPr>
        <w:tabs>
          <w:tab w:val="clear" w:pos="360"/>
          <w:tab w:val="num" w:pos="2160"/>
        </w:tabs>
        <w:spacing w:before="120"/>
        <w:ind w:left="2160" w:right="-270"/>
        <w:rPr>
          <w:sz w:val="24"/>
          <w:szCs w:val="24"/>
        </w:rPr>
      </w:pPr>
    </w:p>
    <w:p w14:paraId="5E1FBF01" w14:textId="6E0D2CB8" w:rsidR="0093255B" w:rsidRPr="004B2D54" w:rsidRDefault="004C25D7" w:rsidP="00B511FB">
      <w:pPr>
        <w:numPr>
          <w:ilvl w:val="0"/>
          <w:numId w:val="29"/>
        </w:numPr>
        <w:spacing w:before="120"/>
        <w:rPr>
          <w:sz w:val="24"/>
          <w:szCs w:val="24"/>
        </w:rPr>
      </w:pPr>
      <w:r w:rsidRPr="004B2D54">
        <w:rPr>
          <w:sz w:val="24"/>
          <w:szCs w:val="24"/>
        </w:rPr>
        <w:t xml:space="preserve">Müllerian mimicry – the mimic </w:t>
      </w:r>
      <w:r w:rsidR="00163103">
        <w:rPr>
          <w:sz w:val="24"/>
          <w:szCs w:val="24"/>
        </w:rPr>
        <w:t xml:space="preserve">_____ </w:t>
      </w:r>
      <w:r w:rsidRPr="004B2D54">
        <w:rPr>
          <w:sz w:val="24"/>
          <w:szCs w:val="24"/>
        </w:rPr>
        <w:t>defenses</w:t>
      </w:r>
    </w:p>
    <w:p w14:paraId="02EF6E25" w14:textId="77777777" w:rsidR="0093255B" w:rsidRPr="004B2D54" w:rsidRDefault="0093255B" w:rsidP="00B511FB">
      <w:pPr>
        <w:numPr>
          <w:ilvl w:val="0"/>
          <w:numId w:val="33"/>
        </w:numPr>
        <w:tabs>
          <w:tab w:val="clear" w:pos="360"/>
          <w:tab w:val="num" w:pos="2160"/>
        </w:tabs>
        <w:spacing w:before="120"/>
        <w:ind w:left="2160" w:right="-270"/>
        <w:rPr>
          <w:sz w:val="24"/>
          <w:szCs w:val="24"/>
        </w:rPr>
      </w:pPr>
    </w:p>
    <w:p w14:paraId="4BFB38BE" w14:textId="26CFD0D0" w:rsidR="004C25D7" w:rsidRDefault="004C25D7">
      <w:pPr>
        <w:ind w:left="720" w:right="-270"/>
        <w:rPr>
          <w:sz w:val="24"/>
          <w:szCs w:val="24"/>
        </w:rPr>
      </w:pPr>
      <w:r w:rsidRPr="004B2D54">
        <w:rPr>
          <w:sz w:val="24"/>
          <w:szCs w:val="24"/>
        </w:rPr>
        <w:t>5.  Behavior Patterns</w:t>
      </w:r>
    </w:p>
    <w:p w14:paraId="0D8A82D3" w14:textId="77777777" w:rsidR="009944DD" w:rsidRPr="004B2D54" w:rsidRDefault="009944DD" w:rsidP="009944DD">
      <w:pPr>
        <w:ind w:left="1080" w:right="-270"/>
        <w:rPr>
          <w:sz w:val="24"/>
          <w:szCs w:val="24"/>
        </w:rPr>
      </w:pPr>
    </w:p>
    <w:sectPr w:rsidR="009944DD" w:rsidRPr="004B2D5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C9D4" w14:textId="77777777" w:rsidR="001914FA" w:rsidRDefault="001914FA">
      <w:r>
        <w:separator/>
      </w:r>
    </w:p>
  </w:endnote>
  <w:endnote w:type="continuationSeparator" w:id="0">
    <w:p w14:paraId="30CE5145" w14:textId="77777777" w:rsidR="001914FA" w:rsidRDefault="0019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387B" w14:textId="77777777" w:rsidR="0093255B" w:rsidRDefault="004C2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85B400" w14:textId="77777777" w:rsidR="0093255B" w:rsidRDefault="0093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0FA9" w14:textId="77777777" w:rsidR="0093255B" w:rsidRDefault="004C2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2582F0" w14:textId="77777777" w:rsidR="0093255B" w:rsidRDefault="004C25D7">
    <w:pPr>
      <w:pStyle w:val="Footer"/>
      <w:tabs>
        <w:tab w:val="clear" w:pos="8640"/>
        <w:tab w:val="right" w:pos="9270"/>
      </w:tabs>
      <w:rPr>
        <w:i/>
        <w:sz w:val="24"/>
      </w:rPr>
    </w:pPr>
    <w:r>
      <w:rPr>
        <w:i/>
        <w:sz w:val="24"/>
      </w:rPr>
      <w:t>Evolution Unit</w:t>
    </w:r>
    <w:r>
      <w:rPr>
        <w:i/>
        <w:sz w:val="24"/>
      </w:rPr>
      <w:tab/>
    </w:r>
    <w:r>
      <w:rPr>
        <w:i/>
        <w:sz w:val="24"/>
      </w:rPr>
      <w:tab/>
      <w:t>Biology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B54B" w14:textId="77777777" w:rsidR="001914FA" w:rsidRDefault="001914FA">
      <w:r>
        <w:separator/>
      </w:r>
    </w:p>
  </w:footnote>
  <w:footnote w:type="continuationSeparator" w:id="0">
    <w:p w14:paraId="7230A037" w14:textId="77777777" w:rsidR="001914FA" w:rsidRDefault="0019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52EF" w14:textId="77777777" w:rsidR="0093255B" w:rsidRDefault="004C25D7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 xml:space="preserve">Adaptations and Natural Selection </w:t>
    </w:r>
    <w:r>
      <w:rPr>
        <w:i/>
        <w:sz w:val="24"/>
      </w:rPr>
      <w:tab/>
    </w:r>
    <w:r>
      <w:rPr>
        <w:i/>
        <w:sz w:val="24"/>
      </w:rPr>
      <w:tab/>
      <w:t>Student Notes</w:t>
    </w:r>
    <w:r>
      <w:rPr>
        <w:i/>
        <w:sz w:val="24"/>
      </w:rPr>
      <w:tab/>
    </w:r>
    <w:r>
      <w:rPr>
        <w:i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23A0E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9641E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4DD42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77014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7C41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E029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2114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0883B4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43134F6"/>
    <w:multiLevelType w:val="singleLevel"/>
    <w:tmpl w:val="E3AC03C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294A2CE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96E2B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9433E7"/>
    <w:multiLevelType w:val="singleLevel"/>
    <w:tmpl w:val="E3AC03C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30AB3AD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0E90E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C938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3204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B320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0019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A136D7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7A405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091F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605F4"/>
    <w:multiLevelType w:val="singleLevel"/>
    <w:tmpl w:val="E3AC03C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6191519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285658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E6868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5687A8E"/>
    <w:multiLevelType w:val="singleLevel"/>
    <w:tmpl w:val="E3AC03C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788C6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929646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24965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10649848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93016206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23990100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412944294">
    <w:abstractNumId w:val="24"/>
  </w:num>
  <w:num w:numId="7" w16cid:durableId="361710509">
    <w:abstractNumId w:val="9"/>
  </w:num>
  <w:num w:numId="8" w16cid:durableId="254754420">
    <w:abstractNumId w:val="25"/>
  </w:num>
  <w:num w:numId="9" w16cid:durableId="716584277">
    <w:abstractNumId w:val="19"/>
  </w:num>
  <w:num w:numId="10" w16cid:durableId="917599457">
    <w:abstractNumId w:val="22"/>
  </w:num>
  <w:num w:numId="11" w16cid:durableId="792284242">
    <w:abstractNumId w:val="21"/>
  </w:num>
  <w:num w:numId="12" w16cid:durableId="434525610">
    <w:abstractNumId w:val="20"/>
  </w:num>
  <w:num w:numId="13" w16cid:durableId="733553228">
    <w:abstractNumId w:val="31"/>
  </w:num>
  <w:num w:numId="14" w16cid:durableId="102069198">
    <w:abstractNumId w:val="15"/>
  </w:num>
  <w:num w:numId="15" w16cid:durableId="1818179099">
    <w:abstractNumId w:val="5"/>
  </w:num>
  <w:num w:numId="16" w16cid:durableId="1576010217">
    <w:abstractNumId w:val="14"/>
  </w:num>
  <w:num w:numId="17" w16cid:durableId="140999083">
    <w:abstractNumId w:val="10"/>
  </w:num>
  <w:num w:numId="18" w16cid:durableId="1455637756">
    <w:abstractNumId w:val="23"/>
  </w:num>
  <w:num w:numId="19" w16cid:durableId="937762191">
    <w:abstractNumId w:val="7"/>
  </w:num>
  <w:num w:numId="20" w16cid:durableId="617838084">
    <w:abstractNumId w:val="17"/>
  </w:num>
  <w:num w:numId="21" w16cid:durableId="1020014677">
    <w:abstractNumId w:val="29"/>
  </w:num>
  <w:num w:numId="22" w16cid:durableId="1467315818">
    <w:abstractNumId w:val="28"/>
  </w:num>
  <w:num w:numId="23" w16cid:durableId="285238240">
    <w:abstractNumId w:val="12"/>
  </w:num>
  <w:num w:numId="24" w16cid:durableId="1169710536">
    <w:abstractNumId w:val="8"/>
  </w:num>
  <w:num w:numId="25" w16cid:durableId="267200942">
    <w:abstractNumId w:val="18"/>
  </w:num>
  <w:num w:numId="26" w16cid:durableId="759832545">
    <w:abstractNumId w:val="30"/>
  </w:num>
  <w:num w:numId="27" w16cid:durableId="680014781">
    <w:abstractNumId w:val="16"/>
  </w:num>
  <w:num w:numId="28" w16cid:durableId="476723227">
    <w:abstractNumId w:val="26"/>
  </w:num>
  <w:num w:numId="29" w16cid:durableId="345716530">
    <w:abstractNumId w:val="13"/>
  </w:num>
  <w:num w:numId="30" w16cid:durableId="1001664731">
    <w:abstractNumId w:val="11"/>
  </w:num>
  <w:num w:numId="31" w16cid:durableId="1944918925">
    <w:abstractNumId w:val="27"/>
  </w:num>
  <w:num w:numId="32" w16cid:durableId="58761471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48"/>
        </w:rPr>
      </w:lvl>
    </w:lvlOverride>
  </w:num>
  <w:num w:numId="33" w16cid:durableId="552891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1D"/>
    <w:rsid w:val="000044A8"/>
    <w:rsid w:val="00163103"/>
    <w:rsid w:val="00191048"/>
    <w:rsid w:val="001914FA"/>
    <w:rsid w:val="004B2D54"/>
    <w:rsid w:val="004C25D7"/>
    <w:rsid w:val="0093255B"/>
    <w:rsid w:val="009944DD"/>
    <w:rsid w:val="00B511FB"/>
    <w:rsid w:val="00BF32C5"/>
    <w:rsid w:val="00EB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AC2F2"/>
  <w15:chartTrackingRefBased/>
  <w15:docId w15:val="{D64D45BB-7E36-4750-9303-4C876E5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"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150"/>
        <w:tab w:val="left" w:pos="6660"/>
      </w:tabs>
      <w:ind w:left="360" w:hanging="360"/>
      <w:outlineLvl w:val="1"/>
    </w:pPr>
    <w:rPr>
      <w:snapToGrid w:val="0"/>
      <w:color w:val="000000"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styleId="BodyText">
    <w:name w:val="Body Text"/>
    <w:basedOn w:val="Normal"/>
    <w:semiHidden/>
    <w:rPr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ind w:right="3420"/>
    </w:pPr>
    <w:rPr>
      <w:sz w:val="24"/>
    </w:rPr>
  </w:style>
  <w:style w:type="paragraph" w:styleId="BodyTextIndent">
    <w:name w:val="Body Text Indent"/>
    <w:basedOn w:val="Normal"/>
    <w:semiHidden/>
    <w:pPr>
      <w:ind w:left="1620" w:hanging="360"/>
      <w:outlineLvl w:val="0"/>
    </w:pPr>
    <w:rPr>
      <w:sz w:val="24"/>
    </w:rPr>
  </w:style>
  <w:style w:type="paragraph" w:styleId="BodyTextIndent2">
    <w:name w:val="Body Text Indent 2"/>
    <w:basedOn w:val="Normal"/>
    <w:semiHidden/>
    <w:pPr>
      <w:ind w:left="360" w:firstLine="720"/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1710" w:hanging="270"/>
    </w:pPr>
    <w:rPr>
      <w:sz w:val="24"/>
    </w:rPr>
  </w:style>
  <w:style w:type="paragraph" w:styleId="BlockText">
    <w:name w:val="Block Text"/>
    <w:basedOn w:val="Normal"/>
    <w:semiHidden/>
    <w:pPr>
      <w:ind w:left="1440" w:right="-27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6</cp:revision>
  <dcterms:created xsi:type="dcterms:W3CDTF">2022-07-07T17:47:00Z</dcterms:created>
  <dcterms:modified xsi:type="dcterms:W3CDTF">2022-07-11T13:37:00Z</dcterms:modified>
</cp:coreProperties>
</file>