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8BC1" w14:textId="77777777" w:rsidR="00912E57" w:rsidRPr="00D144BD" w:rsidRDefault="00912E57" w:rsidP="00912E57">
      <w:pPr>
        <w:spacing w:after="0" w:line="240" w:lineRule="auto"/>
        <w:ind w:left="1440" w:hanging="1440"/>
        <w:rPr>
          <w:rFonts w:ascii="Times New Roman" w:hAnsi="Times New Roman" w:cs="Times New Roman"/>
          <w:bCs/>
          <w:color w:val="000000"/>
          <w:sz w:val="24"/>
          <w:szCs w:val="24"/>
        </w:rPr>
      </w:pPr>
      <w:r w:rsidRPr="00D41A65">
        <w:rPr>
          <w:rFonts w:ascii="Times New Roman" w:hAnsi="Times New Roman" w:cs="Times New Roman"/>
          <w:b/>
          <w:color w:val="000000"/>
          <w:sz w:val="44"/>
          <w:szCs w:val="44"/>
        </w:rPr>
        <w:t>A</w:t>
      </w:r>
      <w:r w:rsidRPr="00D144BD">
        <w:rPr>
          <w:rFonts w:ascii="Times New Roman" w:hAnsi="Times New Roman" w:cs="Times New Roman"/>
          <w:b/>
          <w:color w:val="000000"/>
          <w:sz w:val="44"/>
          <w:szCs w:val="44"/>
        </w:rPr>
        <w:t>ctivity 1</w:t>
      </w:r>
      <w:r w:rsidRPr="00D144BD">
        <w:rPr>
          <w:rFonts w:ascii="Times New Roman" w:hAnsi="Times New Roman" w:cs="Times New Roman"/>
          <w:b/>
          <w:color w:val="000000"/>
          <w:sz w:val="24"/>
          <w:szCs w:val="24"/>
        </w:rPr>
        <w:tab/>
        <w:t xml:space="preserve">The Medium Through Which Sound Waves </w:t>
      </w:r>
      <w:r w:rsidRPr="00E17A01">
        <w:rPr>
          <w:rFonts w:ascii="Times New Roman" w:hAnsi="Times New Roman" w:cs="Times New Roman"/>
          <w:b/>
          <w:color w:val="000000"/>
          <w:sz w:val="24"/>
          <w:szCs w:val="24"/>
        </w:rPr>
        <w:t>Travel</w:t>
      </w:r>
    </w:p>
    <w:p w14:paraId="0B3525E4" w14:textId="77777777" w:rsidR="00912E57" w:rsidRPr="00D144BD" w:rsidRDefault="00912E57" w:rsidP="00912E57">
      <w:pPr>
        <w:spacing w:after="0" w:line="240" w:lineRule="auto"/>
        <w:ind w:left="1440" w:hanging="1440"/>
        <w:rPr>
          <w:rFonts w:ascii="Times New Roman" w:hAnsi="Times New Roman" w:cs="Times New Roman"/>
          <w:bCs/>
          <w:color w:val="000000"/>
          <w:sz w:val="24"/>
          <w:szCs w:val="24"/>
        </w:rPr>
      </w:pPr>
    </w:p>
    <w:p w14:paraId="0CE92923" w14:textId="77777777" w:rsidR="00324DFC" w:rsidRDefault="00324DFC" w:rsidP="006F6CE5">
      <w:pPr>
        <w:spacing w:after="0" w:line="240" w:lineRule="auto"/>
        <w:ind w:left="1080" w:hanging="1080"/>
        <w:rPr>
          <w:rFonts w:ascii="Times New Roman" w:hAnsi="Times New Roman" w:cs="Times New Roman"/>
          <w:b/>
          <w:color w:val="000000"/>
          <w:sz w:val="24"/>
          <w:szCs w:val="24"/>
        </w:rPr>
      </w:pPr>
      <w:r>
        <w:rPr>
          <w:rFonts w:ascii="Times New Roman" w:hAnsi="Times New Roman" w:cs="Times New Roman"/>
          <w:b/>
          <w:color w:val="000000"/>
          <w:sz w:val="24"/>
          <w:szCs w:val="24"/>
        </w:rPr>
        <w:t>Introduction</w:t>
      </w:r>
    </w:p>
    <w:p w14:paraId="783A2034" w14:textId="77777777" w:rsidR="00324DFC" w:rsidRDefault="00324DFC" w:rsidP="006F6CE5">
      <w:pPr>
        <w:spacing w:after="0" w:line="240" w:lineRule="auto"/>
        <w:ind w:left="1080" w:hanging="1080"/>
        <w:rPr>
          <w:rFonts w:ascii="Times New Roman" w:hAnsi="Times New Roman" w:cs="Times New Roman"/>
          <w:b/>
          <w:color w:val="000000"/>
          <w:sz w:val="24"/>
          <w:szCs w:val="24"/>
        </w:rPr>
      </w:pPr>
    </w:p>
    <w:p w14:paraId="3642A977" w14:textId="67DBD9A9" w:rsidR="00912E57" w:rsidRPr="00D144BD" w:rsidRDefault="00912E57" w:rsidP="00324DFC">
      <w:pPr>
        <w:spacing w:after="0" w:line="240" w:lineRule="auto"/>
        <w:ind w:left="360"/>
        <w:rPr>
          <w:rFonts w:ascii="Times New Roman" w:hAnsi="Times New Roman" w:cs="Times New Roman"/>
          <w:color w:val="000000"/>
          <w:sz w:val="24"/>
          <w:szCs w:val="24"/>
        </w:rPr>
      </w:pPr>
      <w:r w:rsidRPr="00D144BD">
        <w:rPr>
          <w:rFonts w:ascii="Times New Roman" w:hAnsi="Times New Roman" w:cs="Times New Roman"/>
          <w:b/>
          <w:color w:val="000000"/>
          <w:sz w:val="24"/>
          <w:szCs w:val="24"/>
        </w:rPr>
        <w:t>Purpose</w:t>
      </w:r>
      <w:r w:rsidRPr="00D144BD">
        <w:rPr>
          <w:rFonts w:ascii="Times New Roman" w:hAnsi="Times New Roman" w:cs="Times New Roman"/>
          <w:color w:val="000000"/>
          <w:sz w:val="24"/>
          <w:szCs w:val="24"/>
        </w:rPr>
        <w:t xml:space="preserve">    To investigate what the medium is for sound waves</w:t>
      </w:r>
      <w:r w:rsidR="00A865E1" w:rsidRPr="00D144BD">
        <w:rPr>
          <w:rFonts w:ascii="Times New Roman" w:hAnsi="Times New Roman" w:cs="Times New Roman"/>
          <w:color w:val="000000"/>
          <w:sz w:val="24"/>
          <w:szCs w:val="24"/>
        </w:rPr>
        <w:t xml:space="preserve"> and to associate this to human hearing.</w:t>
      </w:r>
    </w:p>
    <w:p w14:paraId="366C0FE0" w14:textId="77777777" w:rsidR="00912E57" w:rsidRPr="00D144BD" w:rsidRDefault="00912E57" w:rsidP="00912E57">
      <w:pPr>
        <w:spacing w:after="0" w:line="240" w:lineRule="auto"/>
        <w:rPr>
          <w:rFonts w:ascii="Times New Roman" w:hAnsi="Times New Roman" w:cs="Times New Roman"/>
          <w:color w:val="000000"/>
          <w:sz w:val="24"/>
          <w:szCs w:val="24"/>
        </w:rPr>
      </w:pPr>
    </w:p>
    <w:p w14:paraId="0F886F22" w14:textId="07C24035" w:rsidR="00912E57" w:rsidRPr="00D144BD" w:rsidRDefault="00324DFC" w:rsidP="00912E57">
      <w:pPr>
        <w:pStyle w:val="Header"/>
        <w:tabs>
          <w:tab w:val="left" w:pos="1800"/>
          <w:tab w:val="left" w:pos="4140"/>
          <w:tab w:val="left" w:pos="6480"/>
        </w:tabs>
        <w:ind w:left="360"/>
        <w:rPr>
          <w:rFonts w:ascii="Times New Roman" w:hAnsi="Times New Roman" w:cs="Times New Roman"/>
          <w:sz w:val="24"/>
          <w:szCs w:val="24"/>
        </w:rPr>
      </w:pPr>
      <w:r>
        <w:rPr>
          <w:rFonts w:ascii="Times New Roman" w:hAnsi="Times New Roman" w:cs="Times New Roman"/>
          <w:b/>
          <w:sz w:val="24"/>
          <w:szCs w:val="24"/>
        </w:rPr>
        <w:t>Discussion</w:t>
      </w:r>
    </w:p>
    <w:p w14:paraId="469F7591" w14:textId="097AB4FD" w:rsidR="00912E57" w:rsidRPr="00D144BD" w:rsidRDefault="00912E57" w:rsidP="00912E57">
      <w:pPr>
        <w:suppressAutoHyphens w:val="0"/>
        <w:spacing w:after="0" w:line="240" w:lineRule="auto"/>
        <w:ind w:left="360"/>
        <w:contextualSpacing/>
        <w:textAlignment w:val="baseline"/>
        <w:rPr>
          <w:rFonts w:ascii="Times New Roman" w:eastAsia="Times New Roman" w:hAnsi="Times New Roman" w:cs="Times New Roman"/>
          <w:bCs/>
          <w:kern w:val="0"/>
          <w:sz w:val="24"/>
          <w:szCs w:val="24"/>
          <w:lang w:eastAsia="en-US"/>
        </w:rPr>
      </w:pPr>
      <w:r w:rsidRPr="00D144BD">
        <w:rPr>
          <w:rFonts w:ascii="Times New Roman" w:hAnsi="Times New Roman" w:cs="Times New Roman"/>
          <w:bCs/>
          <w:sz w:val="24"/>
          <w:szCs w:val="24"/>
        </w:rPr>
        <w:t xml:space="preserve">Sound is </w:t>
      </w:r>
      <w:r w:rsidR="00A409C5" w:rsidRPr="00D144BD">
        <w:rPr>
          <w:rFonts w:ascii="Times New Roman" w:eastAsiaTheme="minorEastAsia" w:hAnsi="Times New Roman" w:cs="Times New Roman"/>
          <w:bCs/>
          <w:kern w:val="24"/>
          <w:sz w:val="24"/>
          <w:szCs w:val="24"/>
          <w:lang w:eastAsia="en-US"/>
        </w:rPr>
        <w:t>a</w:t>
      </w:r>
      <w:r w:rsidRPr="00D144BD">
        <w:rPr>
          <w:rFonts w:ascii="Times New Roman" w:eastAsiaTheme="minorEastAsia" w:hAnsi="Times New Roman" w:cs="Times New Roman"/>
          <w:bCs/>
          <w:kern w:val="24"/>
          <w:sz w:val="24"/>
          <w:szCs w:val="24"/>
          <w:lang w:eastAsia="en-US"/>
        </w:rPr>
        <w:t xml:space="preserve"> form of energy made by vibrations that can be heard.</w:t>
      </w:r>
      <w:r w:rsidR="00A409C5" w:rsidRPr="00D144BD">
        <w:rPr>
          <w:rFonts w:ascii="Times New Roman" w:eastAsiaTheme="minorEastAsia" w:hAnsi="Times New Roman" w:cs="Times New Roman"/>
          <w:bCs/>
          <w:kern w:val="24"/>
          <w:sz w:val="24"/>
          <w:szCs w:val="24"/>
          <w:lang w:eastAsia="en-US"/>
        </w:rPr>
        <w:t xml:space="preserve"> </w:t>
      </w:r>
      <w:r w:rsidRPr="00D144BD">
        <w:rPr>
          <w:rFonts w:ascii="Times New Roman" w:eastAsiaTheme="minorEastAsia" w:hAnsi="Times New Roman" w:cs="Times New Roman"/>
          <w:bCs/>
          <w:kern w:val="24"/>
          <w:sz w:val="24"/>
          <w:szCs w:val="24"/>
          <w:lang w:eastAsia="en-US"/>
        </w:rPr>
        <w:t xml:space="preserve">When an object vibrates (moves back and forth quickly … oscillation) it causes the air particles around it to move. </w:t>
      </w:r>
    </w:p>
    <w:p w14:paraId="6E6E2852" w14:textId="437E10BF" w:rsidR="00912E57" w:rsidRPr="00D144BD" w:rsidRDefault="00912E57" w:rsidP="00912E57">
      <w:pPr>
        <w:suppressAutoHyphens w:val="0"/>
        <w:spacing w:after="0" w:line="240" w:lineRule="auto"/>
        <w:ind w:left="360"/>
        <w:contextualSpacing/>
        <w:textAlignment w:val="baseline"/>
        <w:rPr>
          <w:rFonts w:ascii="Times New Roman" w:eastAsiaTheme="minorEastAsia" w:hAnsi="Times New Roman" w:cs="Times New Roman"/>
          <w:bCs/>
          <w:kern w:val="24"/>
          <w:sz w:val="24"/>
          <w:szCs w:val="24"/>
          <w:lang w:eastAsia="en-US"/>
        </w:rPr>
      </w:pPr>
      <w:r w:rsidRPr="00D144BD">
        <w:rPr>
          <w:rFonts w:ascii="Times New Roman" w:eastAsiaTheme="minorEastAsia" w:hAnsi="Times New Roman" w:cs="Times New Roman"/>
          <w:bCs/>
          <w:kern w:val="24"/>
          <w:sz w:val="24"/>
          <w:szCs w:val="24"/>
          <w:lang w:eastAsia="en-US"/>
        </w:rPr>
        <w:t>These particles collide with particles close to them (air pressure) and this continues until they run out of energy.</w:t>
      </w:r>
    </w:p>
    <w:p w14:paraId="56554A20" w14:textId="21098631" w:rsidR="00912E57" w:rsidRPr="00D144BD" w:rsidRDefault="00912E57" w:rsidP="00912E57">
      <w:pPr>
        <w:suppressAutoHyphens w:val="0"/>
        <w:spacing w:after="0" w:line="240" w:lineRule="auto"/>
        <w:ind w:left="360"/>
        <w:contextualSpacing/>
        <w:textAlignment w:val="baseline"/>
        <w:rPr>
          <w:rFonts w:ascii="Times New Roman" w:eastAsiaTheme="minorEastAsia" w:hAnsi="Times New Roman" w:cs="Times New Roman"/>
          <w:bCs/>
          <w:kern w:val="24"/>
          <w:sz w:val="24"/>
          <w:szCs w:val="24"/>
          <w:lang w:eastAsia="en-US"/>
        </w:rPr>
      </w:pPr>
    </w:p>
    <w:p w14:paraId="7E051EE8" w14:textId="15C97C0F" w:rsidR="00912E57" w:rsidRPr="00D144BD" w:rsidRDefault="00A409C5" w:rsidP="00A409C5">
      <w:pPr>
        <w:suppressAutoHyphens w:val="0"/>
        <w:spacing w:after="0" w:line="240" w:lineRule="auto"/>
        <w:ind w:left="360"/>
        <w:contextualSpacing/>
        <w:textAlignment w:val="baseline"/>
        <w:rPr>
          <w:rFonts w:ascii="Times New Roman" w:hAnsi="Times New Roman" w:cs="Times New Roman"/>
          <w:bCs/>
          <w:color w:val="000000"/>
          <w:sz w:val="24"/>
          <w:szCs w:val="24"/>
        </w:rPr>
      </w:pPr>
      <w:r w:rsidRPr="00D144BD">
        <w:rPr>
          <w:rFonts w:ascii="Times New Roman" w:eastAsiaTheme="minorEastAsia" w:hAnsi="Times New Roman" w:cs="Times New Roman"/>
          <w:bCs/>
          <w:kern w:val="24"/>
          <w:sz w:val="24"/>
          <w:szCs w:val="24"/>
          <w:lang w:eastAsia="en-US"/>
        </w:rPr>
        <w:t>Sound travels in waves. Take a moment to sit quiet and just listen. You can identify sounds without seeing them because sound waves carry information to your ears. Sound waves must have a medium through which to travel. In other words, they must cause something to oscillate. What is the medium through which sound waves travel?</w:t>
      </w:r>
    </w:p>
    <w:p w14:paraId="257FA3BE" w14:textId="77777777" w:rsidR="00912E57" w:rsidRPr="00D144BD" w:rsidRDefault="00912E57" w:rsidP="00912E57">
      <w:pPr>
        <w:pStyle w:val="Header"/>
        <w:tabs>
          <w:tab w:val="left" w:pos="1800"/>
          <w:tab w:val="left" w:pos="4140"/>
          <w:tab w:val="left" w:pos="6480"/>
        </w:tabs>
        <w:ind w:left="360"/>
        <w:rPr>
          <w:rFonts w:ascii="Times New Roman" w:hAnsi="Times New Roman" w:cs="Times New Roman"/>
          <w:bCs/>
          <w:color w:val="000000"/>
          <w:sz w:val="24"/>
          <w:szCs w:val="24"/>
        </w:rPr>
      </w:pPr>
    </w:p>
    <w:p w14:paraId="2CB9746F" w14:textId="77777777" w:rsidR="00912E57" w:rsidRPr="00D144BD" w:rsidRDefault="00912E57" w:rsidP="00912E57">
      <w:pPr>
        <w:pStyle w:val="Header"/>
        <w:tabs>
          <w:tab w:val="left" w:pos="1800"/>
          <w:tab w:val="left" w:pos="4140"/>
          <w:tab w:val="left" w:pos="6480"/>
        </w:tabs>
        <w:ind w:left="360"/>
        <w:rPr>
          <w:rFonts w:ascii="Times New Roman" w:hAnsi="Times New Roman" w:cs="Times New Roman"/>
          <w:b/>
          <w:color w:val="000000"/>
          <w:sz w:val="24"/>
          <w:szCs w:val="24"/>
        </w:rPr>
      </w:pPr>
      <w:r w:rsidRPr="00D144BD">
        <w:rPr>
          <w:rFonts w:ascii="Times New Roman" w:hAnsi="Times New Roman" w:cs="Times New Roman"/>
          <w:b/>
          <w:color w:val="000000"/>
          <w:sz w:val="24"/>
          <w:szCs w:val="24"/>
        </w:rPr>
        <w:t>Hypothesis</w:t>
      </w:r>
    </w:p>
    <w:p w14:paraId="61B499F1" w14:textId="77777777" w:rsidR="00912E57" w:rsidRPr="00D144BD" w:rsidRDefault="00912E57" w:rsidP="00912E57">
      <w:pPr>
        <w:pStyle w:val="Header"/>
        <w:tabs>
          <w:tab w:val="left" w:pos="1800"/>
          <w:tab w:val="left" w:pos="4140"/>
          <w:tab w:val="left" w:pos="6480"/>
        </w:tabs>
        <w:ind w:left="360"/>
        <w:rPr>
          <w:rFonts w:ascii="Times New Roman" w:hAnsi="Times New Roman" w:cs="Times New Roman"/>
          <w:bCs/>
          <w:color w:val="000000"/>
          <w:sz w:val="24"/>
          <w:szCs w:val="24"/>
        </w:rPr>
      </w:pPr>
    </w:p>
    <w:p w14:paraId="44B52B97" w14:textId="39D644E0" w:rsidR="00912E57" w:rsidRPr="00D144BD" w:rsidRDefault="00A409C5" w:rsidP="00912E57">
      <w:pPr>
        <w:pStyle w:val="Header"/>
        <w:tabs>
          <w:tab w:val="left" w:pos="1800"/>
          <w:tab w:val="left" w:pos="4140"/>
          <w:tab w:val="left" w:pos="6480"/>
        </w:tabs>
        <w:ind w:left="360"/>
        <w:rPr>
          <w:rFonts w:ascii="Times New Roman" w:hAnsi="Times New Roman" w:cs="Times New Roman"/>
          <w:bCs/>
          <w:color w:val="000000"/>
          <w:sz w:val="24"/>
          <w:szCs w:val="24"/>
        </w:rPr>
      </w:pPr>
      <w:r w:rsidRPr="00D144BD">
        <w:rPr>
          <w:rFonts w:ascii="Times New Roman" w:hAnsi="Times New Roman" w:cs="Times New Roman"/>
          <w:bCs/>
          <w:color w:val="000000"/>
          <w:sz w:val="24"/>
          <w:szCs w:val="24"/>
        </w:rPr>
        <w:t>If sound can be heard, then it must travel through some kind of medium (air, plastic wrap).</w:t>
      </w:r>
    </w:p>
    <w:p w14:paraId="7556236F" w14:textId="77777777" w:rsidR="00912E57" w:rsidRPr="00D144BD" w:rsidRDefault="00912E57" w:rsidP="00912E57">
      <w:pPr>
        <w:pStyle w:val="Header"/>
        <w:tabs>
          <w:tab w:val="left" w:pos="1800"/>
          <w:tab w:val="left" w:pos="4140"/>
          <w:tab w:val="left" w:pos="6480"/>
        </w:tabs>
        <w:ind w:left="360"/>
        <w:rPr>
          <w:rFonts w:ascii="Times New Roman" w:hAnsi="Times New Roman" w:cs="Times New Roman"/>
          <w:bCs/>
          <w:color w:val="000000"/>
          <w:sz w:val="24"/>
          <w:szCs w:val="24"/>
        </w:rPr>
      </w:pPr>
    </w:p>
    <w:p w14:paraId="17658670" w14:textId="3AFB7CFB" w:rsidR="00912E57" w:rsidRPr="00D144BD" w:rsidRDefault="00912E57" w:rsidP="00A409C5">
      <w:pPr>
        <w:pStyle w:val="Header"/>
        <w:tabs>
          <w:tab w:val="left" w:pos="1800"/>
          <w:tab w:val="left" w:pos="4140"/>
          <w:tab w:val="left" w:pos="6480"/>
        </w:tabs>
        <w:rPr>
          <w:rFonts w:ascii="Times New Roman" w:hAnsi="Times New Roman" w:cs="Times New Roman"/>
          <w:color w:val="000000"/>
          <w:sz w:val="24"/>
          <w:szCs w:val="24"/>
        </w:rPr>
      </w:pPr>
      <w:r w:rsidRPr="00D144BD">
        <w:rPr>
          <w:rFonts w:ascii="Times New Roman" w:hAnsi="Times New Roman" w:cs="Times New Roman"/>
          <w:b/>
          <w:color w:val="000000"/>
          <w:sz w:val="24"/>
          <w:szCs w:val="24"/>
        </w:rPr>
        <w:t>Materials</w:t>
      </w:r>
      <w:r w:rsidRPr="00D144BD">
        <w:rPr>
          <w:rFonts w:ascii="Times New Roman" w:hAnsi="Times New Roman" w:cs="Times New Roman"/>
          <w:color w:val="000000"/>
          <w:sz w:val="24"/>
          <w:szCs w:val="24"/>
        </w:rPr>
        <w:t xml:space="preserve">  </w:t>
      </w:r>
      <w:r w:rsidRPr="00D144BD">
        <w:rPr>
          <w:rFonts w:ascii="Times New Roman" w:hAnsi="Times New Roman" w:cs="Times New Roman"/>
          <w:color w:val="000000"/>
          <w:sz w:val="24"/>
          <w:szCs w:val="24"/>
        </w:rPr>
        <w:tab/>
      </w:r>
      <w:r w:rsidR="00A409C5" w:rsidRPr="00D144BD">
        <w:rPr>
          <w:rFonts w:ascii="Times New Roman" w:hAnsi="Times New Roman" w:cs="Times New Roman"/>
          <w:color w:val="000000"/>
          <w:sz w:val="24"/>
          <w:szCs w:val="24"/>
        </w:rPr>
        <w:t>Plastic Wrap</w:t>
      </w:r>
      <w:r w:rsidR="00A409C5" w:rsidRPr="00D144BD">
        <w:rPr>
          <w:rFonts w:ascii="Times New Roman" w:hAnsi="Times New Roman" w:cs="Times New Roman"/>
          <w:color w:val="000000"/>
          <w:sz w:val="24"/>
          <w:szCs w:val="24"/>
        </w:rPr>
        <w:tab/>
        <w:t>Scissors</w:t>
      </w:r>
      <w:r w:rsidR="00A409C5" w:rsidRPr="00D144BD">
        <w:rPr>
          <w:rFonts w:ascii="Times New Roman" w:hAnsi="Times New Roman" w:cs="Times New Roman"/>
          <w:color w:val="000000"/>
          <w:sz w:val="24"/>
          <w:szCs w:val="24"/>
        </w:rPr>
        <w:tab/>
        <w:t>Tape</w:t>
      </w:r>
      <w:r w:rsidR="00347714" w:rsidRPr="00D144BD">
        <w:rPr>
          <w:rFonts w:ascii="Times New Roman" w:hAnsi="Times New Roman" w:cs="Times New Roman"/>
          <w:color w:val="000000"/>
          <w:sz w:val="24"/>
          <w:szCs w:val="24"/>
        </w:rPr>
        <w:t xml:space="preserve"> or Rubber Band</w:t>
      </w:r>
    </w:p>
    <w:p w14:paraId="4AF8431C" w14:textId="79631AEB" w:rsidR="00A409C5" w:rsidRPr="00D144BD" w:rsidRDefault="00A409C5" w:rsidP="00A409C5">
      <w:pPr>
        <w:pStyle w:val="Header"/>
        <w:tabs>
          <w:tab w:val="left" w:pos="1800"/>
          <w:tab w:val="left" w:pos="4140"/>
          <w:tab w:val="left" w:pos="6480"/>
        </w:tabs>
        <w:rPr>
          <w:rFonts w:ascii="Times New Roman" w:hAnsi="Times New Roman" w:cs="Times New Roman"/>
          <w:color w:val="000000"/>
          <w:sz w:val="24"/>
          <w:szCs w:val="24"/>
        </w:rPr>
      </w:pPr>
      <w:r w:rsidRPr="00D144BD">
        <w:rPr>
          <w:rFonts w:ascii="Times New Roman" w:hAnsi="Times New Roman" w:cs="Times New Roman"/>
          <w:color w:val="000000"/>
          <w:sz w:val="24"/>
          <w:szCs w:val="24"/>
        </w:rPr>
        <w:tab/>
        <w:t>Candle</w:t>
      </w:r>
      <w:r w:rsidR="00053D73" w:rsidRPr="00D144BD">
        <w:rPr>
          <w:rFonts w:ascii="Times New Roman" w:hAnsi="Times New Roman" w:cs="Times New Roman"/>
          <w:color w:val="000000"/>
          <w:sz w:val="24"/>
          <w:szCs w:val="24"/>
        </w:rPr>
        <w:t xml:space="preserve"> w/ stand</w:t>
      </w:r>
      <w:r w:rsidRPr="00D144BD">
        <w:rPr>
          <w:rFonts w:ascii="Times New Roman" w:hAnsi="Times New Roman" w:cs="Times New Roman"/>
          <w:color w:val="000000"/>
          <w:sz w:val="24"/>
          <w:szCs w:val="24"/>
        </w:rPr>
        <w:tab/>
        <w:t>Match</w:t>
      </w:r>
      <w:r w:rsidRPr="00D144BD">
        <w:rPr>
          <w:rFonts w:ascii="Times New Roman" w:hAnsi="Times New Roman" w:cs="Times New Roman"/>
          <w:color w:val="000000"/>
          <w:sz w:val="24"/>
          <w:szCs w:val="24"/>
        </w:rPr>
        <w:tab/>
        <w:t>Large Pot</w:t>
      </w:r>
    </w:p>
    <w:p w14:paraId="4304DFEC" w14:textId="355F9FC7" w:rsidR="00A409C5" w:rsidRPr="00D144BD" w:rsidRDefault="00A409C5" w:rsidP="00A409C5">
      <w:pPr>
        <w:pStyle w:val="Header"/>
        <w:tabs>
          <w:tab w:val="left" w:pos="1800"/>
          <w:tab w:val="left" w:pos="4140"/>
          <w:tab w:val="left" w:pos="6480"/>
        </w:tabs>
        <w:rPr>
          <w:rFonts w:ascii="Times New Roman" w:hAnsi="Times New Roman" w:cs="Times New Roman"/>
          <w:color w:val="000000"/>
          <w:sz w:val="24"/>
          <w:szCs w:val="24"/>
        </w:rPr>
      </w:pPr>
      <w:r w:rsidRPr="00D144BD">
        <w:rPr>
          <w:rFonts w:ascii="Times New Roman" w:hAnsi="Times New Roman" w:cs="Times New Roman"/>
          <w:color w:val="000000"/>
          <w:sz w:val="24"/>
          <w:szCs w:val="24"/>
        </w:rPr>
        <w:tab/>
        <w:t>Wooden spoon</w:t>
      </w:r>
      <w:r w:rsidRPr="00D144BD">
        <w:rPr>
          <w:rFonts w:ascii="Times New Roman" w:hAnsi="Times New Roman" w:cs="Times New Roman"/>
          <w:color w:val="000000"/>
          <w:sz w:val="24"/>
          <w:szCs w:val="24"/>
        </w:rPr>
        <w:tab/>
        <w:t>Large bowl</w:t>
      </w:r>
      <w:r w:rsidRPr="00D144BD">
        <w:rPr>
          <w:rFonts w:ascii="Times New Roman" w:hAnsi="Times New Roman" w:cs="Times New Roman"/>
          <w:color w:val="000000"/>
          <w:sz w:val="24"/>
          <w:szCs w:val="24"/>
        </w:rPr>
        <w:tab/>
        <w:t>Rice</w:t>
      </w:r>
    </w:p>
    <w:p w14:paraId="3081585B" w14:textId="1D0778E1" w:rsidR="00A409C5" w:rsidRPr="00D144BD" w:rsidRDefault="00A409C5" w:rsidP="00A409C5">
      <w:pPr>
        <w:pStyle w:val="Header"/>
        <w:tabs>
          <w:tab w:val="left" w:pos="1800"/>
          <w:tab w:val="left" w:pos="4140"/>
          <w:tab w:val="left" w:pos="6480"/>
        </w:tabs>
        <w:rPr>
          <w:rFonts w:ascii="Times New Roman" w:hAnsi="Times New Roman" w:cs="Times New Roman"/>
          <w:color w:val="000000"/>
          <w:sz w:val="24"/>
          <w:szCs w:val="24"/>
        </w:rPr>
      </w:pPr>
      <w:r w:rsidRPr="00D144BD">
        <w:rPr>
          <w:rFonts w:ascii="Times New Roman" w:hAnsi="Times New Roman" w:cs="Times New Roman"/>
          <w:color w:val="000000"/>
          <w:sz w:val="24"/>
          <w:szCs w:val="24"/>
        </w:rPr>
        <w:tab/>
        <w:t>Plastic 1-liter or 2-liter bottle (e.g. soda pop)</w:t>
      </w:r>
    </w:p>
    <w:p w14:paraId="2CE344FD" w14:textId="4FF822DE" w:rsidR="00912E57" w:rsidRPr="00D144BD" w:rsidRDefault="00912E57" w:rsidP="00912E57">
      <w:pPr>
        <w:tabs>
          <w:tab w:val="left" w:pos="1800"/>
          <w:tab w:val="left" w:pos="5040"/>
        </w:tabs>
        <w:spacing w:after="0" w:line="240" w:lineRule="auto"/>
        <w:rPr>
          <w:rFonts w:ascii="Times New Roman" w:hAnsi="Times New Roman" w:cs="Times New Roman"/>
          <w:color w:val="000000"/>
          <w:sz w:val="24"/>
          <w:szCs w:val="24"/>
        </w:rPr>
      </w:pPr>
      <w:r w:rsidRPr="00D144BD">
        <w:rPr>
          <w:rFonts w:ascii="Times New Roman" w:hAnsi="Times New Roman" w:cs="Times New Roman"/>
          <w:b/>
          <w:color w:val="000000"/>
          <w:sz w:val="24"/>
          <w:szCs w:val="24"/>
        </w:rPr>
        <w:t>Procedures</w:t>
      </w:r>
    </w:p>
    <w:p w14:paraId="5A7190CA" w14:textId="77777777" w:rsidR="00D93C9B" w:rsidRDefault="00D93C9B" w:rsidP="00D93C9B">
      <w:pPr>
        <w:tabs>
          <w:tab w:val="left" w:pos="1800"/>
          <w:tab w:val="left" w:pos="5040"/>
        </w:tabs>
        <w:spacing w:after="0" w:line="240" w:lineRule="auto"/>
        <w:rPr>
          <w:rFonts w:ascii="Times New Roman" w:hAnsi="Times New Roman" w:cs="Times New Roman"/>
          <w:color w:val="000000"/>
          <w:sz w:val="24"/>
          <w:szCs w:val="24"/>
        </w:rPr>
      </w:pPr>
    </w:p>
    <w:p w14:paraId="51CC73A4" w14:textId="77777777" w:rsidR="00D93C9B" w:rsidRDefault="00D93C9B" w:rsidP="00D93C9B">
      <w:pPr>
        <w:tabs>
          <w:tab w:val="left" w:pos="1800"/>
          <w:tab w:val="left" w:pos="5040"/>
        </w:tabs>
        <w:spacing w:after="0" w:line="240" w:lineRule="auto"/>
        <w:jc w:val="center"/>
        <w:rPr>
          <w:rFonts w:ascii="Times New Roman" w:hAnsi="Times New Roman" w:cs="Times New Roman"/>
          <w:color w:val="000000"/>
          <w:sz w:val="24"/>
          <w:szCs w:val="24"/>
        </w:rPr>
      </w:pPr>
      <w:hyperlink r:id="rId8" w:history="1">
        <w:r w:rsidRPr="00E3581B">
          <w:rPr>
            <w:rStyle w:val="Hyperlink"/>
            <w:rFonts w:ascii="Times New Roman" w:hAnsi="Times New Roman" w:cs="Times New Roman"/>
            <w:sz w:val="24"/>
            <w:szCs w:val="24"/>
          </w:rPr>
          <w:t>https://screencast-o-matic.com/watch/cFX20vrh6t</w:t>
        </w:r>
      </w:hyperlink>
      <w:r>
        <w:rPr>
          <w:rFonts w:ascii="Times New Roman" w:hAnsi="Times New Roman" w:cs="Times New Roman"/>
          <w:color w:val="000000"/>
          <w:sz w:val="24"/>
          <w:szCs w:val="24"/>
        </w:rPr>
        <w:t xml:space="preserve"> Sound Moving Air (2:32)</w:t>
      </w:r>
    </w:p>
    <w:p w14:paraId="2B7D47C0" w14:textId="77777777" w:rsidR="00D93C9B" w:rsidRPr="00D144BD" w:rsidRDefault="00D93C9B" w:rsidP="00D93C9B">
      <w:pPr>
        <w:tabs>
          <w:tab w:val="left" w:pos="1800"/>
          <w:tab w:val="left" w:pos="5040"/>
        </w:tabs>
        <w:spacing w:after="0" w:line="240" w:lineRule="auto"/>
        <w:rPr>
          <w:rFonts w:ascii="Times New Roman" w:hAnsi="Times New Roman" w:cs="Times New Roman"/>
          <w:color w:val="000000"/>
          <w:sz w:val="24"/>
          <w:szCs w:val="24"/>
        </w:rPr>
      </w:pPr>
    </w:p>
    <w:p w14:paraId="6FADC9C6" w14:textId="2F7712BA" w:rsidR="00912E57" w:rsidRPr="00D144BD" w:rsidRDefault="00912E57" w:rsidP="00A409C5">
      <w:pPr>
        <w:pStyle w:val="BodyText"/>
        <w:spacing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 xml:space="preserve">1. </w:t>
      </w:r>
      <w:r w:rsidRPr="00D144BD">
        <w:rPr>
          <w:rFonts w:ascii="Times New Roman" w:hAnsi="Times New Roman" w:cs="Times New Roman"/>
          <w:sz w:val="24"/>
          <w:szCs w:val="24"/>
        </w:rPr>
        <w:tab/>
      </w:r>
      <w:r w:rsidR="00A409C5" w:rsidRPr="00D144BD">
        <w:rPr>
          <w:rFonts w:ascii="Times New Roman" w:hAnsi="Times New Roman" w:cs="Times New Roman"/>
          <w:sz w:val="24"/>
          <w:szCs w:val="24"/>
        </w:rPr>
        <w:t>Cut away the base of the plastic bottle so there is a large hole at the bottom.</w:t>
      </w:r>
    </w:p>
    <w:p w14:paraId="29A3DEBE" w14:textId="5DAC4DFD" w:rsidR="00053D73" w:rsidRPr="00D144BD" w:rsidRDefault="00A409C5" w:rsidP="007943E9">
      <w:pPr>
        <w:pStyle w:val="BodyText"/>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2.</w:t>
      </w:r>
      <w:r w:rsidRPr="00D144BD">
        <w:rPr>
          <w:rFonts w:ascii="Times New Roman" w:hAnsi="Times New Roman" w:cs="Times New Roman"/>
          <w:sz w:val="24"/>
          <w:szCs w:val="24"/>
        </w:rPr>
        <w:tab/>
        <w:t xml:space="preserve">Use the plastic wrap to cover the hole that was created when you cut away the bottle’s base. </w:t>
      </w:r>
    </w:p>
    <w:p w14:paraId="3F859DB3" w14:textId="3FD5C712" w:rsidR="00A409C5" w:rsidRPr="00D144BD" w:rsidRDefault="00053D73" w:rsidP="007943E9">
      <w:pPr>
        <w:pStyle w:val="BodyText"/>
        <w:spacing w:before="120" w:after="0" w:line="240" w:lineRule="auto"/>
        <w:ind w:left="720" w:hanging="360"/>
        <w:rPr>
          <w:rFonts w:ascii="Times New Roman" w:hAnsi="Times New Roman" w:cs="Times New Roman"/>
          <w:sz w:val="24"/>
          <w:szCs w:val="24"/>
        </w:rPr>
      </w:pPr>
      <w:r w:rsidRPr="00D144BD">
        <w:rPr>
          <w:rFonts w:ascii="Times New Roman" w:hAnsi="Times New Roman" w:cs="Times New Roman"/>
          <w:sz w:val="24"/>
          <w:szCs w:val="24"/>
        </w:rPr>
        <w:t xml:space="preserve">a.  </w:t>
      </w:r>
      <w:r w:rsidRPr="00D144BD">
        <w:rPr>
          <w:rFonts w:ascii="Times New Roman" w:hAnsi="Times New Roman" w:cs="Times New Roman"/>
          <w:sz w:val="24"/>
          <w:szCs w:val="24"/>
        </w:rPr>
        <w:tab/>
      </w:r>
      <w:r w:rsidR="00A409C5" w:rsidRPr="00D144BD">
        <w:rPr>
          <w:rFonts w:ascii="Times New Roman" w:hAnsi="Times New Roman" w:cs="Times New Roman"/>
          <w:sz w:val="24"/>
          <w:szCs w:val="24"/>
        </w:rPr>
        <w:t>You need to stretch the wrap tightly across the open base of the bottle (e.g. like making a drum).</w:t>
      </w:r>
    </w:p>
    <w:p w14:paraId="1B5A316D" w14:textId="23AE6450" w:rsidR="00053D73" w:rsidRPr="00D144BD" w:rsidRDefault="00053D73" w:rsidP="007943E9">
      <w:pPr>
        <w:pStyle w:val="BodyText"/>
        <w:spacing w:before="120" w:after="0" w:line="240" w:lineRule="auto"/>
        <w:ind w:left="720" w:hanging="360"/>
        <w:rPr>
          <w:rFonts w:ascii="Times New Roman" w:hAnsi="Times New Roman" w:cs="Times New Roman"/>
          <w:sz w:val="24"/>
          <w:szCs w:val="24"/>
        </w:rPr>
      </w:pPr>
      <w:r w:rsidRPr="00D144BD">
        <w:rPr>
          <w:rFonts w:ascii="Times New Roman" w:hAnsi="Times New Roman" w:cs="Times New Roman"/>
          <w:sz w:val="24"/>
          <w:szCs w:val="24"/>
        </w:rPr>
        <w:t xml:space="preserve">b. </w:t>
      </w:r>
      <w:r w:rsidRPr="00D144BD">
        <w:rPr>
          <w:rFonts w:ascii="Times New Roman" w:hAnsi="Times New Roman" w:cs="Times New Roman"/>
          <w:sz w:val="24"/>
          <w:szCs w:val="24"/>
        </w:rPr>
        <w:tab/>
        <w:t>Use tape to secure the plastic wrap on one side of the bottle, and then stretch the plastic wrap over the entire hole tightly. This will probably deform the bottle some. This is okay.</w:t>
      </w:r>
    </w:p>
    <w:p w14:paraId="0FAEE4D2" w14:textId="20A14DE6" w:rsidR="00053D73" w:rsidRPr="00D144BD" w:rsidRDefault="00053D73" w:rsidP="007943E9">
      <w:pPr>
        <w:pStyle w:val="BodyText"/>
        <w:spacing w:before="120" w:after="0" w:line="240" w:lineRule="auto"/>
        <w:ind w:left="720" w:hanging="360"/>
        <w:rPr>
          <w:rFonts w:ascii="Times New Roman" w:hAnsi="Times New Roman" w:cs="Times New Roman"/>
          <w:sz w:val="24"/>
          <w:szCs w:val="24"/>
        </w:rPr>
      </w:pPr>
      <w:r w:rsidRPr="00D144BD">
        <w:rPr>
          <w:rFonts w:ascii="Times New Roman" w:hAnsi="Times New Roman" w:cs="Times New Roman"/>
          <w:sz w:val="24"/>
          <w:szCs w:val="24"/>
        </w:rPr>
        <w:t>c.</w:t>
      </w:r>
      <w:r w:rsidRPr="00D144BD">
        <w:rPr>
          <w:rFonts w:ascii="Times New Roman" w:hAnsi="Times New Roman" w:cs="Times New Roman"/>
          <w:sz w:val="24"/>
          <w:szCs w:val="24"/>
        </w:rPr>
        <w:tab/>
        <w:t>Once the wrap is tightly stretched over the opening, secure it with tape</w:t>
      </w:r>
      <w:r w:rsidR="00347714" w:rsidRPr="00D144BD">
        <w:rPr>
          <w:rFonts w:ascii="Times New Roman" w:hAnsi="Times New Roman" w:cs="Times New Roman"/>
          <w:sz w:val="24"/>
          <w:szCs w:val="24"/>
        </w:rPr>
        <w:t xml:space="preserve"> or a large rubber band</w:t>
      </w:r>
      <w:r w:rsidRPr="00D144BD">
        <w:rPr>
          <w:rFonts w:ascii="Times New Roman" w:hAnsi="Times New Roman" w:cs="Times New Roman"/>
          <w:sz w:val="24"/>
          <w:szCs w:val="24"/>
        </w:rPr>
        <w:t xml:space="preserve"> all around the base of the bottle.</w:t>
      </w:r>
    </w:p>
    <w:p w14:paraId="660AE7A7" w14:textId="6E8831F4" w:rsidR="00053D73" w:rsidRPr="00D144BD" w:rsidRDefault="00053D73" w:rsidP="007943E9">
      <w:pPr>
        <w:pStyle w:val="BodyText"/>
        <w:spacing w:before="120" w:after="0" w:line="240" w:lineRule="auto"/>
        <w:ind w:left="720" w:hanging="360"/>
        <w:rPr>
          <w:rFonts w:ascii="Times New Roman" w:hAnsi="Times New Roman" w:cs="Times New Roman"/>
          <w:sz w:val="24"/>
          <w:szCs w:val="24"/>
        </w:rPr>
      </w:pPr>
      <w:r w:rsidRPr="00D144BD">
        <w:rPr>
          <w:rFonts w:ascii="Times New Roman" w:hAnsi="Times New Roman" w:cs="Times New Roman"/>
          <w:sz w:val="24"/>
          <w:szCs w:val="24"/>
        </w:rPr>
        <w:t>d.</w:t>
      </w:r>
      <w:r w:rsidRPr="00D144BD">
        <w:rPr>
          <w:rFonts w:ascii="Times New Roman" w:hAnsi="Times New Roman" w:cs="Times New Roman"/>
          <w:sz w:val="24"/>
          <w:szCs w:val="24"/>
        </w:rPr>
        <w:tab/>
        <w:t>You have a makeshift drum on the bottom of the bottle.</w:t>
      </w:r>
    </w:p>
    <w:p w14:paraId="101EDD64" w14:textId="27211E25" w:rsidR="00A409C5" w:rsidRPr="00D144BD" w:rsidRDefault="00A409C5" w:rsidP="007943E9">
      <w:pPr>
        <w:pStyle w:val="BodyText"/>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3.</w:t>
      </w:r>
      <w:r w:rsidRPr="00D144BD">
        <w:rPr>
          <w:rFonts w:ascii="Times New Roman" w:hAnsi="Times New Roman" w:cs="Times New Roman"/>
          <w:sz w:val="24"/>
          <w:szCs w:val="24"/>
        </w:rPr>
        <w:tab/>
      </w:r>
      <w:r w:rsidR="00053D73" w:rsidRPr="00D144BD">
        <w:rPr>
          <w:rFonts w:ascii="Times New Roman" w:hAnsi="Times New Roman" w:cs="Times New Roman"/>
          <w:sz w:val="24"/>
          <w:szCs w:val="24"/>
        </w:rPr>
        <w:t>Flick the wrap with your finger. You should hear a dull thump. If not, the plastic wrap is not tight enough. Rework it to make it tighter.</w:t>
      </w:r>
    </w:p>
    <w:p w14:paraId="36FD49F0" w14:textId="3F3F68F4" w:rsidR="00053D73" w:rsidRPr="00D144BD" w:rsidRDefault="00053D73" w:rsidP="007943E9">
      <w:pPr>
        <w:pStyle w:val="BodyText"/>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lastRenderedPageBreak/>
        <w:t>4.</w:t>
      </w:r>
      <w:r w:rsidRPr="00D144BD">
        <w:rPr>
          <w:rFonts w:ascii="Times New Roman" w:hAnsi="Times New Roman" w:cs="Times New Roman"/>
          <w:sz w:val="24"/>
          <w:szCs w:val="24"/>
        </w:rPr>
        <w:tab/>
        <w:t>Hold the bottle so the opening from which you drink is pointed toward your ear. Flick the plastic wrap (“drum”) again and hear the sound as it comes through the bottle.</w:t>
      </w:r>
      <w:r w:rsidR="004978A4" w:rsidRPr="00D144BD">
        <w:rPr>
          <w:rFonts w:ascii="Times New Roman" w:hAnsi="Times New Roman" w:cs="Times New Roman"/>
          <w:sz w:val="24"/>
          <w:szCs w:val="24"/>
        </w:rPr>
        <w:t xml:space="preserve"> Record your observations in the Calculations and Data section.</w:t>
      </w:r>
    </w:p>
    <w:p w14:paraId="3939E6CB" w14:textId="3A4E557F" w:rsidR="00053D73" w:rsidRPr="00D144BD" w:rsidRDefault="00053D73" w:rsidP="007943E9">
      <w:pPr>
        <w:pStyle w:val="BodyText"/>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5.</w:t>
      </w:r>
      <w:r w:rsidRPr="00D144BD">
        <w:rPr>
          <w:rFonts w:ascii="Times New Roman" w:hAnsi="Times New Roman" w:cs="Times New Roman"/>
          <w:sz w:val="24"/>
          <w:szCs w:val="24"/>
        </w:rPr>
        <w:tab/>
        <w:t>Light the candle on its stand.</w:t>
      </w:r>
    </w:p>
    <w:p w14:paraId="54FE40CD" w14:textId="79F1518D" w:rsidR="00053D73" w:rsidRPr="00D144BD" w:rsidRDefault="007943E9" w:rsidP="007943E9">
      <w:pPr>
        <w:pStyle w:val="BodyText"/>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45A8BE3" wp14:editId="3CF10E35">
                <wp:simplePos x="0" y="0"/>
                <wp:positionH relativeFrom="column">
                  <wp:posOffset>3579495</wp:posOffset>
                </wp:positionH>
                <wp:positionV relativeFrom="paragraph">
                  <wp:posOffset>83820</wp:posOffset>
                </wp:positionV>
                <wp:extent cx="2339340" cy="3238500"/>
                <wp:effectExtent l="0" t="0" r="3810" b="0"/>
                <wp:wrapSquare wrapText="bothSides"/>
                <wp:docPr id="199" name="Group 199"/>
                <wp:cNvGraphicFramePr/>
                <a:graphic xmlns:a="http://schemas.openxmlformats.org/drawingml/2006/main">
                  <a:graphicData uri="http://schemas.microsoft.com/office/word/2010/wordprocessingGroup">
                    <wpg:wgp>
                      <wpg:cNvGrpSpPr/>
                      <wpg:grpSpPr>
                        <a:xfrm>
                          <a:off x="0" y="0"/>
                          <a:ext cx="2339340" cy="3238500"/>
                          <a:chOff x="0" y="0"/>
                          <a:chExt cx="2339340" cy="3238500"/>
                        </a:xfrm>
                      </wpg:grpSpPr>
                      <wps:wsp>
                        <wps:cNvPr id="217" name="Text Box 2"/>
                        <wps:cNvSpPr txBox="1">
                          <a:spLocks noChangeArrowheads="1"/>
                        </wps:cNvSpPr>
                        <wps:spPr bwMode="auto">
                          <a:xfrm>
                            <a:off x="0" y="1927860"/>
                            <a:ext cx="2179320" cy="1310640"/>
                          </a:xfrm>
                          <a:prstGeom prst="rect">
                            <a:avLst/>
                          </a:prstGeom>
                          <a:solidFill>
                            <a:srgbClr val="FFFFFF"/>
                          </a:solidFill>
                          <a:ln w="9525">
                            <a:noFill/>
                            <a:miter lim="800000"/>
                            <a:headEnd/>
                            <a:tailEnd/>
                          </a:ln>
                        </wps:spPr>
                        <wps:txbx>
                          <w:txbxContent>
                            <w:p w14:paraId="3F6F4C5D" w14:textId="7CFAD3FE" w:rsidR="001733D8" w:rsidRDefault="001733D8">
                              <w:r>
                                <w:rPr>
                                  <w:noProof/>
                                </w:rPr>
                                <w:drawing>
                                  <wp:inline distT="0" distB="0" distL="0" distR="0" wp14:anchorId="47E72DDB" wp14:editId="605155F8">
                                    <wp:extent cx="920549" cy="1219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9323" cy="1244065"/>
                                            </a:xfrm>
                                            <a:prstGeom prst="rect">
                                              <a:avLst/>
                                            </a:prstGeom>
                                          </pic:spPr>
                                        </pic:pic>
                                      </a:graphicData>
                                    </a:graphic>
                                  </wp:inline>
                                </w:drawing>
                              </w:r>
                            </w:p>
                          </w:txbxContent>
                        </wps:txbx>
                        <wps:bodyPr rot="0" vert="horz" wrap="square" lIns="91440" tIns="45720" rIns="91440" bIns="45720" anchor="t" anchorCtr="0">
                          <a:noAutofit/>
                        </wps:bodyPr>
                      </wps:wsp>
                      <wps:wsp>
                        <wps:cNvPr id="197" name="Text Box 2"/>
                        <wps:cNvSpPr txBox="1">
                          <a:spLocks noChangeArrowheads="1"/>
                        </wps:cNvSpPr>
                        <wps:spPr bwMode="auto">
                          <a:xfrm>
                            <a:off x="53340" y="0"/>
                            <a:ext cx="2286000" cy="1965960"/>
                          </a:xfrm>
                          <a:prstGeom prst="rect">
                            <a:avLst/>
                          </a:prstGeom>
                          <a:solidFill>
                            <a:srgbClr val="FFFFFF"/>
                          </a:solidFill>
                          <a:ln w="9525">
                            <a:noFill/>
                            <a:miter lim="800000"/>
                            <a:headEnd/>
                            <a:tailEnd/>
                          </a:ln>
                        </wps:spPr>
                        <wps:txbx>
                          <w:txbxContent>
                            <w:p w14:paraId="43642B4B" w14:textId="00B43590" w:rsidR="001733D8" w:rsidRDefault="001733D8">
                              <w:r>
                                <w:rPr>
                                  <w:noProof/>
                                </w:rPr>
                                <w:drawing>
                                  <wp:inline distT="0" distB="0" distL="0" distR="0" wp14:anchorId="666C5CD9" wp14:editId="4CD68790">
                                    <wp:extent cx="934258" cy="1976354"/>
                                    <wp:effectExtent l="533400" t="76200" r="513715" b="8128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3125587">
                                              <a:off x="0" y="0"/>
                                              <a:ext cx="967757" cy="2047219"/>
                                            </a:xfrm>
                                            <a:prstGeom prst="rect">
                                              <a:avLst/>
                                            </a:prstGeom>
                                          </pic:spPr>
                                        </pic:pic>
                                      </a:graphicData>
                                    </a:graphic>
                                  </wp:inline>
                                </w:drawing>
                              </w:r>
                            </w:p>
                          </w:txbxContent>
                        </wps:txbx>
                        <wps:bodyPr rot="0" vert="horz" wrap="square" lIns="91440" tIns="45720" rIns="91440" bIns="45720" anchor="t" anchorCtr="0">
                          <a:noAutofit/>
                        </wps:bodyPr>
                      </wps:wsp>
                    </wpg:wgp>
                  </a:graphicData>
                </a:graphic>
              </wp:anchor>
            </w:drawing>
          </mc:Choice>
          <mc:Fallback>
            <w:pict>
              <v:group w14:anchorId="045A8BE3" id="Group 199" o:spid="_x0000_s1026" style="position:absolute;left:0;text-align:left;margin-left:281.85pt;margin-top:6.6pt;width:184.2pt;height:255pt;z-index:251659264" coordsize="23393,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">
                <v:shapetype id="_x0000_t202" coordsize="21600,21600" o:spt="202" path="m,l,21600r21600,l21600,xe">
                  <v:stroke joinstyle="miter"/>
                  <v:path gradientshapeok="t" o:connecttype="rect"/>
                </v:shapetype>
                <v:shape id="_x0000_s1027" type="#_x0000_t202" style="position:absolute;top:19278;width:21793;height:1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F6F4C5D" w14:textId="7CFAD3FE" w:rsidR="001733D8" w:rsidRDefault="001733D8">
                        <w:r>
                          <w:rPr>
                            <w:noProof/>
                          </w:rPr>
                          <w:drawing>
                            <wp:inline distT="0" distB="0" distL="0" distR="0" wp14:anchorId="47E72DDB" wp14:editId="605155F8">
                              <wp:extent cx="920549" cy="1219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9323" cy="1244065"/>
                                      </a:xfrm>
                                      <a:prstGeom prst="rect">
                                        <a:avLst/>
                                      </a:prstGeom>
                                    </pic:spPr>
                                  </pic:pic>
                                </a:graphicData>
                              </a:graphic>
                            </wp:inline>
                          </w:drawing>
                        </w:r>
                      </w:p>
                    </w:txbxContent>
                  </v:textbox>
                </v:shape>
                <v:shape id="_x0000_s1028" type="#_x0000_t202" style="position:absolute;left:533;width:22860;height:19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" stroked="f">
                  <v:textbox>
                    <w:txbxContent>
                      <w:p w14:paraId="43642B4B" w14:textId="00B43590" w:rsidR="001733D8" w:rsidRDefault="001733D8">
                        <w:r>
                          <w:rPr>
                            <w:noProof/>
                          </w:rPr>
                          <w:drawing>
                            <wp:inline distT="0" distB="0" distL="0" distR="0" wp14:anchorId="666C5CD9" wp14:editId="4CD68790">
                              <wp:extent cx="934258" cy="1976354"/>
                              <wp:effectExtent l="533400" t="76200" r="513715" b="8128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3125587">
                                        <a:off x="0" y="0"/>
                                        <a:ext cx="967757" cy="2047219"/>
                                      </a:xfrm>
                                      <a:prstGeom prst="rect">
                                        <a:avLst/>
                                      </a:prstGeom>
                                    </pic:spPr>
                                  </pic:pic>
                                </a:graphicData>
                              </a:graphic>
                            </wp:inline>
                          </w:drawing>
                        </w:r>
                      </w:p>
                    </w:txbxContent>
                  </v:textbox>
                </v:shape>
                <w10:wrap type="square"/>
              </v:group>
            </w:pict>
          </mc:Fallback>
        </mc:AlternateContent>
      </w:r>
      <w:r w:rsidR="00053D73" w:rsidRPr="00D144BD">
        <w:rPr>
          <w:rFonts w:ascii="Times New Roman" w:hAnsi="Times New Roman" w:cs="Times New Roman"/>
          <w:sz w:val="24"/>
          <w:szCs w:val="24"/>
        </w:rPr>
        <w:t>6.</w:t>
      </w:r>
      <w:r w:rsidR="00053D73" w:rsidRPr="00D144BD">
        <w:rPr>
          <w:rFonts w:ascii="Times New Roman" w:hAnsi="Times New Roman" w:cs="Times New Roman"/>
          <w:sz w:val="24"/>
          <w:szCs w:val="24"/>
        </w:rPr>
        <w:tab/>
        <w:t xml:space="preserve">Hold the bottle so that the opening from which you pour is pointed right at the flame. </w:t>
      </w:r>
    </w:p>
    <w:p w14:paraId="16D8AE67" w14:textId="4B662EE0" w:rsidR="00053D73" w:rsidRPr="00D144BD" w:rsidRDefault="00053D73" w:rsidP="007943E9">
      <w:pPr>
        <w:pStyle w:val="BodyText"/>
        <w:spacing w:before="120" w:after="0" w:line="240" w:lineRule="auto"/>
        <w:ind w:left="720" w:hanging="360"/>
        <w:rPr>
          <w:rFonts w:ascii="Times New Roman" w:hAnsi="Times New Roman" w:cs="Times New Roman"/>
          <w:sz w:val="24"/>
          <w:szCs w:val="24"/>
        </w:rPr>
      </w:pPr>
      <w:r w:rsidRPr="00D144BD">
        <w:rPr>
          <w:rFonts w:ascii="Times New Roman" w:hAnsi="Times New Roman" w:cs="Times New Roman"/>
          <w:sz w:val="24"/>
          <w:szCs w:val="24"/>
        </w:rPr>
        <w:t xml:space="preserve">a.  </w:t>
      </w:r>
      <w:r w:rsidRPr="00D144BD">
        <w:rPr>
          <w:rFonts w:ascii="Times New Roman" w:hAnsi="Times New Roman" w:cs="Times New Roman"/>
          <w:sz w:val="24"/>
          <w:szCs w:val="24"/>
        </w:rPr>
        <w:tab/>
        <w:t>Hold the bottle opening as close to the flame as possible without melting it or letting it catch on fire!</w:t>
      </w:r>
    </w:p>
    <w:p w14:paraId="2A2117A0" w14:textId="711069AF" w:rsidR="00053D73" w:rsidRPr="00D144BD" w:rsidRDefault="00053D73" w:rsidP="007943E9">
      <w:pPr>
        <w:pStyle w:val="BodyText"/>
        <w:spacing w:before="120" w:after="0" w:line="240" w:lineRule="auto"/>
        <w:ind w:left="720" w:hanging="360"/>
        <w:rPr>
          <w:rFonts w:ascii="Times New Roman" w:hAnsi="Times New Roman" w:cs="Times New Roman"/>
          <w:sz w:val="24"/>
          <w:szCs w:val="24"/>
        </w:rPr>
      </w:pPr>
      <w:r w:rsidRPr="00D144BD">
        <w:rPr>
          <w:rFonts w:ascii="Times New Roman" w:hAnsi="Times New Roman" w:cs="Times New Roman"/>
          <w:sz w:val="24"/>
          <w:szCs w:val="24"/>
        </w:rPr>
        <w:t>b.</w:t>
      </w:r>
      <w:r w:rsidRPr="00D144BD">
        <w:rPr>
          <w:rFonts w:ascii="Times New Roman" w:hAnsi="Times New Roman" w:cs="Times New Roman"/>
          <w:sz w:val="24"/>
          <w:szCs w:val="24"/>
        </w:rPr>
        <w:tab/>
        <w:t>See diagram.</w:t>
      </w:r>
    </w:p>
    <w:p w14:paraId="75061E5E" w14:textId="1DB35411" w:rsidR="00053D73" w:rsidRPr="00D144BD" w:rsidRDefault="00053D73" w:rsidP="007943E9">
      <w:pPr>
        <w:pStyle w:val="BodyText"/>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7.</w:t>
      </w:r>
      <w:r w:rsidRPr="00D144BD">
        <w:rPr>
          <w:rFonts w:ascii="Times New Roman" w:hAnsi="Times New Roman" w:cs="Times New Roman"/>
          <w:sz w:val="24"/>
          <w:szCs w:val="24"/>
        </w:rPr>
        <w:tab/>
        <w:t>When the bottle is positioned properly (#6), flick the plastic wrap at the other end (“drum”) so you hear the dull thump, and observe the candle flame.</w:t>
      </w:r>
    </w:p>
    <w:p w14:paraId="56729D2D" w14:textId="32E538C7" w:rsidR="00053D73" w:rsidRPr="00D144BD" w:rsidRDefault="00053D73" w:rsidP="007943E9">
      <w:pPr>
        <w:pStyle w:val="BodyText"/>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8.</w:t>
      </w:r>
      <w:r w:rsidRPr="00D144BD">
        <w:rPr>
          <w:rFonts w:ascii="Times New Roman" w:hAnsi="Times New Roman" w:cs="Times New Roman"/>
          <w:sz w:val="24"/>
          <w:szCs w:val="24"/>
        </w:rPr>
        <w:tab/>
        <w:t>What happened to the candle flame?</w:t>
      </w:r>
      <w:r w:rsidR="004978A4" w:rsidRPr="00D144BD">
        <w:rPr>
          <w:rFonts w:ascii="Times New Roman" w:hAnsi="Times New Roman" w:cs="Times New Roman"/>
          <w:sz w:val="24"/>
          <w:szCs w:val="24"/>
        </w:rPr>
        <w:t xml:space="preserve"> Record your observations in the Calculations and Data section.</w:t>
      </w:r>
    </w:p>
    <w:p w14:paraId="1EBFFA3E" w14:textId="45EFEF18" w:rsidR="004978A4" w:rsidRPr="00D144BD" w:rsidRDefault="004978A4" w:rsidP="00D93C9B">
      <w:pPr>
        <w:pStyle w:val="BodyText"/>
        <w:spacing w:before="120" w:after="0" w:line="240" w:lineRule="auto"/>
        <w:ind w:left="360"/>
        <w:rPr>
          <w:rFonts w:ascii="Times New Roman" w:hAnsi="Times New Roman" w:cs="Times New Roman"/>
          <w:sz w:val="24"/>
          <w:szCs w:val="24"/>
        </w:rPr>
      </w:pPr>
    </w:p>
    <w:p w14:paraId="690F1D53" w14:textId="77777777" w:rsidR="00F37BA9" w:rsidRPr="00D144BD" w:rsidRDefault="00F37BA9" w:rsidP="004978A4">
      <w:pPr>
        <w:pStyle w:val="BodyText"/>
        <w:spacing w:before="120" w:after="0" w:line="240" w:lineRule="auto"/>
        <w:ind w:left="540" w:hanging="540"/>
        <w:rPr>
          <w:rFonts w:ascii="Times New Roman" w:hAnsi="Times New Roman" w:cs="Times New Roman"/>
          <w:sz w:val="24"/>
          <w:szCs w:val="24"/>
        </w:rPr>
      </w:pPr>
    </w:p>
    <w:p w14:paraId="7DD81C6C" w14:textId="77777777" w:rsidR="00F37BA9" w:rsidRPr="00D144BD" w:rsidRDefault="00F37BA9" w:rsidP="004978A4">
      <w:pPr>
        <w:pStyle w:val="BodyText"/>
        <w:spacing w:before="120" w:after="0" w:line="240" w:lineRule="auto"/>
        <w:ind w:left="540" w:hanging="540"/>
        <w:rPr>
          <w:rFonts w:ascii="Times New Roman" w:hAnsi="Times New Roman" w:cs="Times New Roman"/>
          <w:sz w:val="24"/>
          <w:szCs w:val="24"/>
        </w:rPr>
      </w:pPr>
    </w:p>
    <w:p w14:paraId="099B62F9" w14:textId="69533F34" w:rsidR="00F37BA9" w:rsidRPr="00D144BD" w:rsidRDefault="00F37BA9" w:rsidP="004978A4">
      <w:pPr>
        <w:pStyle w:val="BodyText"/>
        <w:spacing w:before="120" w:after="0" w:line="240" w:lineRule="auto"/>
        <w:ind w:left="540" w:hanging="540"/>
        <w:rPr>
          <w:rFonts w:ascii="Times New Roman" w:hAnsi="Times New Roman" w:cs="Times New Roman"/>
          <w:sz w:val="24"/>
          <w:szCs w:val="24"/>
        </w:rPr>
      </w:pPr>
    </w:p>
    <w:p w14:paraId="31933FFC" w14:textId="6C0B0AED" w:rsidR="00A14D3C" w:rsidRPr="00D144BD" w:rsidRDefault="00A14D3C" w:rsidP="004978A4">
      <w:pPr>
        <w:pStyle w:val="BodyText"/>
        <w:spacing w:before="120" w:after="0" w:line="240" w:lineRule="auto"/>
        <w:ind w:left="540" w:hanging="540"/>
        <w:rPr>
          <w:rFonts w:ascii="Times New Roman" w:hAnsi="Times New Roman" w:cs="Times New Roman"/>
          <w:sz w:val="24"/>
          <w:szCs w:val="24"/>
        </w:rPr>
      </w:pPr>
    </w:p>
    <w:p w14:paraId="20B44C01" w14:textId="39AC8B41" w:rsidR="004978A4" w:rsidRPr="00D144BD" w:rsidRDefault="00A14D3C" w:rsidP="004978A4">
      <w:pPr>
        <w:pStyle w:val="BodyText"/>
        <w:spacing w:before="120" w:after="0" w:line="240" w:lineRule="auto"/>
        <w:ind w:left="540" w:hanging="540"/>
        <w:rPr>
          <w:rFonts w:ascii="Times New Roman" w:hAnsi="Times New Roman" w:cs="Times New Roman"/>
          <w:sz w:val="24"/>
          <w:szCs w:val="24"/>
        </w:rPr>
      </w:pPr>
      <w:r w:rsidRPr="00D144BD">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14FD800A" wp14:editId="2E5E184E">
                <wp:simplePos x="0" y="0"/>
                <wp:positionH relativeFrom="column">
                  <wp:posOffset>3048000</wp:posOffset>
                </wp:positionH>
                <wp:positionV relativeFrom="paragraph">
                  <wp:posOffset>57150</wp:posOffset>
                </wp:positionV>
                <wp:extent cx="3173094" cy="3699510"/>
                <wp:effectExtent l="0" t="381000" r="142240" b="0"/>
                <wp:wrapSquare wrapText="bothSides"/>
                <wp:docPr id="206" name="Group 206"/>
                <wp:cNvGraphicFramePr/>
                <a:graphic xmlns:a="http://schemas.openxmlformats.org/drawingml/2006/main">
                  <a:graphicData uri="http://schemas.microsoft.com/office/word/2010/wordprocessingGroup">
                    <wpg:wgp>
                      <wpg:cNvGrpSpPr/>
                      <wpg:grpSpPr>
                        <a:xfrm>
                          <a:off x="0" y="0"/>
                          <a:ext cx="3173094" cy="3699510"/>
                          <a:chOff x="0" y="0"/>
                          <a:chExt cx="3173094" cy="3699510"/>
                        </a:xfrm>
                      </wpg:grpSpPr>
                      <wpg:grpSp>
                        <wpg:cNvPr id="203" name="Group 203"/>
                        <wpg:cNvGrpSpPr/>
                        <wpg:grpSpPr>
                          <a:xfrm>
                            <a:off x="0" y="1405890"/>
                            <a:ext cx="2812414" cy="2293620"/>
                            <a:chOff x="0" y="0"/>
                            <a:chExt cx="2812414" cy="2293620"/>
                          </a:xfrm>
                        </wpg:grpSpPr>
                        <wps:wsp>
                          <wps:cNvPr id="200" name="Text Box 2"/>
                          <wps:cNvSpPr txBox="1">
                            <a:spLocks noChangeArrowheads="1"/>
                          </wps:cNvSpPr>
                          <wps:spPr bwMode="auto">
                            <a:xfrm>
                              <a:off x="0" y="1249680"/>
                              <a:ext cx="2804160" cy="1043940"/>
                            </a:xfrm>
                            <a:prstGeom prst="rect">
                              <a:avLst/>
                            </a:prstGeom>
                            <a:solidFill>
                              <a:srgbClr val="FFFFFF"/>
                            </a:solidFill>
                            <a:ln w="9525">
                              <a:noFill/>
                              <a:miter lim="800000"/>
                              <a:headEnd/>
                              <a:tailEnd/>
                            </a:ln>
                          </wps:spPr>
                          <wps:txbx>
                            <w:txbxContent>
                              <w:p w14:paraId="52F5BA03" w14:textId="44710DDB" w:rsidR="001733D8" w:rsidRDefault="001733D8">
                                <w:r>
                                  <w:rPr>
                                    <w:noProof/>
                                  </w:rPr>
                                  <w:drawing>
                                    <wp:inline distT="0" distB="0" distL="0" distR="0" wp14:anchorId="55504968" wp14:editId="5C9D4965">
                                      <wp:extent cx="1544864"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0354" cy="962051"/>
                                              </a:xfrm>
                                              <a:prstGeom prst="rect">
                                                <a:avLst/>
                                              </a:prstGeom>
                                            </pic:spPr>
                                          </pic:pic>
                                        </a:graphicData>
                                      </a:graphic>
                                    </wp:inline>
                                  </w:drawing>
                                </w:r>
                              </w:p>
                            </w:txbxContent>
                          </wps:txbx>
                          <wps:bodyPr rot="0" vert="horz" wrap="square" lIns="91440" tIns="45720" rIns="91440" bIns="45720" anchor="t" anchorCtr="0">
                            <a:noAutofit/>
                          </wps:bodyPr>
                        </wps:wsp>
                        <wps:wsp>
                          <wps:cNvPr id="201" name="Text Box 2"/>
                          <wps:cNvSpPr txBox="1">
                            <a:spLocks noChangeArrowheads="1"/>
                          </wps:cNvSpPr>
                          <wps:spPr bwMode="auto">
                            <a:xfrm rot="10800000">
                              <a:off x="228600" y="0"/>
                              <a:ext cx="2583814" cy="1168399"/>
                            </a:xfrm>
                            <a:prstGeom prst="rect">
                              <a:avLst/>
                            </a:prstGeom>
                            <a:solidFill>
                              <a:srgbClr val="FFFFFF"/>
                            </a:solidFill>
                            <a:ln w="9525">
                              <a:noFill/>
                              <a:miter lim="800000"/>
                              <a:headEnd/>
                              <a:tailEnd/>
                            </a:ln>
                          </wps:spPr>
                          <wps:txbx>
                            <w:txbxContent>
                              <w:p w14:paraId="61C4045C" w14:textId="3003BF03" w:rsidR="001733D8" w:rsidRDefault="001733D8">
                                <w:r>
                                  <w:rPr>
                                    <w:noProof/>
                                  </w:rPr>
                                  <w:drawing>
                                    <wp:inline distT="0" distB="0" distL="0" distR="0" wp14:anchorId="50605D1A" wp14:editId="51363061">
                                      <wp:extent cx="2162810" cy="915035"/>
                                      <wp:effectExtent l="0" t="0" r="889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2810" cy="915035"/>
                                              </a:xfrm>
                                              <a:prstGeom prst="rect">
                                                <a:avLst/>
                                              </a:prstGeom>
                                            </pic:spPr>
                                          </pic:pic>
                                        </a:graphicData>
                                      </a:graphic>
                                    </wp:inline>
                                  </w:drawing>
                                </w:r>
                              </w:p>
                            </w:txbxContent>
                          </wps:txbx>
                          <wps:bodyPr rot="0" vert="horz" wrap="square" lIns="91440" tIns="45720" rIns="91440" bIns="45720" anchor="t" anchorCtr="0">
                            <a:spAutoFit/>
                          </wps:bodyPr>
                        </wps:wsp>
                      </wpg:grpSp>
                      <wps:wsp>
                        <wps:cNvPr id="204" name="Text Box 2"/>
                        <wps:cNvSpPr txBox="1">
                          <a:spLocks noChangeArrowheads="1"/>
                        </wps:cNvSpPr>
                        <wps:spPr bwMode="auto">
                          <a:xfrm rot="20084243">
                            <a:off x="811530" y="0"/>
                            <a:ext cx="2361564" cy="1453514"/>
                          </a:xfrm>
                          <a:prstGeom prst="rect">
                            <a:avLst/>
                          </a:prstGeom>
                          <a:noFill/>
                          <a:ln w="9525">
                            <a:noFill/>
                            <a:miter lim="800000"/>
                            <a:headEnd/>
                            <a:tailEnd/>
                          </a:ln>
                        </wps:spPr>
                        <wps:txbx>
                          <w:txbxContent>
                            <w:p w14:paraId="48A0CB25" w14:textId="5246E88B" w:rsidR="001733D8" w:rsidRDefault="001733D8">
                              <w:r>
                                <w:rPr>
                                  <w:noProof/>
                                </w:rPr>
                                <w:drawing>
                                  <wp:inline distT="0" distB="0" distL="0" distR="0" wp14:anchorId="20EEB77F" wp14:editId="1254772B">
                                    <wp:extent cx="1105404" cy="979805"/>
                                    <wp:effectExtent l="43497" t="51753" r="43498" b="43497"/>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6439711">
                                              <a:off x="0" y="0"/>
                                              <a:ext cx="1115896" cy="989105"/>
                                            </a:xfrm>
                                            <a:prstGeom prst="rect">
                                              <a:avLst/>
                                            </a:prstGeom>
                                          </pic:spPr>
                                        </pic:pic>
                                      </a:graphicData>
                                    </a:graphic>
                                  </wp:inline>
                                </w:drawing>
                              </w:r>
                            </w:p>
                          </w:txbxContent>
                        </wps:txbx>
                        <wps:bodyPr rot="0" vert="horz" wrap="square" lIns="91440" tIns="45720" rIns="91440" bIns="45720" anchor="t" anchorCtr="0">
                          <a:spAutoFit/>
                        </wps:bodyPr>
                      </wps:wsp>
                    </wpg:wgp>
                  </a:graphicData>
                </a:graphic>
              </wp:anchor>
            </w:drawing>
          </mc:Choice>
          <mc:Fallback>
            <w:pict>
              <v:group w14:anchorId="14FD800A" id="Group 206" o:spid="_x0000_s1029" style="position:absolute;left:0;text-align:left;margin-left:240pt;margin-top:4.5pt;width:249.85pt;height:291.3pt;z-index:251667456" coordsize="31730,3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">
                <v:group id="Group 203" o:spid="_x0000_s1030" style="position:absolute;top:14058;width:28124;height:22937" coordsize="28124,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_x0000_s1031" type="#_x0000_t202" style="position:absolute;top:12496;width:28041;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14:paraId="52F5BA03" w14:textId="44710DDB" w:rsidR="001733D8" w:rsidRDefault="001733D8">
                          <w:r>
                            <w:rPr>
                              <w:noProof/>
                            </w:rPr>
                            <w:drawing>
                              <wp:inline distT="0" distB="0" distL="0" distR="0" wp14:anchorId="55504968" wp14:editId="5C9D4965">
                                <wp:extent cx="1544864"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0354" cy="962051"/>
                                        </a:xfrm>
                                        <a:prstGeom prst="rect">
                                          <a:avLst/>
                                        </a:prstGeom>
                                      </pic:spPr>
                                    </pic:pic>
                                  </a:graphicData>
                                </a:graphic>
                              </wp:inline>
                            </w:drawing>
                          </w:r>
                        </w:p>
                      </w:txbxContent>
                    </v:textbox>
                  </v:shape>
                  <v:shape id="_x0000_s1032" type="#_x0000_t202" style="position:absolute;left:2286;width:25838;height:116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" stroked="f">
                    <v:textbox style="mso-fit-shape-to-text:t">
                      <w:txbxContent>
                        <w:p w14:paraId="61C4045C" w14:textId="3003BF03" w:rsidR="001733D8" w:rsidRDefault="001733D8">
                          <w:r>
                            <w:rPr>
                              <w:noProof/>
                            </w:rPr>
                            <w:drawing>
                              <wp:inline distT="0" distB="0" distL="0" distR="0" wp14:anchorId="50605D1A" wp14:editId="51363061">
                                <wp:extent cx="2162810" cy="915035"/>
                                <wp:effectExtent l="0" t="0" r="889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2810" cy="915035"/>
                                        </a:xfrm>
                                        <a:prstGeom prst="rect">
                                          <a:avLst/>
                                        </a:prstGeom>
                                      </pic:spPr>
                                    </pic:pic>
                                  </a:graphicData>
                                </a:graphic>
                              </wp:inline>
                            </w:drawing>
                          </w:r>
                        </w:p>
                      </w:txbxContent>
                    </v:textbox>
                  </v:shape>
                </v:group>
                <v:shape id="_x0000_s1033" type="#_x0000_t202" style="position:absolute;left:8115;width:23615;height:14535;rotation:-16556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" filled="f" stroked="f">
                  <v:textbox style="mso-fit-shape-to-text:t">
                    <w:txbxContent>
                      <w:p w14:paraId="48A0CB25" w14:textId="5246E88B" w:rsidR="001733D8" w:rsidRDefault="001733D8">
                        <w:r>
                          <w:rPr>
                            <w:noProof/>
                          </w:rPr>
                          <w:drawing>
                            <wp:inline distT="0" distB="0" distL="0" distR="0" wp14:anchorId="20EEB77F" wp14:editId="1254772B">
                              <wp:extent cx="1105404" cy="979805"/>
                              <wp:effectExtent l="43497" t="51753" r="43498" b="43497"/>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6439711">
                                        <a:off x="0" y="0"/>
                                        <a:ext cx="1115896" cy="989105"/>
                                      </a:xfrm>
                                      <a:prstGeom prst="rect">
                                        <a:avLst/>
                                      </a:prstGeom>
                                    </pic:spPr>
                                  </pic:pic>
                                </a:graphicData>
                              </a:graphic>
                            </wp:inline>
                          </w:drawing>
                        </w:r>
                      </w:p>
                    </w:txbxContent>
                  </v:textbox>
                </v:shape>
                <w10:wrap type="square"/>
              </v:group>
            </w:pict>
          </mc:Fallback>
        </mc:AlternateContent>
      </w:r>
      <w:r w:rsidR="004978A4" w:rsidRPr="00D144BD">
        <w:rPr>
          <w:rFonts w:ascii="Times New Roman" w:hAnsi="Times New Roman" w:cs="Times New Roman"/>
          <w:sz w:val="24"/>
          <w:szCs w:val="24"/>
        </w:rPr>
        <w:t>9.</w:t>
      </w:r>
      <w:r w:rsidR="004978A4" w:rsidRPr="00D144BD">
        <w:rPr>
          <w:rFonts w:ascii="Times New Roman" w:hAnsi="Times New Roman" w:cs="Times New Roman"/>
          <w:sz w:val="24"/>
          <w:szCs w:val="24"/>
        </w:rPr>
        <w:tab/>
        <w:t>Take the large bowl and stretch plastic wrap over the top (open end) of the bowl tightly … as if storing food in the bowl.</w:t>
      </w:r>
    </w:p>
    <w:p w14:paraId="40D59AD0" w14:textId="44D2E493" w:rsidR="004978A4" w:rsidRPr="00D144BD" w:rsidRDefault="004978A4" w:rsidP="004978A4">
      <w:pPr>
        <w:pStyle w:val="BodyText"/>
        <w:spacing w:before="120" w:after="0" w:line="240" w:lineRule="auto"/>
        <w:ind w:left="900" w:hanging="360"/>
        <w:rPr>
          <w:rFonts w:ascii="Times New Roman" w:hAnsi="Times New Roman" w:cs="Times New Roman"/>
          <w:sz w:val="24"/>
          <w:szCs w:val="24"/>
        </w:rPr>
      </w:pPr>
      <w:r w:rsidRPr="00D144BD">
        <w:rPr>
          <w:rFonts w:ascii="Times New Roman" w:hAnsi="Times New Roman" w:cs="Times New Roman"/>
          <w:sz w:val="24"/>
          <w:szCs w:val="24"/>
        </w:rPr>
        <w:t xml:space="preserve">a.  </w:t>
      </w:r>
      <w:r w:rsidRPr="00D144BD">
        <w:rPr>
          <w:rFonts w:ascii="Times New Roman" w:hAnsi="Times New Roman" w:cs="Times New Roman"/>
          <w:sz w:val="24"/>
          <w:szCs w:val="24"/>
        </w:rPr>
        <w:tab/>
        <w:t>Make sure the plastic wrap is tight (like a drum).</w:t>
      </w:r>
    </w:p>
    <w:p w14:paraId="5DA0F766" w14:textId="1475B587" w:rsidR="004978A4" w:rsidRPr="00D144BD" w:rsidRDefault="004978A4" w:rsidP="004978A4">
      <w:pPr>
        <w:pStyle w:val="BodyText"/>
        <w:spacing w:before="120" w:after="0" w:line="240" w:lineRule="auto"/>
        <w:ind w:left="900" w:hanging="360"/>
        <w:rPr>
          <w:rFonts w:ascii="Times New Roman" w:hAnsi="Times New Roman" w:cs="Times New Roman"/>
          <w:sz w:val="24"/>
          <w:szCs w:val="24"/>
        </w:rPr>
      </w:pPr>
      <w:r w:rsidRPr="00D144BD">
        <w:rPr>
          <w:rFonts w:ascii="Times New Roman" w:hAnsi="Times New Roman" w:cs="Times New Roman"/>
          <w:sz w:val="24"/>
          <w:szCs w:val="24"/>
        </w:rPr>
        <w:t>b.</w:t>
      </w:r>
      <w:r w:rsidRPr="00D144BD">
        <w:rPr>
          <w:rFonts w:ascii="Times New Roman" w:hAnsi="Times New Roman" w:cs="Times New Roman"/>
          <w:sz w:val="24"/>
          <w:szCs w:val="24"/>
        </w:rPr>
        <w:tab/>
        <w:t>If the plastic wrap stays on its own, you do not need to secure it with tape. Otherwise, use the tape</w:t>
      </w:r>
      <w:r w:rsidR="00347714" w:rsidRPr="00D144BD">
        <w:rPr>
          <w:rFonts w:ascii="Times New Roman" w:hAnsi="Times New Roman" w:cs="Times New Roman"/>
          <w:sz w:val="24"/>
          <w:szCs w:val="24"/>
        </w:rPr>
        <w:t xml:space="preserve"> or large rubber band</w:t>
      </w:r>
      <w:r w:rsidRPr="00D144BD">
        <w:rPr>
          <w:rFonts w:ascii="Times New Roman" w:hAnsi="Times New Roman" w:cs="Times New Roman"/>
          <w:sz w:val="24"/>
          <w:szCs w:val="24"/>
        </w:rPr>
        <w:t xml:space="preserve"> to secure the wrap to the bowl.</w:t>
      </w:r>
    </w:p>
    <w:p w14:paraId="50BA24E3" w14:textId="5FBA6FCF" w:rsidR="004978A4" w:rsidRPr="00D144BD" w:rsidRDefault="004978A4" w:rsidP="004978A4">
      <w:pPr>
        <w:pStyle w:val="BodyText"/>
        <w:spacing w:before="120" w:after="0" w:line="240" w:lineRule="auto"/>
        <w:ind w:left="540" w:hanging="540"/>
        <w:rPr>
          <w:rFonts w:ascii="Times New Roman" w:hAnsi="Times New Roman" w:cs="Times New Roman"/>
          <w:sz w:val="24"/>
          <w:szCs w:val="24"/>
        </w:rPr>
      </w:pPr>
      <w:r w:rsidRPr="00D144BD">
        <w:rPr>
          <w:rFonts w:ascii="Times New Roman" w:hAnsi="Times New Roman" w:cs="Times New Roman"/>
          <w:sz w:val="24"/>
          <w:szCs w:val="24"/>
        </w:rPr>
        <w:t>10.</w:t>
      </w:r>
      <w:r w:rsidRPr="00D144BD">
        <w:rPr>
          <w:rFonts w:ascii="Times New Roman" w:hAnsi="Times New Roman" w:cs="Times New Roman"/>
          <w:sz w:val="24"/>
          <w:szCs w:val="24"/>
        </w:rPr>
        <w:tab/>
        <w:t>Spread some rice over the plastic wrap that is stretched across the top of the bowl.</w:t>
      </w:r>
    </w:p>
    <w:p w14:paraId="6D2BCDC6" w14:textId="7C5B9526" w:rsidR="004978A4" w:rsidRPr="00D144BD" w:rsidRDefault="00CD279C" w:rsidP="004978A4">
      <w:pPr>
        <w:pStyle w:val="BodyText"/>
        <w:spacing w:before="120" w:after="0" w:line="240" w:lineRule="auto"/>
        <w:ind w:left="540" w:hanging="540"/>
        <w:rPr>
          <w:rFonts w:ascii="Times New Roman" w:hAnsi="Times New Roman" w:cs="Times New Roman"/>
          <w:sz w:val="24"/>
          <w:szCs w:val="24"/>
        </w:rPr>
      </w:pPr>
      <w:r w:rsidRPr="00D144BD">
        <w:rPr>
          <w:rFonts w:ascii="Times New Roman" w:hAnsi="Times New Roman" w:cs="Times New Roman"/>
          <w:sz w:val="24"/>
          <w:szCs w:val="24"/>
        </w:rPr>
        <w:t>11.</w:t>
      </w:r>
      <w:r w:rsidRPr="00D144BD">
        <w:rPr>
          <w:rFonts w:ascii="Times New Roman" w:hAnsi="Times New Roman" w:cs="Times New Roman"/>
          <w:sz w:val="24"/>
          <w:szCs w:val="24"/>
        </w:rPr>
        <w:tab/>
      </w:r>
      <w:r w:rsidR="004978A4" w:rsidRPr="00D144BD">
        <w:rPr>
          <w:rFonts w:ascii="Times New Roman" w:hAnsi="Times New Roman" w:cs="Times New Roman"/>
          <w:sz w:val="24"/>
          <w:szCs w:val="24"/>
        </w:rPr>
        <w:t>Bring the large pot near the bowl, holding it so the top of the pot (the open end) points towards the bowl.</w:t>
      </w:r>
    </w:p>
    <w:p w14:paraId="2103E2DC" w14:textId="05601F49" w:rsidR="004978A4" w:rsidRPr="00D144BD" w:rsidRDefault="004978A4" w:rsidP="004978A4">
      <w:pPr>
        <w:pStyle w:val="BodyText"/>
        <w:spacing w:before="120" w:after="0" w:line="240" w:lineRule="auto"/>
        <w:ind w:left="540" w:hanging="540"/>
        <w:rPr>
          <w:rFonts w:ascii="Times New Roman" w:hAnsi="Times New Roman" w:cs="Times New Roman"/>
          <w:sz w:val="24"/>
          <w:szCs w:val="24"/>
        </w:rPr>
      </w:pPr>
      <w:r w:rsidRPr="00D144BD">
        <w:rPr>
          <w:rFonts w:ascii="Times New Roman" w:hAnsi="Times New Roman" w:cs="Times New Roman"/>
          <w:sz w:val="24"/>
          <w:szCs w:val="24"/>
        </w:rPr>
        <w:t>12.</w:t>
      </w:r>
      <w:r w:rsidRPr="00D144BD">
        <w:rPr>
          <w:rFonts w:ascii="Times New Roman" w:hAnsi="Times New Roman" w:cs="Times New Roman"/>
          <w:sz w:val="24"/>
          <w:szCs w:val="24"/>
        </w:rPr>
        <w:tab/>
        <w:t>Use the large wooden spoon and bang on the bottom of the pot.</w:t>
      </w:r>
    </w:p>
    <w:p w14:paraId="149454F7" w14:textId="4E0D18AF" w:rsidR="004978A4" w:rsidRPr="00D144BD" w:rsidRDefault="004978A4" w:rsidP="004978A4">
      <w:pPr>
        <w:pStyle w:val="BodyText"/>
        <w:spacing w:before="120" w:after="0" w:line="240" w:lineRule="auto"/>
        <w:ind w:left="540" w:hanging="540"/>
        <w:rPr>
          <w:rFonts w:ascii="Times New Roman" w:hAnsi="Times New Roman" w:cs="Times New Roman"/>
          <w:sz w:val="24"/>
          <w:szCs w:val="24"/>
        </w:rPr>
      </w:pPr>
      <w:r w:rsidRPr="00D144BD">
        <w:rPr>
          <w:rFonts w:ascii="Times New Roman" w:hAnsi="Times New Roman" w:cs="Times New Roman"/>
          <w:sz w:val="24"/>
          <w:szCs w:val="24"/>
        </w:rPr>
        <w:lastRenderedPageBreak/>
        <w:t>13.</w:t>
      </w:r>
      <w:r w:rsidRPr="00D144BD">
        <w:rPr>
          <w:rFonts w:ascii="Times New Roman" w:hAnsi="Times New Roman" w:cs="Times New Roman"/>
          <w:sz w:val="24"/>
          <w:szCs w:val="24"/>
        </w:rPr>
        <w:tab/>
      </w:r>
      <w:r w:rsidR="00CD279C" w:rsidRPr="00D144BD">
        <w:rPr>
          <w:rFonts w:ascii="Times New Roman" w:hAnsi="Times New Roman" w:cs="Times New Roman"/>
          <w:sz w:val="24"/>
          <w:szCs w:val="24"/>
        </w:rPr>
        <w:t>Observe and record what happens to the rice (in the Calculations and Data section).</w:t>
      </w:r>
      <w:r w:rsidRPr="00D144BD">
        <w:rPr>
          <w:rFonts w:ascii="Times New Roman" w:hAnsi="Times New Roman" w:cs="Times New Roman"/>
          <w:sz w:val="24"/>
          <w:szCs w:val="24"/>
        </w:rPr>
        <w:t xml:space="preserve"> </w:t>
      </w:r>
      <w:r w:rsidRPr="00D144BD">
        <w:rPr>
          <w:rFonts w:ascii="Times New Roman" w:hAnsi="Times New Roman" w:cs="Times New Roman"/>
          <w:sz w:val="24"/>
          <w:szCs w:val="24"/>
        </w:rPr>
        <w:tab/>
      </w:r>
    </w:p>
    <w:p w14:paraId="3883B38C" w14:textId="66897261" w:rsidR="00A409C5" w:rsidRPr="00D144BD" w:rsidRDefault="00A409C5" w:rsidP="00D93C9B">
      <w:pPr>
        <w:pStyle w:val="BodyText"/>
        <w:spacing w:before="120" w:after="0" w:line="240" w:lineRule="auto"/>
        <w:ind w:left="547"/>
        <w:rPr>
          <w:rFonts w:ascii="Times New Roman" w:hAnsi="Times New Roman" w:cs="Times New Roman"/>
          <w:color w:val="000000"/>
          <w:sz w:val="24"/>
          <w:szCs w:val="24"/>
        </w:rPr>
      </w:pPr>
    </w:p>
    <w:p w14:paraId="38BE3F81" w14:textId="77777777" w:rsidR="007943E9" w:rsidRPr="00D144BD" w:rsidRDefault="007943E9" w:rsidP="00912E57">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p>
    <w:p w14:paraId="7922927C" w14:textId="4C34CEA0" w:rsidR="00912E57" w:rsidRPr="00D144BD" w:rsidRDefault="00A409C5" w:rsidP="00324DFC">
      <w:pPr>
        <w:suppressAutoHyphens w:val="0"/>
        <w:spacing w:after="0" w:line="240" w:lineRule="auto"/>
        <w:rPr>
          <w:rFonts w:ascii="Times New Roman" w:hAnsi="Times New Roman" w:cs="Times New Roman"/>
          <w:b/>
          <w:bCs/>
          <w:color w:val="000000"/>
          <w:sz w:val="24"/>
          <w:szCs w:val="24"/>
        </w:rPr>
      </w:pPr>
      <w:r w:rsidRPr="00D144BD">
        <w:rPr>
          <w:rFonts w:ascii="Times New Roman" w:hAnsi="Times New Roman" w:cs="Times New Roman"/>
          <w:b/>
          <w:bCs/>
          <w:color w:val="000000"/>
          <w:sz w:val="24"/>
          <w:szCs w:val="24"/>
        </w:rPr>
        <w:t xml:space="preserve">Calculations and Data </w:t>
      </w:r>
    </w:p>
    <w:p w14:paraId="68D803C3" w14:textId="77777777" w:rsidR="00912E57" w:rsidRPr="00D144BD" w:rsidRDefault="00912E57" w:rsidP="00912E57">
      <w:pPr>
        <w:tabs>
          <w:tab w:val="left" w:pos="1800"/>
          <w:tab w:val="left" w:pos="5040"/>
        </w:tabs>
        <w:spacing w:after="0" w:line="240" w:lineRule="auto"/>
        <w:ind w:left="360" w:hanging="360"/>
        <w:rPr>
          <w:rFonts w:ascii="Times New Roman" w:hAnsi="Times New Roman" w:cs="Times New Roman"/>
          <w:color w:val="000000"/>
          <w:sz w:val="24"/>
          <w:szCs w:val="24"/>
        </w:rPr>
      </w:pPr>
    </w:p>
    <w:p w14:paraId="42153272" w14:textId="3D80C21F" w:rsidR="00912E57" w:rsidRPr="00D144BD" w:rsidRDefault="00316049" w:rsidP="00912E57">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4</w:t>
      </w:r>
      <w:r w:rsidR="00912E57" w:rsidRPr="00D144BD">
        <w:rPr>
          <w:rFonts w:ascii="Times New Roman" w:hAnsi="Times New Roman" w:cs="Times New Roman"/>
          <w:color w:val="000000"/>
          <w:sz w:val="24"/>
          <w:szCs w:val="24"/>
        </w:rPr>
        <w:t>.</w:t>
      </w:r>
      <w:r w:rsidR="00912E57" w:rsidRPr="00D144BD">
        <w:rPr>
          <w:rFonts w:ascii="Times New Roman" w:hAnsi="Times New Roman" w:cs="Times New Roman"/>
          <w:color w:val="000000"/>
          <w:sz w:val="24"/>
          <w:szCs w:val="24"/>
        </w:rPr>
        <w:tab/>
      </w:r>
      <w:r w:rsidRPr="00D144BD">
        <w:rPr>
          <w:rFonts w:ascii="Times New Roman" w:hAnsi="Times New Roman" w:cs="Times New Roman"/>
          <w:color w:val="000000"/>
          <w:sz w:val="24"/>
          <w:szCs w:val="24"/>
        </w:rPr>
        <w:t xml:space="preserve">Record the sound you heard when you flicked the </w:t>
      </w:r>
      <w:r w:rsidRPr="00D144BD">
        <w:rPr>
          <w:rFonts w:ascii="Times New Roman" w:hAnsi="Times New Roman" w:cs="Times New Roman"/>
          <w:sz w:val="24"/>
          <w:szCs w:val="24"/>
        </w:rPr>
        <w:t>plastic wrap (“drum”) to test for sound BEFORE holding the bottle to the candle.</w:t>
      </w:r>
    </w:p>
    <w:p w14:paraId="20E7A6BF"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2D71A3B9" w14:textId="34FAD975" w:rsidR="00912E57" w:rsidRPr="00D144BD" w:rsidRDefault="00912E57" w:rsidP="001C70B9">
      <w:pPr>
        <w:tabs>
          <w:tab w:val="left" w:pos="1800"/>
          <w:tab w:val="left" w:pos="5040"/>
        </w:tabs>
        <w:spacing w:after="0" w:line="240" w:lineRule="auto"/>
        <w:ind w:left="360"/>
        <w:rPr>
          <w:rFonts w:ascii="Times New Roman" w:hAnsi="Times New Roman" w:cs="Times New Roman"/>
          <w:color w:val="000000"/>
          <w:sz w:val="24"/>
          <w:szCs w:val="24"/>
        </w:rPr>
      </w:pPr>
    </w:p>
    <w:p w14:paraId="4958C7DB" w14:textId="06A73F1D" w:rsidR="00316049" w:rsidRPr="00D144BD" w:rsidRDefault="00316049" w:rsidP="00316049">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8</w:t>
      </w:r>
      <w:r w:rsidR="00912E57" w:rsidRPr="00D144BD">
        <w:rPr>
          <w:rFonts w:ascii="Times New Roman" w:hAnsi="Times New Roman" w:cs="Times New Roman"/>
          <w:color w:val="000000"/>
          <w:sz w:val="24"/>
          <w:szCs w:val="24"/>
        </w:rPr>
        <w:t>.</w:t>
      </w:r>
      <w:r w:rsidR="00912E57" w:rsidRPr="00D144BD">
        <w:rPr>
          <w:rFonts w:ascii="Times New Roman" w:hAnsi="Times New Roman" w:cs="Times New Roman"/>
          <w:color w:val="000000"/>
          <w:sz w:val="24"/>
          <w:szCs w:val="24"/>
        </w:rPr>
        <w:tab/>
      </w:r>
      <w:r w:rsidRPr="00D144BD">
        <w:rPr>
          <w:rFonts w:ascii="Times New Roman" w:hAnsi="Times New Roman" w:cs="Times New Roman"/>
          <w:color w:val="000000"/>
          <w:sz w:val="24"/>
          <w:szCs w:val="24"/>
        </w:rPr>
        <w:t xml:space="preserve">Record what happened to the candle when you flicked the </w:t>
      </w:r>
      <w:r w:rsidRPr="00D144BD">
        <w:rPr>
          <w:rFonts w:ascii="Times New Roman" w:hAnsi="Times New Roman" w:cs="Times New Roman"/>
          <w:sz w:val="24"/>
          <w:szCs w:val="24"/>
        </w:rPr>
        <w:t>plastic wrap (“drum”) WHEN holding the bottle to the candle.</w:t>
      </w:r>
    </w:p>
    <w:p w14:paraId="2C7CA519"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50B6328D" w14:textId="27A595FE" w:rsidR="00912E57" w:rsidRPr="00D144BD" w:rsidRDefault="00912E57" w:rsidP="001C70B9">
      <w:pPr>
        <w:spacing w:after="0" w:line="240" w:lineRule="auto"/>
        <w:ind w:left="360"/>
        <w:rPr>
          <w:rFonts w:ascii="Times New Roman" w:hAnsi="Times New Roman" w:cs="Times New Roman"/>
          <w:sz w:val="24"/>
          <w:szCs w:val="24"/>
        </w:rPr>
      </w:pPr>
    </w:p>
    <w:p w14:paraId="34EDC277" w14:textId="0D271F23" w:rsidR="00912E57" w:rsidRPr="00D144BD" w:rsidRDefault="00CD279C" w:rsidP="00CD279C">
      <w:pPr>
        <w:tabs>
          <w:tab w:val="left" w:pos="1800"/>
          <w:tab w:val="left" w:pos="5040"/>
        </w:tabs>
        <w:spacing w:after="0" w:line="240" w:lineRule="auto"/>
        <w:ind w:left="540" w:hanging="540"/>
        <w:rPr>
          <w:rFonts w:ascii="Times New Roman" w:hAnsi="Times New Roman" w:cs="Times New Roman"/>
          <w:sz w:val="24"/>
          <w:szCs w:val="24"/>
        </w:rPr>
      </w:pPr>
      <w:r w:rsidRPr="00D144BD">
        <w:rPr>
          <w:rFonts w:ascii="Times New Roman" w:hAnsi="Times New Roman" w:cs="Times New Roman"/>
          <w:color w:val="000000"/>
          <w:sz w:val="24"/>
          <w:szCs w:val="24"/>
        </w:rPr>
        <w:t>13</w:t>
      </w:r>
      <w:r w:rsidR="00912E57" w:rsidRPr="00D144BD">
        <w:rPr>
          <w:rFonts w:ascii="Times New Roman" w:hAnsi="Times New Roman" w:cs="Times New Roman"/>
          <w:color w:val="000000"/>
          <w:sz w:val="24"/>
          <w:szCs w:val="24"/>
        </w:rPr>
        <w:t>.</w:t>
      </w:r>
      <w:r w:rsidR="00912E57" w:rsidRPr="00D144BD">
        <w:rPr>
          <w:rFonts w:ascii="Times New Roman" w:hAnsi="Times New Roman" w:cs="Times New Roman"/>
          <w:color w:val="000000"/>
          <w:sz w:val="24"/>
          <w:szCs w:val="24"/>
        </w:rPr>
        <w:tab/>
      </w:r>
      <w:r w:rsidRPr="00D144BD">
        <w:rPr>
          <w:rFonts w:ascii="Times New Roman" w:hAnsi="Times New Roman" w:cs="Times New Roman"/>
          <w:color w:val="000000"/>
          <w:sz w:val="24"/>
          <w:szCs w:val="24"/>
        </w:rPr>
        <w:t>W</w:t>
      </w:r>
      <w:r w:rsidRPr="00D144BD">
        <w:rPr>
          <w:rFonts w:ascii="Times New Roman" w:hAnsi="Times New Roman" w:cs="Times New Roman"/>
          <w:sz w:val="24"/>
          <w:szCs w:val="24"/>
        </w:rPr>
        <w:t>hat happens to the rice on top of the plastic wrap when the large pot is hit with the wooden spoon?</w:t>
      </w:r>
    </w:p>
    <w:p w14:paraId="28A0A10A"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204A124B" w14:textId="63260137" w:rsidR="00912E57" w:rsidRPr="00D144BD" w:rsidRDefault="00CD279C" w:rsidP="001C70B9">
      <w:pPr>
        <w:tabs>
          <w:tab w:val="left" w:pos="1800"/>
          <w:tab w:val="left" w:pos="5040"/>
        </w:tabs>
        <w:spacing w:after="0" w:line="240" w:lineRule="auto"/>
        <w:ind w:left="540"/>
        <w:rPr>
          <w:rFonts w:ascii="Times New Roman" w:hAnsi="Times New Roman" w:cs="Times New Roman"/>
          <w:color w:val="000000"/>
          <w:sz w:val="24"/>
          <w:szCs w:val="24"/>
        </w:rPr>
      </w:pPr>
      <w:r w:rsidRPr="00D144BD">
        <w:rPr>
          <w:rFonts w:ascii="Times New Roman" w:hAnsi="Times New Roman" w:cs="Times New Roman"/>
          <w:color w:val="000000"/>
          <w:sz w:val="24"/>
          <w:szCs w:val="24"/>
        </w:rPr>
        <w:tab/>
      </w:r>
    </w:p>
    <w:p w14:paraId="5646E634" w14:textId="663EEE87" w:rsidR="00912E57" w:rsidRPr="00D144BD" w:rsidRDefault="00316049" w:rsidP="00912E57">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D144BD">
        <w:rPr>
          <w:rFonts w:ascii="Times New Roman" w:hAnsi="Times New Roman" w:cs="Times New Roman"/>
          <w:b/>
          <w:bCs/>
          <w:color w:val="000000"/>
          <w:sz w:val="24"/>
          <w:szCs w:val="24"/>
        </w:rPr>
        <w:t>Conclusions and Questions</w:t>
      </w:r>
    </w:p>
    <w:p w14:paraId="78FA41F0" w14:textId="77777777" w:rsidR="00912E57" w:rsidRPr="00D144BD" w:rsidRDefault="00912E57" w:rsidP="00912E57">
      <w:pPr>
        <w:tabs>
          <w:tab w:val="left" w:pos="1800"/>
          <w:tab w:val="left" w:pos="5040"/>
        </w:tabs>
        <w:spacing w:after="0" w:line="240" w:lineRule="auto"/>
        <w:rPr>
          <w:rFonts w:ascii="Times New Roman" w:hAnsi="Times New Roman" w:cs="Times New Roman"/>
          <w:color w:val="000000"/>
          <w:sz w:val="24"/>
          <w:szCs w:val="24"/>
        </w:rPr>
      </w:pPr>
    </w:p>
    <w:p w14:paraId="33C0875A" w14:textId="04E87E38" w:rsidR="00912E57" w:rsidRPr="00D144BD" w:rsidRDefault="00912E57" w:rsidP="00912E57">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1.</w:t>
      </w:r>
      <w:r w:rsidRPr="00D144BD">
        <w:rPr>
          <w:rFonts w:ascii="Times New Roman" w:hAnsi="Times New Roman" w:cs="Times New Roman"/>
          <w:color w:val="000000"/>
          <w:sz w:val="24"/>
          <w:szCs w:val="24"/>
        </w:rPr>
        <w:tab/>
      </w:r>
      <w:r w:rsidR="003C6A2C" w:rsidRPr="00D144BD">
        <w:rPr>
          <w:rFonts w:ascii="Times New Roman" w:hAnsi="Times New Roman" w:cs="Times New Roman"/>
          <w:color w:val="000000"/>
          <w:sz w:val="24"/>
          <w:szCs w:val="24"/>
        </w:rPr>
        <w:t>What does the fact that flicking the plastic wrap on the bottle that “blew” out the candle suggest about sound?</w:t>
      </w:r>
    </w:p>
    <w:p w14:paraId="2F8646C6"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65299BE5" w14:textId="0CEA060F" w:rsidR="003C6A2C" w:rsidRPr="00D144BD" w:rsidRDefault="003C6A2C" w:rsidP="001C70B9">
      <w:pPr>
        <w:tabs>
          <w:tab w:val="left" w:pos="1800"/>
          <w:tab w:val="left" w:pos="5040"/>
        </w:tabs>
        <w:spacing w:after="0" w:line="240" w:lineRule="auto"/>
        <w:ind w:left="360"/>
        <w:rPr>
          <w:rFonts w:ascii="Times New Roman" w:hAnsi="Times New Roman" w:cs="Times New Roman"/>
          <w:color w:val="000000"/>
          <w:sz w:val="24"/>
          <w:szCs w:val="24"/>
        </w:rPr>
      </w:pPr>
    </w:p>
    <w:p w14:paraId="7CA339E0" w14:textId="0F259F45" w:rsidR="00A14D3C" w:rsidRPr="00D144BD" w:rsidRDefault="007C4284" w:rsidP="00A14D3C">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noProof/>
          <w:color w:val="000000"/>
          <w:sz w:val="24"/>
          <w:szCs w:val="24"/>
        </w:rPr>
        <mc:AlternateContent>
          <mc:Choice Requires="wps">
            <w:drawing>
              <wp:anchor distT="45720" distB="45720" distL="114300" distR="114300" simplePos="0" relativeHeight="251669504" behindDoc="0" locked="0" layoutInCell="1" allowOverlap="1" wp14:anchorId="5974869C" wp14:editId="46FE49D4">
                <wp:simplePos x="0" y="0"/>
                <wp:positionH relativeFrom="column">
                  <wp:posOffset>3802380</wp:posOffset>
                </wp:positionH>
                <wp:positionV relativeFrom="paragraph">
                  <wp:posOffset>313055</wp:posOffset>
                </wp:positionV>
                <wp:extent cx="2360930" cy="1404620"/>
                <wp:effectExtent l="0" t="0" r="22860" b="1397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14:paraId="287B8BAA" w14:textId="02F66529" w:rsidR="001733D8" w:rsidRDefault="001733D8">
                            <w:r w:rsidRPr="007C4284">
                              <w:rPr>
                                <w:noProof/>
                              </w:rPr>
                              <w:drawing>
                                <wp:inline distT="0" distB="0" distL="0" distR="0" wp14:anchorId="4DECEC08" wp14:editId="2A235445">
                                  <wp:extent cx="2162810" cy="2803525"/>
                                  <wp:effectExtent l="38100" t="0" r="46990" b="34925"/>
                                  <wp:docPr id="209" name="Picture 2">
                                    <a:extLst xmlns:a="http://schemas.openxmlformats.org/drawingml/2006/main">
                                      <a:ext uri="{FF2B5EF4-FFF2-40B4-BE49-F238E27FC236}">
                                        <a16:creationId xmlns:a16="http://schemas.microsoft.com/office/drawing/2014/main" id="{24090FE7-30DC-40CF-A051-4675A9AA0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24090FE7-30DC-40CF-A051-4675A9AA0043}"/>
                                              </a:ext>
                                            </a:extLst>
                                          </pic:cNvPr>
                                          <pic:cNvPicPr>
                                            <a:picLocks noChangeAspect="1" noChangeArrowheads="1"/>
                                          </pic:cNvPicPr>
                                        </pic:nvPicPr>
                                        <pic:blipFill rotWithShape="1">
                                          <a:blip r:embed="rId14"/>
                                          <a:srcRect r="34806"/>
                                          <a:stretch/>
                                        </pic:blipFill>
                                        <pic:spPr bwMode="auto">
                                          <a:xfrm>
                                            <a:off x="0" y="0"/>
                                            <a:ext cx="2162810" cy="2803525"/>
                                          </a:xfrm>
                                          <a:prstGeom prst="rect">
                                            <a:avLst/>
                                          </a:prstGeom>
                                          <a:noFill/>
                                          <a:ln>
                                            <a:noFill/>
                                          </a:ln>
                                          <a:effectLst>
                                            <a:outerShdw blurRad="50800" dist="50800" dir="5400000" algn="ctr" rotWithShape="0">
                                              <a:srgbClr val="000000">
                                                <a:alpha val="0"/>
                                              </a:srgbClr>
                                            </a:outerShdw>
                                          </a:effec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74869C" id="Text Box 2" o:spid="_x0000_s1034" type="#_x0000_t202" style="position:absolute;left:0;text-align:left;margin-left:299.4pt;margin-top:24.6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" filled="f">
                <v:textbox style="mso-fit-shape-to-text:t">
                  <w:txbxContent>
                    <w:p w14:paraId="287B8BAA" w14:textId="02F66529" w:rsidR="001733D8" w:rsidRDefault="001733D8">
                      <w:r w:rsidRPr="007C4284">
                        <w:rPr>
                          <w:noProof/>
                        </w:rPr>
                        <w:drawing>
                          <wp:inline distT="0" distB="0" distL="0" distR="0" wp14:anchorId="4DECEC08" wp14:editId="2A235445">
                            <wp:extent cx="2162810" cy="2803525"/>
                            <wp:effectExtent l="38100" t="0" r="46990" b="34925"/>
                            <wp:docPr id="209" name="Picture 2">
                              <a:extLst xmlns:a="http://schemas.openxmlformats.org/drawingml/2006/main">
                                <a:ext uri="{FF2B5EF4-FFF2-40B4-BE49-F238E27FC236}">
                                  <a16:creationId xmlns:a16="http://schemas.microsoft.com/office/drawing/2014/main" id="{24090FE7-30DC-40CF-A051-4675A9AA0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24090FE7-30DC-40CF-A051-4675A9AA0043}"/>
                                        </a:ext>
                                      </a:extLst>
                                    </pic:cNvPr>
                                    <pic:cNvPicPr>
                                      <a:picLocks noChangeAspect="1" noChangeArrowheads="1"/>
                                    </pic:cNvPicPr>
                                  </pic:nvPicPr>
                                  <pic:blipFill rotWithShape="1">
                                    <a:blip r:embed="rId14"/>
                                    <a:srcRect r="34806"/>
                                    <a:stretch/>
                                  </pic:blipFill>
                                  <pic:spPr bwMode="auto">
                                    <a:xfrm>
                                      <a:off x="0" y="0"/>
                                      <a:ext cx="2162810" cy="2803525"/>
                                    </a:xfrm>
                                    <a:prstGeom prst="rect">
                                      <a:avLst/>
                                    </a:prstGeom>
                                    <a:noFill/>
                                    <a:ln>
                                      <a:noFill/>
                                    </a:ln>
                                    <a:effectLst>
                                      <a:outerShdw blurRad="50800" dist="50800" dir="5400000" algn="ctr" rotWithShape="0">
                                        <a:srgbClr val="000000">
                                          <a:alpha val="0"/>
                                        </a:srgbClr>
                                      </a:outerShdw>
                                    </a:effectLst>
                                  </pic:spPr>
                                </pic:pic>
                              </a:graphicData>
                            </a:graphic>
                          </wp:inline>
                        </w:drawing>
                      </w:r>
                    </w:p>
                  </w:txbxContent>
                </v:textbox>
                <w10:wrap type="square"/>
              </v:shape>
            </w:pict>
          </mc:Fallback>
        </mc:AlternateContent>
      </w:r>
      <w:r w:rsidR="00912E57" w:rsidRPr="00D144BD">
        <w:rPr>
          <w:rFonts w:ascii="Times New Roman" w:hAnsi="Times New Roman" w:cs="Times New Roman"/>
          <w:color w:val="000000"/>
          <w:sz w:val="24"/>
          <w:szCs w:val="24"/>
        </w:rPr>
        <w:t>2.</w:t>
      </w:r>
      <w:r w:rsidR="00912E57" w:rsidRPr="00D144BD">
        <w:rPr>
          <w:rFonts w:ascii="Times New Roman" w:hAnsi="Times New Roman" w:cs="Times New Roman"/>
          <w:color w:val="000000"/>
          <w:sz w:val="24"/>
          <w:szCs w:val="24"/>
        </w:rPr>
        <w:tab/>
      </w:r>
      <w:r w:rsidR="00A14D3C" w:rsidRPr="00D144BD">
        <w:rPr>
          <w:rFonts w:ascii="Times New Roman" w:hAnsi="Times New Roman" w:cs="Times New Roman"/>
          <w:color w:val="000000"/>
          <w:sz w:val="24"/>
          <w:szCs w:val="24"/>
        </w:rPr>
        <w:t xml:space="preserve">What does the fact that </w:t>
      </w:r>
      <w:r w:rsidR="001C70B9" w:rsidRPr="00D144BD">
        <w:rPr>
          <w:rFonts w:ascii="Times New Roman" w:hAnsi="Times New Roman" w:cs="Times New Roman"/>
          <w:color w:val="000000"/>
          <w:sz w:val="24"/>
          <w:szCs w:val="24"/>
        </w:rPr>
        <w:t xml:space="preserve">the </w:t>
      </w:r>
      <w:r w:rsidR="00A14D3C" w:rsidRPr="00D144BD">
        <w:rPr>
          <w:rFonts w:ascii="Times New Roman" w:hAnsi="Times New Roman" w:cs="Times New Roman"/>
          <w:color w:val="000000"/>
          <w:sz w:val="24"/>
          <w:szCs w:val="24"/>
        </w:rPr>
        <w:t>pan</w:t>
      </w:r>
      <w:r w:rsidR="001C70B9" w:rsidRPr="00D144BD">
        <w:rPr>
          <w:rFonts w:ascii="Times New Roman" w:hAnsi="Times New Roman" w:cs="Times New Roman"/>
          <w:color w:val="000000"/>
          <w:sz w:val="24"/>
          <w:szCs w:val="24"/>
        </w:rPr>
        <w:t xml:space="preserve"> being struck</w:t>
      </w:r>
      <w:r w:rsidR="00A14D3C" w:rsidRPr="00D144BD">
        <w:rPr>
          <w:rFonts w:ascii="Times New Roman" w:hAnsi="Times New Roman" w:cs="Times New Roman"/>
          <w:color w:val="000000"/>
          <w:sz w:val="24"/>
          <w:szCs w:val="24"/>
        </w:rPr>
        <w:t xml:space="preserve"> with the wooden spoon so the rice grains bounce </w:t>
      </w:r>
      <w:proofErr w:type="gramStart"/>
      <w:r w:rsidR="00A14D3C" w:rsidRPr="00D144BD">
        <w:rPr>
          <w:rFonts w:ascii="Times New Roman" w:hAnsi="Times New Roman" w:cs="Times New Roman"/>
          <w:color w:val="000000"/>
          <w:sz w:val="24"/>
          <w:szCs w:val="24"/>
        </w:rPr>
        <w:t>suggest</w:t>
      </w:r>
      <w:proofErr w:type="gramEnd"/>
      <w:r w:rsidR="00A14D3C" w:rsidRPr="00D144BD">
        <w:rPr>
          <w:rFonts w:ascii="Times New Roman" w:hAnsi="Times New Roman" w:cs="Times New Roman"/>
          <w:color w:val="000000"/>
          <w:sz w:val="24"/>
          <w:szCs w:val="24"/>
        </w:rPr>
        <w:t xml:space="preserve"> about sound?</w:t>
      </w:r>
    </w:p>
    <w:p w14:paraId="1A458F4C"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3AC4A065" w14:textId="0C9CEB6D" w:rsidR="00A14D3C" w:rsidRPr="00D144BD" w:rsidRDefault="00A14D3C" w:rsidP="001C70B9">
      <w:pPr>
        <w:tabs>
          <w:tab w:val="left" w:pos="1800"/>
          <w:tab w:val="left" w:pos="5040"/>
        </w:tabs>
        <w:spacing w:after="0" w:line="240" w:lineRule="auto"/>
        <w:ind w:left="360"/>
        <w:rPr>
          <w:rFonts w:ascii="Times New Roman" w:hAnsi="Times New Roman" w:cs="Times New Roman"/>
          <w:color w:val="000000"/>
          <w:sz w:val="24"/>
          <w:szCs w:val="24"/>
        </w:rPr>
      </w:pPr>
    </w:p>
    <w:p w14:paraId="3EB8D8B5" w14:textId="77777777" w:rsidR="001C70B9" w:rsidRPr="00D144BD" w:rsidRDefault="001C70B9" w:rsidP="001C70B9">
      <w:pPr>
        <w:tabs>
          <w:tab w:val="left" w:pos="1800"/>
          <w:tab w:val="left" w:pos="5040"/>
        </w:tabs>
        <w:spacing w:after="0" w:line="240" w:lineRule="auto"/>
        <w:ind w:left="360"/>
        <w:rPr>
          <w:rFonts w:ascii="Times New Roman" w:hAnsi="Times New Roman" w:cs="Times New Roman"/>
          <w:color w:val="000000"/>
          <w:sz w:val="24"/>
          <w:szCs w:val="24"/>
        </w:rPr>
      </w:pPr>
    </w:p>
    <w:p w14:paraId="1A782DDC" w14:textId="65717B15" w:rsidR="00912E57" w:rsidRPr="00D144BD" w:rsidRDefault="00912E57" w:rsidP="00912E57">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3.</w:t>
      </w:r>
      <w:r w:rsidRPr="00D144BD">
        <w:rPr>
          <w:rFonts w:ascii="Times New Roman" w:hAnsi="Times New Roman" w:cs="Times New Roman"/>
          <w:color w:val="000000"/>
          <w:sz w:val="24"/>
          <w:szCs w:val="24"/>
        </w:rPr>
        <w:tab/>
      </w:r>
      <w:r w:rsidR="007C4284" w:rsidRPr="00D144BD">
        <w:rPr>
          <w:rFonts w:ascii="Times New Roman" w:hAnsi="Times New Roman" w:cs="Times New Roman"/>
          <w:color w:val="000000"/>
          <w:sz w:val="24"/>
          <w:szCs w:val="24"/>
        </w:rPr>
        <w:t>Use the class notes to fill in the blanks:</w:t>
      </w:r>
    </w:p>
    <w:p w14:paraId="0F8420CC" w14:textId="5E1A97C2" w:rsidR="00912E57" w:rsidRPr="00D144BD" w:rsidRDefault="00912E57" w:rsidP="00912E57">
      <w:pPr>
        <w:tabs>
          <w:tab w:val="left" w:pos="1800"/>
          <w:tab w:val="left" w:pos="5040"/>
        </w:tabs>
        <w:spacing w:after="0" w:line="240" w:lineRule="auto"/>
        <w:ind w:left="360" w:hanging="360"/>
        <w:rPr>
          <w:rFonts w:ascii="Times New Roman" w:hAnsi="Times New Roman" w:cs="Times New Roman"/>
          <w:color w:val="000000"/>
          <w:sz w:val="24"/>
          <w:szCs w:val="24"/>
        </w:rPr>
      </w:pPr>
    </w:p>
    <w:p w14:paraId="5AEAFDB6" w14:textId="331C0F8D" w:rsidR="00912E57" w:rsidRPr="00D144BD" w:rsidRDefault="007C4284" w:rsidP="007C4284">
      <w:pPr>
        <w:tabs>
          <w:tab w:val="left" w:pos="1800"/>
          <w:tab w:val="left" w:pos="5040"/>
        </w:tabs>
        <w:spacing w:after="0" w:line="240" w:lineRule="auto"/>
        <w:ind w:left="360"/>
        <w:rPr>
          <w:rFonts w:ascii="Times New Roman" w:hAnsi="Times New Roman" w:cs="Times New Roman"/>
          <w:color w:val="000000"/>
          <w:sz w:val="24"/>
          <w:szCs w:val="24"/>
        </w:rPr>
      </w:pPr>
      <w:r w:rsidRPr="00D144BD">
        <w:rPr>
          <w:rFonts w:ascii="Times New Roman" w:hAnsi="Times New Roman" w:cs="Times New Roman"/>
          <w:color w:val="000000"/>
          <w:sz w:val="24"/>
          <w:szCs w:val="24"/>
        </w:rPr>
        <w:t xml:space="preserve">The bowl in this experiment is a pretty good illustration of the sound-sensing mechanism in the human ear. Each ear has a thin layer of tissue, called the </w:t>
      </w:r>
      <w:r w:rsidR="001C70B9" w:rsidRPr="00D144BD">
        <w:rPr>
          <w:rFonts w:ascii="Times New Roman" w:hAnsi="Times New Roman" w:cs="Times New Roman"/>
          <w:color w:val="000000"/>
          <w:sz w:val="24"/>
          <w:szCs w:val="24"/>
        </w:rPr>
        <w:t>_____</w:t>
      </w:r>
      <w:r w:rsidRPr="00D144BD">
        <w:rPr>
          <w:rFonts w:ascii="Times New Roman" w:hAnsi="Times New Roman" w:cs="Times New Roman"/>
          <w:color w:val="000000"/>
          <w:sz w:val="24"/>
          <w:szCs w:val="24"/>
        </w:rPr>
        <w:t xml:space="preserve"> membrane (ear </w:t>
      </w:r>
      <w:r w:rsidR="001C70B9" w:rsidRPr="00D144BD">
        <w:rPr>
          <w:rFonts w:ascii="Times New Roman" w:hAnsi="Times New Roman" w:cs="Times New Roman"/>
          <w:color w:val="000000"/>
          <w:sz w:val="24"/>
          <w:szCs w:val="24"/>
        </w:rPr>
        <w:t>_____</w:t>
      </w:r>
      <w:r w:rsidRPr="00D144BD">
        <w:rPr>
          <w:rFonts w:ascii="Times New Roman" w:hAnsi="Times New Roman" w:cs="Times New Roman"/>
          <w:color w:val="000000"/>
          <w:sz w:val="24"/>
          <w:szCs w:val="24"/>
        </w:rPr>
        <w:t>)</w:t>
      </w:r>
      <w:r w:rsidR="00995AFA" w:rsidRPr="00D144BD">
        <w:rPr>
          <w:rFonts w:ascii="Times New Roman" w:hAnsi="Times New Roman" w:cs="Times New Roman"/>
          <w:color w:val="000000"/>
          <w:sz w:val="24"/>
          <w:szCs w:val="24"/>
        </w:rPr>
        <w:t xml:space="preserve">, that is tightly stretched across the ear canal. </w:t>
      </w:r>
    </w:p>
    <w:p w14:paraId="279C051A" w14:textId="277C78E9" w:rsidR="00995AFA" w:rsidRPr="00D144BD" w:rsidRDefault="00995AFA" w:rsidP="007C4284">
      <w:pPr>
        <w:tabs>
          <w:tab w:val="left" w:pos="1800"/>
          <w:tab w:val="left" w:pos="5040"/>
        </w:tabs>
        <w:spacing w:after="0" w:line="240" w:lineRule="auto"/>
        <w:ind w:left="360"/>
        <w:rPr>
          <w:rFonts w:ascii="Times New Roman" w:hAnsi="Times New Roman" w:cs="Times New Roman"/>
          <w:color w:val="000000"/>
          <w:sz w:val="24"/>
          <w:szCs w:val="24"/>
        </w:rPr>
      </w:pPr>
    </w:p>
    <w:p w14:paraId="6D373A8A" w14:textId="76C4B152" w:rsidR="00995AFA" w:rsidRPr="00D144BD" w:rsidRDefault="00995AFA" w:rsidP="007C4284">
      <w:pPr>
        <w:tabs>
          <w:tab w:val="left" w:pos="1800"/>
          <w:tab w:val="left" w:pos="5040"/>
        </w:tabs>
        <w:spacing w:after="0" w:line="240" w:lineRule="auto"/>
        <w:ind w:left="360"/>
        <w:rPr>
          <w:rFonts w:ascii="Times New Roman" w:hAnsi="Times New Roman" w:cs="Times New Roman"/>
          <w:color w:val="000000"/>
          <w:sz w:val="24"/>
          <w:szCs w:val="24"/>
        </w:rPr>
      </w:pPr>
      <w:r w:rsidRPr="00D144BD">
        <w:rPr>
          <w:rFonts w:ascii="Times New Roman" w:hAnsi="Times New Roman" w:cs="Times New Roman"/>
          <w:color w:val="000000"/>
          <w:sz w:val="24"/>
          <w:szCs w:val="24"/>
        </w:rPr>
        <w:t xml:space="preserve">When sound waves enter the ear, they cause the ear </w:t>
      </w:r>
      <w:r w:rsidR="001C70B9" w:rsidRPr="00D144BD">
        <w:rPr>
          <w:rFonts w:ascii="Times New Roman" w:hAnsi="Times New Roman" w:cs="Times New Roman"/>
          <w:color w:val="000000"/>
          <w:sz w:val="24"/>
          <w:szCs w:val="24"/>
        </w:rPr>
        <w:t xml:space="preserve">_____ </w:t>
      </w:r>
      <w:r w:rsidRPr="00D144BD">
        <w:rPr>
          <w:rFonts w:ascii="Times New Roman" w:hAnsi="Times New Roman" w:cs="Times New Roman"/>
          <w:color w:val="000000"/>
          <w:sz w:val="24"/>
          <w:szCs w:val="24"/>
        </w:rPr>
        <w:t xml:space="preserve">(tympanic membrane) to </w:t>
      </w:r>
      <w:r w:rsidR="001C70B9" w:rsidRPr="00D144BD">
        <w:rPr>
          <w:rFonts w:ascii="Times New Roman" w:hAnsi="Times New Roman" w:cs="Times New Roman"/>
          <w:color w:val="000000"/>
          <w:sz w:val="24"/>
          <w:szCs w:val="24"/>
        </w:rPr>
        <w:t>_____</w:t>
      </w:r>
      <w:r w:rsidRPr="00D144BD">
        <w:rPr>
          <w:rFonts w:ascii="Times New Roman" w:hAnsi="Times New Roman" w:cs="Times New Roman"/>
          <w:color w:val="000000"/>
          <w:sz w:val="24"/>
          <w:szCs w:val="24"/>
        </w:rPr>
        <w:t>, much like the sound waves in this experiment caused the plastic wrap to vibrate. Those vibrations are then transmitted to the brain and the brain interprets them as sound.</w:t>
      </w:r>
    </w:p>
    <w:p w14:paraId="6598AC1D" w14:textId="2D0FC5AE" w:rsidR="00995AFA" w:rsidRPr="00D144BD" w:rsidRDefault="00995AFA" w:rsidP="007C4284">
      <w:pPr>
        <w:tabs>
          <w:tab w:val="left" w:pos="1800"/>
          <w:tab w:val="left" w:pos="5040"/>
        </w:tabs>
        <w:spacing w:after="0" w:line="240" w:lineRule="auto"/>
        <w:ind w:left="360"/>
        <w:rPr>
          <w:rFonts w:ascii="Times New Roman" w:hAnsi="Times New Roman" w:cs="Times New Roman"/>
          <w:color w:val="000000"/>
          <w:sz w:val="24"/>
          <w:szCs w:val="24"/>
        </w:rPr>
      </w:pPr>
    </w:p>
    <w:p w14:paraId="511F6253" w14:textId="45959535" w:rsidR="00995AFA" w:rsidRPr="00D144BD" w:rsidRDefault="00995AFA" w:rsidP="007C4284">
      <w:pPr>
        <w:tabs>
          <w:tab w:val="left" w:pos="1800"/>
          <w:tab w:val="left" w:pos="5040"/>
        </w:tabs>
        <w:spacing w:after="0" w:line="240" w:lineRule="auto"/>
        <w:ind w:left="360"/>
        <w:rPr>
          <w:rFonts w:ascii="Times New Roman" w:hAnsi="Times New Roman" w:cs="Times New Roman"/>
          <w:color w:val="000000"/>
          <w:sz w:val="24"/>
          <w:szCs w:val="24"/>
        </w:rPr>
      </w:pPr>
      <w:r w:rsidRPr="00D144BD">
        <w:rPr>
          <w:rFonts w:ascii="Times New Roman" w:hAnsi="Times New Roman" w:cs="Times New Roman"/>
          <w:color w:val="000000"/>
          <w:sz w:val="24"/>
          <w:szCs w:val="24"/>
        </w:rPr>
        <w:t xml:space="preserve">When sound waves reach the inner part of the ear, they cause the ear drum to oscillate. </w:t>
      </w:r>
      <w:r w:rsidR="005610FA" w:rsidRPr="00D144BD">
        <w:rPr>
          <w:rFonts w:ascii="Times New Roman" w:hAnsi="Times New Roman" w:cs="Times New Roman"/>
          <w:color w:val="000000"/>
          <w:sz w:val="24"/>
          <w:szCs w:val="24"/>
        </w:rPr>
        <w:t xml:space="preserve">This vibration causes tiny bones called ossicles to </w:t>
      </w:r>
      <w:r w:rsidR="001C70B9" w:rsidRPr="00D144BD">
        <w:rPr>
          <w:rFonts w:ascii="Times New Roman" w:hAnsi="Times New Roman" w:cs="Times New Roman"/>
          <w:color w:val="000000"/>
          <w:sz w:val="24"/>
          <w:szCs w:val="24"/>
        </w:rPr>
        <w:t>_____</w:t>
      </w:r>
      <w:r w:rsidR="005610FA" w:rsidRPr="00D144BD">
        <w:rPr>
          <w:rFonts w:ascii="Times New Roman" w:hAnsi="Times New Roman" w:cs="Times New Roman"/>
          <w:color w:val="000000"/>
          <w:sz w:val="24"/>
          <w:szCs w:val="24"/>
        </w:rPr>
        <w:t xml:space="preserve">. The </w:t>
      </w:r>
      <w:r w:rsidR="001C70B9" w:rsidRPr="00D144BD">
        <w:rPr>
          <w:rFonts w:ascii="Times New Roman" w:hAnsi="Times New Roman" w:cs="Times New Roman"/>
          <w:color w:val="000000"/>
          <w:sz w:val="24"/>
          <w:szCs w:val="24"/>
        </w:rPr>
        <w:lastRenderedPageBreak/>
        <w:t xml:space="preserve">_____ </w:t>
      </w:r>
      <w:r w:rsidR="005610FA" w:rsidRPr="00D144BD">
        <w:rPr>
          <w:rFonts w:ascii="Times New Roman" w:hAnsi="Times New Roman" w:cs="Times New Roman"/>
          <w:color w:val="000000"/>
          <w:sz w:val="24"/>
          <w:szCs w:val="24"/>
        </w:rPr>
        <w:t xml:space="preserve">strikes the </w:t>
      </w:r>
      <w:r w:rsidR="001C70B9" w:rsidRPr="00D144BD">
        <w:rPr>
          <w:rFonts w:ascii="Times New Roman" w:hAnsi="Times New Roman" w:cs="Times New Roman"/>
          <w:color w:val="000000"/>
          <w:sz w:val="24"/>
          <w:szCs w:val="24"/>
        </w:rPr>
        <w:t>_____</w:t>
      </w:r>
      <w:r w:rsidR="005610FA" w:rsidRPr="00D144BD">
        <w:rPr>
          <w:rFonts w:ascii="Times New Roman" w:hAnsi="Times New Roman" w:cs="Times New Roman"/>
          <w:color w:val="000000"/>
          <w:sz w:val="24"/>
          <w:szCs w:val="24"/>
        </w:rPr>
        <w:t xml:space="preserve">, which in turn moves the </w:t>
      </w:r>
      <w:r w:rsidR="001C70B9" w:rsidRPr="00D144BD">
        <w:rPr>
          <w:rFonts w:ascii="Times New Roman" w:hAnsi="Times New Roman" w:cs="Times New Roman"/>
          <w:color w:val="000000"/>
          <w:sz w:val="24"/>
          <w:szCs w:val="24"/>
        </w:rPr>
        <w:t xml:space="preserve">_____ </w:t>
      </w:r>
      <w:r w:rsidR="005610FA" w:rsidRPr="00D144BD">
        <w:rPr>
          <w:rFonts w:ascii="Times New Roman" w:hAnsi="Times New Roman" w:cs="Times New Roman"/>
          <w:color w:val="000000"/>
          <w:sz w:val="24"/>
          <w:szCs w:val="24"/>
        </w:rPr>
        <w:t xml:space="preserve">back and forth. The three bones act as a lever system to amplify the motion of the eardrum. </w:t>
      </w:r>
      <w:r w:rsidRPr="00D144BD">
        <w:rPr>
          <w:rFonts w:ascii="Times New Roman" w:hAnsi="Times New Roman" w:cs="Times New Roman"/>
          <w:color w:val="000000"/>
          <w:sz w:val="24"/>
          <w:szCs w:val="24"/>
        </w:rPr>
        <w:t>T</w:t>
      </w:r>
      <w:r w:rsidR="005610FA" w:rsidRPr="00D144BD">
        <w:rPr>
          <w:rFonts w:ascii="Times New Roman" w:hAnsi="Times New Roman" w:cs="Times New Roman"/>
          <w:color w:val="000000"/>
          <w:sz w:val="24"/>
          <w:szCs w:val="24"/>
        </w:rPr>
        <w:t xml:space="preserve">hese </w:t>
      </w:r>
      <w:r w:rsidRPr="00D144BD">
        <w:rPr>
          <w:rFonts w:ascii="Times New Roman" w:hAnsi="Times New Roman" w:cs="Times New Roman"/>
          <w:color w:val="000000"/>
          <w:sz w:val="24"/>
          <w:szCs w:val="24"/>
        </w:rPr>
        <w:t xml:space="preserve">transfer oscillations to the </w:t>
      </w:r>
      <w:r w:rsidR="001C70B9" w:rsidRPr="00D144BD">
        <w:rPr>
          <w:rFonts w:ascii="Times New Roman" w:hAnsi="Times New Roman" w:cs="Times New Roman"/>
          <w:color w:val="000000"/>
          <w:sz w:val="24"/>
          <w:szCs w:val="24"/>
        </w:rPr>
        <w:t xml:space="preserve">_____ </w:t>
      </w:r>
      <w:r w:rsidRPr="00D144BD">
        <w:rPr>
          <w:rFonts w:ascii="Times New Roman" w:hAnsi="Times New Roman" w:cs="Times New Roman"/>
          <w:color w:val="000000"/>
          <w:sz w:val="24"/>
          <w:szCs w:val="24"/>
        </w:rPr>
        <w:t xml:space="preserve">(the inner ear), which converts them into electrical signals that are sent to the </w:t>
      </w:r>
      <w:r w:rsidR="001C70B9" w:rsidRPr="00D144BD">
        <w:rPr>
          <w:rFonts w:ascii="Times New Roman" w:hAnsi="Times New Roman" w:cs="Times New Roman"/>
          <w:color w:val="000000"/>
          <w:sz w:val="24"/>
          <w:szCs w:val="24"/>
        </w:rPr>
        <w:t xml:space="preserve">_____ </w:t>
      </w:r>
      <w:r w:rsidRPr="00D144BD">
        <w:rPr>
          <w:rFonts w:ascii="Times New Roman" w:hAnsi="Times New Roman" w:cs="Times New Roman"/>
          <w:color w:val="000000"/>
          <w:sz w:val="24"/>
          <w:szCs w:val="24"/>
        </w:rPr>
        <w:t>and interpreted as sound.</w:t>
      </w:r>
    </w:p>
    <w:p w14:paraId="113DBE72" w14:textId="7CE63B4E" w:rsidR="00912E57" w:rsidRPr="00D144BD" w:rsidRDefault="00912E57" w:rsidP="00912E57">
      <w:pPr>
        <w:pStyle w:val="Heading2"/>
        <w:tabs>
          <w:tab w:val="left" w:pos="1800"/>
          <w:tab w:val="left" w:pos="5040"/>
        </w:tabs>
        <w:spacing w:before="0" w:line="240" w:lineRule="auto"/>
        <w:ind w:hanging="360"/>
        <w:rPr>
          <w:rFonts w:ascii="Times New Roman" w:hAnsi="Times New Roman" w:cs="Times New Roman"/>
          <w:color w:val="000000"/>
          <w:sz w:val="24"/>
          <w:szCs w:val="24"/>
        </w:rPr>
      </w:pPr>
    </w:p>
    <w:p w14:paraId="08BFC8D3" w14:textId="3F59E220" w:rsidR="00912E57" w:rsidRPr="00D144BD" w:rsidRDefault="00912E57" w:rsidP="00912E57">
      <w:pPr>
        <w:tabs>
          <w:tab w:val="left" w:pos="1800"/>
          <w:tab w:val="left" w:pos="5040"/>
        </w:tabs>
        <w:spacing w:after="0" w:line="240" w:lineRule="auto"/>
        <w:ind w:left="360" w:hanging="360"/>
        <w:rPr>
          <w:rFonts w:ascii="Times New Roman" w:hAnsi="Times New Roman" w:cs="Times New Roman"/>
          <w:color w:val="000000"/>
          <w:sz w:val="24"/>
          <w:szCs w:val="24"/>
        </w:rPr>
      </w:pPr>
    </w:p>
    <w:p w14:paraId="4087FCFA" w14:textId="77777777" w:rsidR="00912E57" w:rsidRPr="00D144BD" w:rsidRDefault="00912E57" w:rsidP="00912E57">
      <w:pPr>
        <w:tabs>
          <w:tab w:val="left" w:pos="1800"/>
          <w:tab w:val="left" w:pos="5040"/>
        </w:tabs>
        <w:spacing w:after="0" w:line="240" w:lineRule="auto"/>
        <w:ind w:left="360" w:hanging="360"/>
        <w:rPr>
          <w:rFonts w:ascii="Times New Roman" w:hAnsi="Times New Roman" w:cs="Times New Roman"/>
          <w:color w:val="000000"/>
          <w:sz w:val="24"/>
          <w:szCs w:val="24"/>
        </w:rPr>
      </w:pPr>
    </w:p>
    <w:p w14:paraId="37A8B85A" w14:textId="5900AB7A" w:rsidR="006F6CE5" w:rsidRPr="00D144BD" w:rsidRDefault="006F6CE5" w:rsidP="006F6CE5">
      <w:pPr>
        <w:spacing w:after="0" w:line="240" w:lineRule="auto"/>
        <w:ind w:left="1440" w:hanging="1440"/>
        <w:rPr>
          <w:rFonts w:ascii="Times New Roman" w:hAnsi="Times New Roman" w:cs="Times New Roman"/>
          <w:bCs/>
          <w:color w:val="000000"/>
          <w:sz w:val="24"/>
          <w:szCs w:val="24"/>
        </w:rPr>
      </w:pPr>
      <w:r w:rsidRPr="00D144BD">
        <w:rPr>
          <w:rFonts w:ascii="Times New Roman" w:hAnsi="Times New Roman" w:cs="Times New Roman"/>
          <w:b/>
          <w:color w:val="000000"/>
          <w:sz w:val="44"/>
          <w:szCs w:val="44"/>
        </w:rPr>
        <w:t>Activity 2</w:t>
      </w:r>
      <w:r w:rsidRPr="00D144BD">
        <w:rPr>
          <w:rFonts w:ascii="Times New Roman" w:hAnsi="Times New Roman" w:cs="Times New Roman"/>
          <w:b/>
          <w:color w:val="000000"/>
          <w:sz w:val="44"/>
          <w:szCs w:val="44"/>
        </w:rPr>
        <w:tab/>
      </w:r>
      <w:r w:rsidRPr="00D144BD">
        <w:rPr>
          <w:rFonts w:ascii="Times New Roman" w:hAnsi="Times New Roman" w:cs="Times New Roman"/>
          <w:b/>
          <w:color w:val="000000"/>
          <w:sz w:val="24"/>
          <w:szCs w:val="24"/>
        </w:rPr>
        <w:t>Wavelength and Frequency of Sound Waves</w:t>
      </w:r>
    </w:p>
    <w:p w14:paraId="5EB51C66" w14:textId="77777777" w:rsidR="006F6CE5" w:rsidRPr="00D144BD" w:rsidRDefault="006F6CE5" w:rsidP="006F6CE5">
      <w:pPr>
        <w:spacing w:after="0" w:line="240" w:lineRule="auto"/>
        <w:ind w:left="1440" w:hanging="1440"/>
        <w:rPr>
          <w:rFonts w:ascii="Times New Roman" w:hAnsi="Times New Roman" w:cs="Times New Roman"/>
          <w:bCs/>
          <w:color w:val="000000"/>
          <w:sz w:val="24"/>
          <w:szCs w:val="24"/>
        </w:rPr>
      </w:pPr>
    </w:p>
    <w:p w14:paraId="22065AB6" w14:textId="77777777" w:rsidR="00324DFC" w:rsidRDefault="00D41A65" w:rsidP="006F6CE5">
      <w:pPr>
        <w:spacing w:after="0" w:line="240" w:lineRule="auto"/>
        <w:ind w:left="1080" w:hanging="1080"/>
        <w:rPr>
          <w:rFonts w:ascii="Times New Roman" w:hAnsi="Times New Roman" w:cs="Times New Roman"/>
          <w:b/>
          <w:color w:val="000000"/>
          <w:sz w:val="24"/>
          <w:szCs w:val="24"/>
        </w:rPr>
      </w:pPr>
      <w:r w:rsidRPr="00D144BD">
        <w:rPr>
          <w:rFonts w:ascii="Times New Roman" w:hAnsi="Times New Roman" w:cs="Times New Roman"/>
          <w:bCs/>
          <w:noProof/>
          <w:sz w:val="24"/>
          <w:szCs w:val="24"/>
        </w:rPr>
        <mc:AlternateContent>
          <mc:Choice Requires="wps">
            <w:drawing>
              <wp:anchor distT="45720" distB="45720" distL="114300" distR="114300" simplePos="0" relativeHeight="251673600" behindDoc="0" locked="0" layoutInCell="1" allowOverlap="1" wp14:anchorId="3CC68A21" wp14:editId="13A692C7">
                <wp:simplePos x="0" y="0"/>
                <wp:positionH relativeFrom="column">
                  <wp:posOffset>3017520</wp:posOffset>
                </wp:positionH>
                <wp:positionV relativeFrom="paragraph">
                  <wp:posOffset>257810</wp:posOffset>
                </wp:positionV>
                <wp:extent cx="2880360" cy="1066800"/>
                <wp:effectExtent l="0" t="0" r="15240" b="1905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066800"/>
                        </a:xfrm>
                        <a:prstGeom prst="rect">
                          <a:avLst/>
                        </a:prstGeom>
                        <a:noFill/>
                        <a:ln w="9525">
                          <a:solidFill>
                            <a:srgbClr val="000000"/>
                          </a:solidFill>
                          <a:miter lim="800000"/>
                          <a:headEnd/>
                          <a:tailEnd/>
                        </a:ln>
                      </wps:spPr>
                      <wps:txbx>
                        <w:txbxContent>
                          <w:p w14:paraId="239CB18F" w14:textId="74B958A9" w:rsidR="001733D8" w:rsidRDefault="001733D8">
                            <w:r>
                              <w:rPr>
                                <w:noProof/>
                              </w:rPr>
                              <w:drawing>
                                <wp:inline distT="0" distB="0" distL="0" distR="0" wp14:anchorId="25C23625" wp14:editId="5ED3626C">
                                  <wp:extent cx="2734851" cy="983615"/>
                                  <wp:effectExtent l="0" t="0" r="8890" b="698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4705" cy="9871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68A21" id="_x0000_s1035" type="#_x0000_t202" style="position:absolute;left:0;text-align:left;margin-left:237.6pt;margin-top:20.3pt;width:226.8pt;height:8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" filled="f">
                <v:textbox>
                  <w:txbxContent>
                    <w:p w14:paraId="239CB18F" w14:textId="74B958A9" w:rsidR="001733D8" w:rsidRDefault="001733D8">
                      <w:r>
                        <w:rPr>
                          <w:noProof/>
                        </w:rPr>
                        <w:drawing>
                          <wp:inline distT="0" distB="0" distL="0" distR="0" wp14:anchorId="25C23625" wp14:editId="5ED3626C">
                            <wp:extent cx="2734851" cy="983615"/>
                            <wp:effectExtent l="0" t="0" r="8890" b="698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4705" cy="987159"/>
                                    </a:xfrm>
                                    <a:prstGeom prst="rect">
                                      <a:avLst/>
                                    </a:prstGeom>
                                  </pic:spPr>
                                </pic:pic>
                              </a:graphicData>
                            </a:graphic>
                          </wp:inline>
                        </w:drawing>
                      </w:r>
                    </w:p>
                  </w:txbxContent>
                </v:textbox>
                <w10:wrap type="square"/>
              </v:shape>
            </w:pict>
          </mc:Fallback>
        </mc:AlternateContent>
      </w:r>
      <w:r w:rsidR="00324DFC">
        <w:rPr>
          <w:rFonts w:ascii="Times New Roman" w:hAnsi="Times New Roman" w:cs="Times New Roman"/>
          <w:b/>
          <w:color w:val="000000"/>
          <w:sz w:val="24"/>
          <w:szCs w:val="24"/>
        </w:rPr>
        <w:t>Introduction</w:t>
      </w:r>
    </w:p>
    <w:p w14:paraId="76B724BF" w14:textId="77777777" w:rsidR="00324DFC" w:rsidRDefault="00324DFC" w:rsidP="006F6CE5">
      <w:pPr>
        <w:spacing w:after="0" w:line="240" w:lineRule="auto"/>
        <w:ind w:left="1080" w:hanging="1080"/>
        <w:rPr>
          <w:rFonts w:ascii="Times New Roman" w:hAnsi="Times New Roman" w:cs="Times New Roman"/>
          <w:b/>
          <w:color w:val="000000"/>
          <w:sz w:val="24"/>
          <w:szCs w:val="24"/>
        </w:rPr>
      </w:pPr>
    </w:p>
    <w:p w14:paraId="650F6EBC" w14:textId="68D2B6AE" w:rsidR="006F6CE5" w:rsidRPr="00D144BD" w:rsidRDefault="006F6CE5" w:rsidP="00324DFC">
      <w:pPr>
        <w:spacing w:after="0" w:line="240" w:lineRule="auto"/>
        <w:ind w:left="360"/>
        <w:rPr>
          <w:rFonts w:ascii="Times New Roman" w:hAnsi="Times New Roman" w:cs="Times New Roman"/>
          <w:color w:val="000000"/>
          <w:sz w:val="24"/>
          <w:szCs w:val="24"/>
        </w:rPr>
      </w:pPr>
      <w:r w:rsidRPr="00D144BD">
        <w:rPr>
          <w:rFonts w:ascii="Times New Roman" w:hAnsi="Times New Roman" w:cs="Times New Roman"/>
          <w:b/>
          <w:color w:val="000000"/>
          <w:sz w:val="24"/>
          <w:szCs w:val="24"/>
        </w:rPr>
        <w:t>Purpose</w:t>
      </w:r>
      <w:r w:rsidRPr="00D144BD">
        <w:rPr>
          <w:rFonts w:ascii="Times New Roman" w:hAnsi="Times New Roman" w:cs="Times New Roman"/>
          <w:color w:val="000000"/>
          <w:sz w:val="24"/>
          <w:szCs w:val="24"/>
        </w:rPr>
        <w:t xml:space="preserve">    To investigate two properties of sound waves, wavelength and frequency.</w:t>
      </w:r>
    </w:p>
    <w:p w14:paraId="1C1821E7" w14:textId="09178649" w:rsidR="006F6CE5" w:rsidRPr="00D144BD" w:rsidRDefault="006F6CE5" w:rsidP="006F6CE5">
      <w:pPr>
        <w:spacing w:after="0" w:line="240" w:lineRule="auto"/>
        <w:rPr>
          <w:rFonts w:ascii="Times New Roman" w:hAnsi="Times New Roman" w:cs="Times New Roman"/>
          <w:color w:val="000000"/>
          <w:sz w:val="24"/>
          <w:szCs w:val="24"/>
        </w:rPr>
      </w:pPr>
    </w:p>
    <w:p w14:paraId="018CD441" w14:textId="003DCF54" w:rsidR="006F6CE5" w:rsidRPr="00D144BD" w:rsidRDefault="00324DFC" w:rsidP="006F6CE5">
      <w:pPr>
        <w:pStyle w:val="Header"/>
        <w:tabs>
          <w:tab w:val="left" w:pos="1800"/>
          <w:tab w:val="left" w:pos="4140"/>
          <w:tab w:val="left" w:pos="6480"/>
        </w:tabs>
        <w:ind w:left="360"/>
        <w:rPr>
          <w:rFonts w:ascii="Times New Roman" w:hAnsi="Times New Roman" w:cs="Times New Roman"/>
          <w:sz w:val="24"/>
          <w:szCs w:val="24"/>
        </w:rPr>
      </w:pPr>
      <w:r>
        <w:rPr>
          <w:rFonts w:ascii="Times New Roman" w:hAnsi="Times New Roman" w:cs="Times New Roman"/>
          <w:b/>
          <w:sz w:val="24"/>
          <w:szCs w:val="24"/>
        </w:rPr>
        <w:t>Discussion</w:t>
      </w:r>
    </w:p>
    <w:p w14:paraId="3EE42A17" w14:textId="77777777" w:rsidR="00D41A65" w:rsidRPr="00D144BD" w:rsidRDefault="00D41A65" w:rsidP="006F6CE5">
      <w:pPr>
        <w:suppressAutoHyphens w:val="0"/>
        <w:spacing w:after="0" w:line="240" w:lineRule="auto"/>
        <w:ind w:left="360"/>
        <w:contextualSpacing/>
        <w:textAlignment w:val="baseline"/>
        <w:rPr>
          <w:rFonts w:ascii="Times New Roman" w:hAnsi="Times New Roman" w:cs="Times New Roman"/>
          <w:bCs/>
          <w:sz w:val="24"/>
          <w:szCs w:val="24"/>
        </w:rPr>
      </w:pPr>
      <w:r w:rsidRPr="00D144BD">
        <w:rPr>
          <w:rFonts w:ascii="Times New Roman" w:hAnsi="Times New Roman" w:cs="Times New Roman"/>
          <w:bCs/>
          <w:sz w:val="24"/>
          <w:szCs w:val="24"/>
        </w:rPr>
        <w:t xml:space="preserve">Sound is a longitudinal wave, meaning the vibration of the medium is parallel to the direction the wave travels. An area where the particles in a medium are pushed close together is called a compression, and the area where the particles are spread out is called a rarefaction. </w:t>
      </w:r>
    </w:p>
    <w:p w14:paraId="02192C40" w14:textId="77777777" w:rsidR="00D41A65" w:rsidRPr="00D144BD" w:rsidRDefault="00D41A65" w:rsidP="006F6CE5">
      <w:pPr>
        <w:suppressAutoHyphens w:val="0"/>
        <w:spacing w:after="0" w:line="240" w:lineRule="auto"/>
        <w:ind w:left="360"/>
        <w:contextualSpacing/>
        <w:textAlignment w:val="baseline"/>
        <w:rPr>
          <w:rFonts w:ascii="Times New Roman" w:hAnsi="Times New Roman" w:cs="Times New Roman"/>
          <w:bCs/>
          <w:sz w:val="24"/>
          <w:szCs w:val="24"/>
        </w:rPr>
      </w:pPr>
    </w:p>
    <w:p w14:paraId="1BC9A1A9" w14:textId="3C9019A5" w:rsidR="006F6CE5" w:rsidRPr="00D144BD" w:rsidRDefault="00D41A65" w:rsidP="006F6CE5">
      <w:pPr>
        <w:suppressAutoHyphens w:val="0"/>
        <w:spacing w:after="0" w:line="240" w:lineRule="auto"/>
        <w:ind w:left="360"/>
        <w:contextualSpacing/>
        <w:textAlignment w:val="baseline"/>
        <w:rPr>
          <w:rFonts w:ascii="Times New Roman" w:hAnsi="Times New Roman" w:cs="Times New Roman"/>
          <w:bCs/>
          <w:color w:val="000000"/>
          <w:sz w:val="24"/>
          <w:szCs w:val="24"/>
        </w:rPr>
      </w:pPr>
      <w:r w:rsidRPr="00D144BD">
        <w:rPr>
          <w:rFonts w:ascii="Times New Roman" w:hAnsi="Times New Roman" w:cs="Times New Roman"/>
          <w:bCs/>
          <w:sz w:val="24"/>
          <w:szCs w:val="24"/>
        </w:rPr>
        <w:t>There are many properties of waves, but this lab focuses on two:  wavelength and frequency. Wavelength is the distance between a point on one wave and the corresponding (same) point on the next cycle of the wave. Since sound is a longitudinal wave, the wavelength is the distance between adjacent compressions or rarefactions. Frequency is the number of cycles (waves) that pass a particular point in a given time, measured in Hertz (Hz). Frequency and wavelength are inversely proportional, meaning that a longer wavelength possesses lower frequency (e.g. radio waves), and a shorter wavelength possess higher frequency (e.g. gamma rays).</w:t>
      </w:r>
    </w:p>
    <w:p w14:paraId="214B98C7" w14:textId="77777777" w:rsidR="006F6CE5" w:rsidRPr="00D144BD" w:rsidRDefault="006F6CE5" w:rsidP="006F6CE5">
      <w:pPr>
        <w:pStyle w:val="Header"/>
        <w:tabs>
          <w:tab w:val="left" w:pos="1800"/>
          <w:tab w:val="left" w:pos="4140"/>
          <w:tab w:val="left" w:pos="6480"/>
        </w:tabs>
        <w:ind w:left="360"/>
        <w:rPr>
          <w:rFonts w:ascii="Times New Roman" w:hAnsi="Times New Roman" w:cs="Times New Roman"/>
          <w:bCs/>
          <w:color w:val="000000"/>
          <w:sz w:val="24"/>
          <w:szCs w:val="24"/>
        </w:rPr>
      </w:pPr>
    </w:p>
    <w:p w14:paraId="6C30CF99" w14:textId="77777777" w:rsidR="006F6CE5" w:rsidRPr="00D144BD" w:rsidRDefault="006F6CE5" w:rsidP="006F6CE5">
      <w:pPr>
        <w:pStyle w:val="Header"/>
        <w:tabs>
          <w:tab w:val="left" w:pos="1800"/>
          <w:tab w:val="left" w:pos="4140"/>
          <w:tab w:val="left" w:pos="6480"/>
        </w:tabs>
        <w:ind w:left="360"/>
        <w:rPr>
          <w:rFonts w:ascii="Times New Roman" w:hAnsi="Times New Roman" w:cs="Times New Roman"/>
          <w:b/>
          <w:color w:val="000000"/>
          <w:sz w:val="24"/>
          <w:szCs w:val="24"/>
        </w:rPr>
      </w:pPr>
      <w:r w:rsidRPr="00D144BD">
        <w:rPr>
          <w:rFonts w:ascii="Times New Roman" w:hAnsi="Times New Roman" w:cs="Times New Roman"/>
          <w:b/>
          <w:color w:val="000000"/>
          <w:sz w:val="24"/>
          <w:szCs w:val="24"/>
        </w:rPr>
        <w:t>Hypothesis</w:t>
      </w:r>
    </w:p>
    <w:p w14:paraId="27992176" w14:textId="77777777" w:rsidR="006F6CE5" w:rsidRPr="00D144BD" w:rsidRDefault="006F6CE5" w:rsidP="006F6CE5">
      <w:pPr>
        <w:pStyle w:val="Header"/>
        <w:tabs>
          <w:tab w:val="left" w:pos="1800"/>
          <w:tab w:val="left" w:pos="4140"/>
          <w:tab w:val="left" w:pos="6480"/>
        </w:tabs>
        <w:ind w:left="360"/>
        <w:rPr>
          <w:rFonts w:ascii="Times New Roman" w:hAnsi="Times New Roman" w:cs="Times New Roman"/>
          <w:bCs/>
          <w:color w:val="000000"/>
          <w:sz w:val="24"/>
          <w:szCs w:val="24"/>
        </w:rPr>
      </w:pPr>
    </w:p>
    <w:p w14:paraId="38A56F87" w14:textId="30DB3C7C" w:rsidR="006F6CE5" w:rsidRPr="00D144BD" w:rsidRDefault="006F6CE5" w:rsidP="006F6CE5">
      <w:pPr>
        <w:pStyle w:val="Header"/>
        <w:tabs>
          <w:tab w:val="left" w:pos="1800"/>
          <w:tab w:val="left" w:pos="4140"/>
          <w:tab w:val="left" w:pos="6480"/>
        </w:tabs>
        <w:ind w:left="360"/>
        <w:rPr>
          <w:rFonts w:ascii="Times New Roman" w:hAnsi="Times New Roman" w:cs="Times New Roman"/>
          <w:bCs/>
          <w:color w:val="000000"/>
          <w:sz w:val="24"/>
          <w:szCs w:val="24"/>
        </w:rPr>
      </w:pPr>
      <w:r w:rsidRPr="00D144BD">
        <w:rPr>
          <w:rFonts w:ascii="Times New Roman" w:hAnsi="Times New Roman" w:cs="Times New Roman"/>
          <w:bCs/>
          <w:color w:val="000000"/>
          <w:sz w:val="24"/>
          <w:szCs w:val="24"/>
        </w:rPr>
        <w:t xml:space="preserve">If </w:t>
      </w:r>
      <w:r w:rsidR="00D85779" w:rsidRPr="00D144BD">
        <w:rPr>
          <w:rFonts w:ascii="Times New Roman" w:hAnsi="Times New Roman" w:cs="Times New Roman"/>
          <w:bCs/>
          <w:color w:val="000000"/>
          <w:sz w:val="24"/>
          <w:szCs w:val="24"/>
        </w:rPr>
        <w:t xml:space="preserve">the wavelength of sound is shorter, then the frequency will be higher, and if the wavelength of sound is longer, then the frequency will be </w:t>
      </w:r>
      <w:r w:rsidR="004D775A" w:rsidRPr="00D144BD">
        <w:rPr>
          <w:rFonts w:ascii="Times New Roman" w:hAnsi="Times New Roman" w:cs="Times New Roman"/>
          <w:bCs/>
          <w:color w:val="000000"/>
          <w:sz w:val="24"/>
          <w:szCs w:val="24"/>
        </w:rPr>
        <w:t>lower.</w:t>
      </w:r>
    </w:p>
    <w:p w14:paraId="3DB468B5" w14:textId="77777777" w:rsidR="006F6CE5" w:rsidRPr="00D144BD" w:rsidRDefault="006F6CE5" w:rsidP="006F6CE5">
      <w:pPr>
        <w:pStyle w:val="Header"/>
        <w:tabs>
          <w:tab w:val="left" w:pos="1800"/>
          <w:tab w:val="left" w:pos="4140"/>
          <w:tab w:val="left" w:pos="6480"/>
        </w:tabs>
        <w:ind w:left="360"/>
        <w:rPr>
          <w:rFonts w:ascii="Times New Roman" w:hAnsi="Times New Roman" w:cs="Times New Roman"/>
          <w:bCs/>
          <w:color w:val="000000"/>
          <w:sz w:val="24"/>
          <w:szCs w:val="24"/>
        </w:rPr>
      </w:pPr>
    </w:p>
    <w:p w14:paraId="7C924D43" w14:textId="0F0B1882" w:rsidR="006F6CE5" w:rsidRPr="00D144BD" w:rsidRDefault="006F6CE5" w:rsidP="00DC1786">
      <w:pPr>
        <w:pStyle w:val="Header"/>
        <w:tabs>
          <w:tab w:val="left" w:pos="1800"/>
          <w:tab w:val="left" w:pos="4140"/>
          <w:tab w:val="left" w:pos="6480"/>
        </w:tabs>
        <w:rPr>
          <w:rFonts w:ascii="Times New Roman" w:hAnsi="Times New Roman" w:cs="Times New Roman"/>
          <w:color w:val="000000"/>
          <w:sz w:val="24"/>
          <w:szCs w:val="24"/>
        </w:rPr>
      </w:pPr>
      <w:r w:rsidRPr="00D144BD">
        <w:rPr>
          <w:rFonts w:ascii="Times New Roman" w:hAnsi="Times New Roman" w:cs="Times New Roman"/>
          <w:b/>
          <w:color w:val="000000"/>
          <w:sz w:val="24"/>
          <w:szCs w:val="24"/>
        </w:rPr>
        <w:t>Materials</w:t>
      </w:r>
      <w:r w:rsidRPr="00D144BD">
        <w:rPr>
          <w:rFonts w:ascii="Times New Roman" w:hAnsi="Times New Roman" w:cs="Times New Roman"/>
          <w:color w:val="000000"/>
          <w:sz w:val="24"/>
          <w:szCs w:val="24"/>
        </w:rPr>
        <w:t xml:space="preserve">  </w:t>
      </w:r>
      <w:r w:rsidRPr="00D144BD">
        <w:rPr>
          <w:rFonts w:ascii="Times New Roman" w:hAnsi="Times New Roman" w:cs="Times New Roman"/>
          <w:color w:val="000000"/>
          <w:sz w:val="24"/>
          <w:szCs w:val="24"/>
        </w:rPr>
        <w:tab/>
      </w:r>
      <w:r w:rsidR="00DC1786" w:rsidRPr="00D144BD">
        <w:rPr>
          <w:rFonts w:ascii="Times New Roman" w:hAnsi="Times New Roman" w:cs="Times New Roman"/>
          <w:color w:val="000000"/>
          <w:sz w:val="24"/>
          <w:szCs w:val="24"/>
        </w:rPr>
        <w:t>Water</w:t>
      </w:r>
      <w:r w:rsidR="00DC1786" w:rsidRPr="00D144BD">
        <w:rPr>
          <w:rFonts w:ascii="Times New Roman" w:hAnsi="Times New Roman" w:cs="Times New Roman"/>
          <w:color w:val="000000"/>
          <w:sz w:val="24"/>
          <w:szCs w:val="24"/>
        </w:rPr>
        <w:tab/>
        <w:t>2-liter Glass or plastic bottle (narrow opening)</w:t>
      </w:r>
    </w:p>
    <w:p w14:paraId="099F0D9C" w14:textId="77777777" w:rsidR="00DC1786" w:rsidRPr="00D144BD" w:rsidRDefault="00DC1786" w:rsidP="006F6CE5">
      <w:pPr>
        <w:tabs>
          <w:tab w:val="left" w:pos="1800"/>
          <w:tab w:val="left" w:pos="5040"/>
        </w:tabs>
        <w:spacing w:after="0" w:line="240" w:lineRule="auto"/>
        <w:rPr>
          <w:rFonts w:ascii="Times New Roman" w:hAnsi="Times New Roman" w:cs="Times New Roman"/>
          <w:b/>
          <w:color w:val="000000"/>
          <w:sz w:val="24"/>
          <w:szCs w:val="24"/>
        </w:rPr>
      </w:pPr>
    </w:p>
    <w:p w14:paraId="13AAF935" w14:textId="25C4CAA6" w:rsidR="006F6CE5" w:rsidRPr="00D144BD" w:rsidRDefault="006F6CE5" w:rsidP="006F6CE5">
      <w:pPr>
        <w:tabs>
          <w:tab w:val="left" w:pos="1800"/>
          <w:tab w:val="left" w:pos="5040"/>
        </w:tabs>
        <w:spacing w:after="0" w:line="240" w:lineRule="auto"/>
        <w:rPr>
          <w:rFonts w:ascii="Times New Roman" w:hAnsi="Times New Roman" w:cs="Times New Roman"/>
          <w:color w:val="000000"/>
          <w:sz w:val="24"/>
          <w:szCs w:val="24"/>
        </w:rPr>
      </w:pPr>
      <w:r w:rsidRPr="00D144BD">
        <w:rPr>
          <w:rFonts w:ascii="Times New Roman" w:hAnsi="Times New Roman" w:cs="Times New Roman"/>
          <w:b/>
          <w:color w:val="000000"/>
          <w:sz w:val="24"/>
          <w:szCs w:val="24"/>
        </w:rPr>
        <w:t>Procedures</w:t>
      </w:r>
    </w:p>
    <w:p w14:paraId="0AF6193A" w14:textId="77777777" w:rsidR="00D93C9B" w:rsidRDefault="00D93C9B" w:rsidP="00D93C9B">
      <w:pPr>
        <w:tabs>
          <w:tab w:val="left" w:pos="1800"/>
          <w:tab w:val="left" w:pos="5040"/>
        </w:tabs>
        <w:spacing w:after="0" w:line="240" w:lineRule="auto"/>
        <w:rPr>
          <w:rFonts w:ascii="Times New Roman" w:hAnsi="Times New Roman" w:cs="Times New Roman"/>
          <w:color w:val="000000"/>
          <w:sz w:val="24"/>
          <w:szCs w:val="24"/>
        </w:rPr>
      </w:pPr>
    </w:p>
    <w:p w14:paraId="1E3283BD" w14:textId="77777777" w:rsidR="00D93C9B" w:rsidRDefault="00D93C9B" w:rsidP="00D93C9B">
      <w:pPr>
        <w:tabs>
          <w:tab w:val="left" w:pos="1800"/>
          <w:tab w:val="left" w:pos="5040"/>
        </w:tabs>
        <w:spacing w:after="0" w:line="240" w:lineRule="auto"/>
        <w:jc w:val="center"/>
        <w:rPr>
          <w:rFonts w:ascii="Times New Roman" w:hAnsi="Times New Roman" w:cs="Times New Roman"/>
          <w:color w:val="000000"/>
          <w:sz w:val="24"/>
          <w:szCs w:val="24"/>
        </w:rPr>
      </w:pPr>
      <w:hyperlink r:id="rId16" w:history="1">
        <w:r w:rsidRPr="00E3581B">
          <w:rPr>
            <w:rStyle w:val="Hyperlink"/>
            <w:rFonts w:ascii="Times New Roman" w:hAnsi="Times New Roman" w:cs="Times New Roman"/>
            <w:sz w:val="24"/>
            <w:szCs w:val="24"/>
          </w:rPr>
          <w:t>https://screencast-o-matic.com/watch/cFXoqlr13x</w:t>
        </w:r>
      </w:hyperlink>
      <w:r>
        <w:rPr>
          <w:rFonts w:ascii="Times New Roman" w:hAnsi="Times New Roman" w:cs="Times New Roman"/>
          <w:color w:val="000000"/>
          <w:sz w:val="24"/>
          <w:szCs w:val="24"/>
        </w:rPr>
        <w:t xml:space="preserve"> Blowing Across Bottles (0:35)</w:t>
      </w:r>
    </w:p>
    <w:p w14:paraId="12F4AFF2" w14:textId="77777777" w:rsidR="00D93C9B" w:rsidRPr="00D144BD" w:rsidRDefault="00D93C9B" w:rsidP="00D93C9B">
      <w:pPr>
        <w:tabs>
          <w:tab w:val="left" w:pos="1800"/>
          <w:tab w:val="left" w:pos="5040"/>
        </w:tabs>
        <w:spacing w:after="0" w:line="240" w:lineRule="auto"/>
        <w:rPr>
          <w:rFonts w:ascii="Times New Roman" w:hAnsi="Times New Roman" w:cs="Times New Roman"/>
          <w:color w:val="000000"/>
          <w:sz w:val="24"/>
          <w:szCs w:val="24"/>
        </w:rPr>
      </w:pPr>
    </w:p>
    <w:p w14:paraId="727ABEF8" w14:textId="3E39E7DB" w:rsidR="006F6CE5" w:rsidRPr="00D144BD" w:rsidRDefault="006F6CE5" w:rsidP="00DC1786">
      <w:pPr>
        <w:pStyle w:val="BodyText"/>
        <w:spacing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 xml:space="preserve">1. </w:t>
      </w:r>
      <w:r w:rsidRPr="00D144BD">
        <w:rPr>
          <w:rFonts w:ascii="Times New Roman" w:hAnsi="Times New Roman" w:cs="Times New Roman"/>
          <w:sz w:val="24"/>
          <w:szCs w:val="24"/>
        </w:rPr>
        <w:tab/>
      </w:r>
      <w:r w:rsidR="00DC1786" w:rsidRPr="00D144BD">
        <w:rPr>
          <w:rFonts w:ascii="Times New Roman" w:hAnsi="Times New Roman" w:cs="Times New Roman"/>
          <w:sz w:val="24"/>
          <w:szCs w:val="24"/>
        </w:rPr>
        <w:t>Empty the bottle and rinse it out with water. It should be clean</w:t>
      </w:r>
      <w:r w:rsidRPr="00D144BD">
        <w:rPr>
          <w:rFonts w:ascii="Times New Roman" w:hAnsi="Times New Roman" w:cs="Times New Roman"/>
          <w:sz w:val="24"/>
          <w:szCs w:val="24"/>
        </w:rPr>
        <w:t>.</w:t>
      </w:r>
    </w:p>
    <w:p w14:paraId="3C00D0BF" w14:textId="0733A6EB" w:rsidR="00912E57" w:rsidRPr="00D144BD" w:rsidRDefault="006F6CE5" w:rsidP="00447475">
      <w:pPr>
        <w:tabs>
          <w:tab w:val="left" w:pos="1800"/>
          <w:tab w:val="left" w:pos="5040"/>
        </w:tabs>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2.</w:t>
      </w:r>
      <w:r w:rsidR="00DC1786" w:rsidRPr="00D144BD">
        <w:rPr>
          <w:rFonts w:ascii="Times New Roman" w:hAnsi="Times New Roman" w:cs="Times New Roman"/>
          <w:sz w:val="24"/>
          <w:szCs w:val="24"/>
        </w:rPr>
        <w:tab/>
        <w:t>Hold the bottle up to your mouth so that the top edge of the bottle opening just touches your bottom lip.</w:t>
      </w:r>
    </w:p>
    <w:p w14:paraId="63972CB5" w14:textId="624BDA25" w:rsidR="00DC1786" w:rsidRPr="00D144BD" w:rsidRDefault="00DC1786" w:rsidP="00447475">
      <w:pPr>
        <w:tabs>
          <w:tab w:val="left" w:pos="1800"/>
          <w:tab w:val="left" w:pos="5040"/>
        </w:tabs>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lastRenderedPageBreak/>
        <w:t>3.</w:t>
      </w:r>
      <w:r w:rsidRPr="00D144BD">
        <w:rPr>
          <w:rFonts w:ascii="Times New Roman" w:hAnsi="Times New Roman" w:cs="Times New Roman"/>
          <w:sz w:val="24"/>
          <w:szCs w:val="24"/>
        </w:rPr>
        <w:tab/>
        <w:t>Pursing your lips, blow across the top of the bottle. It may take some practice, but you will eventually produce a sound that sounds like it is coming from a horn. Blow a few times to get an idea of what that sound sounds like.</w:t>
      </w:r>
    </w:p>
    <w:p w14:paraId="12FCB734" w14:textId="15B3DC31" w:rsidR="00DC1786" w:rsidRPr="00D144BD" w:rsidRDefault="00DC1786" w:rsidP="00447475">
      <w:pPr>
        <w:tabs>
          <w:tab w:val="left" w:pos="1800"/>
          <w:tab w:val="left" w:pos="5040"/>
        </w:tabs>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4.</w:t>
      </w:r>
      <w:r w:rsidRPr="00D144BD">
        <w:rPr>
          <w:rFonts w:ascii="Times New Roman" w:hAnsi="Times New Roman" w:cs="Times New Roman"/>
          <w:sz w:val="24"/>
          <w:szCs w:val="24"/>
        </w:rPr>
        <w:tab/>
        <w:t>Fill the bottle ¾ full of water and repeat steps 2 and 3. Blow</w:t>
      </w:r>
      <w:r w:rsidR="004A3174" w:rsidRPr="00D144BD">
        <w:rPr>
          <w:rFonts w:ascii="Times New Roman" w:hAnsi="Times New Roman" w:cs="Times New Roman"/>
          <w:sz w:val="24"/>
          <w:szCs w:val="24"/>
        </w:rPr>
        <w:t xml:space="preserve"> the same way as before</w:t>
      </w:r>
      <w:r w:rsidRPr="00D144BD">
        <w:rPr>
          <w:rFonts w:ascii="Times New Roman" w:hAnsi="Times New Roman" w:cs="Times New Roman"/>
          <w:sz w:val="24"/>
          <w:szCs w:val="24"/>
        </w:rPr>
        <w:t xml:space="preserve"> a few times to get a good idea of what the sound sounds like.</w:t>
      </w:r>
    </w:p>
    <w:p w14:paraId="4A94F592" w14:textId="4B5512DE" w:rsidR="00DC1786" w:rsidRPr="00D144BD" w:rsidRDefault="00DC1786" w:rsidP="00447475">
      <w:pPr>
        <w:tabs>
          <w:tab w:val="left" w:pos="1800"/>
          <w:tab w:val="left" w:pos="5040"/>
        </w:tabs>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5.</w:t>
      </w:r>
      <w:r w:rsidRPr="00D144BD">
        <w:rPr>
          <w:rFonts w:ascii="Times New Roman" w:hAnsi="Times New Roman" w:cs="Times New Roman"/>
          <w:sz w:val="24"/>
          <w:szCs w:val="24"/>
        </w:rPr>
        <w:tab/>
        <w:t>Record in the Calculations and Data section how the second sound (</w:t>
      </w:r>
      <w:r w:rsidR="00447475" w:rsidRPr="00D144BD">
        <w:rPr>
          <w:rFonts w:ascii="Times New Roman" w:hAnsi="Times New Roman" w:cs="Times New Roman"/>
          <w:sz w:val="24"/>
          <w:szCs w:val="24"/>
        </w:rPr>
        <w:t>3/4 full bottle</w:t>
      </w:r>
      <w:r w:rsidRPr="00D144BD">
        <w:rPr>
          <w:rFonts w:ascii="Times New Roman" w:hAnsi="Times New Roman" w:cs="Times New Roman"/>
          <w:sz w:val="24"/>
          <w:szCs w:val="24"/>
        </w:rPr>
        <w:t>) differed from the first (</w:t>
      </w:r>
      <w:r w:rsidR="00447475" w:rsidRPr="00D144BD">
        <w:rPr>
          <w:rFonts w:ascii="Times New Roman" w:hAnsi="Times New Roman" w:cs="Times New Roman"/>
          <w:sz w:val="24"/>
          <w:szCs w:val="24"/>
        </w:rPr>
        <w:t>empty bottle</w:t>
      </w:r>
      <w:r w:rsidRPr="00D144BD">
        <w:rPr>
          <w:rFonts w:ascii="Times New Roman" w:hAnsi="Times New Roman" w:cs="Times New Roman"/>
          <w:sz w:val="24"/>
          <w:szCs w:val="24"/>
        </w:rPr>
        <w:t>).</w:t>
      </w:r>
    </w:p>
    <w:p w14:paraId="61A2CA97" w14:textId="5455BBA2" w:rsidR="00447475" w:rsidRPr="00D144BD" w:rsidRDefault="00447475" w:rsidP="00447475">
      <w:pPr>
        <w:tabs>
          <w:tab w:val="left" w:pos="1800"/>
          <w:tab w:val="left" w:pos="5040"/>
        </w:tabs>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6.</w:t>
      </w:r>
      <w:r w:rsidRPr="00D144BD">
        <w:rPr>
          <w:rFonts w:ascii="Times New Roman" w:hAnsi="Times New Roman" w:cs="Times New Roman"/>
          <w:sz w:val="24"/>
          <w:szCs w:val="24"/>
        </w:rPr>
        <w:tab/>
        <w:t xml:space="preserve">Empty some of the water out of the bottle so that the bottle is now half full. Repeat steps 2 and 3 again. </w:t>
      </w:r>
    </w:p>
    <w:p w14:paraId="1A1915EE" w14:textId="7E02905A" w:rsidR="00447475" w:rsidRPr="00D144BD" w:rsidRDefault="00447475" w:rsidP="00447475">
      <w:pPr>
        <w:tabs>
          <w:tab w:val="left" w:pos="1800"/>
          <w:tab w:val="left" w:pos="5040"/>
        </w:tabs>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7.</w:t>
      </w:r>
      <w:r w:rsidRPr="00D144BD">
        <w:rPr>
          <w:rFonts w:ascii="Times New Roman" w:hAnsi="Times New Roman" w:cs="Times New Roman"/>
          <w:sz w:val="24"/>
          <w:szCs w:val="24"/>
        </w:rPr>
        <w:tab/>
        <w:t>Record in the Calculations and Data section how this sound (1/2 full bottle) differed from the previous two sounds (3/4 full, empty bottle).</w:t>
      </w:r>
    </w:p>
    <w:p w14:paraId="32E64D3F" w14:textId="68C234ED" w:rsidR="00447475" w:rsidRPr="00D144BD" w:rsidRDefault="00447475" w:rsidP="00447475">
      <w:pPr>
        <w:tabs>
          <w:tab w:val="left" w:pos="1800"/>
          <w:tab w:val="left" w:pos="5040"/>
        </w:tabs>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8.</w:t>
      </w:r>
      <w:r w:rsidRPr="00D144BD">
        <w:rPr>
          <w:rFonts w:ascii="Times New Roman" w:hAnsi="Times New Roman" w:cs="Times New Roman"/>
          <w:sz w:val="24"/>
          <w:szCs w:val="24"/>
        </w:rPr>
        <w:tab/>
        <w:t xml:space="preserve">Empty some of the water out of the bottle so that the bottle is now ¼ full. Repeat steps 2 and 3 again. </w:t>
      </w:r>
    </w:p>
    <w:p w14:paraId="482E36FD" w14:textId="7C7F89E7" w:rsidR="00447475" w:rsidRPr="00D144BD" w:rsidRDefault="00447475" w:rsidP="00447475">
      <w:pPr>
        <w:tabs>
          <w:tab w:val="left" w:pos="1800"/>
          <w:tab w:val="left" w:pos="5040"/>
        </w:tabs>
        <w:spacing w:before="120"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9.</w:t>
      </w:r>
      <w:r w:rsidRPr="00D144BD">
        <w:rPr>
          <w:rFonts w:ascii="Times New Roman" w:hAnsi="Times New Roman" w:cs="Times New Roman"/>
          <w:sz w:val="24"/>
          <w:szCs w:val="24"/>
        </w:rPr>
        <w:tab/>
        <w:t>Record in the Calculations and Data section how this sound (1/4 full bottle) differed from the previous three sounds (3/4 full, ½ full, empty bottle).</w:t>
      </w:r>
    </w:p>
    <w:p w14:paraId="5125D196" w14:textId="77777777" w:rsidR="00447475" w:rsidRPr="00D144BD" w:rsidRDefault="00447475" w:rsidP="00447475">
      <w:pPr>
        <w:tabs>
          <w:tab w:val="left" w:pos="1800"/>
          <w:tab w:val="left" w:pos="5040"/>
        </w:tabs>
        <w:spacing w:after="0" w:line="240" w:lineRule="auto"/>
        <w:ind w:left="360" w:hanging="360"/>
        <w:rPr>
          <w:rFonts w:ascii="Times New Roman" w:hAnsi="Times New Roman" w:cs="Times New Roman"/>
          <w:sz w:val="24"/>
          <w:szCs w:val="24"/>
        </w:rPr>
      </w:pPr>
    </w:p>
    <w:p w14:paraId="780C24F8" w14:textId="4F6B1185" w:rsidR="00447475" w:rsidRPr="00D144BD" w:rsidRDefault="00447475" w:rsidP="00DC1786">
      <w:pPr>
        <w:tabs>
          <w:tab w:val="left" w:pos="1800"/>
          <w:tab w:val="left" w:pos="5040"/>
        </w:tabs>
        <w:spacing w:after="0" w:line="240" w:lineRule="auto"/>
        <w:ind w:left="360" w:hanging="360"/>
        <w:rPr>
          <w:rFonts w:ascii="Times New Roman" w:hAnsi="Times New Roman" w:cs="Times New Roman"/>
          <w:sz w:val="24"/>
          <w:szCs w:val="24"/>
        </w:rPr>
      </w:pPr>
    </w:p>
    <w:p w14:paraId="2DB7411B" w14:textId="77777777" w:rsidR="00447475" w:rsidRPr="00D144BD" w:rsidRDefault="00447475" w:rsidP="00447475">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D144BD">
        <w:rPr>
          <w:rFonts w:ascii="Times New Roman" w:hAnsi="Times New Roman" w:cs="Times New Roman"/>
          <w:b/>
          <w:bCs/>
          <w:color w:val="000000"/>
          <w:sz w:val="24"/>
          <w:szCs w:val="24"/>
        </w:rPr>
        <w:t xml:space="preserve">Calculations and Data </w:t>
      </w:r>
    </w:p>
    <w:p w14:paraId="6A4976A8" w14:textId="77777777" w:rsidR="00447475" w:rsidRPr="00D144BD" w:rsidRDefault="00447475" w:rsidP="00447475">
      <w:pPr>
        <w:tabs>
          <w:tab w:val="left" w:pos="1800"/>
          <w:tab w:val="left" w:pos="5040"/>
        </w:tabs>
        <w:spacing w:after="0" w:line="240" w:lineRule="auto"/>
        <w:ind w:left="360" w:hanging="360"/>
        <w:rPr>
          <w:rFonts w:ascii="Times New Roman" w:hAnsi="Times New Roman" w:cs="Times New Roman"/>
          <w:color w:val="000000"/>
          <w:sz w:val="24"/>
          <w:szCs w:val="24"/>
        </w:rPr>
      </w:pPr>
    </w:p>
    <w:p w14:paraId="1F5A00AC" w14:textId="17954F8D" w:rsidR="00447475" w:rsidRPr="00D144BD" w:rsidRDefault="00447475" w:rsidP="00447475">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5.</w:t>
      </w:r>
      <w:r w:rsidRPr="00D144BD">
        <w:rPr>
          <w:rFonts w:ascii="Times New Roman" w:hAnsi="Times New Roman" w:cs="Times New Roman"/>
          <w:color w:val="000000"/>
          <w:sz w:val="24"/>
          <w:szCs w:val="24"/>
        </w:rPr>
        <w:tab/>
        <w:t>H</w:t>
      </w:r>
      <w:r w:rsidRPr="00D144BD">
        <w:rPr>
          <w:rFonts w:ascii="Times New Roman" w:hAnsi="Times New Roman" w:cs="Times New Roman"/>
          <w:sz w:val="24"/>
          <w:szCs w:val="24"/>
        </w:rPr>
        <w:t>ow did the second sound (3/4 full bottle) differ from the first (empty bottle)?</w:t>
      </w:r>
    </w:p>
    <w:p w14:paraId="13DC822E"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3ECE5866" w14:textId="77777777" w:rsidR="00447475" w:rsidRPr="00D144BD" w:rsidRDefault="00447475" w:rsidP="00447475">
      <w:pPr>
        <w:tabs>
          <w:tab w:val="left" w:pos="1800"/>
          <w:tab w:val="left" w:pos="5040"/>
        </w:tabs>
        <w:spacing w:after="0" w:line="240" w:lineRule="auto"/>
        <w:ind w:left="360"/>
        <w:rPr>
          <w:rFonts w:ascii="Times New Roman" w:hAnsi="Times New Roman" w:cs="Times New Roman"/>
          <w:color w:val="000000"/>
          <w:sz w:val="24"/>
          <w:szCs w:val="24"/>
        </w:rPr>
      </w:pPr>
    </w:p>
    <w:p w14:paraId="6B6E734E" w14:textId="23C3040A" w:rsidR="00447475" w:rsidRPr="00D144BD" w:rsidRDefault="00447475" w:rsidP="00447475">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7.</w:t>
      </w:r>
      <w:r w:rsidRPr="00D144BD">
        <w:rPr>
          <w:rFonts w:ascii="Times New Roman" w:hAnsi="Times New Roman" w:cs="Times New Roman"/>
          <w:color w:val="000000"/>
          <w:sz w:val="24"/>
          <w:szCs w:val="24"/>
        </w:rPr>
        <w:tab/>
        <w:t>H</w:t>
      </w:r>
      <w:r w:rsidRPr="00D144BD">
        <w:rPr>
          <w:rFonts w:ascii="Times New Roman" w:hAnsi="Times New Roman" w:cs="Times New Roman"/>
          <w:sz w:val="24"/>
          <w:szCs w:val="24"/>
        </w:rPr>
        <w:t>ow did the third sound (1/2 full bottle) differ from the first (procedures #2-3)?</w:t>
      </w:r>
    </w:p>
    <w:p w14:paraId="20AE6C48"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407D0B67" w14:textId="77777777" w:rsidR="00447475" w:rsidRPr="00D144BD" w:rsidRDefault="00447475" w:rsidP="00447475">
      <w:pPr>
        <w:spacing w:after="0" w:line="240" w:lineRule="auto"/>
        <w:ind w:left="360"/>
        <w:rPr>
          <w:rFonts w:ascii="Times New Roman" w:hAnsi="Times New Roman" w:cs="Times New Roman"/>
          <w:sz w:val="24"/>
          <w:szCs w:val="24"/>
        </w:rPr>
      </w:pPr>
    </w:p>
    <w:p w14:paraId="132755A3" w14:textId="336AAE04" w:rsidR="00447475" w:rsidRPr="00D144BD" w:rsidRDefault="00447475" w:rsidP="00447475">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9.</w:t>
      </w:r>
      <w:r w:rsidRPr="00D144BD">
        <w:rPr>
          <w:rFonts w:ascii="Times New Roman" w:hAnsi="Times New Roman" w:cs="Times New Roman"/>
          <w:color w:val="000000"/>
          <w:sz w:val="24"/>
          <w:szCs w:val="24"/>
        </w:rPr>
        <w:tab/>
        <w:t>H</w:t>
      </w:r>
      <w:r w:rsidRPr="00D144BD">
        <w:rPr>
          <w:rFonts w:ascii="Times New Roman" w:hAnsi="Times New Roman" w:cs="Times New Roman"/>
          <w:sz w:val="24"/>
          <w:szCs w:val="24"/>
        </w:rPr>
        <w:t>ow did the second sound (1/4 full bottle) differ from the first (procedures #2-3)?</w:t>
      </w:r>
    </w:p>
    <w:p w14:paraId="09F40F6D"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0CB42D86" w14:textId="77777777" w:rsidR="00447475" w:rsidRPr="00D144BD" w:rsidRDefault="00447475" w:rsidP="00447475">
      <w:pPr>
        <w:tabs>
          <w:tab w:val="left" w:pos="1800"/>
          <w:tab w:val="left" w:pos="5040"/>
        </w:tabs>
        <w:spacing w:after="0" w:line="240" w:lineRule="auto"/>
        <w:ind w:left="360"/>
        <w:rPr>
          <w:rFonts w:ascii="Times New Roman" w:hAnsi="Times New Roman" w:cs="Times New Roman"/>
          <w:color w:val="000000"/>
          <w:sz w:val="24"/>
          <w:szCs w:val="24"/>
        </w:rPr>
      </w:pPr>
    </w:p>
    <w:p w14:paraId="04B97FD8" w14:textId="77777777" w:rsidR="00447475" w:rsidRPr="00D144BD" w:rsidRDefault="00447475" w:rsidP="00447475">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D144BD">
        <w:rPr>
          <w:rFonts w:ascii="Times New Roman" w:hAnsi="Times New Roman" w:cs="Times New Roman"/>
          <w:b/>
          <w:bCs/>
          <w:color w:val="000000"/>
          <w:sz w:val="24"/>
          <w:szCs w:val="24"/>
        </w:rPr>
        <w:t>Conclusions and Questions</w:t>
      </w:r>
    </w:p>
    <w:p w14:paraId="5B6A3C96" w14:textId="77777777" w:rsidR="00447475" w:rsidRPr="00D144BD" w:rsidRDefault="00447475" w:rsidP="00447475">
      <w:pPr>
        <w:tabs>
          <w:tab w:val="left" w:pos="1800"/>
          <w:tab w:val="left" w:pos="5040"/>
        </w:tabs>
        <w:spacing w:after="0" w:line="240" w:lineRule="auto"/>
        <w:rPr>
          <w:rFonts w:ascii="Times New Roman" w:hAnsi="Times New Roman" w:cs="Times New Roman"/>
          <w:color w:val="000000"/>
          <w:sz w:val="24"/>
          <w:szCs w:val="24"/>
        </w:rPr>
      </w:pPr>
    </w:p>
    <w:p w14:paraId="15A32C66" w14:textId="18C35B5D" w:rsidR="00447475" w:rsidRPr="00D144BD" w:rsidRDefault="00447475" w:rsidP="00447475">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1.</w:t>
      </w:r>
      <w:r w:rsidRPr="00D144BD">
        <w:rPr>
          <w:rFonts w:ascii="Times New Roman" w:hAnsi="Times New Roman" w:cs="Times New Roman"/>
          <w:color w:val="000000"/>
          <w:sz w:val="24"/>
          <w:szCs w:val="24"/>
        </w:rPr>
        <w:tab/>
        <w:t>What property of sound accounts for the difference in sounds heard in activity 2?</w:t>
      </w:r>
    </w:p>
    <w:p w14:paraId="279604CB"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5377ED3B" w14:textId="6C66C637" w:rsidR="00447475" w:rsidRPr="00D144BD" w:rsidRDefault="00447475" w:rsidP="004A3174">
      <w:pPr>
        <w:suppressAutoHyphens w:val="0"/>
        <w:spacing w:after="0" w:line="240" w:lineRule="auto"/>
        <w:ind w:left="360"/>
        <w:rPr>
          <w:rFonts w:ascii="Times New Roman" w:hAnsi="Times New Roman" w:cs="Times New Roman"/>
          <w:sz w:val="24"/>
          <w:szCs w:val="24"/>
        </w:rPr>
      </w:pPr>
    </w:p>
    <w:p w14:paraId="5065591C" w14:textId="77777777" w:rsidR="004A3174" w:rsidRPr="00D144BD" w:rsidRDefault="00447475" w:rsidP="00447475">
      <w:pPr>
        <w:suppressAutoHyphens w:val="0"/>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sz w:val="24"/>
          <w:szCs w:val="24"/>
        </w:rPr>
        <w:t>2.</w:t>
      </w:r>
      <w:r w:rsidRPr="00D144BD">
        <w:rPr>
          <w:rFonts w:ascii="Times New Roman" w:hAnsi="Times New Roman" w:cs="Times New Roman"/>
          <w:sz w:val="24"/>
          <w:szCs w:val="24"/>
        </w:rPr>
        <w:tab/>
      </w:r>
      <w:r w:rsidRPr="00D144BD">
        <w:rPr>
          <w:rFonts w:ascii="Times New Roman" w:hAnsi="Times New Roman" w:cs="Times New Roman"/>
          <w:color w:val="000000"/>
          <w:sz w:val="24"/>
          <w:szCs w:val="24"/>
        </w:rPr>
        <w:t>What accounts for the difference in pitch</w:t>
      </w:r>
      <w:r w:rsidR="004A3174" w:rsidRPr="00D144BD">
        <w:rPr>
          <w:rFonts w:ascii="Times New Roman" w:hAnsi="Times New Roman" w:cs="Times New Roman"/>
          <w:color w:val="000000"/>
          <w:sz w:val="24"/>
          <w:szCs w:val="24"/>
        </w:rPr>
        <w:t xml:space="preserve"> when the bottle had different levels of water</w:t>
      </w:r>
      <w:r w:rsidRPr="00D144BD">
        <w:rPr>
          <w:rFonts w:ascii="Times New Roman" w:hAnsi="Times New Roman" w:cs="Times New Roman"/>
          <w:color w:val="000000"/>
          <w:sz w:val="24"/>
          <w:szCs w:val="24"/>
        </w:rPr>
        <w:t>?</w:t>
      </w:r>
    </w:p>
    <w:p w14:paraId="15D3A4BF"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362E75E5" w14:textId="2F6DA8F6" w:rsidR="004D775A" w:rsidRDefault="004D775A" w:rsidP="004A3174">
      <w:pPr>
        <w:tabs>
          <w:tab w:val="left" w:pos="1800"/>
          <w:tab w:val="left" w:pos="5040"/>
        </w:tabs>
        <w:spacing w:after="0" w:line="240" w:lineRule="auto"/>
        <w:ind w:left="360"/>
        <w:rPr>
          <w:rFonts w:ascii="Times New Roman" w:hAnsi="Times New Roman" w:cs="Times New Roman"/>
          <w:color w:val="000000"/>
          <w:sz w:val="24"/>
          <w:szCs w:val="24"/>
        </w:rPr>
      </w:pPr>
    </w:p>
    <w:p w14:paraId="15A78717" w14:textId="483D017C" w:rsidR="004A3174" w:rsidRPr="00D144BD" w:rsidRDefault="004A3174" w:rsidP="004A3174">
      <w:pPr>
        <w:suppressAutoHyphens w:val="0"/>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sz w:val="24"/>
          <w:szCs w:val="24"/>
        </w:rPr>
        <w:t>3.</w:t>
      </w:r>
      <w:r w:rsidRPr="00D144BD">
        <w:rPr>
          <w:rFonts w:ascii="Times New Roman" w:hAnsi="Times New Roman" w:cs="Times New Roman"/>
          <w:sz w:val="24"/>
          <w:szCs w:val="24"/>
        </w:rPr>
        <w:tab/>
      </w:r>
      <w:r w:rsidRPr="00D144BD">
        <w:rPr>
          <w:rFonts w:ascii="Times New Roman" w:hAnsi="Times New Roman" w:cs="Times New Roman"/>
          <w:color w:val="000000"/>
          <w:sz w:val="24"/>
          <w:szCs w:val="24"/>
        </w:rPr>
        <w:t>What relationship was observed between wavelength and frequency in this lab?</w:t>
      </w:r>
    </w:p>
    <w:p w14:paraId="178BACBF"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50597E88" w14:textId="77777777" w:rsidR="00324DFC" w:rsidRDefault="00324DFC">
      <w:pPr>
        <w:suppressAutoHyphens w:val="0"/>
        <w:spacing w:after="0" w:line="240" w:lineRule="auto"/>
        <w:rPr>
          <w:rFonts w:ascii="Times New Roman" w:hAnsi="Times New Roman" w:cs="Times New Roman"/>
          <w:b/>
          <w:color w:val="000000"/>
          <w:sz w:val="44"/>
          <w:szCs w:val="44"/>
        </w:rPr>
      </w:pPr>
      <w:r>
        <w:rPr>
          <w:rFonts w:ascii="Times New Roman" w:hAnsi="Times New Roman" w:cs="Times New Roman"/>
          <w:b/>
          <w:color w:val="000000"/>
          <w:sz w:val="44"/>
          <w:szCs w:val="44"/>
        </w:rPr>
        <w:br w:type="page"/>
      </w:r>
    </w:p>
    <w:p w14:paraId="611D6543" w14:textId="35992CD4" w:rsidR="001733D8" w:rsidRPr="00D144BD" w:rsidRDefault="001733D8" w:rsidP="001733D8">
      <w:pPr>
        <w:spacing w:after="0" w:line="240" w:lineRule="auto"/>
        <w:ind w:left="1440" w:hanging="1440"/>
        <w:rPr>
          <w:rFonts w:ascii="Times New Roman" w:hAnsi="Times New Roman" w:cs="Times New Roman"/>
          <w:bCs/>
          <w:color w:val="000000"/>
          <w:sz w:val="24"/>
          <w:szCs w:val="24"/>
        </w:rPr>
      </w:pPr>
      <w:r w:rsidRPr="00D144BD">
        <w:rPr>
          <w:rFonts w:ascii="Times New Roman" w:hAnsi="Times New Roman" w:cs="Times New Roman"/>
          <w:b/>
          <w:color w:val="000000"/>
          <w:sz w:val="44"/>
          <w:szCs w:val="44"/>
        </w:rPr>
        <w:lastRenderedPageBreak/>
        <w:t>Activity 3</w:t>
      </w:r>
      <w:r w:rsidRPr="00D144BD">
        <w:rPr>
          <w:rFonts w:ascii="Times New Roman" w:hAnsi="Times New Roman" w:cs="Times New Roman"/>
          <w:b/>
          <w:color w:val="000000"/>
          <w:sz w:val="24"/>
          <w:szCs w:val="24"/>
        </w:rPr>
        <w:tab/>
        <w:t>The Doppler Effect</w:t>
      </w:r>
    </w:p>
    <w:p w14:paraId="3FC2ACEE" w14:textId="77777777" w:rsidR="001733D8" w:rsidRPr="00D144BD" w:rsidRDefault="001733D8" w:rsidP="001733D8">
      <w:pPr>
        <w:spacing w:after="0" w:line="240" w:lineRule="auto"/>
        <w:ind w:left="1440" w:hanging="1440"/>
        <w:rPr>
          <w:rFonts w:ascii="Times New Roman" w:hAnsi="Times New Roman" w:cs="Times New Roman"/>
          <w:bCs/>
          <w:color w:val="000000"/>
          <w:sz w:val="24"/>
          <w:szCs w:val="24"/>
        </w:rPr>
      </w:pPr>
    </w:p>
    <w:p w14:paraId="67010A7C" w14:textId="77777777" w:rsidR="00324DFC" w:rsidRDefault="00324DFC" w:rsidP="001733D8">
      <w:pPr>
        <w:spacing w:after="0" w:line="240" w:lineRule="auto"/>
        <w:ind w:left="1080" w:hanging="1080"/>
        <w:rPr>
          <w:rFonts w:ascii="Times New Roman" w:hAnsi="Times New Roman" w:cs="Times New Roman"/>
          <w:b/>
          <w:color w:val="000000"/>
          <w:sz w:val="24"/>
          <w:szCs w:val="24"/>
        </w:rPr>
      </w:pPr>
      <w:r>
        <w:rPr>
          <w:rFonts w:ascii="Times New Roman" w:hAnsi="Times New Roman" w:cs="Times New Roman"/>
          <w:b/>
          <w:color w:val="000000"/>
          <w:sz w:val="24"/>
          <w:szCs w:val="24"/>
        </w:rPr>
        <w:t>Introduction</w:t>
      </w:r>
    </w:p>
    <w:p w14:paraId="3B76B6BF" w14:textId="77777777" w:rsidR="00324DFC" w:rsidRDefault="00324DFC" w:rsidP="001733D8">
      <w:pPr>
        <w:spacing w:after="0" w:line="240" w:lineRule="auto"/>
        <w:ind w:left="1080" w:hanging="1080"/>
        <w:rPr>
          <w:rFonts w:ascii="Times New Roman" w:hAnsi="Times New Roman" w:cs="Times New Roman"/>
          <w:b/>
          <w:color w:val="000000"/>
          <w:sz w:val="24"/>
          <w:szCs w:val="24"/>
        </w:rPr>
      </w:pPr>
    </w:p>
    <w:p w14:paraId="2A710E63" w14:textId="2DFC19CE" w:rsidR="001733D8" w:rsidRPr="00D144BD" w:rsidRDefault="001733D8" w:rsidP="00324DFC">
      <w:pPr>
        <w:spacing w:after="0" w:line="240" w:lineRule="auto"/>
        <w:ind w:left="360"/>
        <w:rPr>
          <w:rFonts w:ascii="Times New Roman" w:hAnsi="Times New Roman" w:cs="Times New Roman"/>
          <w:color w:val="000000"/>
          <w:sz w:val="24"/>
          <w:szCs w:val="24"/>
        </w:rPr>
      </w:pPr>
      <w:r w:rsidRPr="00D144BD">
        <w:rPr>
          <w:rFonts w:ascii="Times New Roman" w:hAnsi="Times New Roman" w:cs="Times New Roman"/>
          <w:b/>
          <w:color w:val="000000"/>
          <w:sz w:val="24"/>
          <w:szCs w:val="24"/>
        </w:rPr>
        <w:t>Purpose</w:t>
      </w:r>
      <w:r w:rsidRPr="00D144BD">
        <w:rPr>
          <w:rFonts w:ascii="Times New Roman" w:hAnsi="Times New Roman" w:cs="Times New Roman"/>
          <w:color w:val="000000"/>
          <w:sz w:val="24"/>
          <w:szCs w:val="24"/>
        </w:rPr>
        <w:t xml:space="preserve">    To investigate how frequency of sound is affected by motion.</w:t>
      </w:r>
    </w:p>
    <w:p w14:paraId="4E41C355" w14:textId="77777777" w:rsidR="001733D8" w:rsidRPr="00D144BD" w:rsidRDefault="001733D8" w:rsidP="001733D8">
      <w:pPr>
        <w:spacing w:after="0" w:line="240" w:lineRule="auto"/>
        <w:rPr>
          <w:rFonts w:ascii="Times New Roman" w:hAnsi="Times New Roman" w:cs="Times New Roman"/>
          <w:color w:val="000000"/>
          <w:sz w:val="24"/>
          <w:szCs w:val="24"/>
        </w:rPr>
      </w:pPr>
    </w:p>
    <w:p w14:paraId="3A204B3A" w14:textId="06067C91" w:rsidR="001733D8" w:rsidRPr="00D144BD" w:rsidRDefault="00324DFC" w:rsidP="001733D8">
      <w:pPr>
        <w:pStyle w:val="Header"/>
        <w:tabs>
          <w:tab w:val="left" w:pos="1800"/>
          <w:tab w:val="left" w:pos="4140"/>
          <w:tab w:val="left" w:pos="6480"/>
        </w:tabs>
        <w:ind w:left="360"/>
        <w:rPr>
          <w:rFonts w:ascii="Times New Roman" w:hAnsi="Times New Roman" w:cs="Times New Roman"/>
          <w:sz w:val="24"/>
          <w:szCs w:val="24"/>
        </w:rPr>
      </w:pPr>
      <w:r>
        <w:rPr>
          <w:rFonts w:ascii="Times New Roman" w:hAnsi="Times New Roman" w:cs="Times New Roman"/>
          <w:b/>
          <w:sz w:val="24"/>
          <w:szCs w:val="24"/>
        </w:rPr>
        <w:t>Discussion</w:t>
      </w:r>
    </w:p>
    <w:p w14:paraId="3ACF8CF0" w14:textId="46305CC2" w:rsidR="001733D8" w:rsidRPr="00D144BD" w:rsidRDefault="001733D8" w:rsidP="001733D8">
      <w:pPr>
        <w:pStyle w:val="Header"/>
        <w:tabs>
          <w:tab w:val="left" w:pos="1800"/>
          <w:tab w:val="left" w:pos="4140"/>
          <w:tab w:val="left" w:pos="6480"/>
        </w:tabs>
        <w:ind w:left="360"/>
        <w:rPr>
          <w:rFonts w:ascii="Times New Roman" w:hAnsi="Times New Roman" w:cs="Times New Roman"/>
          <w:bCs/>
          <w:sz w:val="24"/>
          <w:szCs w:val="24"/>
        </w:rPr>
      </w:pPr>
      <w:r w:rsidRPr="00D144BD">
        <w:rPr>
          <w:rFonts w:ascii="Times New Roman" w:hAnsi="Times New Roman" w:cs="Times New Roman"/>
          <w:bCs/>
          <w:sz w:val="24"/>
          <w:szCs w:val="24"/>
        </w:rPr>
        <w:t>The apparent change in the frequency of a sound caused by the motion of either the listener or the source of the sound is called the Doppler Effect.</w:t>
      </w:r>
      <w:r w:rsidR="00DA0DA2" w:rsidRPr="00D144BD">
        <w:rPr>
          <w:rFonts w:ascii="Times New Roman" w:hAnsi="Times New Roman" w:cs="Times New Roman"/>
          <w:bCs/>
          <w:sz w:val="24"/>
          <w:szCs w:val="24"/>
        </w:rPr>
        <w:t xml:space="preserve"> When an object is not moving, sound spread out evenly in all directions from the source of the sound. However, if the source of the sound is moving, an observer will hear higher and lower pitched sounds.</w:t>
      </w:r>
      <w:r w:rsidRPr="00D144BD">
        <w:rPr>
          <w:rFonts w:ascii="Times New Roman" w:hAnsi="Times New Roman" w:cs="Times New Roman"/>
          <w:bCs/>
          <w:sz w:val="24"/>
          <w:szCs w:val="24"/>
        </w:rPr>
        <w:t xml:space="preserve"> </w:t>
      </w:r>
    </w:p>
    <w:p w14:paraId="495AAED7" w14:textId="486368A6" w:rsidR="001733D8" w:rsidRPr="00D144BD" w:rsidRDefault="001733D8" w:rsidP="001733D8">
      <w:pPr>
        <w:pStyle w:val="Header"/>
        <w:tabs>
          <w:tab w:val="left" w:pos="1800"/>
          <w:tab w:val="left" w:pos="4140"/>
          <w:tab w:val="left" w:pos="6480"/>
        </w:tabs>
        <w:ind w:left="360"/>
        <w:rPr>
          <w:rFonts w:ascii="Times New Roman" w:hAnsi="Times New Roman" w:cs="Times New Roman"/>
          <w:bCs/>
          <w:color w:val="000000"/>
          <w:sz w:val="24"/>
          <w:szCs w:val="24"/>
        </w:rPr>
      </w:pPr>
    </w:p>
    <w:p w14:paraId="28B290E8" w14:textId="15EE9067" w:rsidR="00DA0DA2" w:rsidRPr="00D144BD" w:rsidRDefault="00DA0DA2" w:rsidP="001733D8">
      <w:pPr>
        <w:pStyle w:val="Header"/>
        <w:tabs>
          <w:tab w:val="left" w:pos="1800"/>
          <w:tab w:val="left" w:pos="4140"/>
          <w:tab w:val="left" w:pos="6480"/>
        </w:tabs>
        <w:ind w:left="360"/>
        <w:rPr>
          <w:rFonts w:ascii="Times New Roman" w:hAnsi="Times New Roman" w:cs="Times New Roman"/>
          <w:bCs/>
          <w:color w:val="000000"/>
          <w:sz w:val="24"/>
          <w:szCs w:val="24"/>
        </w:rPr>
      </w:pPr>
      <w:r w:rsidRPr="00D144BD">
        <w:rPr>
          <w:noProof/>
        </w:rPr>
        <w:drawing>
          <wp:inline distT="0" distB="0" distL="0" distR="0" wp14:anchorId="1D77ABF2" wp14:editId="130C1246">
            <wp:extent cx="5677392" cy="2926334"/>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7392" cy="2926334"/>
                    </a:xfrm>
                    <a:prstGeom prst="rect">
                      <a:avLst/>
                    </a:prstGeom>
                  </pic:spPr>
                </pic:pic>
              </a:graphicData>
            </a:graphic>
          </wp:inline>
        </w:drawing>
      </w:r>
    </w:p>
    <w:p w14:paraId="7C268D0A" w14:textId="77777777" w:rsidR="00DA0DA2" w:rsidRPr="00D144BD" w:rsidRDefault="00DA0DA2" w:rsidP="001733D8">
      <w:pPr>
        <w:pStyle w:val="Header"/>
        <w:tabs>
          <w:tab w:val="left" w:pos="1800"/>
          <w:tab w:val="left" w:pos="4140"/>
          <w:tab w:val="left" w:pos="6480"/>
        </w:tabs>
        <w:ind w:left="360"/>
        <w:rPr>
          <w:rFonts w:ascii="Times New Roman" w:hAnsi="Times New Roman" w:cs="Times New Roman"/>
          <w:bCs/>
          <w:color w:val="000000"/>
          <w:sz w:val="24"/>
          <w:szCs w:val="24"/>
        </w:rPr>
      </w:pPr>
    </w:p>
    <w:p w14:paraId="36F25BA7" w14:textId="77777777" w:rsidR="001733D8" w:rsidRPr="00D144BD" w:rsidRDefault="001733D8" w:rsidP="001733D8">
      <w:pPr>
        <w:pStyle w:val="Header"/>
        <w:tabs>
          <w:tab w:val="left" w:pos="1800"/>
          <w:tab w:val="left" w:pos="4140"/>
          <w:tab w:val="left" w:pos="6480"/>
        </w:tabs>
        <w:ind w:left="360"/>
        <w:rPr>
          <w:rFonts w:ascii="Times New Roman" w:hAnsi="Times New Roman" w:cs="Times New Roman"/>
          <w:b/>
          <w:color w:val="000000"/>
          <w:sz w:val="24"/>
          <w:szCs w:val="24"/>
        </w:rPr>
      </w:pPr>
      <w:r w:rsidRPr="00D144BD">
        <w:rPr>
          <w:rFonts w:ascii="Times New Roman" w:hAnsi="Times New Roman" w:cs="Times New Roman"/>
          <w:b/>
          <w:color w:val="000000"/>
          <w:sz w:val="24"/>
          <w:szCs w:val="24"/>
        </w:rPr>
        <w:t>Hypothesis</w:t>
      </w:r>
    </w:p>
    <w:p w14:paraId="0AB2DE94" w14:textId="77777777" w:rsidR="001733D8" w:rsidRPr="00D144BD" w:rsidRDefault="001733D8" w:rsidP="001733D8">
      <w:pPr>
        <w:pStyle w:val="Header"/>
        <w:tabs>
          <w:tab w:val="left" w:pos="1800"/>
          <w:tab w:val="left" w:pos="4140"/>
          <w:tab w:val="left" w:pos="6480"/>
        </w:tabs>
        <w:ind w:left="360"/>
        <w:rPr>
          <w:rFonts w:ascii="Times New Roman" w:hAnsi="Times New Roman" w:cs="Times New Roman"/>
          <w:bCs/>
          <w:color w:val="000000"/>
          <w:sz w:val="24"/>
          <w:szCs w:val="24"/>
        </w:rPr>
      </w:pPr>
    </w:p>
    <w:p w14:paraId="0B117D21" w14:textId="7DCA785C" w:rsidR="001733D8" w:rsidRPr="00D144BD" w:rsidRDefault="001733D8" w:rsidP="001733D8">
      <w:pPr>
        <w:pStyle w:val="Header"/>
        <w:tabs>
          <w:tab w:val="left" w:pos="1800"/>
          <w:tab w:val="left" w:pos="4140"/>
          <w:tab w:val="left" w:pos="6480"/>
        </w:tabs>
        <w:ind w:left="360"/>
        <w:rPr>
          <w:rFonts w:ascii="Times New Roman" w:hAnsi="Times New Roman" w:cs="Times New Roman"/>
          <w:bCs/>
          <w:color w:val="000000"/>
          <w:sz w:val="24"/>
          <w:szCs w:val="24"/>
        </w:rPr>
      </w:pPr>
      <w:r w:rsidRPr="00D144BD">
        <w:rPr>
          <w:rFonts w:ascii="Times New Roman" w:hAnsi="Times New Roman" w:cs="Times New Roman"/>
          <w:bCs/>
          <w:color w:val="000000"/>
          <w:sz w:val="24"/>
          <w:szCs w:val="24"/>
        </w:rPr>
        <w:t>If</w:t>
      </w:r>
      <w:r w:rsidR="00DA0DA2" w:rsidRPr="00D144BD">
        <w:rPr>
          <w:rFonts w:ascii="Times New Roman" w:hAnsi="Times New Roman" w:cs="Times New Roman"/>
          <w:bCs/>
          <w:color w:val="000000"/>
          <w:sz w:val="24"/>
          <w:szCs w:val="24"/>
        </w:rPr>
        <w:t xml:space="preserve"> a car horn is approaching the listener, then the pitch becomes higher</w:t>
      </w:r>
      <w:r w:rsidRPr="00D144BD">
        <w:rPr>
          <w:rFonts w:ascii="Times New Roman" w:hAnsi="Times New Roman" w:cs="Times New Roman"/>
          <w:bCs/>
          <w:color w:val="000000"/>
          <w:sz w:val="24"/>
          <w:szCs w:val="24"/>
        </w:rPr>
        <w:t>.</w:t>
      </w:r>
      <w:r w:rsidR="00DA0DA2" w:rsidRPr="00D144BD">
        <w:rPr>
          <w:rFonts w:ascii="Times New Roman" w:hAnsi="Times New Roman" w:cs="Times New Roman"/>
          <w:bCs/>
          <w:color w:val="000000"/>
          <w:sz w:val="24"/>
          <w:szCs w:val="24"/>
        </w:rPr>
        <w:t xml:space="preserve"> If the sound is moving away from the listener, the pitch becomes lower.</w:t>
      </w:r>
    </w:p>
    <w:p w14:paraId="38FA18A8" w14:textId="77777777" w:rsidR="001733D8" w:rsidRPr="00D144BD" w:rsidRDefault="001733D8" w:rsidP="001733D8">
      <w:pPr>
        <w:pStyle w:val="Header"/>
        <w:tabs>
          <w:tab w:val="left" w:pos="1800"/>
          <w:tab w:val="left" w:pos="4140"/>
          <w:tab w:val="left" w:pos="6480"/>
        </w:tabs>
        <w:ind w:left="360"/>
        <w:rPr>
          <w:rFonts w:ascii="Times New Roman" w:hAnsi="Times New Roman" w:cs="Times New Roman"/>
          <w:bCs/>
          <w:color w:val="000000"/>
          <w:sz w:val="24"/>
          <w:szCs w:val="24"/>
        </w:rPr>
      </w:pPr>
    </w:p>
    <w:p w14:paraId="782148E7" w14:textId="56D84FD0" w:rsidR="001733D8" w:rsidRPr="00D144BD" w:rsidRDefault="001733D8" w:rsidP="00DA0DA2">
      <w:pPr>
        <w:pStyle w:val="Header"/>
        <w:tabs>
          <w:tab w:val="left" w:pos="1800"/>
          <w:tab w:val="left" w:pos="4140"/>
          <w:tab w:val="left" w:pos="6480"/>
        </w:tabs>
        <w:rPr>
          <w:rFonts w:ascii="Times New Roman" w:hAnsi="Times New Roman" w:cs="Times New Roman"/>
          <w:color w:val="000000"/>
          <w:sz w:val="24"/>
          <w:szCs w:val="24"/>
        </w:rPr>
      </w:pPr>
      <w:r w:rsidRPr="00D144BD">
        <w:rPr>
          <w:rFonts w:ascii="Times New Roman" w:hAnsi="Times New Roman" w:cs="Times New Roman"/>
          <w:b/>
          <w:color w:val="000000"/>
          <w:sz w:val="24"/>
          <w:szCs w:val="24"/>
        </w:rPr>
        <w:t>Materials</w:t>
      </w:r>
      <w:r w:rsidRPr="00D144BD">
        <w:rPr>
          <w:rFonts w:ascii="Times New Roman" w:hAnsi="Times New Roman" w:cs="Times New Roman"/>
          <w:color w:val="000000"/>
          <w:sz w:val="24"/>
          <w:szCs w:val="24"/>
        </w:rPr>
        <w:t xml:space="preserve">  </w:t>
      </w:r>
      <w:r w:rsidRPr="00D144BD">
        <w:rPr>
          <w:rFonts w:ascii="Times New Roman" w:hAnsi="Times New Roman" w:cs="Times New Roman"/>
          <w:color w:val="000000"/>
          <w:sz w:val="24"/>
          <w:szCs w:val="24"/>
        </w:rPr>
        <w:tab/>
      </w:r>
      <w:r w:rsidR="00DA0DA2" w:rsidRPr="00D144BD">
        <w:rPr>
          <w:rFonts w:ascii="Times New Roman" w:hAnsi="Times New Roman" w:cs="Times New Roman"/>
          <w:color w:val="000000"/>
          <w:sz w:val="24"/>
          <w:szCs w:val="24"/>
        </w:rPr>
        <w:t>Car with a horn</w:t>
      </w:r>
      <w:r w:rsidR="00DA0DA2" w:rsidRPr="00D144BD">
        <w:rPr>
          <w:rFonts w:ascii="Times New Roman" w:hAnsi="Times New Roman" w:cs="Times New Roman"/>
          <w:color w:val="000000"/>
          <w:sz w:val="24"/>
          <w:szCs w:val="24"/>
        </w:rPr>
        <w:tab/>
        <w:t>Parent Driver</w:t>
      </w:r>
      <w:r w:rsidR="00DA0DA2" w:rsidRPr="00D144BD">
        <w:rPr>
          <w:rFonts w:ascii="Times New Roman" w:hAnsi="Times New Roman" w:cs="Times New Roman"/>
          <w:color w:val="000000"/>
          <w:sz w:val="24"/>
          <w:szCs w:val="24"/>
        </w:rPr>
        <w:tab/>
        <w:t>Straight Street</w:t>
      </w:r>
    </w:p>
    <w:p w14:paraId="437ABC86" w14:textId="77777777" w:rsidR="00DA0DA2" w:rsidRPr="00D144BD" w:rsidRDefault="00DA0DA2" w:rsidP="00DA0DA2">
      <w:pPr>
        <w:pStyle w:val="Header"/>
        <w:tabs>
          <w:tab w:val="left" w:pos="1800"/>
          <w:tab w:val="left" w:pos="4140"/>
          <w:tab w:val="left" w:pos="6480"/>
        </w:tabs>
        <w:rPr>
          <w:rFonts w:ascii="Times New Roman" w:hAnsi="Times New Roman" w:cs="Times New Roman"/>
          <w:color w:val="000000"/>
          <w:sz w:val="24"/>
          <w:szCs w:val="24"/>
        </w:rPr>
      </w:pPr>
    </w:p>
    <w:p w14:paraId="2FF6B257" w14:textId="77777777" w:rsidR="001733D8" w:rsidRPr="00D144BD" w:rsidRDefault="001733D8" w:rsidP="001733D8">
      <w:pPr>
        <w:tabs>
          <w:tab w:val="left" w:pos="1800"/>
          <w:tab w:val="left" w:pos="5040"/>
        </w:tabs>
        <w:spacing w:after="0" w:line="240" w:lineRule="auto"/>
        <w:rPr>
          <w:rFonts w:ascii="Times New Roman" w:hAnsi="Times New Roman" w:cs="Times New Roman"/>
          <w:color w:val="000000"/>
          <w:sz w:val="24"/>
          <w:szCs w:val="24"/>
        </w:rPr>
      </w:pPr>
      <w:r w:rsidRPr="00D144BD">
        <w:rPr>
          <w:rFonts w:ascii="Times New Roman" w:hAnsi="Times New Roman" w:cs="Times New Roman"/>
          <w:b/>
          <w:color w:val="000000"/>
          <w:sz w:val="24"/>
          <w:szCs w:val="24"/>
        </w:rPr>
        <w:t>Procedures</w:t>
      </w:r>
    </w:p>
    <w:p w14:paraId="012AF864" w14:textId="77777777" w:rsidR="00D93C9B" w:rsidRDefault="00D93C9B" w:rsidP="00D93C9B">
      <w:pPr>
        <w:tabs>
          <w:tab w:val="left" w:pos="1800"/>
          <w:tab w:val="left" w:pos="5040"/>
        </w:tabs>
        <w:spacing w:after="0" w:line="240" w:lineRule="auto"/>
        <w:rPr>
          <w:rFonts w:ascii="Times New Roman" w:hAnsi="Times New Roman" w:cs="Times New Roman"/>
          <w:color w:val="000000"/>
          <w:sz w:val="24"/>
          <w:szCs w:val="24"/>
        </w:rPr>
      </w:pPr>
    </w:p>
    <w:p w14:paraId="6887D5E3" w14:textId="77777777" w:rsidR="00D93C9B" w:rsidRDefault="00D93C9B" w:rsidP="00D93C9B">
      <w:pPr>
        <w:tabs>
          <w:tab w:val="left" w:pos="1800"/>
          <w:tab w:val="left" w:pos="5040"/>
        </w:tabs>
        <w:spacing w:after="0" w:line="240" w:lineRule="auto"/>
        <w:jc w:val="center"/>
        <w:rPr>
          <w:rFonts w:ascii="Times New Roman" w:hAnsi="Times New Roman" w:cs="Times New Roman"/>
          <w:color w:val="000000"/>
          <w:sz w:val="24"/>
          <w:szCs w:val="24"/>
        </w:rPr>
      </w:pPr>
      <w:hyperlink r:id="rId18" w:history="1">
        <w:r w:rsidRPr="00E3581B">
          <w:rPr>
            <w:rStyle w:val="Hyperlink"/>
            <w:rFonts w:ascii="Times New Roman" w:hAnsi="Times New Roman" w:cs="Times New Roman"/>
            <w:sz w:val="24"/>
            <w:szCs w:val="24"/>
          </w:rPr>
          <w:t>https://screencast-o-matic.com/watch/cFXoILrhRT</w:t>
        </w:r>
      </w:hyperlink>
      <w:r>
        <w:rPr>
          <w:rFonts w:ascii="Times New Roman" w:hAnsi="Times New Roman" w:cs="Times New Roman"/>
          <w:color w:val="000000"/>
          <w:sz w:val="24"/>
          <w:szCs w:val="24"/>
        </w:rPr>
        <w:t xml:space="preserve"> Car Horn Doppler Effect (0:12)</w:t>
      </w:r>
    </w:p>
    <w:p w14:paraId="3E256332" w14:textId="77777777" w:rsidR="00D93C9B" w:rsidRPr="00D144BD" w:rsidRDefault="00D93C9B" w:rsidP="00D93C9B">
      <w:pPr>
        <w:tabs>
          <w:tab w:val="left" w:pos="1800"/>
          <w:tab w:val="left" w:pos="5040"/>
        </w:tabs>
        <w:spacing w:after="0" w:line="240" w:lineRule="auto"/>
        <w:rPr>
          <w:rFonts w:ascii="Times New Roman" w:hAnsi="Times New Roman" w:cs="Times New Roman"/>
          <w:color w:val="000000"/>
          <w:sz w:val="24"/>
          <w:szCs w:val="24"/>
        </w:rPr>
      </w:pPr>
    </w:p>
    <w:p w14:paraId="4FFD9A3F" w14:textId="77777777" w:rsidR="00DA0DA2" w:rsidRPr="00D144BD" w:rsidRDefault="001733D8" w:rsidP="00DA0DA2">
      <w:pPr>
        <w:suppressAutoHyphens w:val="0"/>
        <w:spacing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 xml:space="preserve">1. </w:t>
      </w:r>
      <w:r w:rsidRPr="00D144BD">
        <w:rPr>
          <w:rFonts w:ascii="Times New Roman" w:hAnsi="Times New Roman" w:cs="Times New Roman"/>
          <w:sz w:val="24"/>
          <w:szCs w:val="24"/>
        </w:rPr>
        <w:tab/>
      </w:r>
      <w:r w:rsidR="00DA0DA2" w:rsidRPr="00D144BD">
        <w:rPr>
          <w:rFonts w:ascii="Times New Roman" w:hAnsi="Times New Roman" w:cs="Times New Roman"/>
          <w:sz w:val="24"/>
          <w:szCs w:val="24"/>
        </w:rPr>
        <w:t>Have your parent drive to the end of a non-busy street.</w:t>
      </w:r>
    </w:p>
    <w:p w14:paraId="5F54CEFD" w14:textId="77777777" w:rsidR="00DA0DA2" w:rsidRPr="00D144BD" w:rsidRDefault="00DA0DA2" w:rsidP="00DA0DA2">
      <w:pPr>
        <w:suppressAutoHyphens w:val="0"/>
        <w:spacing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2.</w:t>
      </w:r>
      <w:r w:rsidRPr="00D144BD">
        <w:rPr>
          <w:rFonts w:ascii="Times New Roman" w:hAnsi="Times New Roman" w:cs="Times New Roman"/>
          <w:sz w:val="24"/>
          <w:szCs w:val="24"/>
        </w:rPr>
        <w:tab/>
        <w:t>Stand approximately mid-way down the street (between the ends of the street). Be careful!! Do not get too close to the street!</w:t>
      </w:r>
    </w:p>
    <w:p w14:paraId="0765262C" w14:textId="77777777" w:rsidR="00DA0DA2" w:rsidRPr="00D144BD" w:rsidRDefault="00DA0DA2" w:rsidP="00DA0DA2">
      <w:pPr>
        <w:suppressAutoHyphens w:val="0"/>
        <w:spacing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3.</w:t>
      </w:r>
      <w:r w:rsidRPr="00D144BD">
        <w:rPr>
          <w:rFonts w:ascii="Times New Roman" w:hAnsi="Times New Roman" w:cs="Times New Roman"/>
          <w:sz w:val="24"/>
          <w:szCs w:val="24"/>
        </w:rPr>
        <w:tab/>
        <w:t>Signal your parent to start driving down the street towards you at least 20 miles per hour. Have your parent blow the horn as they drive towards you and for at least 50 yards past you.</w:t>
      </w:r>
    </w:p>
    <w:p w14:paraId="0364C374" w14:textId="77777777" w:rsidR="00DA0DA2" w:rsidRPr="00D144BD" w:rsidRDefault="00DA0DA2" w:rsidP="00DA0DA2">
      <w:pPr>
        <w:suppressAutoHyphens w:val="0"/>
        <w:spacing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lastRenderedPageBreak/>
        <w:t>4.</w:t>
      </w:r>
      <w:r w:rsidRPr="00D144BD">
        <w:rPr>
          <w:rFonts w:ascii="Times New Roman" w:hAnsi="Times New Roman" w:cs="Times New Roman"/>
          <w:sz w:val="24"/>
          <w:szCs w:val="24"/>
        </w:rPr>
        <w:tab/>
        <w:t>If it is not too irritating to the neighbors, repeat 1-2 more times.</w:t>
      </w:r>
    </w:p>
    <w:p w14:paraId="621B8ABB" w14:textId="77777777" w:rsidR="00D93C9B" w:rsidRDefault="00DA0DA2" w:rsidP="00D93C9B">
      <w:pPr>
        <w:suppressAutoHyphens w:val="0"/>
        <w:spacing w:after="0" w:line="240" w:lineRule="auto"/>
        <w:ind w:left="360" w:hanging="360"/>
        <w:rPr>
          <w:rFonts w:ascii="Times New Roman" w:hAnsi="Times New Roman" w:cs="Times New Roman"/>
          <w:sz w:val="24"/>
          <w:szCs w:val="24"/>
        </w:rPr>
      </w:pPr>
      <w:r w:rsidRPr="00D144BD">
        <w:rPr>
          <w:rFonts w:ascii="Times New Roman" w:hAnsi="Times New Roman" w:cs="Times New Roman"/>
          <w:sz w:val="24"/>
          <w:szCs w:val="24"/>
        </w:rPr>
        <w:t>5.</w:t>
      </w:r>
      <w:r w:rsidRPr="00D144BD">
        <w:rPr>
          <w:rFonts w:ascii="Times New Roman" w:hAnsi="Times New Roman" w:cs="Times New Roman"/>
          <w:sz w:val="24"/>
          <w:szCs w:val="24"/>
        </w:rPr>
        <w:tab/>
        <w:t>For comparison, have your parent stop the car and blow the horn.</w:t>
      </w:r>
    </w:p>
    <w:p w14:paraId="5E0ECA0C" w14:textId="77777777" w:rsidR="00D93C9B" w:rsidRDefault="00D93C9B" w:rsidP="00D93C9B">
      <w:pPr>
        <w:suppressAutoHyphens w:val="0"/>
        <w:spacing w:after="0" w:line="240" w:lineRule="auto"/>
        <w:ind w:left="360" w:hanging="360"/>
        <w:rPr>
          <w:rFonts w:ascii="Times New Roman" w:hAnsi="Times New Roman" w:cs="Times New Roman"/>
          <w:sz w:val="24"/>
          <w:szCs w:val="24"/>
        </w:rPr>
      </w:pPr>
    </w:p>
    <w:p w14:paraId="72D4F5DB" w14:textId="53BE1A94" w:rsidR="00DA0DA2" w:rsidRPr="00D144BD" w:rsidRDefault="00DA0DA2" w:rsidP="00D93C9B">
      <w:pPr>
        <w:suppressAutoHyphens w:val="0"/>
        <w:spacing w:after="0" w:line="240" w:lineRule="auto"/>
        <w:ind w:left="360" w:hanging="360"/>
        <w:rPr>
          <w:rFonts w:ascii="Times New Roman" w:hAnsi="Times New Roman" w:cs="Times New Roman"/>
          <w:b/>
          <w:bCs/>
          <w:color w:val="000000"/>
          <w:sz w:val="24"/>
          <w:szCs w:val="24"/>
        </w:rPr>
      </w:pPr>
      <w:r w:rsidRPr="00D144BD">
        <w:rPr>
          <w:rFonts w:ascii="Times New Roman" w:hAnsi="Times New Roman" w:cs="Times New Roman"/>
          <w:b/>
          <w:bCs/>
          <w:color w:val="000000"/>
          <w:sz w:val="24"/>
          <w:szCs w:val="24"/>
        </w:rPr>
        <w:t xml:space="preserve">Calculations and Data </w:t>
      </w:r>
    </w:p>
    <w:p w14:paraId="6EE8C93E" w14:textId="77777777" w:rsidR="00DA0DA2" w:rsidRPr="00D144BD" w:rsidRDefault="00DA0DA2" w:rsidP="00DA0DA2">
      <w:pPr>
        <w:tabs>
          <w:tab w:val="left" w:pos="1800"/>
          <w:tab w:val="left" w:pos="5040"/>
        </w:tabs>
        <w:spacing w:after="0" w:line="240" w:lineRule="auto"/>
        <w:ind w:left="360" w:hanging="360"/>
        <w:rPr>
          <w:rFonts w:ascii="Times New Roman" w:hAnsi="Times New Roman" w:cs="Times New Roman"/>
          <w:color w:val="000000"/>
          <w:sz w:val="24"/>
          <w:szCs w:val="24"/>
        </w:rPr>
      </w:pPr>
    </w:p>
    <w:p w14:paraId="737D44EF" w14:textId="135FC2CB" w:rsidR="00DA0DA2" w:rsidRPr="00D144BD" w:rsidRDefault="00DA0DA2" w:rsidP="00DA0DA2">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1.</w:t>
      </w:r>
      <w:r w:rsidRPr="00D144BD">
        <w:rPr>
          <w:rFonts w:ascii="Times New Roman" w:hAnsi="Times New Roman" w:cs="Times New Roman"/>
          <w:color w:val="000000"/>
          <w:sz w:val="24"/>
          <w:szCs w:val="24"/>
        </w:rPr>
        <w:tab/>
        <w:t>Describe the pitch as the car horn approached you.</w:t>
      </w:r>
    </w:p>
    <w:p w14:paraId="6AC07D90"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7F9346CB" w14:textId="6CB9E69F" w:rsidR="00DA0DA2" w:rsidRPr="00D144BD" w:rsidRDefault="00DA0DA2" w:rsidP="00DA0DA2">
      <w:pPr>
        <w:tabs>
          <w:tab w:val="left" w:pos="1800"/>
          <w:tab w:val="left" w:pos="5040"/>
        </w:tabs>
        <w:spacing w:after="0" w:line="240" w:lineRule="auto"/>
        <w:ind w:left="360"/>
        <w:rPr>
          <w:rFonts w:ascii="Times New Roman" w:hAnsi="Times New Roman" w:cs="Times New Roman"/>
          <w:color w:val="000000"/>
          <w:sz w:val="24"/>
          <w:szCs w:val="24"/>
        </w:rPr>
      </w:pPr>
    </w:p>
    <w:p w14:paraId="500FD082" w14:textId="6A8B0318" w:rsidR="00DA0DA2" w:rsidRPr="00D144BD" w:rsidRDefault="00DA0DA2" w:rsidP="00DA0DA2">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2.</w:t>
      </w:r>
      <w:r w:rsidRPr="00D144BD">
        <w:rPr>
          <w:rFonts w:ascii="Times New Roman" w:hAnsi="Times New Roman" w:cs="Times New Roman"/>
          <w:color w:val="000000"/>
          <w:sz w:val="24"/>
          <w:szCs w:val="24"/>
        </w:rPr>
        <w:tab/>
        <w:t>Describe the pitch as the car horn moved away from you.</w:t>
      </w:r>
    </w:p>
    <w:p w14:paraId="5E7ADDF6"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1EC245B1" w14:textId="2454E1BD" w:rsidR="00DA0DA2" w:rsidRPr="00D144BD" w:rsidRDefault="00DA0DA2" w:rsidP="00DA0DA2">
      <w:pPr>
        <w:spacing w:after="0" w:line="240" w:lineRule="auto"/>
        <w:ind w:left="360"/>
        <w:rPr>
          <w:rFonts w:ascii="Times New Roman" w:hAnsi="Times New Roman" w:cs="Times New Roman"/>
          <w:sz w:val="24"/>
          <w:szCs w:val="24"/>
        </w:rPr>
      </w:pPr>
    </w:p>
    <w:p w14:paraId="1DF852DF" w14:textId="6A3278C7" w:rsidR="00DA0DA2" w:rsidRPr="00D144BD" w:rsidRDefault="00DA0DA2" w:rsidP="00DA0DA2">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3.</w:t>
      </w:r>
      <w:r w:rsidRPr="00D144BD">
        <w:rPr>
          <w:rFonts w:ascii="Times New Roman" w:hAnsi="Times New Roman" w:cs="Times New Roman"/>
          <w:color w:val="000000"/>
          <w:sz w:val="24"/>
          <w:szCs w:val="24"/>
        </w:rPr>
        <w:tab/>
        <w:t xml:space="preserve">How did the car horn sound when the car was NOT moving compared to the other two sounds? </w:t>
      </w:r>
    </w:p>
    <w:p w14:paraId="74F52268"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40A8FF63" w14:textId="247B8F64" w:rsidR="00DA0DA2" w:rsidRPr="00D144BD" w:rsidRDefault="00DA0DA2" w:rsidP="00DA0DA2">
      <w:pPr>
        <w:tabs>
          <w:tab w:val="left" w:pos="1800"/>
          <w:tab w:val="left" w:pos="5040"/>
        </w:tabs>
        <w:spacing w:after="0" w:line="240" w:lineRule="auto"/>
        <w:ind w:left="360"/>
        <w:rPr>
          <w:rFonts w:ascii="Times New Roman" w:hAnsi="Times New Roman" w:cs="Times New Roman"/>
          <w:color w:val="000000"/>
          <w:sz w:val="24"/>
          <w:szCs w:val="24"/>
        </w:rPr>
      </w:pPr>
    </w:p>
    <w:p w14:paraId="2E5A4804" w14:textId="77777777" w:rsidR="00DA0DA2" w:rsidRPr="00D144BD" w:rsidRDefault="00DA0DA2" w:rsidP="00DA0DA2">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D144BD">
        <w:rPr>
          <w:rFonts w:ascii="Times New Roman" w:hAnsi="Times New Roman" w:cs="Times New Roman"/>
          <w:b/>
          <w:bCs/>
          <w:color w:val="000000"/>
          <w:sz w:val="24"/>
          <w:szCs w:val="24"/>
        </w:rPr>
        <w:t>Conclusions and Questions</w:t>
      </w:r>
    </w:p>
    <w:p w14:paraId="58898D21" w14:textId="77777777" w:rsidR="00DA0DA2" w:rsidRPr="00D144BD" w:rsidRDefault="00DA0DA2" w:rsidP="00DA0DA2">
      <w:pPr>
        <w:tabs>
          <w:tab w:val="left" w:pos="1800"/>
          <w:tab w:val="left" w:pos="5040"/>
        </w:tabs>
        <w:spacing w:after="0" w:line="240" w:lineRule="auto"/>
        <w:rPr>
          <w:rFonts w:ascii="Times New Roman" w:hAnsi="Times New Roman" w:cs="Times New Roman"/>
          <w:color w:val="000000"/>
          <w:sz w:val="24"/>
          <w:szCs w:val="24"/>
        </w:rPr>
      </w:pPr>
    </w:p>
    <w:p w14:paraId="2FF8165D" w14:textId="0EB8EBC6" w:rsidR="00DA0DA2" w:rsidRPr="00D144BD" w:rsidRDefault="00DA0DA2" w:rsidP="00DA0DA2">
      <w:pPr>
        <w:tabs>
          <w:tab w:val="left" w:pos="1800"/>
          <w:tab w:val="left" w:pos="5040"/>
        </w:tabs>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color w:val="000000"/>
          <w:sz w:val="24"/>
          <w:szCs w:val="24"/>
        </w:rPr>
        <w:t>1.</w:t>
      </w:r>
      <w:r w:rsidRPr="00D144BD">
        <w:rPr>
          <w:rFonts w:ascii="Times New Roman" w:hAnsi="Times New Roman" w:cs="Times New Roman"/>
          <w:color w:val="000000"/>
          <w:sz w:val="24"/>
          <w:szCs w:val="24"/>
        </w:rPr>
        <w:tab/>
        <w:t>What property of sound accounts for the difference in sounds heard in activity 3?</w:t>
      </w:r>
    </w:p>
    <w:p w14:paraId="600898DE"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7848432F" w14:textId="21850B15" w:rsidR="00DA0DA2" w:rsidRPr="00D144BD" w:rsidRDefault="00DA0DA2" w:rsidP="00DA0DA2">
      <w:pPr>
        <w:suppressAutoHyphens w:val="0"/>
        <w:spacing w:after="0" w:line="240" w:lineRule="auto"/>
        <w:ind w:left="360"/>
        <w:rPr>
          <w:rFonts w:ascii="Times New Roman" w:hAnsi="Times New Roman" w:cs="Times New Roman"/>
          <w:sz w:val="24"/>
          <w:szCs w:val="24"/>
        </w:rPr>
      </w:pPr>
    </w:p>
    <w:p w14:paraId="07466820" w14:textId="19FB6533" w:rsidR="00DA0DA2" w:rsidRPr="00D144BD" w:rsidRDefault="00DA0DA2" w:rsidP="00DA0DA2">
      <w:pPr>
        <w:suppressAutoHyphens w:val="0"/>
        <w:spacing w:after="0" w:line="240" w:lineRule="auto"/>
        <w:ind w:left="360" w:hanging="360"/>
        <w:rPr>
          <w:rFonts w:ascii="Times New Roman" w:hAnsi="Times New Roman" w:cs="Times New Roman"/>
          <w:color w:val="000000"/>
          <w:sz w:val="24"/>
          <w:szCs w:val="24"/>
        </w:rPr>
      </w:pPr>
      <w:r w:rsidRPr="00D144BD">
        <w:rPr>
          <w:rFonts w:ascii="Times New Roman" w:hAnsi="Times New Roman" w:cs="Times New Roman"/>
          <w:sz w:val="24"/>
          <w:szCs w:val="24"/>
        </w:rPr>
        <w:t>2.</w:t>
      </w:r>
      <w:r w:rsidRPr="00D144BD">
        <w:rPr>
          <w:rFonts w:ascii="Times New Roman" w:hAnsi="Times New Roman" w:cs="Times New Roman"/>
          <w:sz w:val="24"/>
          <w:szCs w:val="24"/>
        </w:rPr>
        <w:tab/>
      </w:r>
      <w:r w:rsidR="00D144BD" w:rsidRPr="00D144BD">
        <w:rPr>
          <w:rFonts w:ascii="Times New Roman" w:hAnsi="Times New Roman" w:cs="Times New Roman"/>
          <w:color w:val="000000"/>
          <w:sz w:val="24"/>
          <w:szCs w:val="24"/>
        </w:rPr>
        <w:t>Explain how the frequency and wavelength could change by the movement of the sound.</w:t>
      </w:r>
    </w:p>
    <w:p w14:paraId="372B29FA" w14:textId="77777777" w:rsidR="00D93C9B" w:rsidRPr="00D144BD" w:rsidRDefault="00D93C9B" w:rsidP="00D93C9B">
      <w:pPr>
        <w:pStyle w:val="BodyText"/>
        <w:spacing w:before="120" w:after="0" w:line="240" w:lineRule="auto"/>
        <w:ind w:left="547"/>
        <w:rPr>
          <w:rFonts w:ascii="Times New Roman" w:hAnsi="Times New Roman" w:cs="Times New Roman"/>
          <w:color w:val="000000"/>
          <w:sz w:val="24"/>
          <w:szCs w:val="24"/>
        </w:rPr>
      </w:pPr>
    </w:p>
    <w:p w14:paraId="7B4DB2C4" w14:textId="0EB37AE6" w:rsidR="00D144BD" w:rsidRPr="00D144BD" w:rsidRDefault="00D144BD" w:rsidP="00DA0DA2">
      <w:pPr>
        <w:tabs>
          <w:tab w:val="left" w:pos="1800"/>
          <w:tab w:val="left" w:pos="5040"/>
        </w:tabs>
        <w:spacing w:after="0" w:line="240" w:lineRule="auto"/>
        <w:ind w:left="360"/>
        <w:rPr>
          <w:rFonts w:ascii="Times New Roman" w:hAnsi="Times New Roman" w:cs="Times New Roman"/>
          <w:color w:val="000000"/>
          <w:sz w:val="24"/>
          <w:szCs w:val="24"/>
        </w:rPr>
      </w:pPr>
    </w:p>
    <w:p w14:paraId="425AB3E5" w14:textId="77777777" w:rsidR="00D144BD" w:rsidRPr="00D144BD" w:rsidRDefault="00D144BD" w:rsidP="00DA0DA2">
      <w:pPr>
        <w:tabs>
          <w:tab w:val="left" w:pos="1800"/>
          <w:tab w:val="left" w:pos="5040"/>
        </w:tabs>
        <w:spacing w:after="0" w:line="240" w:lineRule="auto"/>
        <w:ind w:left="360"/>
        <w:rPr>
          <w:rFonts w:ascii="Times New Roman" w:hAnsi="Times New Roman" w:cs="Times New Roman"/>
          <w:color w:val="000000"/>
          <w:sz w:val="24"/>
          <w:szCs w:val="24"/>
        </w:rPr>
      </w:pPr>
    </w:p>
    <w:p w14:paraId="3FA0BA1C" w14:textId="14109DB7" w:rsidR="00D144BD" w:rsidRDefault="00D144BD" w:rsidP="00DA0DA2">
      <w:pPr>
        <w:tabs>
          <w:tab w:val="left" w:pos="1800"/>
          <w:tab w:val="left" w:pos="5040"/>
        </w:tabs>
        <w:spacing w:after="0" w:line="240" w:lineRule="auto"/>
        <w:ind w:left="360"/>
        <w:rPr>
          <w:rFonts w:ascii="Times New Roman" w:hAnsi="Times New Roman" w:cs="Times New Roman"/>
          <w:color w:val="000000"/>
          <w:sz w:val="24"/>
          <w:szCs w:val="24"/>
        </w:rPr>
      </w:pPr>
    </w:p>
    <w:p w14:paraId="5C7F2B47" w14:textId="15AC2CAB" w:rsidR="00D144BD" w:rsidRDefault="00D144BD" w:rsidP="00DA0DA2">
      <w:pPr>
        <w:tabs>
          <w:tab w:val="left" w:pos="1800"/>
          <w:tab w:val="left" w:pos="5040"/>
        </w:tabs>
        <w:spacing w:after="0" w:line="240" w:lineRule="auto"/>
        <w:ind w:left="360"/>
        <w:rPr>
          <w:rFonts w:ascii="Times New Roman" w:hAnsi="Times New Roman" w:cs="Times New Roman"/>
          <w:color w:val="000000"/>
          <w:sz w:val="24"/>
          <w:szCs w:val="24"/>
        </w:rPr>
      </w:pPr>
    </w:p>
    <w:p w14:paraId="093A68DA" w14:textId="20D526AC" w:rsidR="00D144BD" w:rsidRDefault="00D144BD" w:rsidP="00DA0DA2">
      <w:pPr>
        <w:tabs>
          <w:tab w:val="left" w:pos="1800"/>
          <w:tab w:val="left" w:pos="5040"/>
        </w:tabs>
        <w:spacing w:after="0" w:line="240" w:lineRule="auto"/>
        <w:ind w:left="360"/>
        <w:rPr>
          <w:rFonts w:ascii="Times New Roman" w:hAnsi="Times New Roman" w:cs="Times New Roman"/>
          <w:color w:val="000000"/>
          <w:sz w:val="24"/>
          <w:szCs w:val="24"/>
        </w:rPr>
      </w:pPr>
    </w:p>
    <w:p w14:paraId="2C396628" w14:textId="3110E5EC" w:rsidR="00D144BD" w:rsidRDefault="00D144BD" w:rsidP="00DA0DA2">
      <w:pPr>
        <w:tabs>
          <w:tab w:val="left" w:pos="1800"/>
          <w:tab w:val="left" w:pos="5040"/>
        </w:tabs>
        <w:spacing w:after="0" w:line="240" w:lineRule="auto"/>
        <w:ind w:left="360"/>
        <w:rPr>
          <w:rFonts w:ascii="Times New Roman" w:hAnsi="Times New Roman" w:cs="Times New Roman"/>
          <w:color w:val="000000"/>
          <w:sz w:val="24"/>
          <w:szCs w:val="24"/>
        </w:rPr>
      </w:pPr>
    </w:p>
    <w:p w14:paraId="376E6EFD" w14:textId="77777777" w:rsidR="00D144BD" w:rsidRDefault="00D144BD">
      <w:pPr>
        <w:suppressAutoHyphens w:val="0"/>
        <w:spacing w:after="0" w:line="240" w:lineRule="auto"/>
        <w:rPr>
          <w:rFonts w:ascii="Times New Roman" w:hAnsi="Times New Roman" w:cs="Times New Roman"/>
          <w:b/>
          <w:bCs/>
          <w:color w:val="000000"/>
          <w:sz w:val="40"/>
          <w:szCs w:val="40"/>
        </w:rPr>
      </w:pPr>
      <w:r>
        <w:rPr>
          <w:rFonts w:ascii="Times New Roman" w:hAnsi="Times New Roman" w:cs="Times New Roman"/>
          <w:b/>
          <w:bCs/>
          <w:color w:val="000000"/>
          <w:sz w:val="40"/>
          <w:szCs w:val="40"/>
        </w:rPr>
        <w:br w:type="page"/>
      </w:r>
    </w:p>
    <w:p w14:paraId="25CE39D7" w14:textId="52481963" w:rsidR="001957F0" w:rsidRPr="001957F0" w:rsidRDefault="001957F0" w:rsidP="001957F0">
      <w:pPr>
        <w:tabs>
          <w:tab w:val="left" w:pos="1800"/>
          <w:tab w:val="left" w:pos="5040"/>
        </w:tabs>
        <w:spacing w:after="0" w:line="240" w:lineRule="auto"/>
        <w:jc w:val="center"/>
        <w:rPr>
          <w:rFonts w:ascii="Times New Roman" w:hAnsi="Times New Roman" w:cs="Times New Roman"/>
          <w:b/>
          <w:bCs/>
          <w:color w:val="000000"/>
          <w:sz w:val="40"/>
          <w:szCs w:val="40"/>
        </w:rPr>
      </w:pPr>
      <w:r w:rsidRPr="001957F0">
        <w:rPr>
          <w:rFonts w:ascii="Times New Roman" w:hAnsi="Times New Roman" w:cs="Times New Roman"/>
          <w:b/>
          <w:bCs/>
          <w:color w:val="000000"/>
          <w:sz w:val="40"/>
          <w:szCs w:val="40"/>
        </w:rPr>
        <w:lastRenderedPageBreak/>
        <w:t>ANSWERS</w:t>
      </w:r>
    </w:p>
    <w:p w14:paraId="24DA4A5E" w14:textId="371FBBB5" w:rsidR="001957F0" w:rsidRDefault="001957F0" w:rsidP="006F6CE5">
      <w:pPr>
        <w:tabs>
          <w:tab w:val="left" w:pos="1800"/>
          <w:tab w:val="left" w:pos="5040"/>
        </w:tabs>
        <w:spacing w:after="0" w:line="240" w:lineRule="auto"/>
        <w:rPr>
          <w:rFonts w:ascii="Times New Roman" w:hAnsi="Times New Roman" w:cs="Times New Roman"/>
          <w:color w:val="000000"/>
          <w:sz w:val="24"/>
          <w:szCs w:val="24"/>
        </w:rPr>
      </w:pPr>
    </w:p>
    <w:p w14:paraId="54066038" w14:textId="2228868F" w:rsidR="001957F0" w:rsidRDefault="001957F0" w:rsidP="001957F0">
      <w:pPr>
        <w:spacing w:after="0" w:line="240" w:lineRule="auto"/>
        <w:ind w:left="1440" w:hanging="1440"/>
        <w:rPr>
          <w:rFonts w:ascii="Times New Roman" w:hAnsi="Times New Roman" w:cs="Times New Roman"/>
          <w:bCs/>
          <w:color w:val="000000"/>
          <w:sz w:val="24"/>
          <w:szCs w:val="24"/>
        </w:rPr>
      </w:pPr>
      <w:r>
        <w:rPr>
          <w:rFonts w:ascii="Times New Roman" w:hAnsi="Times New Roman" w:cs="Times New Roman"/>
          <w:b/>
          <w:color w:val="000000"/>
          <w:sz w:val="24"/>
          <w:szCs w:val="24"/>
        </w:rPr>
        <w:t>Activity 1</w:t>
      </w:r>
      <w:r>
        <w:rPr>
          <w:rFonts w:ascii="Times New Roman" w:hAnsi="Times New Roman" w:cs="Times New Roman"/>
          <w:b/>
          <w:color w:val="000000"/>
          <w:sz w:val="24"/>
          <w:szCs w:val="24"/>
        </w:rPr>
        <w:tab/>
        <w:t xml:space="preserve">The Medium Through Which Sound Waves </w:t>
      </w:r>
      <w:r w:rsidRPr="00912E57">
        <w:rPr>
          <w:rFonts w:ascii="Times New Roman" w:hAnsi="Times New Roman" w:cs="Times New Roman"/>
          <w:bCs/>
          <w:color w:val="000000"/>
          <w:sz w:val="24"/>
          <w:szCs w:val="24"/>
        </w:rPr>
        <w:t>Travel</w:t>
      </w:r>
    </w:p>
    <w:p w14:paraId="414F86BA" w14:textId="4C07DA7C" w:rsidR="001957F0" w:rsidRDefault="001957F0" w:rsidP="001957F0">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p>
    <w:p w14:paraId="1DB268FD" w14:textId="745378D5" w:rsidR="001957F0" w:rsidRPr="00A409C5" w:rsidRDefault="001957F0" w:rsidP="001957F0">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A409C5">
        <w:rPr>
          <w:rFonts w:ascii="Times New Roman" w:hAnsi="Times New Roman" w:cs="Times New Roman"/>
          <w:b/>
          <w:bCs/>
          <w:color w:val="000000"/>
          <w:sz w:val="24"/>
          <w:szCs w:val="24"/>
        </w:rPr>
        <w:t xml:space="preserve">Calculations and Data </w:t>
      </w:r>
    </w:p>
    <w:p w14:paraId="60726DC7" w14:textId="77777777" w:rsidR="001957F0" w:rsidRPr="00912E57" w:rsidRDefault="001957F0" w:rsidP="001957F0">
      <w:pPr>
        <w:tabs>
          <w:tab w:val="left" w:pos="1800"/>
          <w:tab w:val="left" w:pos="5040"/>
        </w:tabs>
        <w:spacing w:after="0" w:line="240" w:lineRule="auto"/>
        <w:ind w:left="360" w:hanging="360"/>
        <w:rPr>
          <w:rFonts w:ascii="Times New Roman" w:hAnsi="Times New Roman" w:cs="Times New Roman"/>
          <w:color w:val="000000"/>
          <w:sz w:val="24"/>
          <w:szCs w:val="24"/>
        </w:rPr>
      </w:pPr>
    </w:p>
    <w:p w14:paraId="20EA4A28" w14:textId="280FE0BD" w:rsidR="001957F0" w:rsidRPr="00912E57" w:rsidRDefault="001957F0" w:rsidP="001957F0">
      <w:pPr>
        <w:tabs>
          <w:tab w:val="left" w:pos="1800"/>
          <w:tab w:val="left" w:pos="5040"/>
        </w:tabs>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4</w:t>
      </w:r>
      <w:r w:rsidRPr="00912E57">
        <w:rPr>
          <w:rFonts w:ascii="Times New Roman" w:hAnsi="Times New Roman" w:cs="Times New Roman"/>
          <w:color w:val="000000"/>
          <w:sz w:val="24"/>
          <w:szCs w:val="24"/>
        </w:rPr>
        <w:t>.</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 xml:space="preserve">Record the sound you heard when you flicked the </w:t>
      </w:r>
      <w:r>
        <w:rPr>
          <w:rFonts w:ascii="Times New Roman" w:hAnsi="Times New Roman" w:cs="Times New Roman"/>
          <w:sz w:val="24"/>
          <w:szCs w:val="24"/>
        </w:rPr>
        <w:t>plastic wrap (“drum”) to test for sound BEFORE holding the bottle to the candle.</w:t>
      </w:r>
    </w:p>
    <w:p w14:paraId="3D9AA53E" w14:textId="77777777" w:rsidR="001957F0" w:rsidRPr="00316049" w:rsidRDefault="001957F0" w:rsidP="00DB5BC2">
      <w:pPr>
        <w:tabs>
          <w:tab w:val="left" w:pos="1800"/>
          <w:tab w:val="left" w:pos="5040"/>
        </w:tabs>
        <w:spacing w:before="120" w:after="0" w:line="240" w:lineRule="auto"/>
        <w:ind w:left="360"/>
        <w:rPr>
          <w:rFonts w:ascii="Times New Roman" w:hAnsi="Times New Roman" w:cs="Times New Roman"/>
          <w:i/>
          <w:iCs/>
          <w:color w:val="000000"/>
          <w:sz w:val="24"/>
          <w:szCs w:val="24"/>
        </w:rPr>
      </w:pPr>
      <w:r w:rsidRPr="00316049">
        <w:rPr>
          <w:rFonts w:ascii="Times New Roman" w:hAnsi="Times New Roman" w:cs="Times New Roman"/>
          <w:i/>
          <w:iCs/>
          <w:color w:val="000000"/>
          <w:sz w:val="24"/>
          <w:szCs w:val="24"/>
        </w:rPr>
        <w:t>Dull “thump”</w:t>
      </w:r>
    </w:p>
    <w:p w14:paraId="70C222D9" w14:textId="77777777" w:rsidR="001957F0" w:rsidRPr="00912E57" w:rsidRDefault="001957F0" w:rsidP="001957F0">
      <w:pPr>
        <w:tabs>
          <w:tab w:val="left" w:pos="1800"/>
          <w:tab w:val="left" w:pos="5040"/>
        </w:tabs>
        <w:spacing w:after="0" w:line="240" w:lineRule="auto"/>
        <w:ind w:left="360" w:hanging="360"/>
        <w:rPr>
          <w:rFonts w:ascii="Times New Roman" w:hAnsi="Times New Roman" w:cs="Times New Roman"/>
          <w:color w:val="000000"/>
          <w:sz w:val="24"/>
          <w:szCs w:val="24"/>
        </w:rPr>
      </w:pPr>
    </w:p>
    <w:p w14:paraId="62BFCB2D" w14:textId="3A125FAB" w:rsidR="001957F0" w:rsidRPr="00912E57" w:rsidRDefault="001957F0" w:rsidP="001957F0">
      <w:pPr>
        <w:tabs>
          <w:tab w:val="left" w:pos="1800"/>
          <w:tab w:val="left" w:pos="5040"/>
        </w:tabs>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8</w:t>
      </w:r>
      <w:r w:rsidRPr="00912E57">
        <w:rPr>
          <w:rFonts w:ascii="Times New Roman" w:hAnsi="Times New Roman" w:cs="Times New Roman"/>
          <w:color w:val="000000"/>
          <w:sz w:val="24"/>
          <w:szCs w:val="24"/>
        </w:rPr>
        <w:t>.</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 xml:space="preserve">Record what happened to the candle when you flicked the </w:t>
      </w:r>
      <w:r>
        <w:rPr>
          <w:rFonts w:ascii="Times New Roman" w:hAnsi="Times New Roman" w:cs="Times New Roman"/>
          <w:sz w:val="24"/>
          <w:szCs w:val="24"/>
        </w:rPr>
        <w:t>plastic wrap (“drum”) WHEN holding the bottle to the candle.</w:t>
      </w:r>
    </w:p>
    <w:p w14:paraId="73FD72A7" w14:textId="77777777" w:rsidR="001957F0" w:rsidRPr="00316049" w:rsidRDefault="001957F0" w:rsidP="00DB5BC2">
      <w:pPr>
        <w:pStyle w:val="Heading2"/>
        <w:numPr>
          <w:ilvl w:val="1"/>
          <w:numId w:val="0"/>
        </w:numPr>
        <w:tabs>
          <w:tab w:val="left" w:pos="1800"/>
          <w:tab w:val="left" w:pos="5040"/>
        </w:tabs>
        <w:spacing w:before="120" w:line="240" w:lineRule="auto"/>
        <w:ind w:left="360"/>
        <w:rPr>
          <w:rFonts w:ascii="Times New Roman" w:hAnsi="Times New Roman" w:cs="Times New Roman"/>
          <w:i/>
          <w:iCs/>
          <w:color w:val="000000"/>
          <w:sz w:val="24"/>
          <w:szCs w:val="24"/>
        </w:rPr>
      </w:pPr>
      <w:r>
        <w:rPr>
          <w:rFonts w:ascii="Times New Roman" w:hAnsi="Times New Roman" w:cs="Times New Roman"/>
          <w:i/>
          <w:iCs/>
          <w:color w:val="000000"/>
          <w:sz w:val="24"/>
          <w:szCs w:val="24"/>
        </w:rPr>
        <w:t>The candle may have been blown out completely.</w:t>
      </w:r>
    </w:p>
    <w:p w14:paraId="5D246CF9" w14:textId="20829DCA" w:rsidR="001957F0" w:rsidRPr="00912E57" w:rsidRDefault="001957F0" w:rsidP="001957F0">
      <w:pPr>
        <w:spacing w:after="0" w:line="240" w:lineRule="auto"/>
        <w:rPr>
          <w:rFonts w:ascii="Times New Roman" w:hAnsi="Times New Roman" w:cs="Times New Roman"/>
          <w:sz w:val="24"/>
          <w:szCs w:val="24"/>
        </w:rPr>
      </w:pPr>
    </w:p>
    <w:p w14:paraId="5975737B" w14:textId="75060E23" w:rsidR="001957F0" w:rsidRDefault="001957F0" w:rsidP="001957F0">
      <w:pPr>
        <w:tabs>
          <w:tab w:val="left" w:pos="1800"/>
          <w:tab w:val="left" w:pos="5040"/>
        </w:tabs>
        <w:spacing w:after="0" w:line="240" w:lineRule="auto"/>
        <w:ind w:left="540" w:hanging="540"/>
        <w:rPr>
          <w:rFonts w:ascii="Times New Roman" w:hAnsi="Times New Roman" w:cs="Times New Roman"/>
          <w:sz w:val="24"/>
          <w:szCs w:val="24"/>
        </w:rPr>
      </w:pPr>
      <w:r>
        <w:rPr>
          <w:rFonts w:ascii="Times New Roman" w:hAnsi="Times New Roman" w:cs="Times New Roman"/>
          <w:color w:val="000000"/>
          <w:sz w:val="24"/>
          <w:szCs w:val="24"/>
        </w:rPr>
        <w:t>13</w:t>
      </w:r>
      <w:r w:rsidRPr="00912E57">
        <w:rPr>
          <w:rFonts w:ascii="Times New Roman" w:hAnsi="Times New Roman" w:cs="Times New Roman"/>
          <w:color w:val="000000"/>
          <w:sz w:val="24"/>
          <w:szCs w:val="24"/>
        </w:rPr>
        <w:t>.</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W</w:t>
      </w:r>
      <w:r>
        <w:rPr>
          <w:rFonts w:ascii="Times New Roman" w:hAnsi="Times New Roman" w:cs="Times New Roman"/>
          <w:sz w:val="24"/>
          <w:szCs w:val="24"/>
        </w:rPr>
        <w:t>hat happens to the rice on top of the plastic wrap when the large pot is hit with the wooden spoon?</w:t>
      </w:r>
    </w:p>
    <w:p w14:paraId="5EA4C74D" w14:textId="7C6C9930" w:rsidR="001957F0" w:rsidRPr="00CD279C" w:rsidRDefault="001957F0" w:rsidP="00DB5BC2">
      <w:pPr>
        <w:tabs>
          <w:tab w:val="left" w:pos="1800"/>
          <w:tab w:val="left" w:pos="5040"/>
        </w:tabs>
        <w:spacing w:before="120" w:after="0" w:line="240" w:lineRule="auto"/>
        <w:ind w:left="547" w:hanging="547"/>
        <w:rPr>
          <w:rFonts w:ascii="Times New Roman" w:hAnsi="Times New Roman" w:cs="Times New Roman"/>
          <w:i/>
          <w:iCs/>
          <w:color w:val="000000"/>
          <w:sz w:val="24"/>
          <w:szCs w:val="24"/>
        </w:rPr>
      </w:pPr>
      <w:r>
        <w:rPr>
          <w:rFonts w:ascii="Times New Roman" w:hAnsi="Times New Roman" w:cs="Times New Roman"/>
          <w:color w:val="000000"/>
          <w:sz w:val="24"/>
          <w:szCs w:val="24"/>
        </w:rPr>
        <w:tab/>
      </w:r>
      <w:r>
        <w:rPr>
          <w:rFonts w:ascii="Times New Roman" w:hAnsi="Times New Roman" w:cs="Times New Roman"/>
          <w:i/>
          <w:iCs/>
          <w:color w:val="000000"/>
          <w:sz w:val="24"/>
          <w:szCs w:val="24"/>
        </w:rPr>
        <w:t>The rice grains bounced up and down on the plastic wrap.</w:t>
      </w:r>
    </w:p>
    <w:p w14:paraId="727EBEC5" w14:textId="77777777" w:rsidR="001957F0" w:rsidRPr="00912E57" w:rsidRDefault="001957F0" w:rsidP="001957F0">
      <w:pPr>
        <w:tabs>
          <w:tab w:val="left" w:pos="1800"/>
          <w:tab w:val="left" w:pos="5040"/>
        </w:tabs>
        <w:spacing w:after="0" w:line="240" w:lineRule="auto"/>
        <w:ind w:left="360" w:hanging="360"/>
        <w:rPr>
          <w:rFonts w:ascii="Times New Roman" w:hAnsi="Times New Roman" w:cs="Times New Roman"/>
          <w:color w:val="000000"/>
          <w:sz w:val="24"/>
          <w:szCs w:val="24"/>
        </w:rPr>
      </w:pPr>
    </w:p>
    <w:p w14:paraId="002178FA" w14:textId="77777777" w:rsidR="001957F0" w:rsidRPr="00316049" w:rsidRDefault="001957F0" w:rsidP="001957F0">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316049">
        <w:rPr>
          <w:rFonts w:ascii="Times New Roman" w:hAnsi="Times New Roman" w:cs="Times New Roman"/>
          <w:b/>
          <w:bCs/>
          <w:color w:val="000000"/>
          <w:sz w:val="24"/>
          <w:szCs w:val="24"/>
        </w:rPr>
        <w:t>Conclusions and Questions</w:t>
      </w:r>
    </w:p>
    <w:p w14:paraId="1F2AC0BA" w14:textId="50930E2B" w:rsidR="001957F0" w:rsidRPr="00912E57" w:rsidRDefault="001957F0" w:rsidP="001957F0">
      <w:pPr>
        <w:tabs>
          <w:tab w:val="left" w:pos="1800"/>
          <w:tab w:val="left" w:pos="5040"/>
        </w:tabs>
        <w:spacing w:after="0" w:line="240" w:lineRule="auto"/>
        <w:rPr>
          <w:rFonts w:ascii="Times New Roman" w:hAnsi="Times New Roman" w:cs="Times New Roman"/>
          <w:color w:val="000000"/>
          <w:sz w:val="24"/>
          <w:szCs w:val="24"/>
        </w:rPr>
      </w:pPr>
    </w:p>
    <w:p w14:paraId="46305200" w14:textId="4C3891C3" w:rsidR="001957F0" w:rsidRPr="00912E57" w:rsidRDefault="001957F0" w:rsidP="001957F0">
      <w:pPr>
        <w:tabs>
          <w:tab w:val="left" w:pos="1800"/>
          <w:tab w:val="left" w:pos="5040"/>
        </w:tabs>
        <w:spacing w:after="0" w:line="240" w:lineRule="auto"/>
        <w:ind w:left="360" w:hanging="360"/>
        <w:rPr>
          <w:rFonts w:ascii="Times New Roman" w:hAnsi="Times New Roman" w:cs="Times New Roman"/>
          <w:color w:val="000000"/>
          <w:sz w:val="24"/>
          <w:szCs w:val="24"/>
        </w:rPr>
      </w:pPr>
      <w:r w:rsidRPr="00912E57">
        <w:rPr>
          <w:rFonts w:ascii="Times New Roman" w:hAnsi="Times New Roman" w:cs="Times New Roman"/>
          <w:color w:val="000000"/>
          <w:sz w:val="24"/>
          <w:szCs w:val="24"/>
        </w:rPr>
        <w:t>1.</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What does the fact that flicking the plastic wrap on the bottle that “blew” out the candle suggest about sound?</w:t>
      </w:r>
    </w:p>
    <w:p w14:paraId="4B57B9FF" w14:textId="5929E6A7" w:rsidR="001957F0" w:rsidRDefault="001957F0" w:rsidP="00DB5BC2">
      <w:pPr>
        <w:tabs>
          <w:tab w:val="left" w:pos="1800"/>
          <w:tab w:val="left" w:pos="5040"/>
        </w:tabs>
        <w:spacing w:before="120" w:after="0" w:line="240" w:lineRule="auto"/>
        <w:ind w:left="36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Sound travels through air (a medium). Therefore, sound waves cause the air to oscillate (vibrate up and down) when it travels. As a </w:t>
      </w:r>
      <w:r w:rsidR="004D775A">
        <w:rPr>
          <w:rFonts w:ascii="Times New Roman" w:hAnsi="Times New Roman" w:cs="Times New Roman"/>
          <w:i/>
          <w:iCs/>
          <w:color w:val="000000"/>
          <w:sz w:val="24"/>
          <w:szCs w:val="24"/>
        </w:rPr>
        <w:t>result,</w:t>
      </w:r>
      <w:r>
        <w:rPr>
          <w:rFonts w:ascii="Times New Roman" w:hAnsi="Times New Roman" w:cs="Times New Roman"/>
          <w:i/>
          <w:iCs/>
          <w:color w:val="000000"/>
          <w:sz w:val="24"/>
          <w:szCs w:val="24"/>
        </w:rPr>
        <w:t xml:space="preserve"> the sound that came out of the bottle caused the air to oscillate (vibrate) enough so that the candle’s flame was blown out.</w:t>
      </w:r>
    </w:p>
    <w:p w14:paraId="4952FBD5" w14:textId="711AECC4" w:rsidR="001C70B9" w:rsidRDefault="001C70B9" w:rsidP="001957F0">
      <w:pPr>
        <w:tabs>
          <w:tab w:val="left" w:pos="1800"/>
          <w:tab w:val="left" w:pos="5040"/>
        </w:tabs>
        <w:spacing w:after="0" w:line="240" w:lineRule="auto"/>
        <w:ind w:left="360" w:hanging="360"/>
        <w:rPr>
          <w:rFonts w:ascii="Times New Roman" w:hAnsi="Times New Roman" w:cs="Times New Roman"/>
          <w:color w:val="000000"/>
          <w:sz w:val="24"/>
          <w:szCs w:val="24"/>
        </w:rPr>
      </w:pPr>
    </w:p>
    <w:p w14:paraId="03224F44" w14:textId="04594809" w:rsidR="001957F0" w:rsidRPr="00912E57" w:rsidRDefault="00DB5BC2" w:rsidP="001957F0">
      <w:pPr>
        <w:tabs>
          <w:tab w:val="left" w:pos="1800"/>
          <w:tab w:val="left" w:pos="5040"/>
        </w:tabs>
        <w:spacing w:after="0" w:line="240" w:lineRule="auto"/>
        <w:ind w:left="360" w:hanging="360"/>
        <w:rPr>
          <w:rFonts w:ascii="Times New Roman" w:hAnsi="Times New Roman" w:cs="Times New Roman"/>
          <w:color w:val="000000"/>
          <w:sz w:val="24"/>
          <w:szCs w:val="24"/>
        </w:rPr>
      </w:pPr>
      <w:r w:rsidRPr="007C4284">
        <w:rPr>
          <w:rFonts w:ascii="Times New Roman" w:hAnsi="Times New Roman" w:cs="Times New Roman"/>
          <w:noProof/>
          <w:color w:val="000000"/>
          <w:sz w:val="24"/>
          <w:szCs w:val="24"/>
        </w:rPr>
        <mc:AlternateContent>
          <mc:Choice Requires="wps">
            <w:drawing>
              <wp:anchor distT="45720" distB="45720" distL="114300" distR="114300" simplePos="0" relativeHeight="251671552" behindDoc="0" locked="0" layoutInCell="1" allowOverlap="1" wp14:anchorId="6E7AA3A4" wp14:editId="28666903">
                <wp:simplePos x="0" y="0"/>
                <wp:positionH relativeFrom="column">
                  <wp:posOffset>3714750</wp:posOffset>
                </wp:positionH>
                <wp:positionV relativeFrom="paragraph">
                  <wp:posOffset>111760</wp:posOffset>
                </wp:positionV>
                <wp:extent cx="2360930" cy="2851150"/>
                <wp:effectExtent l="0" t="0" r="22860" b="2540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1150"/>
                        </a:xfrm>
                        <a:prstGeom prst="rect">
                          <a:avLst/>
                        </a:prstGeom>
                        <a:noFill/>
                        <a:ln w="9525">
                          <a:solidFill>
                            <a:srgbClr val="000000"/>
                          </a:solidFill>
                          <a:miter lim="800000"/>
                          <a:headEnd/>
                          <a:tailEnd/>
                        </a:ln>
                      </wps:spPr>
                      <wps:txbx>
                        <w:txbxContent>
                          <w:p w14:paraId="0D54E8CB" w14:textId="77777777" w:rsidR="001733D8" w:rsidRDefault="001733D8" w:rsidP="001957F0">
                            <w:r w:rsidRPr="007C4284">
                              <w:rPr>
                                <w:noProof/>
                              </w:rPr>
                              <w:drawing>
                                <wp:inline distT="0" distB="0" distL="0" distR="0" wp14:anchorId="0D73638E" wp14:editId="1EBEEDB8">
                                  <wp:extent cx="2162810" cy="2803525"/>
                                  <wp:effectExtent l="38100" t="0" r="46990" b="34925"/>
                                  <wp:docPr id="211" name="Picture 2">
                                    <a:extLst xmlns:a="http://schemas.openxmlformats.org/drawingml/2006/main">
                                      <a:ext uri="{FF2B5EF4-FFF2-40B4-BE49-F238E27FC236}">
                                        <a16:creationId xmlns:a16="http://schemas.microsoft.com/office/drawing/2014/main" id="{24090FE7-30DC-40CF-A051-4675A9AA0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24090FE7-30DC-40CF-A051-4675A9AA0043}"/>
                                              </a:ext>
                                            </a:extLst>
                                          </pic:cNvPr>
                                          <pic:cNvPicPr>
                                            <a:picLocks noChangeAspect="1" noChangeArrowheads="1"/>
                                          </pic:cNvPicPr>
                                        </pic:nvPicPr>
                                        <pic:blipFill rotWithShape="1">
                                          <a:blip r:embed="rId14"/>
                                          <a:srcRect r="34806"/>
                                          <a:stretch/>
                                        </pic:blipFill>
                                        <pic:spPr bwMode="auto">
                                          <a:xfrm>
                                            <a:off x="0" y="0"/>
                                            <a:ext cx="2162810" cy="2803525"/>
                                          </a:xfrm>
                                          <a:prstGeom prst="rect">
                                            <a:avLst/>
                                          </a:prstGeom>
                                          <a:noFill/>
                                          <a:ln>
                                            <a:noFill/>
                                          </a:ln>
                                          <a:effectLst>
                                            <a:outerShdw blurRad="50800" dist="50800" dir="5400000" algn="ctr" rotWithShape="0">
                                              <a:srgbClr val="000000">
                                                <a:alpha val="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7AA3A4" id="_x0000_s1036" type="#_x0000_t202" style="position:absolute;left:0;text-align:left;margin-left:292.5pt;margin-top:8.8pt;width:185.9pt;height:224.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" filled="f">
                <v:textbox>
                  <w:txbxContent>
                    <w:p w14:paraId="0D54E8CB" w14:textId="77777777" w:rsidR="001733D8" w:rsidRDefault="001733D8" w:rsidP="001957F0">
                      <w:r w:rsidRPr="007C4284">
                        <w:rPr>
                          <w:noProof/>
                        </w:rPr>
                        <w:drawing>
                          <wp:inline distT="0" distB="0" distL="0" distR="0" wp14:anchorId="0D73638E" wp14:editId="1EBEEDB8">
                            <wp:extent cx="2162810" cy="2803525"/>
                            <wp:effectExtent l="38100" t="0" r="46990" b="34925"/>
                            <wp:docPr id="211" name="Picture 2">
                              <a:extLst xmlns:a="http://schemas.openxmlformats.org/drawingml/2006/main">
                                <a:ext uri="{FF2B5EF4-FFF2-40B4-BE49-F238E27FC236}">
                                  <a16:creationId xmlns:a16="http://schemas.microsoft.com/office/drawing/2014/main" id="{24090FE7-30DC-40CF-A051-4675A9AA0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24090FE7-30DC-40CF-A051-4675A9AA0043}"/>
                                        </a:ext>
                                      </a:extLst>
                                    </pic:cNvPr>
                                    <pic:cNvPicPr>
                                      <a:picLocks noChangeAspect="1" noChangeArrowheads="1"/>
                                    </pic:cNvPicPr>
                                  </pic:nvPicPr>
                                  <pic:blipFill rotWithShape="1">
                                    <a:blip r:embed="rId14"/>
                                    <a:srcRect r="34806"/>
                                    <a:stretch/>
                                  </pic:blipFill>
                                  <pic:spPr bwMode="auto">
                                    <a:xfrm>
                                      <a:off x="0" y="0"/>
                                      <a:ext cx="2162810" cy="2803525"/>
                                    </a:xfrm>
                                    <a:prstGeom prst="rect">
                                      <a:avLst/>
                                    </a:prstGeom>
                                    <a:noFill/>
                                    <a:ln>
                                      <a:noFill/>
                                    </a:ln>
                                    <a:effectLst>
                                      <a:outerShdw blurRad="50800" dist="50800" dir="5400000" algn="ctr" rotWithShape="0">
                                        <a:srgbClr val="000000">
                                          <a:alpha val="0"/>
                                        </a:srgbClr>
                                      </a:outerShdw>
                                    </a:effectLst>
                                  </pic:spPr>
                                </pic:pic>
                              </a:graphicData>
                            </a:graphic>
                          </wp:inline>
                        </w:drawing>
                      </w:r>
                    </w:p>
                  </w:txbxContent>
                </v:textbox>
                <w10:wrap type="square"/>
              </v:shape>
            </w:pict>
          </mc:Fallback>
        </mc:AlternateContent>
      </w:r>
      <w:r w:rsidR="001957F0" w:rsidRPr="00912E57">
        <w:rPr>
          <w:rFonts w:ascii="Times New Roman" w:hAnsi="Times New Roman" w:cs="Times New Roman"/>
          <w:color w:val="000000"/>
          <w:sz w:val="24"/>
          <w:szCs w:val="24"/>
        </w:rPr>
        <w:t>2.</w:t>
      </w:r>
      <w:r w:rsidR="001957F0" w:rsidRPr="00912E57">
        <w:rPr>
          <w:rFonts w:ascii="Times New Roman" w:hAnsi="Times New Roman" w:cs="Times New Roman"/>
          <w:color w:val="000000"/>
          <w:sz w:val="24"/>
          <w:szCs w:val="24"/>
        </w:rPr>
        <w:tab/>
      </w:r>
      <w:r w:rsidR="001C70B9">
        <w:rPr>
          <w:rFonts w:ascii="Times New Roman" w:hAnsi="Times New Roman" w:cs="Times New Roman"/>
          <w:color w:val="000000"/>
          <w:sz w:val="24"/>
          <w:szCs w:val="24"/>
        </w:rPr>
        <w:t xml:space="preserve">What does the fact that the pan being struck with the wooden spoon so the rice grains bounce </w:t>
      </w:r>
      <w:proofErr w:type="gramStart"/>
      <w:r w:rsidR="001C70B9">
        <w:rPr>
          <w:rFonts w:ascii="Times New Roman" w:hAnsi="Times New Roman" w:cs="Times New Roman"/>
          <w:color w:val="000000"/>
          <w:sz w:val="24"/>
          <w:szCs w:val="24"/>
        </w:rPr>
        <w:t>suggest</w:t>
      </w:r>
      <w:proofErr w:type="gramEnd"/>
      <w:r w:rsidR="001C70B9">
        <w:rPr>
          <w:rFonts w:ascii="Times New Roman" w:hAnsi="Times New Roman" w:cs="Times New Roman"/>
          <w:color w:val="000000"/>
          <w:sz w:val="24"/>
          <w:szCs w:val="24"/>
        </w:rPr>
        <w:t xml:space="preserve"> about sound</w:t>
      </w:r>
      <w:r w:rsidR="001957F0">
        <w:rPr>
          <w:rFonts w:ascii="Times New Roman" w:hAnsi="Times New Roman" w:cs="Times New Roman"/>
          <w:color w:val="000000"/>
          <w:sz w:val="24"/>
          <w:szCs w:val="24"/>
        </w:rPr>
        <w:t>?</w:t>
      </w:r>
    </w:p>
    <w:p w14:paraId="10D3702B" w14:textId="73F1FFA1" w:rsidR="001957F0" w:rsidRPr="00912E57" w:rsidRDefault="001957F0" w:rsidP="00DB5BC2">
      <w:pPr>
        <w:tabs>
          <w:tab w:val="left" w:pos="1800"/>
          <w:tab w:val="left" w:pos="5040"/>
        </w:tabs>
        <w:spacing w:before="120" w:after="0" w:line="240" w:lineRule="auto"/>
        <w:ind w:left="36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Sound travels through air (a medium). Therefore, the sound waves from the pot caused the air to oscillate (vibrate up and down) when it travels and when reaching the plastic wrap, the wrap vibrated up and down. As a </w:t>
      </w:r>
      <w:r w:rsidR="004D775A">
        <w:rPr>
          <w:rFonts w:ascii="Times New Roman" w:hAnsi="Times New Roman" w:cs="Times New Roman"/>
          <w:i/>
          <w:iCs/>
          <w:color w:val="000000"/>
          <w:sz w:val="24"/>
          <w:szCs w:val="24"/>
        </w:rPr>
        <w:t>result,</w:t>
      </w:r>
      <w:r>
        <w:rPr>
          <w:rFonts w:ascii="Times New Roman" w:hAnsi="Times New Roman" w:cs="Times New Roman"/>
          <w:i/>
          <w:iCs/>
          <w:color w:val="000000"/>
          <w:sz w:val="24"/>
          <w:szCs w:val="24"/>
        </w:rPr>
        <w:t xml:space="preserve"> the rice grains bounced up and down.</w:t>
      </w:r>
    </w:p>
    <w:p w14:paraId="1A82DB05" w14:textId="216E0283" w:rsidR="001957F0" w:rsidRDefault="001957F0" w:rsidP="001957F0">
      <w:pPr>
        <w:tabs>
          <w:tab w:val="left" w:pos="1800"/>
          <w:tab w:val="left" w:pos="5040"/>
        </w:tabs>
        <w:spacing w:after="0" w:line="240" w:lineRule="auto"/>
        <w:ind w:left="360" w:hanging="360"/>
        <w:rPr>
          <w:rFonts w:ascii="Times New Roman" w:hAnsi="Times New Roman" w:cs="Times New Roman"/>
          <w:color w:val="000000"/>
          <w:sz w:val="24"/>
          <w:szCs w:val="24"/>
        </w:rPr>
      </w:pPr>
    </w:p>
    <w:p w14:paraId="2919078A" w14:textId="5A395B54" w:rsidR="001957F0" w:rsidRPr="00912E57" w:rsidRDefault="001957F0" w:rsidP="001957F0">
      <w:pPr>
        <w:tabs>
          <w:tab w:val="left" w:pos="1800"/>
          <w:tab w:val="left" w:pos="5040"/>
        </w:tabs>
        <w:spacing w:after="0" w:line="240" w:lineRule="auto"/>
        <w:ind w:left="360" w:hanging="360"/>
        <w:rPr>
          <w:rFonts w:ascii="Times New Roman" w:hAnsi="Times New Roman" w:cs="Times New Roman"/>
          <w:color w:val="000000"/>
          <w:sz w:val="24"/>
          <w:szCs w:val="24"/>
        </w:rPr>
      </w:pPr>
      <w:r w:rsidRPr="00912E57">
        <w:rPr>
          <w:rFonts w:ascii="Times New Roman" w:hAnsi="Times New Roman" w:cs="Times New Roman"/>
          <w:color w:val="000000"/>
          <w:sz w:val="24"/>
          <w:szCs w:val="24"/>
        </w:rPr>
        <w:t>3.</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Use the class notes to fill in the blanks:</w:t>
      </w:r>
    </w:p>
    <w:p w14:paraId="655EAD1B" w14:textId="4AD469A2" w:rsidR="001957F0" w:rsidRDefault="001957F0" w:rsidP="00DB5BC2">
      <w:pPr>
        <w:tabs>
          <w:tab w:val="left" w:pos="1800"/>
          <w:tab w:val="left" w:pos="5040"/>
        </w:tabs>
        <w:spacing w:before="120"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The bowl in this experiment is a pretty good illustration of the sound-sensing mechanism in the human ear. Each ear has a thin layer of tissue, called the tympanic membrane (ear drum), that is tightly stretched across the ear canal. </w:t>
      </w:r>
    </w:p>
    <w:p w14:paraId="7C23CD41" w14:textId="77777777" w:rsidR="001957F0" w:rsidRDefault="001957F0" w:rsidP="001957F0">
      <w:pPr>
        <w:tabs>
          <w:tab w:val="left" w:pos="1800"/>
          <w:tab w:val="left" w:pos="5040"/>
        </w:tabs>
        <w:spacing w:after="0" w:line="240" w:lineRule="auto"/>
        <w:ind w:left="360"/>
        <w:rPr>
          <w:rFonts w:ascii="Times New Roman" w:hAnsi="Times New Roman" w:cs="Times New Roman"/>
          <w:color w:val="000000"/>
          <w:sz w:val="24"/>
          <w:szCs w:val="24"/>
        </w:rPr>
      </w:pPr>
    </w:p>
    <w:p w14:paraId="04863EC3" w14:textId="77777777" w:rsidR="001957F0" w:rsidRDefault="001957F0" w:rsidP="001957F0">
      <w:pPr>
        <w:tabs>
          <w:tab w:val="left" w:pos="1800"/>
          <w:tab w:val="left" w:pos="5040"/>
        </w:tabs>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When sound waves enter the ear, they cause the ear drum (tympanic membrane) to vibrate, much like the sound waves in this experiment caused the plastic wrap to vibrate. Those vibrations are then transmitted to the brain and the brain interprets them as sound.</w:t>
      </w:r>
    </w:p>
    <w:p w14:paraId="2D2273F7" w14:textId="77777777" w:rsidR="001957F0" w:rsidRDefault="001957F0" w:rsidP="001957F0">
      <w:pPr>
        <w:tabs>
          <w:tab w:val="left" w:pos="1800"/>
          <w:tab w:val="left" w:pos="5040"/>
        </w:tabs>
        <w:spacing w:after="0" w:line="240" w:lineRule="auto"/>
        <w:ind w:left="360"/>
        <w:rPr>
          <w:rFonts w:ascii="Times New Roman" w:hAnsi="Times New Roman" w:cs="Times New Roman"/>
          <w:color w:val="000000"/>
          <w:sz w:val="24"/>
          <w:szCs w:val="24"/>
        </w:rPr>
      </w:pPr>
    </w:p>
    <w:p w14:paraId="1DC79C41" w14:textId="77777777" w:rsidR="001957F0" w:rsidRPr="00912E57" w:rsidRDefault="001957F0" w:rsidP="001957F0">
      <w:pPr>
        <w:tabs>
          <w:tab w:val="left" w:pos="1800"/>
          <w:tab w:val="left" w:pos="5040"/>
        </w:tabs>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When sound waves reach the inner part of the ear, they cause the ear drum to oscillate. This vibration causes tiny bones called ossicles to vibrate. The hammer strikes the anvil, which in turn moves the stirrup back and forth. The three bones act as a lever system to amplify the motion of the eardrum. These transfer oscillations to the cochlea (the inner ear), which converts them into electrical signals that are sent to the brain and interpreted as sound.</w:t>
      </w:r>
    </w:p>
    <w:p w14:paraId="0DC23512" w14:textId="77777777" w:rsidR="001957F0" w:rsidRPr="00912E57" w:rsidRDefault="001957F0" w:rsidP="001957F0">
      <w:pPr>
        <w:pStyle w:val="Heading2"/>
        <w:tabs>
          <w:tab w:val="left" w:pos="1800"/>
          <w:tab w:val="left" w:pos="5040"/>
        </w:tabs>
        <w:spacing w:before="0" w:line="240" w:lineRule="auto"/>
        <w:ind w:hanging="360"/>
        <w:rPr>
          <w:rFonts w:ascii="Times New Roman" w:hAnsi="Times New Roman" w:cs="Times New Roman"/>
          <w:color w:val="000000"/>
          <w:sz w:val="24"/>
          <w:szCs w:val="24"/>
        </w:rPr>
      </w:pPr>
    </w:p>
    <w:p w14:paraId="3E458D92" w14:textId="29B83F0A" w:rsidR="001957F0" w:rsidRDefault="001957F0" w:rsidP="006F6CE5">
      <w:pPr>
        <w:tabs>
          <w:tab w:val="left" w:pos="1800"/>
          <w:tab w:val="left" w:pos="5040"/>
        </w:tabs>
        <w:spacing w:after="0" w:line="240" w:lineRule="auto"/>
        <w:rPr>
          <w:rFonts w:ascii="Times New Roman" w:hAnsi="Times New Roman" w:cs="Times New Roman"/>
          <w:color w:val="000000"/>
          <w:sz w:val="24"/>
          <w:szCs w:val="24"/>
        </w:rPr>
      </w:pPr>
    </w:p>
    <w:p w14:paraId="5F77D6C6" w14:textId="77777777" w:rsidR="00DC1786" w:rsidRPr="00DC1786" w:rsidRDefault="00DC1786" w:rsidP="00DC1786">
      <w:pPr>
        <w:spacing w:after="0" w:line="240" w:lineRule="auto"/>
        <w:ind w:left="1440" w:hanging="1440"/>
        <w:rPr>
          <w:rFonts w:ascii="Times New Roman" w:hAnsi="Times New Roman" w:cs="Times New Roman"/>
          <w:bCs/>
          <w:color w:val="000000"/>
          <w:sz w:val="24"/>
          <w:szCs w:val="24"/>
        </w:rPr>
      </w:pPr>
      <w:r w:rsidRPr="00DC1786">
        <w:rPr>
          <w:rFonts w:ascii="Times New Roman" w:hAnsi="Times New Roman" w:cs="Times New Roman"/>
          <w:b/>
          <w:color w:val="000000"/>
          <w:sz w:val="24"/>
          <w:szCs w:val="24"/>
        </w:rPr>
        <w:t>Activity 2</w:t>
      </w:r>
      <w:r w:rsidRPr="00DC1786">
        <w:rPr>
          <w:rFonts w:ascii="Times New Roman" w:hAnsi="Times New Roman" w:cs="Times New Roman"/>
          <w:b/>
          <w:color w:val="000000"/>
          <w:sz w:val="24"/>
          <w:szCs w:val="24"/>
        </w:rPr>
        <w:tab/>
        <w:t>Wavelength and Frequency of Sound Waves &amp; The Doppler Effect</w:t>
      </w:r>
    </w:p>
    <w:p w14:paraId="1C572B2A" w14:textId="4907E6C0" w:rsidR="001C70B9" w:rsidRDefault="001C70B9" w:rsidP="006F6CE5">
      <w:pPr>
        <w:tabs>
          <w:tab w:val="left" w:pos="1800"/>
          <w:tab w:val="left" w:pos="5040"/>
        </w:tabs>
        <w:spacing w:after="0" w:line="240" w:lineRule="auto"/>
        <w:rPr>
          <w:rFonts w:ascii="Times New Roman" w:hAnsi="Times New Roman" w:cs="Times New Roman"/>
          <w:color w:val="000000"/>
          <w:sz w:val="24"/>
          <w:szCs w:val="24"/>
        </w:rPr>
      </w:pPr>
    </w:p>
    <w:p w14:paraId="71009B80" w14:textId="77777777" w:rsidR="004A3174" w:rsidRPr="00A409C5" w:rsidRDefault="004A3174" w:rsidP="004A3174">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A409C5">
        <w:rPr>
          <w:rFonts w:ascii="Times New Roman" w:hAnsi="Times New Roman" w:cs="Times New Roman"/>
          <w:b/>
          <w:bCs/>
          <w:color w:val="000000"/>
          <w:sz w:val="24"/>
          <w:szCs w:val="24"/>
        </w:rPr>
        <w:t xml:space="preserve">Calculations and Data </w:t>
      </w:r>
    </w:p>
    <w:p w14:paraId="3F5A6174" w14:textId="77777777" w:rsidR="004A3174" w:rsidRPr="00912E57" w:rsidRDefault="004A3174" w:rsidP="004A3174">
      <w:pPr>
        <w:tabs>
          <w:tab w:val="left" w:pos="1800"/>
          <w:tab w:val="left" w:pos="5040"/>
        </w:tabs>
        <w:spacing w:after="0" w:line="240" w:lineRule="auto"/>
        <w:ind w:left="360" w:hanging="360"/>
        <w:rPr>
          <w:rFonts w:ascii="Times New Roman" w:hAnsi="Times New Roman" w:cs="Times New Roman"/>
          <w:color w:val="000000"/>
          <w:sz w:val="24"/>
          <w:szCs w:val="24"/>
        </w:rPr>
      </w:pPr>
    </w:p>
    <w:p w14:paraId="095984F9" w14:textId="77777777" w:rsidR="004A3174" w:rsidRPr="00912E57" w:rsidRDefault="004A3174" w:rsidP="004A3174">
      <w:pPr>
        <w:tabs>
          <w:tab w:val="left" w:pos="1800"/>
          <w:tab w:val="left" w:pos="5040"/>
        </w:tabs>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5</w:t>
      </w:r>
      <w:r w:rsidRPr="00912E57">
        <w:rPr>
          <w:rFonts w:ascii="Times New Roman" w:hAnsi="Times New Roman" w:cs="Times New Roman"/>
          <w:color w:val="000000"/>
          <w:sz w:val="24"/>
          <w:szCs w:val="24"/>
        </w:rPr>
        <w:t>.</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H</w:t>
      </w:r>
      <w:r>
        <w:rPr>
          <w:rFonts w:ascii="Times New Roman" w:hAnsi="Times New Roman" w:cs="Times New Roman"/>
          <w:sz w:val="24"/>
          <w:szCs w:val="24"/>
        </w:rPr>
        <w:t>ow did the second sound (3/4 full bottle) differ from the first (empty bottle)?</w:t>
      </w:r>
    </w:p>
    <w:p w14:paraId="51AD0774" w14:textId="31D15FED" w:rsidR="004A3174" w:rsidRPr="004A3174" w:rsidRDefault="004A3174" w:rsidP="00DB5BC2">
      <w:pPr>
        <w:tabs>
          <w:tab w:val="left" w:pos="1800"/>
          <w:tab w:val="left" w:pos="5040"/>
        </w:tabs>
        <w:spacing w:before="120" w:after="0" w:line="240" w:lineRule="auto"/>
        <w:ind w:left="360"/>
        <w:rPr>
          <w:rFonts w:ascii="Times New Roman" w:hAnsi="Times New Roman" w:cs="Times New Roman"/>
          <w:i/>
          <w:iCs/>
          <w:color w:val="000000"/>
          <w:sz w:val="24"/>
          <w:szCs w:val="24"/>
        </w:rPr>
      </w:pPr>
      <w:r>
        <w:rPr>
          <w:rFonts w:ascii="Times New Roman" w:hAnsi="Times New Roman" w:cs="Times New Roman"/>
          <w:i/>
          <w:iCs/>
          <w:color w:val="000000"/>
          <w:sz w:val="24"/>
          <w:szCs w:val="24"/>
        </w:rPr>
        <w:t>Low pitched sound</w:t>
      </w:r>
    </w:p>
    <w:p w14:paraId="7603D0F1" w14:textId="77777777" w:rsidR="004A3174" w:rsidRPr="00912E57" w:rsidRDefault="004A3174" w:rsidP="004A3174">
      <w:pPr>
        <w:tabs>
          <w:tab w:val="left" w:pos="1800"/>
          <w:tab w:val="left" w:pos="5040"/>
        </w:tabs>
        <w:spacing w:after="0" w:line="240" w:lineRule="auto"/>
        <w:ind w:left="360"/>
        <w:rPr>
          <w:rFonts w:ascii="Times New Roman" w:hAnsi="Times New Roman" w:cs="Times New Roman"/>
          <w:color w:val="000000"/>
          <w:sz w:val="24"/>
          <w:szCs w:val="24"/>
        </w:rPr>
      </w:pPr>
    </w:p>
    <w:p w14:paraId="0B73ABA9" w14:textId="77777777" w:rsidR="004A3174" w:rsidRPr="00912E57" w:rsidRDefault="004A3174" w:rsidP="004A3174">
      <w:pPr>
        <w:tabs>
          <w:tab w:val="left" w:pos="1800"/>
          <w:tab w:val="left" w:pos="5040"/>
        </w:tabs>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7</w:t>
      </w:r>
      <w:r w:rsidRPr="00912E57">
        <w:rPr>
          <w:rFonts w:ascii="Times New Roman" w:hAnsi="Times New Roman" w:cs="Times New Roman"/>
          <w:color w:val="000000"/>
          <w:sz w:val="24"/>
          <w:szCs w:val="24"/>
        </w:rPr>
        <w:t>.</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H</w:t>
      </w:r>
      <w:r>
        <w:rPr>
          <w:rFonts w:ascii="Times New Roman" w:hAnsi="Times New Roman" w:cs="Times New Roman"/>
          <w:sz w:val="24"/>
          <w:szCs w:val="24"/>
        </w:rPr>
        <w:t>ow did the third sound (1/2 full bottle) differ from the first (procedures #2-3)?</w:t>
      </w:r>
    </w:p>
    <w:p w14:paraId="73311BB1" w14:textId="4844EADA" w:rsidR="004A3174" w:rsidRPr="004A3174" w:rsidRDefault="004A3174" w:rsidP="00DB5BC2">
      <w:pPr>
        <w:tabs>
          <w:tab w:val="left" w:pos="1800"/>
          <w:tab w:val="left" w:pos="5040"/>
        </w:tabs>
        <w:spacing w:before="120" w:after="0" w:line="240" w:lineRule="auto"/>
        <w:ind w:left="360"/>
        <w:rPr>
          <w:rFonts w:ascii="Times New Roman" w:hAnsi="Times New Roman" w:cs="Times New Roman"/>
          <w:i/>
          <w:iCs/>
          <w:color w:val="000000"/>
          <w:sz w:val="24"/>
          <w:szCs w:val="24"/>
        </w:rPr>
      </w:pPr>
      <w:r>
        <w:rPr>
          <w:rFonts w:ascii="Times New Roman" w:hAnsi="Times New Roman" w:cs="Times New Roman"/>
          <w:i/>
          <w:iCs/>
          <w:color w:val="000000"/>
          <w:sz w:val="24"/>
          <w:szCs w:val="24"/>
        </w:rPr>
        <w:t>higher pitched sound</w:t>
      </w:r>
    </w:p>
    <w:p w14:paraId="133DC158" w14:textId="77777777" w:rsidR="004A3174" w:rsidRDefault="004A3174" w:rsidP="004A3174">
      <w:pPr>
        <w:spacing w:after="0" w:line="240" w:lineRule="auto"/>
        <w:ind w:left="360"/>
        <w:rPr>
          <w:rFonts w:ascii="Times New Roman" w:hAnsi="Times New Roman" w:cs="Times New Roman"/>
          <w:sz w:val="24"/>
          <w:szCs w:val="24"/>
        </w:rPr>
      </w:pPr>
    </w:p>
    <w:p w14:paraId="7F0851DF" w14:textId="77777777" w:rsidR="004A3174" w:rsidRPr="00912E57" w:rsidRDefault="004A3174" w:rsidP="004A3174">
      <w:pPr>
        <w:tabs>
          <w:tab w:val="left" w:pos="1800"/>
          <w:tab w:val="left" w:pos="5040"/>
        </w:tabs>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9</w:t>
      </w:r>
      <w:r w:rsidRPr="00912E57">
        <w:rPr>
          <w:rFonts w:ascii="Times New Roman" w:hAnsi="Times New Roman" w:cs="Times New Roman"/>
          <w:color w:val="000000"/>
          <w:sz w:val="24"/>
          <w:szCs w:val="24"/>
        </w:rPr>
        <w:t>.</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H</w:t>
      </w:r>
      <w:r>
        <w:rPr>
          <w:rFonts w:ascii="Times New Roman" w:hAnsi="Times New Roman" w:cs="Times New Roman"/>
          <w:sz w:val="24"/>
          <w:szCs w:val="24"/>
        </w:rPr>
        <w:t>ow did the second sound (1/4 full bottle) differ from the first (procedures #2-3)?</w:t>
      </w:r>
    </w:p>
    <w:p w14:paraId="76FC9F3B" w14:textId="172985FB" w:rsidR="004A3174" w:rsidRPr="004A3174" w:rsidRDefault="004A3174" w:rsidP="00DB5BC2">
      <w:pPr>
        <w:tabs>
          <w:tab w:val="left" w:pos="1800"/>
          <w:tab w:val="left" w:pos="5040"/>
        </w:tabs>
        <w:spacing w:before="120" w:after="0" w:line="240" w:lineRule="auto"/>
        <w:ind w:left="360"/>
        <w:rPr>
          <w:rFonts w:ascii="Times New Roman" w:hAnsi="Times New Roman" w:cs="Times New Roman"/>
          <w:i/>
          <w:iCs/>
          <w:color w:val="000000"/>
          <w:sz w:val="24"/>
          <w:szCs w:val="24"/>
        </w:rPr>
      </w:pPr>
      <w:r>
        <w:rPr>
          <w:rFonts w:ascii="Times New Roman" w:hAnsi="Times New Roman" w:cs="Times New Roman"/>
          <w:i/>
          <w:iCs/>
          <w:color w:val="000000"/>
          <w:sz w:val="24"/>
          <w:szCs w:val="24"/>
        </w:rPr>
        <w:t>Highest pitched sound</w:t>
      </w:r>
    </w:p>
    <w:p w14:paraId="192E623B" w14:textId="77777777" w:rsidR="004A3174" w:rsidRDefault="004A3174" w:rsidP="004A3174">
      <w:pPr>
        <w:tabs>
          <w:tab w:val="left" w:pos="1800"/>
          <w:tab w:val="left" w:pos="5040"/>
        </w:tabs>
        <w:spacing w:after="0" w:line="240" w:lineRule="auto"/>
        <w:ind w:left="360"/>
        <w:rPr>
          <w:rFonts w:ascii="Times New Roman" w:hAnsi="Times New Roman" w:cs="Times New Roman"/>
          <w:color w:val="000000"/>
          <w:sz w:val="24"/>
          <w:szCs w:val="24"/>
        </w:rPr>
      </w:pPr>
    </w:p>
    <w:p w14:paraId="7180D272" w14:textId="77777777" w:rsidR="004A3174" w:rsidRDefault="004A3174" w:rsidP="004A3174">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p>
    <w:p w14:paraId="237B3CF7" w14:textId="16F2890F" w:rsidR="004A3174" w:rsidRPr="00316049" w:rsidRDefault="004A3174" w:rsidP="004A3174">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316049">
        <w:rPr>
          <w:rFonts w:ascii="Times New Roman" w:hAnsi="Times New Roman" w:cs="Times New Roman"/>
          <w:b/>
          <w:bCs/>
          <w:color w:val="000000"/>
          <w:sz w:val="24"/>
          <w:szCs w:val="24"/>
        </w:rPr>
        <w:t>Conclusions and Questions</w:t>
      </w:r>
    </w:p>
    <w:p w14:paraId="49DE86CD" w14:textId="77777777" w:rsidR="004A3174" w:rsidRPr="00912E57" w:rsidRDefault="004A3174" w:rsidP="004A3174">
      <w:pPr>
        <w:tabs>
          <w:tab w:val="left" w:pos="1800"/>
          <w:tab w:val="left" w:pos="5040"/>
        </w:tabs>
        <w:spacing w:after="0" w:line="240" w:lineRule="auto"/>
        <w:rPr>
          <w:rFonts w:ascii="Times New Roman" w:hAnsi="Times New Roman" w:cs="Times New Roman"/>
          <w:color w:val="000000"/>
          <w:sz w:val="24"/>
          <w:szCs w:val="24"/>
        </w:rPr>
      </w:pPr>
    </w:p>
    <w:p w14:paraId="78E653B7" w14:textId="77777777" w:rsidR="004A3174" w:rsidRPr="00912E57" w:rsidRDefault="004A3174" w:rsidP="004A3174">
      <w:pPr>
        <w:tabs>
          <w:tab w:val="left" w:pos="1800"/>
          <w:tab w:val="left" w:pos="5040"/>
        </w:tabs>
        <w:spacing w:after="0" w:line="240" w:lineRule="auto"/>
        <w:ind w:left="360" w:hanging="360"/>
        <w:rPr>
          <w:rFonts w:ascii="Times New Roman" w:hAnsi="Times New Roman" w:cs="Times New Roman"/>
          <w:color w:val="000000"/>
          <w:sz w:val="24"/>
          <w:szCs w:val="24"/>
        </w:rPr>
      </w:pPr>
      <w:r w:rsidRPr="00912E57">
        <w:rPr>
          <w:rFonts w:ascii="Times New Roman" w:hAnsi="Times New Roman" w:cs="Times New Roman"/>
          <w:color w:val="000000"/>
          <w:sz w:val="24"/>
          <w:szCs w:val="24"/>
        </w:rPr>
        <w:t>1.</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What property of sound accounts for the difference in sounds heard in activity 2?</w:t>
      </w:r>
    </w:p>
    <w:p w14:paraId="5D053D71" w14:textId="77777777" w:rsidR="004A3174" w:rsidRPr="00447475" w:rsidRDefault="004A3174" w:rsidP="00DB5BC2">
      <w:pPr>
        <w:suppressAutoHyphens w:val="0"/>
        <w:spacing w:before="120"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The difference in sound is due to </w:t>
      </w:r>
      <w:r w:rsidRPr="004A3174">
        <w:rPr>
          <w:rFonts w:ascii="Times New Roman" w:hAnsi="Times New Roman" w:cs="Times New Roman"/>
          <w:i/>
          <w:iCs/>
          <w:sz w:val="24"/>
          <w:szCs w:val="24"/>
          <w:u w:val="single"/>
        </w:rPr>
        <w:t>pitch</w:t>
      </w:r>
      <w:r>
        <w:rPr>
          <w:rFonts w:ascii="Times New Roman" w:hAnsi="Times New Roman" w:cs="Times New Roman"/>
          <w:i/>
          <w:iCs/>
          <w:sz w:val="24"/>
          <w:szCs w:val="24"/>
        </w:rPr>
        <w:t xml:space="preserve"> (the scientific term is frequency). There were “high” pitches (3/4 full bottle) and “low” pitches (empty bottle).</w:t>
      </w:r>
    </w:p>
    <w:p w14:paraId="2D13018D" w14:textId="77777777" w:rsidR="004A3174" w:rsidRDefault="004A3174" w:rsidP="004A3174">
      <w:pPr>
        <w:suppressAutoHyphens w:val="0"/>
        <w:spacing w:after="0" w:line="240" w:lineRule="auto"/>
        <w:ind w:left="360"/>
        <w:rPr>
          <w:rFonts w:ascii="Times New Roman" w:hAnsi="Times New Roman" w:cs="Times New Roman"/>
          <w:sz w:val="24"/>
          <w:szCs w:val="24"/>
        </w:rPr>
      </w:pPr>
    </w:p>
    <w:p w14:paraId="4D2F4E78" w14:textId="77777777" w:rsidR="004A3174" w:rsidRDefault="004A3174" w:rsidP="004A3174">
      <w:pPr>
        <w:suppressAutoHyphens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color w:val="000000"/>
          <w:sz w:val="24"/>
          <w:szCs w:val="24"/>
        </w:rPr>
        <w:t>What accounts for the difference in pitch when the bottle had different levels of water?</w:t>
      </w:r>
    </w:p>
    <w:p w14:paraId="44BF8F6E" w14:textId="77777777" w:rsidR="004A3174" w:rsidRPr="00447475" w:rsidRDefault="004A3174" w:rsidP="00DB5BC2">
      <w:pPr>
        <w:suppressAutoHyphens w:val="0"/>
        <w:spacing w:before="120"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The difference in water levels inside the bottle would cause the </w:t>
      </w:r>
      <w:r w:rsidRPr="004A3174">
        <w:rPr>
          <w:rFonts w:ascii="Times New Roman" w:hAnsi="Times New Roman" w:cs="Times New Roman"/>
          <w:i/>
          <w:iCs/>
          <w:sz w:val="24"/>
          <w:szCs w:val="24"/>
          <w:u w:val="single"/>
        </w:rPr>
        <w:t>wavelength</w:t>
      </w:r>
      <w:r>
        <w:rPr>
          <w:rFonts w:ascii="Times New Roman" w:hAnsi="Times New Roman" w:cs="Times New Roman"/>
          <w:i/>
          <w:iCs/>
          <w:sz w:val="24"/>
          <w:szCs w:val="24"/>
        </w:rPr>
        <w:t xml:space="preserve"> of sound to change. When the bottle was empty, the wavelength of sound would be longest and the pitch (frequency) was lowest. When the bottle was ¾ full, the wavelength of sound would be shortest and the pitch (frequency) was highest.</w:t>
      </w:r>
    </w:p>
    <w:p w14:paraId="03EE59F6" w14:textId="77777777" w:rsidR="004A3174" w:rsidRDefault="004A3174" w:rsidP="004A3174">
      <w:pPr>
        <w:suppressAutoHyphens w:val="0"/>
        <w:spacing w:after="0" w:line="240" w:lineRule="auto"/>
        <w:ind w:left="360" w:hanging="360"/>
        <w:rPr>
          <w:rFonts w:ascii="Times New Roman" w:hAnsi="Times New Roman" w:cs="Times New Roman"/>
          <w:sz w:val="24"/>
          <w:szCs w:val="24"/>
        </w:rPr>
      </w:pPr>
    </w:p>
    <w:p w14:paraId="69FDF487" w14:textId="77777777" w:rsidR="004A3174" w:rsidRDefault="004A3174" w:rsidP="004A3174">
      <w:pPr>
        <w:suppressAutoHyphens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color w:val="000000"/>
          <w:sz w:val="24"/>
          <w:szCs w:val="24"/>
        </w:rPr>
        <w:t>What relationship was observed between wavelength and frequency in this lab?</w:t>
      </w:r>
    </w:p>
    <w:p w14:paraId="22EF8E0A" w14:textId="77777777" w:rsidR="004A3174" w:rsidRPr="004A3174" w:rsidRDefault="004A3174" w:rsidP="00DB5BC2">
      <w:pPr>
        <w:suppressAutoHyphens w:val="0"/>
        <w:spacing w:before="120" w:after="0" w:line="240" w:lineRule="auto"/>
        <w:ind w:left="360"/>
        <w:textAlignment w:val="baseline"/>
        <w:rPr>
          <w:rFonts w:ascii="Times New Roman" w:hAnsi="Times New Roman" w:cs="Times New Roman"/>
          <w:bCs/>
          <w:i/>
          <w:iCs/>
          <w:color w:val="000000"/>
          <w:sz w:val="24"/>
          <w:szCs w:val="24"/>
        </w:rPr>
      </w:pPr>
      <w:r>
        <w:rPr>
          <w:rFonts w:ascii="Times New Roman" w:hAnsi="Times New Roman" w:cs="Times New Roman"/>
          <w:i/>
          <w:iCs/>
          <w:sz w:val="24"/>
          <w:szCs w:val="24"/>
        </w:rPr>
        <w:t xml:space="preserve">Wavelength and frequency are inversely related, meaning </w:t>
      </w:r>
      <w:r w:rsidRPr="004A3174">
        <w:rPr>
          <w:rFonts w:ascii="Times New Roman" w:hAnsi="Times New Roman" w:cs="Times New Roman"/>
          <w:bCs/>
          <w:i/>
          <w:iCs/>
          <w:sz w:val="24"/>
          <w:szCs w:val="24"/>
        </w:rPr>
        <w:t>that a longer wavelength possesses lower frequency (</w:t>
      </w:r>
      <w:proofErr w:type="gramStart"/>
      <w:r w:rsidRPr="004A3174">
        <w:rPr>
          <w:rFonts w:ascii="Times New Roman" w:hAnsi="Times New Roman" w:cs="Times New Roman"/>
          <w:bCs/>
          <w:i/>
          <w:iCs/>
          <w:sz w:val="24"/>
          <w:szCs w:val="24"/>
        </w:rPr>
        <w:t>e.g.</w:t>
      </w:r>
      <w:proofErr w:type="gramEnd"/>
      <w:r w:rsidRPr="004A3174">
        <w:rPr>
          <w:rFonts w:ascii="Times New Roman" w:hAnsi="Times New Roman" w:cs="Times New Roman"/>
          <w:bCs/>
          <w:i/>
          <w:iCs/>
          <w:sz w:val="24"/>
          <w:szCs w:val="24"/>
        </w:rPr>
        <w:t xml:space="preserve"> </w:t>
      </w:r>
      <w:r>
        <w:rPr>
          <w:rFonts w:ascii="Times New Roman" w:hAnsi="Times New Roman" w:cs="Times New Roman"/>
          <w:bCs/>
          <w:i/>
          <w:iCs/>
          <w:sz w:val="24"/>
          <w:szCs w:val="24"/>
        </w:rPr>
        <w:t>empty bottle</w:t>
      </w:r>
      <w:r w:rsidRPr="004A3174">
        <w:rPr>
          <w:rFonts w:ascii="Times New Roman" w:hAnsi="Times New Roman" w:cs="Times New Roman"/>
          <w:bCs/>
          <w:i/>
          <w:iCs/>
          <w:sz w:val="24"/>
          <w:szCs w:val="24"/>
        </w:rPr>
        <w:t xml:space="preserve">), and a shorter wavelength possess higher frequency (e.g. </w:t>
      </w:r>
      <w:r>
        <w:rPr>
          <w:rFonts w:ascii="Times New Roman" w:hAnsi="Times New Roman" w:cs="Times New Roman"/>
          <w:bCs/>
          <w:i/>
          <w:iCs/>
          <w:sz w:val="24"/>
          <w:szCs w:val="24"/>
        </w:rPr>
        <w:t>¾ full bottle</w:t>
      </w:r>
      <w:r w:rsidRPr="004A3174">
        <w:rPr>
          <w:rFonts w:ascii="Times New Roman" w:hAnsi="Times New Roman" w:cs="Times New Roman"/>
          <w:bCs/>
          <w:i/>
          <w:iCs/>
          <w:sz w:val="24"/>
          <w:szCs w:val="24"/>
        </w:rPr>
        <w:t>).</w:t>
      </w:r>
    </w:p>
    <w:p w14:paraId="4F2C3515" w14:textId="2B4E32E1" w:rsidR="00DC1786" w:rsidRDefault="004A3174" w:rsidP="004A3174">
      <w:pPr>
        <w:tabs>
          <w:tab w:val="left" w:pos="1800"/>
          <w:tab w:val="left" w:pos="5040"/>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14:paraId="39D648F6" w14:textId="77777777" w:rsidR="00D144BD" w:rsidRDefault="00D144BD" w:rsidP="00D144BD">
      <w:pPr>
        <w:spacing w:after="0" w:line="240" w:lineRule="auto"/>
        <w:ind w:left="1440" w:hanging="1440"/>
        <w:rPr>
          <w:rFonts w:ascii="Times New Roman" w:hAnsi="Times New Roman" w:cs="Times New Roman"/>
          <w:b/>
          <w:color w:val="000000"/>
          <w:sz w:val="24"/>
          <w:szCs w:val="24"/>
        </w:rPr>
      </w:pPr>
    </w:p>
    <w:p w14:paraId="7232AA1C" w14:textId="77777777" w:rsidR="00B218C9" w:rsidRDefault="00B218C9" w:rsidP="00D144BD">
      <w:pPr>
        <w:spacing w:after="0" w:line="240" w:lineRule="auto"/>
        <w:ind w:left="1440" w:hanging="1440"/>
        <w:rPr>
          <w:rFonts w:ascii="Times New Roman" w:hAnsi="Times New Roman" w:cs="Times New Roman"/>
          <w:b/>
          <w:color w:val="000000"/>
          <w:sz w:val="24"/>
          <w:szCs w:val="24"/>
        </w:rPr>
      </w:pPr>
    </w:p>
    <w:p w14:paraId="5550006A" w14:textId="29CB2AB8" w:rsidR="00D144BD" w:rsidRPr="00D144BD" w:rsidRDefault="00D144BD" w:rsidP="00D144BD">
      <w:pPr>
        <w:spacing w:after="0" w:line="240" w:lineRule="auto"/>
        <w:ind w:left="1440" w:hanging="1440"/>
        <w:rPr>
          <w:rFonts w:ascii="Times New Roman" w:hAnsi="Times New Roman" w:cs="Times New Roman"/>
          <w:bCs/>
          <w:color w:val="000000"/>
          <w:sz w:val="24"/>
          <w:szCs w:val="24"/>
        </w:rPr>
      </w:pPr>
      <w:r w:rsidRPr="00D144BD">
        <w:rPr>
          <w:rFonts w:ascii="Times New Roman" w:hAnsi="Times New Roman" w:cs="Times New Roman"/>
          <w:b/>
          <w:color w:val="000000"/>
          <w:sz w:val="24"/>
          <w:szCs w:val="24"/>
        </w:rPr>
        <w:lastRenderedPageBreak/>
        <w:t>Activity 3</w:t>
      </w:r>
      <w:r w:rsidRPr="00D144BD">
        <w:rPr>
          <w:rFonts w:ascii="Times New Roman" w:hAnsi="Times New Roman" w:cs="Times New Roman"/>
          <w:b/>
          <w:color w:val="000000"/>
          <w:sz w:val="24"/>
          <w:szCs w:val="24"/>
        </w:rPr>
        <w:tab/>
        <w:t>The Doppler Effect</w:t>
      </w:r>
    </w:p>
    <w:p w14:paraId="792CCDF4" w14:textId="77777777" w:rsidR="00D144BD" w:rsidRDefault="00D144BD" w:rsidP="00D144BD">
      <w:pPr>
        <w:spacing w:after="0" w:line="240" w:lineRule="auto"/>
        <w:ind w:left="1440" w:hanging="1440"/>
        <w:rPr>
          <w:rFonts w:ascii="Times New Roman" w:hAnsi="Times New Roman" w:cs="Times New Roman"/>
          <w:bCs/>
          <w:color w:val="000000"/>
          <w:sz w:val="24"/>
          <w:szCs w:val="24"/>
        </w:rPr>
      </w:pPr>
    </w:p>
    <w:p w14:paraId="38D68E16" w14:textId="77777777" w:rsidR="00D144BD" w:rsidRPr="00A409C5" w:rsidRDefault="00D144BD" w:rsidP="00D144BD">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A409C5">
        <w:rPr>
          <w:rFonts w:ascii="Times New Roman" w:hAnsi="Times New Roman" w:cs="Times New Roman"/>
          <w:b/>
          <w:bCs/>
          <w:color w:val="000000"/>
          <w:sz w:val="24"/>
          <w:szCs w:val="24"/>
        </w:rPr>
        <w:t xml:space="preserve">Calculations and Data </w:t>
      </w:r>
    </w:p>
    <w:p w14:paraId="1A15BFCE" w14:textId="77777777" w:rsidR="00D144BD" w:rsidRPr="00912E57" w:rsidRDefault="00D144BD" w:rsidP="00D144BD">
      <w:pPr>
        <w:tabs>
          <w:tab w:val="left" w:pos="1800"/>
          <w:tab w:val="left" w:pos="5040"/>
        </w:tabs>
        <w:spacing w:after="0" w:line="240" w:lineRule="auto"/>
        <w:ind w:left="360" w:hanging="360"/>
        <w:rPr>
          <w:rFonts w:ascii="Times New Roman" w:hAnsi="Times New Roman" w:cs="Times New Roman"/>
          <w:color w:val="000000"/>
          <w:sz w:val="24"/>
          <w:szCs w:val="24"/>
        </w:rPr>
      </w:pPr>
    </w:p>
    <w:p w14:paraId="4F6C0532" w14:textId="77777777" w:rsidR="00D144BD" w:rsidRPr="00912E57" w:rsidRDefault="00D144BD" w:rsidP="00D144BD">
      <w:pPr>
        <w:tabs>
          <w:tab w:val="left" w:pos="1800"/>
          <w:tab w:val="left" w:pos="5040"/>
        </w:tabs>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1</w:t>
      </w:r>
      <w:r w:rsidRPr="00912E57">
        <w:rPr>
          <w:rFonts w:ascii="Times New Roman" w:hAnsi="Times New Roman" w:cs="Times New Roman"/>
          <w:color w:val="000000"/>
          <w:sz w:val="24"/>
          <w:szCs w:val="24"/>
        </w:rPr>
        <w:t>.</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Describe the pitch as the car horn approached you.</w:t>
      </w:r>
    </w:p>
    <w:p w14:paraId="7E103450" w14:textId="77777777" w:rsidR="00D144BD" w:rsidRPr="00912E57" w:rsidRDefault="00D144BD" w:rsidP="00D144BD">
      <w:pPr>
        <w:tabs>
          <w:tab w:val="left" w:pos="1800"/>
          <w:tab w:val="left" w:pos="5040"/>
        </w:tabs>
        <w:spacing w:after="0" w:line="240" w:lineRule="auto"/>
        <w:ind w:left="360"/>
        <w:rPr>
          <w:rFonts w:ascii="Times New Roman" w:hAnsi="Times New Roman" w:cs="Times New Roman"/>
          <w:color w:val="000000"/>
          <w:sz w:val="24"/>
          <w:szCs w:val="24"/>
        </w:rPr>
      </w:pPr>
    </w:p>
    <w:p w14:paraId="4EB3E982" w14:textId="77777777" w:rsidR="00D144BD" w:rsidRPr="00DA0DA2" w:rsidRDefault="00D144BD" w:rsidP="00D144BD">
      <w:pPr>
        <w:tabs>
          <w:tab w:val="left" w:pos="1800"/>
          <w:tab w:val="left" w:pos="5040"/>
        </w:tabs>
        <w:spacing w:after="0" w:line="240" w:lineRule="auto"/>
        <w:ind w:left="360"/>
        <w:rPr>
          <w:rFonts w:ascii="Times New Roman" w:hAnsi="Times New Roman" w:cs="Times New Roman"/>
          <w:i/>
          <w:iCs/>
          <w:color w:val="000000"/>
          <w:sz w:val="24"/>
          <w:szCs w:val="24"/>
        </w:rPr>
      </w:pPr>
      <w:r>
        <w:rPr>
          <w:rFonts w:ascii="Times New Roman" w:hAnsi="Times New Roman" w:cs="Times New Roman"/>
          <w:i/>
          <w:iCs/>
          <w:color w:val="000000"/>
          <w:sz w:val="24"/>
          <w:szCs w:val="24"/>
        </w:rPr>
        <w:t>The pitch sounded higher.</w:t>
      </w:r>
    </w:p>
    <w:p w14:paraId="6711F139" w14:textId="77777777" w:rsidR="00D144BD" w:rsidRPr="00912E57" w:rsidRDefault="00D144BD" w:rsidP="00D144BD">
      <w:pPr>
        <w:tabs>
          <w:tab w:val="left" w:pos="1800"/>
          <w:tab w:val="left" w:pos="5040"/>
        </w:tabs>
        <w:spacing w:after="0" w:line="240" w:lineRule="auto"/>
        <w:ind w:left="360"/>
        <w:rPr>
          <w:rFonts w:ascii="Times New Roman" w:hAnsi="Times New Roman" w:cs="Times New Roman"/>
          <w:color w:val="000000"/>
          <w:sz w:val="24"/>
          <w:szCs w:val="24"/>
        </w:rPr>
      </w:pPr>
    </w:p>
    <w:p w14:paraId="365FFF1C" w14:textId="77777777" w:rsidR="00D144BD" w:rsidRPr="00912E57" w:rsidRDefault="00D144BD" w:rsidP="00D144BD">
      <w:pPr>
        <w:tabs>
          <w:tab w:val="left" w:pos="1800"/>
          <w:tab w:val="left" w:pos="5040"/>
        </w:tabs>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2</w:t>
      </w:r>
      <w:r w:rsidRPr="00912E57">
        <w:rPr>
          <w:rFonts w:ascii="Times New Roman" w:hAnsi="Times New Roman" w:cs="Times New Roman"/>
          <w:color w:val="000000"/>
          <w:sz w:val="24"/>
          <w:szCs w:val="24"/>
        </w:rPr>
        <w:t>.</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Describe the pitch as the car horn moved away from you.</w:t>
      </w:r>
    </w:p>
    <w:p w14:paraId="1BCAA220" w14:textId="77777777" w:rsidR="00D144BD" w:rsidRPr="00912E57" w:rsidRDefault="00D144BD" w:rsidP="00D144BD">
      <w:pPr>
        <w:tabs>
          <w:tab w:val="left" w:pos="1800"/>
          <w:tab w:val="left" w:pos="5040"/>
        </w:tabs>
        <w:spacing w:after="0" w:line="240" w:lineRule="auto"/>
        <w:ind w:left="360" w:hanging="360"/>
        <w:rPr>
          <w:rFonts w:ascii="Times New Roman" w:hAnsi="Times New Roman" w:cs="Times New Roman"/>
          <w:color w:val="000000"/>
          <w:sz w:val="24"/>
          <w:szCs w:val="24"/>
        </w:rPr>
      </w:pPr>
    </w:p>
    <w:p w14:paraId="47BA6E01" w14:textId="48BA95D7" w:rsidR="00D144BD" w:rsidRPr="00DA0DA2" w:rsidRDefault="00D144BD" w:rsidP="00D144BD">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The pitch </w:t>
      </w:r>
      <w:r w:rsidR="004D775A">
        <w:rPr>
          <w:rFonts w:ascii="Times New Roman" w:hAnsi="Times New Roman" w:cs="Times New Roman"/>
          <w:i/>
          <w:iCs/>
          <w:sz w:val="24"/>
          <w:szCs w:val="24"/>
        </w:rPr>
        <w:t>becomes</w:t>
      </w:r>
      <w:r>
        <w:rPr>
          <w:rFonts w:ascii="Times New Roman" w:hAnsi="Times New Roman" w:cs="Times New Roman"/>
          <w:i/>
          <w:iCs/>
          <w:sz w:val="24"/>
          <w:szCs w:val="24"/>
        </w:rPr>
        <w:t xml:space="preserve"> lower.</w:t>
      </w:r>
    </w:p>
    <w:p w14:paraId="561B0809" w14:textId="77777777" w:rsidR="00D144BD" w:rsidRPr="00912E57" w:rsidRDefault="00D144BD" w:rsidP="00D144BD">
      <w:pPr>
        <w:spacing w:after="0" w:line="240" w:lineRule="auto"/>
        <w:ind w:left="360"/>
        <w:rPr>
          <w:rFonts w:ascii="Times New Roman" w:hAnsi="Times New Roman" w:cs="Times New Roman"/>
          <w:sz w:val="24"/>
          <w:szCs w:val="24"/>
        </w:rPr>
      </w:pPr>
    </w:p>
    <w:p w14:paraId="66101BC8" w14:textId="77777777" w:rsidR="00D144BD" w:rsidRPr="00912E57" w:rsidRDefault="00D144BD" w:rsidP="00D144BD">
      <w:pPr>
        <w:tabs>
          <w:tab w:val="left" w:pos="1800"/>
          <w:tab w:val="left" w:pos="5040"/>
        </w:tabs>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3</w:t>
      </w:r>
      <w:r w:rsidRPr="00912E57">
        <w:rPr>
          <w:rFonts w:ascii="Times New Roman" w:hAnsi="Times New Roman" w:cs="Times New Roman"/>
          <w:color w:val="000000"/>
          <w:sz w:val="24"/>
          <w:szCs w:val="24"/>
        </w:rPr>
        <w:t>.</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 xml:space="preserve">How did the car horn sound when the car was NOT moving compared to the other two sounds? </w:t>
      </w:r>
    </w:p>
    <w:p w14:paraId="1306B1AF" w14:textId="77777777" w:rsidR="00D144BD" w:rsidRDefault="00D144BD" w:rsidP="00D144BD">
      <w:pPr>
        <w:tabs>
          <w:tab w:val="left" w:pos="1800"/>
          <w:tab w:val="left" w:pos="5040"/>
        </w:tabs>
        <w:spacing w:after="0" w:line="240" w:lineRule="auto"/>
        <w:ind w:left="360"/>
        <w:rPr>
          <w:rFonts w:ascii="Times New Roman" w:hAnsi="Times New Roman" w:cs="Times New Roman"/>
          <w:color w:val="000000"/>
          <w:sz w:val="24"/>
          <w:szCs w:val="24"/>
        </w:rPr>
      </w:pPr>
    </w:p>
    <w:p w14:paraId="02DB3AE1" w14:textId="77777777" w:rsidR="00D144BD" w:rsidRPr="00DA0DA2" w:rsidRDefault="00D144BD" w:rsidP="00D144BD">
      <w:pPr>
        <w:tabs>
          <w:tab w:val="left" w:pos="1800"/>
          <w:tab w:val="left" w:pos="5040"/>
        </w:tabs>
        <w:spacing w:after="0" w:line="240" w:lineRule="auto"/>
        <w:ind w:left="360"/>
        <w:rPr>
          <w:rFonts w:ascii="Times New Roman" w:hAnsi="Times New Roman" w:cs="Times New Roman"/>
          <w:i/>
          <w:iCs/>
          <w:color w:val="000000"/>
          <w:sz w:val="24"/>
          <w:szCs w:val="24"/>
        </w:rPr>
      </w:pPr>
      <w:r>
        <w:rPr>
          <w:rFonts w:ascii="Times New Roman" w:hAnsi="Times New Roman" w:cs="Times New Roman"/>
          <w:i/>
          <w:iCs/>
          <w:color w:val="000000"/>
          <w:sz w:val="24"/>
          <w:szCs w:val="24"/>
        </w:rPr>
        <w:t>The car horn pitch did NOT change the entire time, but only “seemed” to sound higher in pitch, then, lower in pitch.</w:t>
      </w:r>
    </w:p>
    <w:p w14:paraId="2F6E74F9" w14:textId="77777777" w:rsidR="00D144BD" w:rsidRDefault="00D144BD" w:rsidP="00D144BD">
      <w:pPr>
        <w:tabs>
          <w:tab w:val="left" w:pos="1800"/>
          <w:tab w:val="left" w:pos="5040"/>
        </w:tabs>
        <w:spacing w:after="0" w:line="240" w:lineRule="auto"/>
        <w:ind w:left="360"/>
        <w:rPr>
          <w:rFonts w:ascii="Times New Roman" w:hAnsi="Times New Roman" w:cs="Times New Roman"/>
          <w:color w:val="000000"/>
          <w:sz w:val="24"/>
          <w:szCs w:val="24"/>
        </w:rPr>
      </w:pPr>
    </w:p>
    <w:p w14:paraId="3B8A46E2" w14:textId="77777777" w:rsidR="00D144BD" w:rsidRPr="00316049" w:rsidRDefault="00D144BD" w:rsidP="00D144BD">
      <w:pPr>
        <w:pStyle w:val="Heading2"/>
        <w:numPr>
          <w:ilvl w:val="1"/>
          <w:numId w:val="0"/>
        </w:numPr>
        <w:tabs>
          <w:tab w:val="num" w:pos="0"/>
          <w:tab w:val="left" w:pos="1800"/>
          <w:tab w:val="left" w:pos="5040"/>
        </w:tabs>
        <w:spacing w:before="0" w:line="240" w:lineRule="auto"/>
        <w:ind w:left="576" w:hanging="576"/>
        <w:rPr>
          <w:rFonts w:ascii="Times New Roman" w:hAnsi="Times New Roman" w:cs="Times New Roman"/>
          <w:b/>
          <w:bCs/>
          <w:color w:val="000000"/>
          <w:sz w:val="24"/>
          <w:szCs w:val="24"/>
        </w:rPr>
      </w:pPr>
      <w:r w:rsidRPr="00316049">
        <w:rPr>
          <w:rFonts w:ascii="Times New Roman" w:hAnsi="Times New Roman" w:cs="Times New Roman"/>
          <w:b/>
          <w:bCs/>
          <w:color w:val="000000"/>
          <w:sz w:val="24"/>
          <w:szCs w:val="24"/>
        </w:rPr>
        <w:t>Conclusions and Questions</w:t>
      </w:r>
    </w:p>
    <w:p w14:paraId="42CE0F16" w14:textId="77777777" w:rsidR="00D144BD" w:rsidRPr="00912E57" w:rsidRDefault="00D144BD" w:rsidP="00D144BD">
      <w:pPr>
        <w:tabs>
          <w:tab w:val="left" w:pos="1800"/>
          <w:tab w:val="left" w:pos="5040"/>
        </w:tabs>
        <w:spacing w:after="0" w:line="240" w:lineRule="auto"/>
        <w:rPr>
          <w:rFonts w:ascii="Times New Roman" w:hAnsi="Times New Roman" w:cs="Times New Roman"/>
          <w:color w:val="000000"/>
          <w:sz w:val="24"/>
          <w:szCs w:val="24"/>
        </w:rPr>
      </w:pPr>
    </w:p>
    <w:p w14:paraId="7625A7AA" w14:textId="77777777" w:rsidR="00D144BD" w:rsidRPr="00912E57" w:rsidRDefault="00D144BD" w:rsidP="00D144BD">
      <w:pPr>
        <w:tabs>
          <w:tab w:val="left" w:pos="1800"/>
          <w:tab w:val="left" w:pos="5040"/>
        </w:tabs>
        <w:spacing w:after="0" w:line="240" w:lineRule="auto"/>
        <w:ind w:left="360" w:hanging="360"/>
        <w:rPr>
          <w:rFonts w:ascii="Times New Roman" w:hAnsi="Times New Roman" w:cs="Times New Roman"/>
          <w:color w:val="000000"/>
          <w:sz w:val="24"/>
          <w:szCs w:val="24"/>
        </w:rPr>
      </w:pPr>
      <w:r w:rsidRPr="00912E57">
        <w:rPr>
          <w:rFonts w:ascii="Times New Roman" w:hAnsi="Times New Roman" w:cs="Times New Roman"/>
          <w:color w:val="000000"/>
          <w:sz w:val="24"/>
          <w:szCs w:val="24"/>
        </w:rPr>
        <w:t>1.</w:t>
      </w:r>
      <w:r w:rsidRPr="00912E57">
        <w:rPr>
          <w:rFonts w:ascii="Times New Roman" w:hAnsi="Times New Roman" w:cs="Times New Roman"/>
          <w:color w:val="000000"/>
          <w:sz w:val="24"/>
          <w:szCs w:val="24"/>
        </w:rPr>
        <w:tab/>
      </w:r>
      <w:r>
        <w:rPr>
          <w:rFonts w:ascii="Times New Roman" w:hAnsi="Times New Roman" w:cs="Times New Roman"/>
          <w:color w:val="000000"/>
          <w:sz w:val="24"/>
          <w:szCs w:val="24"/>
        </w:rPr>
        <w:t>What property of sound accounts for the difference in sounds heard in activity 3?</w:t>
      </w:r>
    </w:p>
    <w:p w14:paraId="1D9E1B72" w14:textId="77777777" w:rsidR="00D144BD" w:rsidRPr="00912E57" w:rsidRDefault="00D144BD" w:rsidP="00D144BD">
      <w:pPr>
        <w:tabs>
          <w:tab w:val="left" w:pos="1800"/>
          <w:tab w:val="left" w:pos="5040"/>
        </w:tabs>
        <w:spacing w:after="0" w:line="240" w:lineRule="auto"/>
        <w:ind w:left="360"/>
        <w:rPr>
          <w:rFonts w:ascii="Times New Roman" w:hAnsi="Times New Roman" w:cs="Times New Roman"/>
          <w:color w:val="000000"/>
          <w:sz w:val="24"/>
          <w:szCs w:val="24"/>
        </w:rPr>
      </w:pPr>
    </w:p>
    <w:p w14:paraId="558FB376" w14:textId="77777777" w:rsidR="00D144BD" w:rsidRPr="00DA0DA2" w:rsidRDefault="00D144BD" w:rsidP="00D144BD">
      <w:pPr>
        <w:suppressAutoHyphens w:val="0"/>
        <w:spacing w:after="0" w:line="240" w:lineRule="auto"/>
        <w:ind w:left="360"/>
        <w:rPr>
          <w:rFonts w:ascii="Times New Roman" w:hAnsi="Times New Roman" w:cs="Times New Roman"/>
          <w:i/>
          <w:iCs/>
          <w:sz w:val="24"/>
          <w:szCs w:val="24"/>
        </w:rPr>
      </w:pPr>
      <w:r w:rsidRPr="00DA0DA2">
        <w:rPr>
          <w:rFonts w:ascii="Times New Roman" w:hAnsi="Times New Roman" w:cs="Times New Roman"/>
          <w:i/>
          <w:iCs/>
          <w:sz w:val="24"/>
          <w:szCs w:val="24"/>
        </w:rPr>
        <w:t xml:space="preserve">The Doppler effect </w:t>
      </w:r>
      <w:r w:rsidRPr="00DA0DA2">
        <w:rPr>
          <w:rFonts w:ascii="Times New Roman" w:hAnsi="Times New Roman" w:cs="Times New Roman"/>
          <w:i/>
          <w:iCs/>
          <w:color w:val="000000"/>
          <w:sz w:val="24"/>
          <w:szCs w:val="24"/>
        </w:rPr>
        <w:t>accounts for the difference in sounds heard in activity 3</w:t>
      </w:r>
      <w:r>
        <w:rPr>
          <w:rFonts w:ascii="Times New Roman" w:hAnsi="Times New Roman" w:cs="Times New Roman"/>
          <w:i/>
          <w:iCs/>
          <w:color w:val="000000"/>
          <w:sz w:val="24"/>
          <w:szCs w:val="24"/>
        </w:rPr>
        <w:t>.</w:t>
      </w:r>
    </w:p>
    <w:p w14:paraId="04E4A7E9" w14:textId="77777777" w:rsidR="00D144BD" w:rsidRDefault="00D144BD" w:rsidP="00D144BD">
      <w:pPr>
        <w:suppressAutoHyphens w:val="0"/>
        <w:spacing w:after="0" w:line="240" w:lineRule="auto"/>
        <w:ind w:left="360"/>
        <w:rPr>
          <w:rFonts w:ascii="Times New Roman" w:hAnsi="Times New Roman" w:cs="Times New Roman"/>
          <w:sz w:val="24"/>
          <w:szCs w:val="24"/>
        </w:rPr>
      </w:pPr>
    </w:p>
    <w:p w14:paraId="530A5AA7" w14:textId="77777777" w:rsidR="00D144BD" w:rsidRDefault="00D144BD" w:rsidP="00D144BD">
      <w:pPr>
        <w:suppressAutoHyphens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color w:val="000000"/>
          <w:sz w:val="24"/>
          <w:szCs w:val="24"/>
        </w:rPr>
        <w:t>Explain how the frequency and wavelength could change by the movement of the sound.</w:t>
      </w:r>
    </w:p>
    <w:p w14:paraId="4F449DAC" w14:textId="77777777" w:rsidR="00D144BD" w:rsidRDefault="00D144BD" w:rsidP="00D144BD">
      <w:pPr>
        <w:tabs>
          <w:tab w:val="left" w:pos="1800"/>
          <w:tab w:val="left" w:pos="5040"/>
        </w:tabs>
        <w:spacing w:after="0" w:line="240" w:lineRule="auto"/>
        <w:ind w:left="360"/>
        <w:rPr>
          <w:rFonts w:ascii="Times New Roman" w:hAnsi="Times New Roman" w:cs="Times New Roman"/>
          <w:color w:val="000000"/>
          <w:sz w:val="24"/>
          <w:szCs w:val="24"/>
        </w:rPr>
      </w:pPr>
    </w:p>
    <w:p w14:paraId="1661A3A2" w14:textId="77777777" w:rsidR="00D144BD" w:rsidRPr="00D144BD" w:rsidRDefault="00D144BD" w:rsidP="00D144BD">
      <w:pPr>
        <w:tabs>
          <w:tab w:val="left" w:pos="1800"/>
          <w:tab w:val="left" w:pos="5040"/>
        </w:tabs>
        <w:spacing w:after="0" w:line="240" w:lineRule="auto"/>
        <w:ind w:left="36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When the car moved towards the listener, the sound waves bunched up so the wavelength is shorter and the frequency is higher (pitch is higher). When the car moved away from the listener, the sound waves stretched out so the wavelength is longer and the frequency is lower (pitch is lower). </w:t>
      </w:r>
    </w:p>
    <w:p w14:paraId="3ACF30A7" w14:textId="77777777" w:rsidR="00D144BD" w:rsidRPr="00D144BD" w:rsidRDefault="00D144BD" w:rsidP="00D144BD">
      <w:pPr>
        <w:tabs>
          <w:tab w:val="left" w:pos="1800"/>
          <w:tab w:val="left" w:pos="5040"/>
        </w:tabs>
        <w:spacing w:after="0" w:line="240" w:lineRule="auto"/>
        <w:ind w:left="360"/>
        <w:rPr>
          <w:rFonts w:ascii="Times New Roman" w:hAnsi="Times New Roman" w:cs="Times New Roman"/>
          <w:i/>
          <w:iCs/>
          <w:color w:val="000000"/>
          <w:sz w:val="24"/>
          <w:szCs w:val="24"/>
        </w:rPr>
      </w:pPr>
    </w:p>
    <w:p w14:paraId="3B8D5A86" w14:textId="77777777" w:rsidR="00D144BD" w:rsidRPr="00912E57" w:rsidRDefault="00D144BD" w:rsidP="004A3174">
      <w:pPr>
        <w:tabs>
          <w:tab w:val="left" w:pos="1800"/>
          <w:tab w:val="left" w:pos="5040"/>
        </w:tabs>
        <w:spacing w:after="0" w:line="240" w:lineRule="auto"/>
        <w:rPr>
          <w:rFonts w:ascii="Times New Roman" w:hAnsi="Times New Roman" w:cs="Times New Roman"/>
          <w:color w:val="000000"/>
          <w:sz w:val="24"/>
          <w:szCs w:val="24"/>
        </w:rPr>
      </w:pPr>
    </w:p>
    <w:sectPr w:rsidR="00D144BD" w:rsidRPr="00912E57" w:rsidSect="009F48C2">
      <w:headerReference w:type="default" r:id="rId19"/>
      <w:footerReference w:type="default" r:id="rId20"/>
      <w:pgSz w:w="12240" w:h="15840"/>
      <w:pgMar w:top="1440" w:right="1440" w:bottom="1440" w:left="1440" w:header="720" w:footer="432"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21AC" w14:textId="77777777" w:rsidR="00A129BD" w:rsidRDefault="00A129BD" w:rsidP="00460450">
      <w:pPr>
        <w:spacing w:after="0" w:line="240" w:lineRule="auto"/>
      </w:pPr>
      <w:r>
        <w:separator/>
      </w:r>
    </w:p>
  </w:endnote>
  <w:endnote w:type="continuationSeparator" w:id="0">
    <w:p w14:paraId="7D9B2AF4" w14:textId="77777777" w:rsidR="00A129BD" w:rsidRDefault="00A129BD" w:rsidP="0046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B682" w14:textId="74B5C893" w:rsidR="001733D8" w:rsidRPr="00460450" w:rsidRDefault="001733D8" w:rsidP="00460450">
    <w:pPr>
      <w:pStyle w:val="Footer"/>
      <w:rPr>
        <w:rFonts w:ascii="Times New Roman" w:hAnsi="Times New Roman" w:cs="Times New Roman"/>
        <w:i/>
        <w:sz w:val="24"/>
        <w:szCs w:val="24"/>
      </w:rPr>
    </w:pPr>
    <w:r>
      <w:rPr>
        <w:rFonts w:ascii="Times New Roman" w:hAnsi="Times New Roman" w:cs="Times New Roman"/>
        <w:i/>
        <w:sz w:val="24"/>
        <w:szCs w:val="24"/>
      </w:rPr>
      <w:t>Physic</w:t>
    </w:r>
    <w:r w:rsidR="008C4339">
      <w:rPr>
        <w:rFonts w:ascii="Times New Roman" w:hAnsi="Times New Roman" w:cs="Times New Roman"/>
        <w:i/>
        <w:sz w:val="24"/>
        <w:szCs w:val="24"/>
      </w:rPr>
      <w:t>s</w:t>
    </w:r>
    <w:r w:rsidRPr="00460450">
      <w:rPr>
        <w:rFonts w:ascii="Times New Roman" w:hAnsi="Times New Roman" w:cs="Times New Roman"/>
        <w:i/>
        <w:sz w:val="24"/>
        <w:szCs w:val="24"/>
      </w:rPr>
      <w:tab/>
    </w:r>
    <w:r w:rsidRPr="00460450">
      <w:rPr>
        <w:rFonts w:ascii="Times New Roman" w:hAnsi="Times New Roman" w:cs="Times New Roman"/>
        <w:i/>
        <w:sz w:val="24"/>
        <w:szCs w:val="24"/>
      </w:rPr>
      <w:fldChar w:fldCharType="begin"/>
    </w:r>
    <w:r w:rsidRPr="00460450">
      <w:rPr>
        <w:rFonts w:ascii="Times New Roman" w:hAnsi="Times New Roman" w:cs="Times New Roman"/>
        <w:i/>
        <w:sz w:val="24"/>
        <w:szCs w:val="24"/>
      </w:rPr>
      <w:instrText xml:space="preserve"> PAGE   \* MERGEFORMAT </w:instrText>
    </w:r>
    <w:r w:rsidRPr="00460450">
      <w:rPr>
        <w:rFonts w:ascii="Times New Roman" w:hAnsi="Times New Roman" w:cs="Times New Roman"/>
        <w:i/>
        <w:sz w:val="24"/>
        <w:szCs w:val="24"/>
      </w:rPr>
      <w:fldChar w:fldCharType="separate"/>
    </w:r>
    <w:r>
      <w:rPr>
        <w:rFonts w:ascii="Times New Roman" w:hAnsi="Times New Roman" w:cs="Times New Roman"/>
        <w:i/>
        <w:noProof/>
        <w:sz w:val="24"/>
        <w:szCs w:val="24"/>
      </w:rPr>
      <w:t>5</w:t>
    </w:r>
    <w:r w:rsidRPr="00460450">
      <w:rPr>
        <w:rFonts w:ascii="Times New Roman" w:hAnsi="Times New Roman" w:cs="Times New Roman"/>
        <w:i/>
        <w:noProof/>
        <w:sz w:val="24"/>
        <w:szCs w:val="24"/>
      </w:rPr>
      <w:fldChar w:fldCharType="end"/>
    </w:r>
    <w:r w:rsidR="004D775A">
      <w:rPr>
        <w:rFonts w:ascii="Times New Roman" w:hAnsi="Times New Roman" w:cs="Times New Roman"/>
        <w:i/>
        <w:noProof/>
        <w:sz w:val="24"/>
        <w:szCs w:val="24"/>
      </w:rPr>
      <w:tab/>
      <w:t>Learning CTR Online</w:t>
    </w:r>
    <w:r w:rsidRPr="00460450">
      <w:rPr>
        <w:rFonts w:ascii="Times New Roman" w:hAnsi="Times New Roman" w:cs="Times New Roman"/>
        <w:i/>
        <w:noProof/>
        <w:sz w:val="24"/>
        <w:szCs w:val="24"/>
      </w:rPr>
      <w:tab/>
    </w:r>
  </w:p>
  <w:p w14:paraId="1ACB6428" w14:textId="77777777" w:rsidR="001733D8" w:rsidRDefault="00173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0247" w14:textId="77777777" w:rsidR="00A129BD" w:rsidRDefault="00A129BD" w:rsidP="00460450">
      <w:pPr>
        <w:spacing w:after="0" w:line="240" w:lineRule="auto"/>
      </w:pPr>
      <w:r>
        <w:separator/>
      </w:r>
    </w:p>
  </w:footnote>
  <w:footnote w:type="continuationSeparator" w:id="0">
    <w:p w14:paraId="788CA1B2" w14:textId="77777777" w:rsidR="00A129BD" w:rsidRDefault="00A129BD" w:rsidP="0046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B53F" w14:textId="460AB41D" w:rsidR="001733D8" w:rsidRPr="00460450" w:rsidRDefault="001733D8">
    <w:pPr>
      <w:pStyle w:val="Header"/>
      <w:rPr>
        <w:rFonts w:ascii="Times New Roman" w:hAnsi="Times New Roman" w:cs="Times New Roman"/>
        <w:i/>
        <w:sz w:val="24"/>
        <w:szCs w:val="24"/>
      </w:rPr>
    </w:pPr>
    <w:r>
      <w:rPr>
        <w:rFonts w:ascii="Times New Roman" w:hAnsi="Times New Roman" w:cs="Times New Roman"/>
        <w:i/>
        <w:sz w:val="24"/>
        <w:szCs w:val="24"/>
      </w:rPr>
      <w:t>Sound Activities</w:t>
    </w:r>
    <w:r>
      <w:rPr>
        <w:rFonts w:ascii="Times New Roman" w:hAnsi="Times New Roman" w:cs="Times New Roman"/>
        <w:i/>
        <w:sz w:val="24"/>
        <w:szCs w:val="24"/>
      </w:rPr>
      <w:tab/>
    </w:r>
    <w:r>
      <w:rPr>
        <w:rFonts w:ascii="Times New Roman" w:hAnsi="Times New Roman" w:cs="Times New Roman"/>
        <w:i/>
        <w:sz w:val="24"/>
        <w:szCs w:val="24"/>
      </w:rPr>
      <w:tab/>
    </w:r>
    <w:r w:rsidR="004D775A">
      <w:rPr>
        <w:rFonts w:ascii="Times New Roman" w:hAnsi="Times New Roman" w:cs="Times New Roman"/>
        <w:i/>
        <w:sz w:val="24"/>
        <w:szCs w:val="24"/>
      </w:rPr>
      <w:t>Sound 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90" w:hanging="360"/>
      </w:pPr>
      <w:rPr>
        <w:rFonts w:ascii="Comic Sans MS" w:hAnsi="Comic Sans MS" w:cs="Calibri"/>
      </w:rPr>
    </w:lvl>
    <w:lvl w:ilvl="1">
      <w:start w:val="1"/>
      <w:numFmt w:val="bullet"/>
      <w:lvlText w:val="o"/>
      <w:lvlJc w:val="left"/>
      <w:pPr>
        <w:tabs>
          <w:tab w:val="num" w:pos="0"/>
        </w:tabs>
        <w:ind w:left="1710" w:hanging="360"/>
      </w:pPr>
      <w:rPr>
        <w:rFonts w:ascii="Courier New" w:hAnsi="Courier New" w:cs="Courier New"/>
      </w:rPr>
    </w:lvl>
    <w:lvl w:ilvl="2">
      <w:start w:val="1"/>
      <w:numFmt w:val="bullet"/>
      <w:lvlText w:val=""/>
      <w:lvlJc w:val="left"/>
      <w:pPr>
        <w:tabs>
          <w:tab w:val="num" w:pos="0"/>
        </w:tabs>
        <w:ind w:left="2430" w:hanging="360"/>
      </w:pPr>
      <w:rPr>
        <w:rFonts w:ascii="Wingdings" w:hAnsi="Wingdings" w:cs="Wingdings"/>
      </w:rPr>
    </w:lvl>
    <w:lvl w:ilvl="3">
      <w:start w:val="1"/>
      <w:numFmt w:val="bullet"/>
      <w:lvlText w:val=""/>
      <w:lvlJc w:val="left"/>
      <w:pPr>
        <w:tabs>
          <w:tab w:val="num" w:pos="0"/>
        </w:tabs>
        <w:ind w:left="3150" w:hanging="360"/>
      </w:pPr>
      <w:rPr>
        <w:rFonts w:ascii="Symbol" w:hAnsi="Symbol" w:cs="Symbol"/>
      </w:rPr>
    </w:lvl>
    <w:lvl w:ilvl="4">
      <w:start w:val="1"/>
      <w:numFmt w:val="bullet"/>
      <w:lvlText w:val="o"/>
      <w:lvlJc w:val="left"/>
      <w:pPr>
        <w:tabs>
          <w:tab w:val="num" w:pos="0"/>
        </w:tabs>
        <w:ind w:left="3870" w:hanging="360"/>
      </w:pPr>
      <w:rPr>
        <w:rFonts w:ascii="Courier New" w:hAnsi="Courier New" w:cs="Courier New"/>
      </w:rPr>
    </w:lvl>
    <w:lvl w:ilvl="5">
      <w:start w:val="1"/>
      <w:numFmt w:val="bullet"/>
      <w:lvlText w:val=""/>
      <w:lvlJc w:val="left"/>
      <w:pPr>
        <w:tabs>
          <w:tab w:val="num" w:pos="0"/>
        </w:tabs>
        <w:ind w:left="4590" w:hanging="360"/>
      </w:pPr>
      <w:rPr>
        <w:rFonts w:ascii="Wingdings" w:hAnsi="Wingdings" w:cs="Wingdings"/>
      </w:rPr>
    </w:lvl>
    <w:lvl w:ilvl="6">
      <w:start w:val="1"/>
      <w:numFmt w:val="bullet"/>
      <w:lvlText w:val=""/>
      <w:lvlJc w:val="left"/>
      <w:pPr>
        <w:tabs>
          <w:tab w:val="num" w:pos="0"/>
        </w:tabs>
        <w:ind w:left="5310" w:hanging="360"/>
      </w:pPr>
      <w:rPr>
        <w:rFonts w:ascii="Symbol" w:hAnsi="Symbol" w:cs="Symbol"/>
      </w:rPr>
    </w:lvl>
    <w:lvl w:ilvl="7">
      <w:start w:val="1"/>
      <w:numFmt w:val="bullet"/>
      <w:lvlText w:val="o"/>
      <w:lvlJc w:val="left"/>
      <w:pPr>
        <w:tabs>
          <w:tab w:val="num" w:pos="0"/>
        </w:tabs>
        <w:ind w:left="6030" w:hanging="360"/>
      </w:pPr>
      <w:rPr>
        <w:rFonts w:ascii="Courier New" w:hAnsi="Courier New" w:cs="Courier New"/>
      </w:rPr>
    </w:lvl>
    <w:lvl w:ilvl="8">
      <w:start w:val="1"/>
      <w:numFmt w:val="bullet"/>
      <w:lvlText w:val=""/>
      <w:lvlJc w:val="left"/>
      <w:pPr>
        <w:tabs>
          <w:tab w:val="num" w:pos="0"/>
        </w:tabs>
        <w:ind w:left="675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5"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7574028"/>
    <w:multiLevelType w:val="hybridMultilevel"/>
    <w:tmpl w:val="9D44E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6F36EF"/>
    <w:multiLevelType w:val="hybridMultilevel"/>
    <w:tmpl w:val="488EE672"/>
    <w:lvl w:ilvl="0" w:tplc="AA922784">
      <w:start w:val="3"/>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3FA098A"/>
    <w:multiLevelType w:val="hybridMultilevel"/>
    <w:tmpl w:val="7DD86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310AB"/>
    <w:multiLevelType w:val="hybridMultilevel"/>
    <w:tmpl w:val="6BC6107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85B93"/>
    <w:multiLevelType w:val="hybridMultilevel"/>
    <w:tmpl w:val="E604C4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0298E"/>
    <w:multiLevelType w:val="multilevel"/>
    <w:tmpl w:val="7568B30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5A5D5ECB"/>
    <w:multiLevelType w:val="hybridMultilevel"/>
    <w:tmpl w:val="C70C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24AB0"/>
    <w:multiLevelType w:val="hybridMultilevel"/>
    <w:tmpl w:val="9C02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B4863"/>
    <w:multiLevelType w:val="hybridMultilevel"/>
    <w:tmpl w:val="6C3C9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84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9606B7"/>
    <w:multiLevelType w:val="hybridMultilevel"/>
    <w:tmpl w:val="98600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F30769"/>
    <w:multiLevelType w:val="hybridMultilevel"/>
    <w:tmpl w:val="E2C2E6BA"/>
    <w:lvl w:ilvl="0" w:tplc="25CC8DA0">
      <w:start w:val="1"/>
      <w:numFmt w:val="bullet"/>
      <w:lvlText w:val="*"/>
      <w:lvlJc w:val="left"/>
      <w:pPr>
        <w:tabs>
          <w:tab w:val="num" w:pos="720"/>
        </w:tabs>
        <w:ind w:left="720" w:hanging="360"/>
      </w:pPr>
      <w:rPr>
        <w:rFonts w:ascii="Georgia" w:hAnsi="Georgia" w:hint="default"/>
      </w:rPr>
    </w:lvl>
    <w:lvl w:ilvl="1" w:tplc="B8B6C318">
      <w:start w:val="1"/>
      <w:numFmt w:val="bullet"/>
      <w:lvlText w:val="*"/>
      <w:lvlJc w:val="left"/>
      <w:pPr>
        <w:tabs>
          <w:tab w:val="num" w:pos="1440"/>
        </w:tabs>
        <w:ind w:left="1440" w:hanging="360"/>
      </w:pPr>
      <w:rPr>
        <w:rFonts w:ascii="Georgia" w:hAnsi="Georgia" w:hint="default"/>
      </w:rPr>
    </w:lvl>
    <w:lvl w:ilvl="2" w:tplc="16620A74" w:tentative="1">
      <w:start w:val="1"/>
      <w:numFmt w:val="bullet"/>
      <w:lvlText w:val="*"/>
      <w:lvlJc w:val="left"/>
      <w:pPr>
        <w:tabs>
          <w:tab w:val="num" w:pos="2160"/>
        </w:tabs>
        <w:ind w:left="2160" w:hanging="360"/>
      </w:pPr>
      <w:rPr>
        <w:rFonts w:ascii="Georgia" w:hAnsi="Georgia" w:hint="default"/>
      </w:rPr>
    </w:lvl>
    <w:lvl w:ilvl="3" w:tplc="8514F8DC" w:tentative="1">
      <w:start w:val="1"/>
      <w:numFmt w:val="bullet"/>
      <w:lvlText w:val="*"/>
      <w:lvlJc w:val="left"/>
      <w:pPr>
        <w:tabs>
          <w:tab w:val="num" w:pos="2880"/>
        </w:tabs>
        <w:ind w:left="2880" w:hanging="360"/>
      </w:pPr>
      <w:rPr>
        <w:rFonts w:ascii="Georgia" w:hAnsi="Georgia" w:hint="default"/>
      </w:rPr>
    </w:lvl>
    <w:lvl w:ilvl="4" w:tplc="D42E7B24" w:tentative="1">
      <w:start w:val="1"/>
      <w:numFmt w:val="bullet"/>
      <w:lvlText w:val="*"/>
      <w:lvlJc w:val="left"/>
      <w:pPr>
        <w:tabs>
          <w:tab w:val="num" w:pos="3600"/>
        </w:tabs>
        <w:ind w:left="3600" w:hanging="360"/>
      </w:pPr>
      <w:rPr>
        <w:rFonts w:ascii="Georgia" w:hAnsi="Georgia" w:hint="default"/>
      </w:rPr>
    </w:lvl>
    <w:lvl w:ilvl="5" w:tplc="A63E0690" w:tentative="1">
      <w:start w:val="1"/>
      <w:numFmt w:val="bullet"/>
      <w:lvlText w:val="*"/>
      <w:lvlJc w:val="left"/>
      <w:pPr>
        <w:tabs>
          <w:tab w:val="num" w:pos="4320"/>
        </w:tabs>
        <w:ind w:left="4320" w:hanging="360"/>
      </w:pPr>
      <w:rPr>
        <w:rFonts w:ascii="Georgia" w:hAnsi="Georgia" w:hint="default"/>
      </w:rPr>
    </w:lvl>
    <w:lvl w:ilvl="6" w:tplc="39ACEC86" w:tentative="1">
      <w:start w:val="1"/>
      <w:numFmt w:val="bullet"/>
      <w:lvlText w:val="*"/>
      <w:lvlJc w:val="left"/>
      <w:pPr>
        <w:tabs>
          <w:tab w:val="num" w:pos="5040"/>
        </w:tabs>
        <w:ind w:left="5040" w:hanging="360"/>
      </w:pPr>
      <w:rPr>
        <w:rFonts w:ascii="Georgia" w:hAnsi="Georgia" w:hint="default"/>
      </w:rPr>
    </w:lvl>
    <w:lvl w:ilvl="7" w:tplc="73F4CE0A" w:tentative="1">
      <w:start w:val="1"/>
      <w:numFmt w:val="bullet"/>
      <w:lvlText w:val="*"/>
      <w:lvlJc w:val="left"/>
      <w:pPr>
        <w:tabs>
          <w:tab w:val="num" w:pos="5760"/>
        </w:tabs>
        <w:ind w:left="5760" w:hanging="360"/>
      </w:pPr>
      <w:rPr>
        <w:rFonts w:ascii="Georgia" w:hAnsi="Georgia" w:hint="default"/>
      </w:rPr>
    </w:lvl>
    <w:lvl w:ilvl="8" w:tplc="CD90B1EC" w:tentative="1">
      <w:start w:val="1"/>
      <w:numFmt w:val="bullet"/>
      <w:lvlText w:val="*"/>
      <w:lvlJc w:val="left"/>
      <w:pPr>
        <w:tabs>
          <w:tab w:val="num" w:pos="6480"/>
        </w:tabs>
        <w:ind w:left="6480" w:hanging="360"/>
      </w:pPr>
      <w:rPr>
        <w:rFonts w:ascii="Georgia" w:hAnsi="Georgia" w:hint="default"/>
      </w:rPr>
    </w:lvl>
  </w:abstractNum>
  <w:abstractNum w:abstractNumId="24" w15:restartNumberingAfterBreak="0">
    <w:nsid w:val="6D56498A"/>
    <w:multiLevelType w:val="hybridMultilevel"/>
    <w:tmpl w:val="A4EC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65049A"/>
    <w:multiLevelType w:val="hybridMultilevel"/>
    <w:tmpl w:val="7AC8B1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21"/>
  </w:num>
  <w:num w:numId="5">
    <w:abstractNumId w:val="4"/>
  </w:num>
  <w:num w:numId="6">
    <w:abstractNumId w:val="14"/>
  </w:num>
  <w:num w:numId="7">
    <w:abstractNumId w:val="7"/>
  </w:num>
  <w:num w:numId="8">
    <w:abstractNumId w:val="25"/>
  </w:num>
  <w:num w:numId="9">
    <w:abstractNumId w:val="13"/>
  </w:num>
  <w:num w:numId="10">
    <w:abstractNumId w:val="3"/>
  </w:num>
  <w:num w:numId="11">
    <w:abstractNumId w:val="22"/>
  </w:num>
  <w:num w:numId="12">
    <w:abstractNumId w:val="5"/>
  </w:num>
  <w:num w:numId="13">
    <w:abstractNumId w:val="20"/>
  </w:num>
  <w:num w:numId="14">
    <w:abstractNumId w:val="12"/>
  </w:num>
  <w:num w:numId="15">
    <w:abstractNumId w:val="6"/>
  </w:num>
  <w:num w:numId="16">
    <w:abstractNumId w:val="5"/>
  </w:num>
  <w:num w:numId="17">
    <w:abstractNumId w:val="10"/>
  </w:num>
  <w:num w:numId="18">
    <w:abstractNumId w:val="15"/>
  </w:num>
  <w:num w:numId="19">
    <w:abstractNumId w:val="17"/>
  </w:num>
  <w:num w:numId="20">
    <w:abstractNumId w:val="16"/>
  </w:num>
  <w:num w:numId="21">
    <w:abstractNumId w:val="24"/>
  </w:num>
  <w:num w:numId="22">
    <w:abstractNumId w:val="8"/>
  </w:num>
  <w:num w:numId="23">
    <w:abstractNumId w:val="9"/>
  </w:num>
  <w:num w:numId="24">
    <w:abstractNumId w:val="19"/>
  </w:num>
  <w:num w:numId="25">
    <w:abstractNumId w:val="11"/>
  </w:num>
  <w:num w:numId="26">
    <w:abstractNumId w:val="18"/>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C0"/>
    <w:rsid w:val="00020D07"/>
    <w:rsid w:val="00027EE3"/>
    <w:rsid w:val="00041B4F"/>
    <w:rsid w:val="00053D73"/>
    <w:rsid w:val="0007046D"/>
    <w:rsid w:val="000B49B4"/>
    <w:rsid w:val="000C3584"/>
    <w:rsid w:val="000F3F8C"/>
    <w:rsid w:val="001733D8"/>
    <w:rsid w:val="00187FAE"/>
    <w:rsid w:val="001957F0"/>
    <w:rsid w:val="001A51E3"/>
    <w:rsid w:val="001B59F7"/>
    <w:rsid w:val="001C3805"/>
    <w:rsid w:val="001C70B9"/>
    <w:rsid w:val="001D30FB"/>
    <w:rsid w:val="001E2177"/>
    <w:rsid w:val="001F6044"/>
    <w:rsid w:val="001F684A"/>
    <w:rsid w:val="00211A4D"/>
    <w:rsid w:val="00223BC4"/>
    <w:rsid w:val="002A06F4"/>
    <w:rsid w:val="002F0826"/>
    <w:rsid w:val="002F4134"/>
    <w:rsid w:val="003061EB"/>
    <w:rsid w:val="00310A33"/>
    <w:rsid w:val="00316049"/>
    <w:rsid w:val="00324DFC"/>
    <w:rsid w:val="00347714"/>
    <w:rsid w:val="003A149D"/>
    <w:rsid w:val="003C6A2C"/>
    <w:rsid w:val="003E7AE5"/>
    <w:rsid w:val="003F3E1A"/>
    <w:rsid w:val="003F59B5"/>
    <w:rsid w:val="00447475"/>
    <w:rsid w:val="00460450"/>
    <w:rsid w:val="004703AB"/>
    <w:rsid w:val="0047533B"/>
    <w:rsid w:val="004978A4"/>
    <w:rsid w:val="004A3174"/>
    <w:rsid w:val="004A344C"/>
    <w:rsid w:val="004B3978"/>
    <w:rsid w:val="004B4842"/>
    <w:rsid w:val="004C2D11"/>
    <w:rsid w:val="004D775A"/>
    <w:rsid w:val="00547FAC"/>
    <w:rsid w:val="0055080C"/>
    <w:rsid w:val="005610FA"/>
    <w:rsid w:val="0056771A"/>
    <w:rsid w:val="00580B51"/>
    <w:rsid w:val="005D6150"/>
    <w:rsid w:val="005E2021"/>
    <w:rsid w:val="00600163"/>
    <w:rsid w:val="00607E6D"/>
    <w:rsid w:val="006677D3"/>
    <w:rsid w:val="006934E8"/>
    <w:rsid w:val="006A2814"/>
    <w:rsid w:val="006A47C9"/>
    <w:rsid w:val="006B3BC0"/>
    <w:rsid w:val="006B3FAC"/>
    <w:rsid w:val="006C02CF"/>
    <w:rsid w:val="006D253D"/>
    <w:rsid w:val="006F6CE5"/>
    <w:rsid w:val="0070684D"/>
    <w:rsid w:val="00712DEA"/>
    <w:rsid w:val="00723986"/>
    <w:rsid w:val="0072611E"/>
    <w:rsid w:val="0073200A"/>
    <w:rsid w:val="007363C0"/>
    <w:rsid w:val="00781C13"/>
    <w:rsid w:val="00787E82"/>
    <w:rsid w:val="007943E9"/>
    <w:rsid w:val="007A05C3"/>
    <w:rsid w:val="007B0755"/>
    <w:rsid w:val="007C4284"/>
    <w:rsid w:val="007E40F5"/>
    <w:rsid w:val="007F2B98"/>
    <w:rsid w:val="008119BD"/>
    <w:rsid w:val="00812BCE"/>
    <w:rsid w:val="008266B3"/>
    <w:rsid w:val="0085347A"/>
    <w:rsid w:val="00853871"/>
    <w:rsid w:val="00863844"/>
    <w:rsid w:val="00886662"/>
    <w:rsid w:val="00895E45"/>
    <w:rsid w:val="008C4339"/>
    <w:rsid w:val="008E2BF9"/>
    <w:rsid w:val="008F5BC0"/>
    <w:rsid w:val="00912E57"/>
    <w:rsid w:val="00924079"/>
    <w:rsid w:val="009255F3"/>
    <w:rsid w:val="00947727"/>
    <w:rsid w:val="00971D5C"/>
    <w:rsid w:val="00995AFA"/>
    <w:rsid w:val="009B44DF"/>
    <w:rsid w:val="009D6238"/>
    <w:rsid w:val="009F27BA"/>
    <w:rsid w:val="009F48C2"/>
    <w:rsid w:val="00A023FC"/>
    <w:rsid w:val="00A05CE9"/>
    <w:rsid w:val="00A129BD"/>
    <w:rsid w:val="00A14D3C"/>
    <w:rsid w:val="00A15FF6"/>
    <w:rsid w:val="00A21723"/>
    <w:rsid w:val="00A409C5"/>
    <w:rsid w:val="00A4338E"/>
    <w:rsid w:val="00A50FCE"/>
    <w:rsid w:val="00A8289C"/>
    <w:rsid w:val="00A865E1"/>
    <w:rsid w:val="00A9030A"/>
    <w:rsid w:val="00AA3B04"/>
    <w:rsid w:val="00AC4968"/>
    <w:rsid w:val="00AC4FCE"/>
    <w:rsid w:val="00AC64E9"/>
    <w:rsid w:val="00AE6EFB"/>
    <w:rsid w:val="00B014F1"/>
    <w:rsid w:val="00B171AE"/>
    <w:rsid w:val="00B2016F"/>
    <w:rsid w:val="00B218C9"/>
    <w:rsid w:val="00B272F0"/>
    <w:rsid w:val="00B275A1"/>
    <w:rsid w:val="00B8319E"/>
    <w:rsid w:val="00BB3917"/>
    <w:rsid w:val="00BB77E9"/>
    <w:rsid w:val="00BC28A3"/>
    <w:rsid w:val="00BC72D8"/>
    <w:rsid w:val="00C052A2"/>
    <w:rsid w:val="00CA3A35"/>
    <w:rsid w:val="00CA458C"/>
    <w:rsid w:val="00CC349F"/>
    <w:rsid w:val="00CD279C"/>
    <w:rsid w:val="00CD7E0E"/>
    <w:rsid w:val="00D12732"/>
    <w:rsid w:val="00D144BD"/>
    <w:rsid w:val="00D17980"/>
    <w:rsid w:val="00D309C4"/>
    <w:rsid w:val="00D41A65"/>
    <w:rsid w:val="00D76B0B"/>
    <w:rsid w:val="00D85779"/>
    <w:rsid w:val="00D93C9B"/>
    <w:rsid w:val="00DA06FC"/>
    <w:rsid w:val="00DA0DA2"/>
    <w:rsid w:val="00DA43EF"/>
    <w:rsid w:val="00DB5BC2"/>
    <w:rsid w:val="00DC1786"/>
    <w:rsid w:val="00DE5F2B"/>
    <w:rsid w:val="00DF2E0A"/>
    <w:rsid w:val="00E07678"/>
    <w:rsid w:val="00E17A01"/>
    <w:rsid w:val="00E346EA"/>
    <w:rsid w:val="00E54B9D"/>
    <w:rsid w:val="00E613FD"/>
    <w:rsid w:val="00E74BEC"/>
    <w:rsid w:val="00E951F5"/>
    <w:rsid w:val="00EA4248"/>
    <w:rsid w:val="00EC0ACD"/>
    <w:rsid w:val="00EC64D5"/>
    <w:rsid w:val="00EE1C53"/>
    <w:rsid w:val="00EE49F8"/>
    <w:rsid w:val="00F170F8"/>
    <w:rsid w:val="00F1767F"/>
    <w:rsid w:val="00F37BA9"/>
    <w:rsid w:val="00F40E36"/>
    <w:rsid w:val="00F46B8F"/>
    <w:rsid w:val="00FA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7C6F95"/>
  <w15:chartTrackingRefBased/>
  <w15:docId w15:val="{970A7E30-A918-4D06-A326-DD026ABF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Heading2">
    <w:name w:val="heading 2"/>
    <w:basedOn w:val="Normal"/>
    <w:next w:val="Normal"/>
    <w:link w:val="Heading2Char"/>
    <w:uiPriority w:val="9"/>
    <w:semiHidden/>
    <w:unhideWhenUsed/>
    <w:qFormat/>
    <w:rsid w:val="00912E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BodyText"/>
    <w:link w:val="Heading6Char"/>
    <w:qFormat/>
    <w:rsid w:val="00460450"/>
    <w:pPr>
      <w:keepNext/>
      <w:tabs>
        <w:tab w:val="num" w:pos="0"/>
      </w:tabs>
      <w:spacing w:before="240" w:after="120" w:line="240" w:lineRule="auto"/>
      <w:ind w:left="2592" w:hanging="1152"/>
      <w:outlineLvl w:val="5"/>
    </w:pPr>
    <w:rPr>
      <w:rFonts w:ascii="Arial" w:eastAsia="Lucida Sans Unicode" w:hAnsi="Arial" w:cs="Mangal"/>
      <w:b/>
      <w:bCs/>
      <w:kern w:val="0"/>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mic Sans MS" w:hAnsi="Comic Sans MS"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TitleChar">
    <w:name w:val="Title Char"/>
    <w:rPr>
      <w:rFonts w:ascii="Cambria" w:hAnsi="Cambria" w:cs="font280"/>
      <w:color w:val="17365D"/>
      <w:spacing w:val="5"/>
      <w:kern w:val="1"/>
      <w:sz w:val="52"/>
      <w:szCs w:val="52"/>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8" w:space="4" w:color="808080"/>
      </w:pBdr>
      <w:spacing w:after="300" w:line="100" w:lineRule="atLeast"/>
      <w:jc w:val="center"/>
    </w:pPr>
    <w:rPr>
      <w:rFonts w:ascii="Cambria" w:hAnsi="Cambria" w:cs="font280"/>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pPr>
      <w:ind w:left="720"/>
    </w:pPr>
  </w:style>
  <w:style w:type="paragraph" w:styleId="Header">
    <w:name w:val="header"/>
    <w:basedOn w:val="Normal"/>
    <w:link w:val="HeaderChar"/>
    <w:unhideWhenUsed/>
    <w:rsid w:val="00460450"/>
    <w:pPr>
      <w:tabs>
        <w:tab w:val="center" w:pos="4680"/>
        <w:tab w:val="right" w:pos="9360"/>
      </w:tabs>
      <w:spacing w:after="0" w:line="240" w:lineRule="auto"/>
    </w:pPr>
  </w:style>
  <w:style w:type="character" w:customStyle="1" w:styleId="HeaderChar">
    <w:name w:val="Header Char"/>
    <w:link w:val="Header"/>
    <w:rsid w:val="00460450"/>
    <w:rPr>
      <w:rFonts w:ascii="Calibri" w:eastAsia="SimSun" w:hAnsi="Calibri" w:cs="Calibri"/>
      <w:kern w:val="1"/>
      <w:sz w:val="22"/>
      <w:szCs w:val="22"/>
      <w:lang w:eastAsia="ar-SA"/>
    </w:rPr>
  </w:style>
  <w:style w:type="paragraph" w:styleId="Footer">
    <w:name w:val="footer"/>
    <w:basedOn w:val="Normal"/>
    <w:link w:val="FooterChar"/>
    <w:uiPriority w:val="99"/>
    <w:unhideWhenUsed/>
    <w:rsid w:val="00460450"/>
    <w:pPr>
      <w:tabs>
        <w:tab w:val="center" w:pos="4680"/>
        <w:tab w:val="right" w:pos="9360"/>
      </w:tabs>
      <w:spacing w:after="0" w:line="240" w:lineRule="auto"/>
    </w:pPr>
  </w:style>
  <w:style w:type="character" w:customStyle="1" w:styleId="FooterChar">
    <w:name w:val="Footer Char"/>
    <w:link w:val="Footer"/>
    <w:uiPriority w:val="99"/>
    <w:rsid w:val="00460450"/>
    <w:rPr>
      <w:rFonts w:ascii="Calibri" w:eastAsia="SimSun" w:hAnsi="Calibri" w:cs="Calibri"/>
      <w:kern w:val="1"/>
      <w:sz w:val="22"/>
      <w:szCs w:val="22"/>
      <w:lang w:eastAsia="ar-SA"/>
    </w:rPr>
  </w:style>
  <w:style w:type="paragraph" w:styleId="BodyTextIndent2">
    <w:name w:val="Body Text Indent 2"/>
    <w:basedOn w:val="Normal"/>
    <w:link w:val="BodyTextIndent2Char"/>
    <w:uiPriority w:val="99"/>
    <w:unhideWhenUsed/>
    <w:rsid w:val="00460450"/>
    <w:pPr>
      <w:spacing w:after="120" w:line="480" w:lineRule="auto"/>
      <w:ind w:left="360"/>
    </w:pPr>
  </w:style>
  <w:style w:type="character" w:customStyle="1" w:styleId="BodyTextIndent2Char">
    <w:name w:val="Body Text Indent 2 Char"/>
    <w:link w:val="BodyTextIndent2"/>
    <w:uiPriority w:val="99"/>
    <w:rsid w:val="00460450"/>
    <w:rPr>
      <w:rFonts w:ascii="Calibri" w:eastAsia="SimSun" w:hAnsi="Calibri" w:cs="Calibri"/>
      <w:kern w:val="1"/>
      <w:sz w:val="22"/>
      <w:szCs w:val="22"/>
      <w:lang w:eastAsia="ar-SA"/>
    </w:rPr>
  </w:style>
  <w:style w:type="character" w:customStyle="1" w:styleId="Heading6Char">
    <w:name w:val="Heading 6 Char"/>
    <w:link w:val="Heading6"/>
    <w:rsid w:val="00460450"/>
    <w:rPr>
      <w:rFonts w:ascii="Arial" w:eastAsia="Lucida Sans Unicode" w:hAnsi="Arial" w:cs="Mangal"/>
      <w:b/>
      <w:bCs/>
      <w:sz w:val="21"/>
      <w:szCs w:val="21"/>
      <w:lang w:eastAsia="hi-IN" w:bidi="hi-IN"/>
    </w:rPr>
  </w:style>
  <w:style w:type="paragraph" w:styleId="NormalWeb">
    <w:name w:val="Normal (Web)"/>
    <w:basedOn w:val="Normal"/>
    <w:uiPriority w:val="99"/>
    <w:rsid w:val="00E951F5"/>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styleId="Hyperlink">
    <w:name w:val="Hyperlink"/>
    <w:uiPriority w:val="99"/>
    <w:rsid w:val="00AC4968"/>
    <w:rPr>
      <w:color w:val="0000FF"/>
      <w:u w:val="single"/>
    </w:rPr>
  </w:style>
  <w:style w:type="table" w:styleId="TableGrid">
    <w:name w:val="Table Grid"/>
    <w:basedOn w:val="TableNormal"/>
    <w:uiPriority w:val="59"/>
    <w:rsid w:val="006A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A3DF2"/>
    <w:rPr>
      <w:color w:val="605E5C"/>
      <w:shd w:val="clear" w:color="auto" w:fill="E1DFDD"/>
    </w:rPr>
  </w:style>
  <w:style w:type="character" w:customStyle="1" w:styleId="Heading2Char">
    <w:name w:val="Heading 2 Char"/>
    <w:basedOn w:val="DefaultParagraphFont"/>
    <w:link w:val="Heading2"/>
    <w:uiPriority w:val="9"/>
    <w:semiHidden/>
    <w:rsid w:val="00912E57"/>
    <w:rPr>
      <w:rFonts w:asciiTheme="majorHAnsi" w:eastAsiaTheme="majorEastAsia" w:hAnsiTheme="majorHAnsi" w:cstheme="majorBidi"/>
      <w:color w:val="2F5496" w:themeColor="accent1" w:themeShade="BF"/>
      <w:kern w:val="1"/>
      <w:sz w:val="26"/>
      <w:szCs w:val="26"/>
      <w:lang w:eastAsia="ar-SA"/>
    </w:rPr>
  </w:style>
  <w:style w:type="character" w:customStyle="1" w:styleId="BodyTextChar">
    <w:name w:val="Body Text Char"/>
    <w:basedOn w:val="DefaultParagraphFont"/>
    <w:link w:val="BodyText"/>
    <w:rsid w:val="00D93C9B"/>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768">
      <w:bodyDiv w:val="1"/>
      <w:marLeft w:val="0"/>
      <w:marRight w:val="0"/>
      <w:marTop w:val="0"/>
      <w:marBottom w:val="0"/>
      <w:divBdr>
        <w:top w:val="none" w:sz="0" w:space="0" w:color="auto"/>
        <w:left w:val="none" w:sz="0" w:space="0" w:color="auto"/>
        <w:bottom w:val="none" w:sz="0" w:space="0" w:color="auto"/>
        <w:right w:val="none" w:sz="0" w:space="0" w:color="auto"/>
      </w:divBdr>
    </w:div>
    <w:div w:id="297033452">
      <w:bodyDiv w:val="1"/>
      <w:marLeft w:val="0"/>
      <w:marRight w:val="0"/>
      <w:marTop w:val="0"/>
      <w:marBottom w:val="0"/>
      <w:divBdr>
        <w:top w:val="none" w:sz="0" w:space="0" w:color="auto"/>
        <w:left w:val="none" w:sz="0" w:space="0" w:color="auto"/>
        <w:bottom w:val="none" w:sz="0" w:space="0" w:color="auto"/>
        <w:right w:val="none" w:sz="0" w:space="0" w:color="auto"/>
      </w:divBdr>
    </w:div>
    <w:div w:id="1081373646">
      <w:bodyDiv w:val="1"/>
      <w:marLeft w:val="0"/>
      <w:marRight w:val="0"/>
      <w:marTop w:val="0"/>
      <w:marBottom w:val="0"/>
      <w:divBdr>
        <w:top w:val="none" w:sz="0" w:space="0" w:color="auto"/>
        <w:left w:val="none" w:sz="0" w:space="0" w:color="auto"/>
        <w:bottom w:val="none" w:sz="0" w:space="0" w:color="auto"/>
        <w:right w:val="none" w:sz="0" w:space="0" w:color="auto"/>
      </w:divBdr>
      <w:divsChild>
        <w:div w:id="1719738319">
          <w:marLeft w:val="864"/>
          <w:marRight w:val="0"/>
          <w:marTop w:val="360"/>
          <w:marBottom w:val="0"/>
          <w:divBdr>
            <w:top w:val="none" w:sz="0" w:space="0" w:color="auto"/>
            <w:left w:val="none" w:sz="0" w:space="0" w:color="auto"/>
            <w:bottom w:val="none" w:sz="0" w:space="0" w:color="auto"/>
            <w:right w:val="none" w:sz="0" w:space="0" w:color="auto"/>
          </w:divBdr>
        </w:div>
        <w:div w:id="538322894">
          <w:marLeft w:val="864"/>
          <w:marRight w:val="0"/>
          <w:marTop w:val="360"/>
          <w:marBottom w:val="0"/>
          <w:divBdr>
            <w:top w:val="none" w:sz="0" w:space="0" w:color="auto"/>
            <w:left w:val="none" w:sz="0" w:space="0" w:color="auto"/>
            <w:bottom w:val="none" w:sz="0" w:space="0" w:color="auto"/>
            <w:right w:val="none" w:sz="0" w:space="0" w:color="auto"/>
          </w:divBdr>
        </w:div>
        <w:div w:id="172570473">
          <w:marLeft w:val="864"/>
          <w:marRight w:val="0"/>
          <w:marTop w:val="360"/>
          <w:marBottom w:val="0"/>
          <w:divBdr>
            <w:top w:val="none" w:sz="0" w:space="0" w:color="auto"/>
            <w:left w:val="none" w:sz="0" w:space="0" w:color="auto"/>
            <w:bottom w:val="none" w:sz="0" w:space="0" w:color="auto"/>
            <w:right w:val="none" w:sz="0" w:space="0" w:color="auto"/>
          </w:divBdr>
        </w:div>
      </w:divsChild>
    </w:div>
    <w:div w:id="1603759105">
      <w:bodyDiv w:val="1"/>
      <w:marLeft w:val="0"/>
      <w:marRight w:val="0"/>
      <w:marTop w:val="0"/>
      <w:marBottom w:val="0"/>
      <w:divBdr>
        <w:top w:val="none" w:sz="0" w:space="0" w:color="auto"/>
        <w:left w:val="none" w:sz="0" w:space="0" w:color="auto"/>
        <w:bottom w:val="none" w:sz="0" w:space="0" w:color="auto"/>
        <w:right w:val="none" w:sz="0" w:space="0" w:color="auto"/>
      </w:divBdr>
      <w:divsChild>
        <w:div w:id="933977">
          <w:marLeft w:val="864"/>
          <w:marRight w:val="0"/>
          <w:marTop w:val="360"/>
          <w:marBottom w:val="0"/>
          <w:divBdr>
            <w:top w:val="none" w:sz="0" w:space="0" w:color="auto"/>
            <w:left w:val="none" w:sz="0" w:space="0" w:color="auto"/>
            <w:bottom w:val="none" w:sz="0" w:space="0" w:color="auto"/>
            <w:right w:val="none" w:sz="0" w:space="0" w:color="auto"/>
          </w:divBdr>
        </w:div>
        <w:div w:id="1061517634">
          <w:marLeft w:val="864"/>
          <w:marRight w:val="0"/>
          <w:marTop w:val="360"/>
          <w:marBottom w:val="0"/>
          <w:divBdr>
            <w:top w:val="none" w:sz="0" w:space="0" w:color="auto"/>
            <w:left w:val="none" w:sz="0" w:space="0" w:color="auto"/>
            <w:bottom w:val="none" w:sz="0" w:space="0" w:color="auto"/>
            <w:right w:val="none" w:sz="0" w:space="0" w:color="auto"/>
          </w:divBdr>
        </w:div>
        <w:div w:id="227573518">
          <w:marLeft w:val="864"/>
          <w:marRight w:val="0"/>
          <w:marTop w:val="360"/>
          <w:marBottom w:val="0"/>
          <w:divBdr>
            <w:top w:val="none" w:sz="0" w:space="0" w:color="auto"/>
            <w:left w:val="none" w:sz="0" w:space="0" w:color="auto"/>
            <w:bottom w:val="none" w:sz="0" w:space="0" w:color="auto"/>
            <w:right w:val="none" w:sz="0" w:space="0" w:color="auto"/>
          </w:divBdr>
        </w:div>
      </w:divsChild>
    </w:div>
    <w:div w:id="1758093995">
      <w:bodyDiv w:val="1"/>
      <w:marLeft w:val="0"/>
      <w:marRight w:val="0"/>
      <w:marTop w:val="0"/>
      <w:marBottom w:val="0"/>
      <w:divBdr>
        <w:top w:val="none" w:sz="0" w:space="0" w:color="auto"/>
        <w:left w:val="none" w:sz="0" w:space="0" w:color="auto"/>
        <w:bottom w:val="none" w:sz="0" w:space="0" w:color="auto"/>
        <w:right w:val="none" w:sz="0" w:space="0" w:color="auto"/>
      </w:divBdr>
    </w:div>
    <w:div w:id="17940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eencast-o-matic.com/watch/cFX20vrh6t" TargetMode="External"/><Relationship Id="rId13" Type="http://schemas.openxmlformats.org/officeDocument/2006/relationships/image" Target="media/image5.png"/><Relationship Id="rId18" Type="http://schemas.openxmlformats.org/officeDocument/2006/relationships/hyperlink" Target="https://screencast-o-matic.com/watch/cFXoILrh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screencast-o-matic.com/watch/cFXoqlr13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C8B2-BAD4-4364-8F59-986BF812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14930</CharactersWithSpaces>
  <SharedDoc>false</SharedDoc>
  <HLinks>
    <vt:vector size="30" baseType="variant">
      <vt:variant>
        <vt:i4>6946869</vt:i4>
      </vt:variant>
      <vt:variant>
        <vt:i4>15</vt:i4>
      </vt:variant>
      <vt:variant>
        <vt:i4>0</vt:i4>
      </vt:variant>
      <vt:variant>
        <vt:i4>5</vt:i4>
      </vt:variant>
      <vt:variant>
        <vt:lpwstr>https://www.pottersschool.org/teacher/</vt:lpwstr>
      </vt:variant>
      <vt:variant>
        <vt:lpwstr/>
      </vt:variant>
      <vt:variant>
        <vt:i4>6946869</vt:i4>
      </vt:variant>
      <vt:variant>
        <vt:i4>12</vt:i4>
      </vt:variant>
      <vt:variant>
        <vt:i4>0</vt:i4>
      </vt:variant>
      <vt:variant>
        <vt:i4>5</vt:i4>
      </vt:variant>
      <vt:variant>
        <vt:lpwstr>https://www.pottersschool.org/teacher/</vt:lpwstr>
      </vt:variant>
      <vt:variant>
        <vt:lpwstr/>
      </vt:variant>
      <vt:variant>
        <vt:i4>6946869</vt:i4>
      </vt:variant>
      <vt:variant>
        <vt:i4>9</vt:i4>
      </vt:variant>
      <vt:variant>
        <vt:i4>0</vt:i4>
      </vt:variant>
      <vt:variant>
        <vt:i4>5</vt:i4>
      </vt:variant>
      <vt:variant>
        <vt:lpwstr>https://www.pottersschool.org/teacher/</vt:lpwstr>
      </vt:variant>
      <vt:variant>
        <vt:lpwstr/>
      </vt:variant>
      <vt:variant>
        <vt:i4>6946869</vt:i4>
      </vt:variant>
      <vt:variant>
        <vt:i4>6</vt:i4>
      </vt:variant>
      <vt:variant>
        <vt:i4>0</vt:i4>
      </vt:variant>
      <vt:variant>
        <vt:i4>5</vt:i4>
      </vt:variant>
      <vt:variant>
        <vt:lpwstr>https://www.pottersschool.org/teacher/</vt:lpwstr>
      </vt:variant>
      <vt:variant>
        <vt:lpwstr/>
      </vt:variant>
      <vt:variant>
        <vt:i4>3604519</vt:i4>
      </vt:variant>
      <vt:variant>
        <vt:i4>3</vt:i4>
      </vt:variant>
      <vt:variant>
        <vt:i4>0</vt:i4>
      </vt:variant>
      <vt:variant>
        <vt:i4>5</vt:i4>
      </vt:variant>
      <vt:variant>
        <vt:lpwstr>https://www.chemguide.co.uk/physical/basicrates/concentration.html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Lelah</dc:creator>
  <cp:keywords/>
  <cp:lastModifiedBy>Craig Riesen</cp:lastModifiedBy>
  <cp:revision>59</cp:revision>
  <cp:lastPrinted>2021-02-23T02:48:00Z</cp:lastPrinted>
  <dcterms:created xsi:type="dcterms:W3CDTF">2019-05-16T15:46:00Z</dcterms:created>
  <dcterms:modified xsi:type="dcterms:W3CDTF">2022-03-21T14:07:00Z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