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8225A8" w14:textId="77777777" w:rsidR="00A533CD" w:rsidRDefault="00A533CD" w:rsidP="002E0F06">
      <w:pPr>
        <w:pStyle w:val="PlainText"/>
        <w:tabs>
          <w:tab w:val="left" w:pos="360"/>
        </w:tabs>
        <w:rPr>
          <w:rFonts w:ascii="Times New Roman" w:eastAsia="MS Mincho" w:hAnsi="Times New Roman" w:cs="Times New Roman"/>
          <w:b/>
          <w:sz w:val="24"/>
        </w:rPr>
      </w:pPr>
      <w:r>
        <w:rPr>
          <w:rFonts w:ascii="Times New Roman" w:eastAsia="MS Mincho" w:hAnsi="Times New Roman" w:cs="Times New Roman"/>
          <w:b/>
          <w:sz w:val="24"/>
        </w:rPr>
        <w:t>Heading</w:t>
      </w:r>
    </w:p>
    <w:p w14:paraId="3DD59E05" w14:textId="77777777" w:rsidR="00A533CD" w:rsidRDefault="00A533CD" w:rsidP="002E0F06">
      <w:pPr>
        <w:pStyle w:val="PlainText"/>
        <w:tabs>
          <w:tab w:val="left" w:pos="360"/>
        </w:tabs>
        <w:rPr>
          <w:rFonts w:ascii="Times New Roman" w:eastAsia="MS Mincho" w:hAnsi="Times New Roman" w:cs="Times New Roman"/>
          <w:b/>
          <w:sz w:val="24"/>
        </w:rPr>
      </w:pPr>
    </w:p>
    <w:p w14:paraId="134854F9" w14:textId="22EB7433" w:rsidR="002E0F06" w:rsidRPr="00E90B74" w:rsidRDefault="002E0F06" w:rsidP="002E0F06">
      <w:pPr>
        <w:pStyle w:val="PlainText"/>
        <w:tabs>
          <w:tab w:val="left" w:pos="360"/>
        </w:tabs>
        <w:rPr>
          <w:rFonts w:ascii="Times New Roman" w:eastAsia="MS Mincho" w:hAnsi="Times New Roman" w:cs="Times New Roman"/>
          <w:sz w:val="24"/>
        </w:rPr>
      </w:pPr>
      <w:r w:rsidRPr="00E90B74">
        <w:rPr>
          <w:rFonts w:ascii="Times New Roman" w:eastAsia="MS Mincho" w:hAnsi="Times New Roman" w:cs="Times New Roman"/>
          <w:b/>
          <w:sz w:val="24"/>
        </w:rPr>
        <w:t>Purpose</w:t>
      </w:r>
      <w:r w:rsidRPr="00E90B74">
        <w:rPr>
          <w:rFonts w:ascii="Times New Roman" w:eastAsia="MS Mincho" w:hAnsi="Times New Roman" w:cs="Times New Roman"/>
          <w:sz w:val="24"/>
        </w:rPr>
        <w:tab/>
        <w:t>To learn about reaction time as it relates to free fall.</w:t>
      </w:r>
    </w:p>
    <w:p w14:paraId="4F41A6A8" w14:textId="77777777" w:rsidR="002E0F06" w:rsidRDefault="002E0F06">
      <w:pPr>
        <w:pStyle w:val="PlainText"/>
        <w:tabs>
          <w:tab w:val="left" w:pos="360"/>
        </w:tabs>
        <w:rPr>
          <w:rFonts w:ascii="Times New Roman" w:eastAsia="MS Mincho" w:hAnsi="Times New Roman" w:cs="Times New Roman"/>
          <w:b/>
          <w:sz w:val="24"/>
        </w:rPr>
      </w:pPr>
    </w:p>
    <w:p w14:paraId="68EDC757" w14:textId="7F21428D" w:rsidR="00164D50" w:rsidRPr="00E90B74" w:rsidRDefault="002E0F06">
      <w:pPr>
        <w:pStyle w:val="PlainText"/>
        <w:tabs>
          <w:tab w:val="left" w:pos="360"/>
        </w:tabs>
        <w:rPr>
          <w:rFonts w:ascii="Times New Roman" w:eastAsia="MS Mincho" w:hAnsi="Times New Roman" w:cs="Times New Roman"/>
          <w:b/>
          <w:sz w:val="8"/>
        </w:rPr>
      </w:pPr>
      <w:r>
        <w:rPr>
          <w:rFonts w:ascii="Times New Roman" w:eastAsia="MS Mincho" w:hAnsi="Times New Roman" w:cs="Times New Roman"/>
          <w:b/>
          <w:sz w:val="24"/>
        </w:rPr>
        <w:t>Background</w:t>
      </w:r>
    </w:p>
    <w:p w14:paraId="05053378" w14:textId="77777777" w:rsidR="00164D50" w:rsidRPr="00E90B74" w:rsidRDefault="00164D50">
      <w:pPr>
        <w:pStyle w:val="PlainText"/>
        <w:tabs>
          <w:tab w:val="left" w:pos="360"/>
        </w:tabs>
        <w:rPr>
          <w:rFonts w:ascii="Times New Roman" w:eastAsia="MS Mincho" w:hAnsi="Times New Roman" w:cs="Times New Roman"/>
          <w:b/>
          <w:sz w:val="8"/>
        </w:rPr>
      </w:pPr>
    </w:p>
    <w:p w14:paraId="3394346C" w14:textId="77777777" w:rsidR="00164D50" w:rsidRPr="00E90B74" w:rsidRDefault="00164D50">
      <w:pPr>
        <w:pStyle w:val="PlainText"/>
        <w:tabs>
          <w:tab w:val="left" w:pos="360"/>
        </w:tabs>
        <w:rPr>
          <w:rFonts w:ascii="Times New Roman" w:eastAsia="MS Mincho" w:hAnsi="Times New Roman" w:cs="Times New Roman"/>
          <w:sz w:val="24"/>
        </w:rPr>
      </w:pPr>
      <w:r w:rsidRPr="00E90B74">
        <w:rPr>
          <w:rFonts w:ascii="Times New Roman" w:eastAsia="MS Mincho" w:hAnsi="Times New Roman" w:cs="Times New Roman"/>
          <w:b/>
          <w:sz w:val="24"/>
        </w:rPr>
        <w:tab/>
        <w:t>Reaction time</w:t>
      </w:r>
      <w:r w:rsidRPr="00E90B74">
        <w:rPr>
          <w:rFonts w:ascii="Times New Roman" w:eastAsia="MS Mincho" w:hAnsi="Times New Roman" w:cs="Times New Roman"/>
          <w:sz w:val="24"/>
        </w:rPr>
        <w:t xml:space="preserve"> is the time between a stimulus and a response.  For example, the stimulus may be </w:t>
      </w:r>
      <w:r w:rsidRPr="00E90B74">
        <w:rPr>
          <w:rFonts w:ascii="Times New Roman" w:eastAsia="MS Mincho" w:hAnsi="Times New Roman" w:cs="Times New Roman"/>
          <w:b/>
          <w:sz w:val="24"/>
        </w:rPr>
        <w:t>visual</w:t>
      </w:r>
      <w:r w:rsidRPr="00E90B74">
        <w:rPr>
          <w:rFonts w:ascii="Times New Roman" w:eastAsia="MS Mincho" w:hAnsi="Times New Roman" w:cs="Times New Roman"/>
          <w:sz w:val="24"/>
        </w:rPr>
        <w:t xml:space="preserve"> (you </w:t>
      </w:r>
      <w:r w:rsidRPr="00E90B74">
        <w:rPr>
          <w:rFonts w:ascii="Times New Roman" w:eastAsia="MS Mincho" w:hAnsi="Times New Roman" w:cs="Times New Roman"/>
          <w:sz w:val="24"/>
          <w:u w:val="single"/>
        </w:rPr>
        <w:t>see</w:t>
      </w:r>
      <w:r w:rsidRPr="00E90B74">
        <w:rPr>
          <w:rFonts w:ascii="Times New Roman" w:eastAsia="MS Mincho" w:hAnsi="Times New Roman" w:cs="Times New Roman"/>
          <w:sz w:val="24"/>
        </w:rPr>
        <w:t xml:space="preserve"> something happen), </w:t>
      </w:r>
      <w:r w:rsidRPr="00E90B74">
        <w:rPr>
          <w:rFonts w:ascii="Times New Roman" w:eastAsia="MS Mincho" w:hAnsi="Times New Roman" w:cs="Times New Roman"/>
          <w:b/>
          <w:sz w:val="24"/>
        </w:rPr>
        <w:t>auditory</w:t>
      </w:r>
      <w:r w:rsidRPr="00E90B74">
        <w:rPr>
          <w:rFonts w:ascii="Times New Roman" w:eastAsia="MS Mincho" w:hAnsi="Times New Roman" w:cs="Times New Roman"/>
          <w:sz w:val="24"/>
        </w:rPr>
        <w:t xml:space="preserve"> (you </w:t>
      </w:r>
      <w:r w:rsidRPr="00E90B74">
        <w:rPr>
          <w:rFonts w:ascii="Times New Roman" w:eastAsia="MS Mincho" w:hAnsi="Times New Roman" w:cs="Times New Roman"/>
          <w:sz w:val="24"/>
          <w:u w:val="single"/>
        </w:rPr>
        <w:t>hear</w:t>
      </w:r>
      <w:r w:rsidRPr="00E90B74">
        <w:rPr>
          <w:rFonts w:ascii="Times New Roman" w:eastAsia="MS Mincho" w:hAnsi="Times New Roman" w:cs="Times New Roman"/>
          <w:sz w:val="24"/>
        </w:rPr>
        <w:t xml:space="preserve"> a sound), or </w:t>
      </w:r>
      <w:r w:rsidRPr="00E90B74">
        <w:rPr>
          <w:rFonts w:ascii="Times New Roman" w:eastAsia="MS Mincho" w:hAnsi="Times New Roman" w:cs="Times New Roman"/>
          <w:b/>
          <w:sz w:val="24"/>
        </w:rPr>
        <w:t>tactile</w:t>
      </w:r>
      <w:r w:rsidRPr="00E90B74">
        <w:rPr>
          <w:rFonts w:ascii="Times New Roman" w:eastAsia="MS Mincho" w:hAnsi="Times New Roman" w:cs="Times New Roman"/>
          <w:sz w:val="24"/>
        </w:rPr>
        <w:t xml:space="preserve"> (you </w:t>
      </w:r>
      <w:r w:rsidRPr="00E90B74">
        <w:rPr>
          <w:rFonts w:ascii="Times New Roman" w:eastAsia="MS Mincho" w:hAnsi="Times New Roman" w:cs="Times New Roman"/>
          <w:sz w:val="24"/>
          <w:u w:val="single"/>
        </w:rPr>
        <w:t>feel</w:t>
      </w:r>
      <w:r w:rsidRPr="00E90B74">
        <w:rPr>
          <w:rFonts w:ascii="Times New Roman" w:eastAsia="MS Mincho" w:hAnsi="Times New Roman" w:cs="Times New Roman"/>
          <w:sz w:val="24"/>
        </w:rPr>
        <w:t xml:space="preserve"> a touch).  In each case, you are required to process the stimulus from your eyes, ears, or body in your brain, thus reacting or responding to the stimulus.  The rather short amount of time this takes is called your reaction time.</w:t>
      </w:r>
    </w:p>
    <w:p w14:paraId="57ABE50E" w14:textId="72B0BE48" w:rsidR="00164D50" w:rsidRPr="00E90B74" w:rsidRDefault="00164D50">
      <w:pPr>
        <w:pStyle w:val="PlainText"/>
        <w:tabs>
          <w:tab w:val="left" w:pos="360"/>
        </w:tabs>
        <w:rPr>
          <w:rFonts w:ascii="Times New Roman" w:eastAsia="MS Mincho" w:hAnsi="Times New Roman" w:cs="Times New Roman"/>
          <w:sz w:val="24"/>
        </w:rPr>
      </w:pPr>
      <w:r w:rsidRPr="00E90B74">
        <w:rPr>
          <w:rFonts w:ascii="Times New Roman" w:eastAsia="MS Mincho" w:hAnsi="Times New Roman" w:cs="Times New Roman"/>
          <w:sz w:val="24"/>
        </w:rPr>
        <w:tab/>
        <w:t xml:space="preserve">Reaction time comes into play all the time – for instance, when you ride a bike.  You might see another biker or pedestrian swerve in front of you, and you must quickly react to hit the brake.  You might hear a horn or siren from the road and have to react quickly, or you might have to respond to a shout from </w:t>
      </w:r>
      <w:r w:rsidR="00602EDA" w:rsidRPr="00E90B74">
        <w:rPr>
          <w:rFonts w:ascii="Times New Roman" w:eastAsia="MS Mincho" w:hAnsi="Times New Roman" w:cs="Times New Roman"/>
          <w:sz w:val="24"/>
        </w:rPr>
        <w:t>an</w:t>
      </w:r>
      <w:r w:rsidRPr="00E90B74">
        <w:rPr>
          <w:rFonts w:ascii="Times New Roman" w:eastAsia="MS Mincho" w:hAnsi="Times New Roman" w:cs="Times New Roman"/>
          <w:sz w:val="24"/>
        </w:rPr>
        <w:t xml:space="preserve"> irate driver.  Or you could just be walking down the street, and feel a bug land on you and want to quickly brush it off.  </w:t>
      </w:r>
      <w:r w:rsidRPr="00E90B74">
        <w:rPr>
          <w:rFonts w:ascii="Times New Roman" w:eastAsia="MS Mincho" w:hAnsi="Times New Roman" w:cs="Times New Roman"/>
          <w:i/>
          <w:sz w:val="24"/>
        </w:rPr>
        <w:t>It could happen</w:t>
      </w:r>
      <w:r w:rsidRPr="00E90B74">
        <w:rPr>
          <w:rFonts w:ascii="Times New Roman" w:eastAsia="MS Mincho" w:hAnsi="Times New Roman" w:cs="Times New Roman"/>
          <w:sz w:val="24"/>
        </w:rPr>
        <w:t>.  Each of these instances, and many more, many times each day, involve your reaction time; some more critically than others.</w:t>
      </w:r>
    </w:p>
    <w:p w14:paraId="787F3169" w14:textId="77777777" w:rsidR="00164D50" w:rsidRPr="00E90B74" w:rsidRDefault="00164D50">
      <w:pPr>
        <w:pStyle w:val="PlainText"/>
        <w:tabs>
          <w:tab w:val="left" w:pos="360"/>
        </w:tabs>
        <w:rPr>
          <w:rFonts w:ascii="Times New Roman" w:eastAsia="MS Mincho" w:hAnsi="Times New Roman" w:cs="Times New Roman"/>
          <w:sz w:val="24"/>
        </w:rPr>
      </w:pPr>
      <w:r w:rsidRPr="00E90B74">
        <w:rPr>
          <w:rFonts w:ascii="Times New Roman" w:eastAsia="MS Mincho" w:hAnsi="Times New Roman" w:cs="Times New Roman"/>
          <w:sz w:val="24"/>
        </w:rPr>
        <w:tab/>
        <w:t xml:space="preserve">In today’s experiment, you will measure your reaction time as a function of distance, because when objects move through space, they also move through time.  The faster something moves, the greater the distance it travels during a particular period of time.  If you are riding your bike, and a bunny suddenly hops in front of you, your bike will continue to travel a certain distance during the time you spend processing the visual stimulus of the bunny.  You may decide to hit the brake, after which your brain has to send the nerve signal to your foot.  All of this takes time, during which you are barreling toward the poor little bunny.  The quicker you react, meaning less time is taken, the shorter the distance traveled.  Quick reaction times are especially desirable when driving cars, </w:t>
      </w:r>
      <w:proofErr w:type="spellStart"/>
      <w:r w:rsidRPr="00E90B74">
        <w:rPr>
          <w:rFonts w:ascii="Times New Roman" w:eastAsia="MS Mincho" w:hAnsi="Times New Roman" w:cs="Times New Roman"/>
          <w:sz w:val="24"/>
        </w:rPr>
        <w:t>etc</w:t>
      </w:r>
      <w:proofErr w:type="spellEnd"/>
      <w:r w:rsidRPr="00E90B74">
        <w:rPr>
          <w:rFonts w:ascii="Times New Roman" w:eastAsia="MS Mincho" w:hAnsi="Times New Roman" w:cs="Times New Roman"/>
          <w:sz w:val="24"/>
        </w:rPr>
        <w:t>!</w:t>
      </w:r>
    </w:p>
    <w:p w14:paraId="4297757E" w14:textId="77777777" w:rsidR="00164D50" w:rsidRPr="00E90B74" w:rsidRDefault="00164D50">
      <w:pPr>
        <w:pStyle w:val="PlainText"/>
        <w:tabs>
          <w:tab w:val="left" w:pos="360"/>
        </w:tabs>
        <w:rPr>
          <w:rFonts w:ascii="Times New Roman" w:eastAsia="MS Mincho" w:hAnsi="Times New Roman" w:cs="Times New Roman"/>
          <w:b/>
          <w:sz w:val="24"/>
        </w:rPr>
      </w:pPr>
      <w:r w:rsidRPr="00E90B74">
        <w:rPr>
          <w:rFonts w:ascii="Times New Roman" w:eastAsia="MS Mincho" w:hAnsi="Times New Roman" w:cs="Times New Roman"/>
          <w:sz w:val="24"/>
        </w:rPr>
        <w:tab/>
      </w:r>
    </w:p>
    <w:p w14:paraId="59594063" w14:textId="77777777" w:rsidR="00164D50" w:rsidRPr="00E90B74" w:rsidRDefault="00164D50">
      <w:pPr>
        <w:pStyle w:val="PlainText"/>
        <w:tabs>
          <w:tab w:val="left" w:pos="360"/>
          <w:tab w:val="left" w:pos="2160"/>
          <w:tab w:val="left" w:pos="4320"/>
          <w:tab w:val="left" w:pos="6480"/>
        </w:tabs>
        <w:rPr>
          <w:rFonts w:ascii="Times New Roman" w:eastAsia="MS Mincho" w:hAnsi="Times New Roman" w:cs="Times New Roman"/>
          <w:sz w:val="24"/>
        </w:rPr>
      </w:pPr>
      <w:r w:rsidRPr="00E90B74">
        <w:rPr>
          <w:rFonts w:ascii="Times New Roman" w:eastAsia="MS Mincho" w:hAnsi="Times New Roman" w:cs="Times New Roman"/>
          <w:b/>
          <w:sz w:val="24"/>
        </w:rPr>
        <w:t>Materials</w:t>
      </w:r>
      <w:r w:rsidRPr="00E90B74">
        <w:rPr>
          <w:rFonts w:ascii="Times New Roman" w:eastAsia="MS Mincho" w:hAnsi="Times New Roman" w:cs="Times New Roman"/>
          <w:sz w:val="24"/>
        </w:rPr>
        <w:tab/>
        <w:t>Stop Watch</w:t>
      </w:r>
      <w:r w:rsidRPr="00E90B74">
        <w:rPr>
          <w:rFonts w:ascii="Times New Roman" w:eastAsia="MS Mincho" w:hAnsi="Times New Roman" w:cs="Times New Roman"/>
          <w:sz w:val="24"/>
        </w:rPr>
        <w:tab/>
        <w:t>Meter stick</w:t>
      </w:r>
      <w:r w:rsidRPr="00E90B74">
        <w:rPr>
          <w:rFonts w:ascii="Times New Roman" w:eastAsia="MS Mincho" w:hAnsi="Times New Roman" w:cs="Times New Roman"/>
          <w:sz w:val="24"/>
        </w:rPr>
        <w:tab/>
        <w:t>Calculator</w:t>
      </w:r>
    </w:p>
    <w:p w14:paraId="5007EEFB" w14:textId="77777777" w:rsidR="00164D50" w:rsidRPr="00E90B74" w:rsidRDefault="00164D50">
      <w:pPr>
        <w:pStyle w:val="PlainText"/>
        <w:tabs>
          <w:tab w:val="left" w:pos="360"/>
          <w:tab w:val="left" w:pos="2160"/>
          <w:tab w:val="left" w:pos="4320"/>
        </w:tabs>
        <w:rPr>
          <w:rFonts w:ascii="Times New Roman" w:eastAsia="MS Mincho" w:hAnsi="Times New Roman" w:cs="Times New Roman"/>
          <w:sz w:val="24"/>
        </w:rPr>
      </w:pPr>
    </w:p>
    <w:p w14:paraId="5B67E4EE" w14:textId="77777777" w:rsidR="00164D50" w:rsidRPr="00E90B74" w:rsidRDefault="00164D50">
      <w:pPr>
        <w:pStyle w:val="PlainText"/>
        <w:tabs>
          <w:tab w:val="left" w:pos="360"/>
          <w:tab w:val="left" w:pos="2160"/>
          <w:tab w:val="left" w:pos="4320"/>
        </w:tabs>
        <w:rPr>
          <w:rFonts w:ascii="Times New Roman" w:eastAsia="MS Mincho" w:hAnsi="Times New Roman" w:cs="Times New Roman"/>
          <w:sz w:val="8"/>
        </w:rPr>
      </w:pPr>
      <w:r w:rsidRPr="00E90B74">
        <w:rPr>
          <w:rFonts w:ascii="Times New Roman" w:eastAsia="MS Mincho" w:hAnsi="Times New Roman" w:cs="Times New Roman"/>
          <w:b/>
          <w:sz w:val="24"/>
        </w:rPr>
        <w:t>Procedures</w:t>
      </w:r>
    </w:p>
    <w:p w14:paraId="3BC65ED2" w14:textId="77777777" w:rsidR="00164D50" w:rsidRPr="00E90B74" w:rsidRDefault="00164D50">
      <w:pPr>
        <w:pStyle w:val="PlainText"/>
        <w:tabs>
          <w:tab w:val="left" w:pos="360"/>
          <w:tab w:val="left" w:pos="2160"/>
          <w:tab w:val="left" w:pos="4320"/>
        </w:tabs>
        <w:rPr>
          <w:rFonts w:ascii="Times New Roman" w:eastAsia="MS Mincho" w:hAnsi="Times New Roman" w:cs="Times New Roman"/>
          <w:sz w:val="8"/>
        </w:rPr>
      </w:pPr>
    </w:p>
    <w:p w14:paraId="44306865" w14:textId="77777777" w:rsidR="00164D50" w:rsidRPr="00E90B74" w:rsidRDefault="00164D50">
      <w:pPr>
        <w:pStyle w:val="PlainText"/>
        <w:numPr>
          <w:ilvl w:val="0"/>
          <w:numId w:val="3"/>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Obtain a meter stick, a scrap piece of paper, and a stop watch.</w:t>
      </w:r>
    </w:p>
    <w:p w14:paraId="1021B6D2" w14:textId="77777777" w:rsidR="00164D50" w:rsidRPr="00E90B74" w:rsidRDefault="00164D50">
      <w:pPr>
        <w:pStyle w:val="PlainText"/>
        <w:numPr>
          <w:ilvl w:val="0"/>
          <w:numId w:val="3"/>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 xml:space="preserve">Measure from the ceiling DOWN exactly </w:t>
      </w:r>
      <w:r w:rsidRPr="00E90B74">
        <w:rPr>
          <w:rFonts w:ascii="Times New Roman" w:eastAsia="MS Mincho" w:hAnsi="Times New Roman" w:cs="Times New Roman"/>
          <w:sz w:val="24"/>
          <w:u w:val="single"/>
        </w:rPr>
        <w:t>one met</w:t>
      </w:r>
      <w:r w:rsidRPr="00E90B74">
        <w:rPr>
          <w:rFonts w:ascii="Times New Roman" w:eastAsia="MS Mincho" w:hAnsi="Times New Roman" w:cs="Times New Roman"/>
          <w:sz w:val="24"/>
        </w:rPr>
        <w:t>er and have a person mark that spot by holding their hand out at that distance from the ceiling.</w:t>
      </w:r>
    </w:p>
    <w:p w14:paraId="786F5EBE" w14:textId="77777777" w:rsidR="00164D50" w:rsidRPr="00E90B74" w:rsidRDefault="00164D50">
      <w:pPr>
        <w:pStyle w:val="PlainText"/>
        <w:numPr>
          <w:ilvl w:val="0"/>
          <w:numId w:val="3"/>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 xml:space="preserve">Have another person wad up the piece of scrap paper and hold it up to the ceiling (carefully stand on a desk). </w:t>
      </w:r>
    </w:p>
    <w:p w14:paraId="639291A9" w14:textId="77777777" w:rsidR="00164D50" w:rsidRPr="00E90B74" w:rsidRDefault="00164D50">
      <w:pPr>
        <w:pStyle w:val="PlainText"/>
        <w:numPr>
          <w:ilvl w:val="0"/>
          <w:numId w:val="3"/>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Another person will hold the stop watch and say “ready, set go” at a steady pace.</w:t>
      </w:r>
    </w:p>
    <w:p w14:paraId="08EAFD4E" w14:textId="42B56E8D" w:rsidR="00164D50" w:rsidRPr="00E90B74" w:rsidRDefault="00164D50">
      <w:pPr>
        <w:pStyle w:val="PlainText"/>
        <w:numPr>
          <w:ilvl w:val="0"/>
          <w:numId w:val="3"/>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 xml:space="preserve">On “go” the timer starts the stop watch and the paper person releases the paper.  At the moment the paper passes the </w:t>
      </w:r>
      <w:r w:rsidR="00602EDA" w:rsidRPr="00E90B74">
        <w:rPr>
          <w:rFonts w:ascii="Times New Roman" w:eastAsia="MS Mincho" w:hAnsi="Times New Roman" w:cs="Times New Roman"/>
          <w:sz w:val="24"/>
        </w:rPr>
        <w:t>held-out</w:t>
      </w:r>
      <w:r w:rsidRPr="00E90B74">
        <w:rPr>
          <w:rFonts w:ascii="Times New Roman" w:eastAsia="MS Mincho" w:hAnsi="Times New Roman" w:cs="Times New Roman"/>
          <w:sz w:val="24"/>
        </w:rPr>
        <w:t xml:space="preserve"> hand, stop the stop watch.  Record the time to the nearest TENTH of a second.  </w:t>
      </w:r>
      <w:r w:rsidRPr="00E90B74">
        <w:rPr>
          <w:rFonts w:ascii="Times New Roman" w:eastAsia="MS Mincho" w:hAnsi="Times New Roman" w:cs="Times New Roman"/>
          <w:sz w:val="24"/>
          <w:u w:val="single"/>
        </w:rPr>
        <w:t>Calculate the speed</w:t>
      </w:r>
      <w:r w:rsidRPr="00E90B74">
        <w:rPr>
          <w:rFonts w:ascii="Times New Roman" w:eastAsia="MS Mincho" w:hAnsi="Times New Roman" w:cs="Times New Roman"/>
          <w:sz w:val="24"/>
        </w:rPr>
        <w:t xml:space="preserve"> of the falling paper using the equation given.</w:t>
      </w:r>
    </w:p>
    <w:p w14:paraId="3A0444F2" w14:textId="77777777" w:rsidR="00164D50" w:rsidRPr="00E90B74" w:rsidRDefault="00164D50">
      <w:pPr>
        <w:pStyle w:val="PlainText"/>
        <w:numPr>
          <w:ilvl w:val="0"/>
          <w:numId w:val="3"/>
        </w:numPr>
        <w:tabs>
          <w:tab w:val="left" w:pos="2160"/>
          <w:tab w:val="left" w:pos="4320"/>
        </w:tabs>
        <w:rPr>
          <w:rFonts w:ascii="Times New Roman" w:hAnsi="Times New Roman" w:cs="Times New Roman"/>
        </w:rPr>
      </w:pPr>
      <w:r w:rsidRPr="00E90B74">
        <w:rPr>
          <w:rFonts w:ascii="Times New Roman" w:eastAsia="MS Mincho" w:hAnsi="Times New Roman" w:cs="Times New Roman"/>
          <w:sz w:val="24"/>
        </w:rPr>
        <w:t>Repeat this THREE times and record all your results in the chart below to the nearest TENTH.</w:t>
      </w:r>
    </w:p>
    <w:p w14:paraId="50D5C6D0" w14:textId="20A1017F" w:rsidR="00164D50" w:rsidRPr="00E90B74" w:rsidRDefault="006C50F6">
      <w:pPr>
        <w:pStyle w:val="PlainText"/>
        <w:tabs>
          <w:tab w:val="left" w:pos="2160"/>
          <w:tab w:val="left" w:pos="4320"/>
        </w:tabs>
        <w:rPr>
          <w:rFonts w:ascii="Times New Roman" w:eastAsia="MS Mincho" w:hAnsi="Times New Roman" w:cs="Times New Roman"/>
          <w:sz w:val="8"/>
        </w:rPr>
      </w:pPr>
      <w:r w:rsidRPr="00E90B74">
        <w:rPr>
          <w:rFonts w:ascii="Times New Roman" w:hAnsi="Times New Roman" w:cs="Times New Roman"/>
          <w:noProof/>
        </w:rPr>
        <mc:AlternateContent>
          <mc:Choice Requires="wps">
            <w:drawing>
              <wp:anchor distT="0" distB="0" distL="114935" distR="114935" simplePos="0" relativeHeight="251654656" behindDoc="0" locked="0" layoutInCell="1" allowOverlap="1" wp14:anchorId="7A7A67F4" wp14:editId="41381C43">
                <wp:simplePos x="0" y="0"/>
                <wp:positionH relativeFrom="column">
                  <wp:posOffset>3729355</wp:posOffset>
                </wp:positionH>
                <wp:positionV relativeFrom="paragraph">
                  <wp:posOffset>106045</wp:posOffset>
                </wp:positionV>
                <wp:extent cx="1830705" cy="45910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459105"/>
                        </a:xfrm>
                        <a:prstGeom prst="rect">
                          <a:avLst/>
                        </a:prstGeom>
                        <a:solidFill>
                          <a:srgbClr val="FFFFFF"/>
                        </a:solidFill>
                        <a:ln w="6350">
                          <a:solidFill>
                            <a:srgbClr val="000000"/>
                          </a:solidFill>
                          <a:miter lim="800000"/>
                          <a:headEnd/>
                          <a:tailEnd/>
                        </a:ln>
                      </wps:spPr>
                      <wps:txbx>
                        <w:txbxContent>
                          <w:p w14:paraId="7B1866B1" w14:textId="77777777" w:rsidR="00164D50" w:rsidRDefault="00164D50">
                            <w:r>
                              <w:t>Speed  =  distance / time</w:t>
                            </w:r>
                          </w:p>
                          <w:p w14:paraId="72288584" w14:textId="77777777" w:rsidR="00164D50" w:rsidRDefault="00164D50">
                            <w:r>
                              <w:t>(m/s)           (m)        (s)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A67F4" id="_x0000_t202" coordsize="21600,21600" o:spt="202" path="m,l,21600r21600,l21600,xe">
                <v:stroke joinstyle="miter"/>
                <v:path gradientshapeok="t" o:connecttype="rect"/>
              </v:shapetype>
              <v:shape id="Text Box 4" o:spid="_x0000_s1026" type="#_x0000_t202" style="position:absolute;margin-left:293.65pt;margin-top:8.35pt;width:144.15pt;height:36.1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" strokeweight=".5pt">
                <v:textbox inset="7.45pt,3.85pt,7.45pt,3.85pt">
                  <w:txbxContent>
                    <w:p w14:paraId="7B1866B1" w14:textId="77777777" w:rsidR="00164D50" w:rsidRDefault="00164D50">
                      <w:r>
                        <w:t>Speed  =  distance / time</w:t>
                      </w:r>
                    </w:p>
                    <w:p w14:paraId="72288584" w14:textId="77777777" w:rsidR="00164D50" w:rsidRDefault="00164D50">
                      <w:r>
                        <w:t>(m/s)           (m)        (s)</w:t>
                      </w:r>
                    </w:p>
                  </w:txbxContent>
                </v:textbox>
              </v:shape>
            </w:pict>
          </mc:Fallback>
        </mc:AlternateContent>
      </w:r>
    </w:p>
    <w:tbl>
      <w:tblPr>
        <w:tblW w:w="0" w:type="auto"/>
        <w:tblInd w:w="643" w:type="dxa"/>
        <w:tblLayout w:type="fixed"/>
        <w:tblLook w:val="0000" w:firstRow="0" w:lastRow="0" w:firstColumn="0" w:lastColumn="0" w:noHBand="0" w:noVBand="0"/>
      </w:tblPr>
      <w:tblGrid>
        <w:gridCol w:w="1620"/>
        <w:gridCol w:w="1260"/>
        <w:gridCol w:w="1630"/>
      </w:tblGrid>
      <w:tr w:rsidR="00164D50" w:rsidRPr="00E90B74" w14:paraId="0F2E6065" w14:textId="77777777">
        <w:tc>
          <w:tcPr>
            <w:tcW w:w="1620" w:type="dxa"/>
            <w:tcBorders>
              <w:top w:val="single" w:sz="4" w:space="0" w:color="000000"/>
              <w:left w:val="single" w:sz="4" w:space="0" w:color="000000"/>
              <w:bottom w:val="single" w:sz="4" w:space="0" w:color="000000"/>
            </w:tcBorders>
            <w:shd w:val="clear" w:color="auto" w:fill="auto"/>
          </w:tcPr>
          <w:p w14:paraId="3438FDAB" w14:textId="77777777" w:rsidR="00164D50" w:rsidRPr="00E90B74" w:rsidRDefault="00164D50">
            <w:pPr>
              <w:pStyle w:val="PlainText"/>
              <w:tabs>
                <w:tab w:val="left" w:pos="2160"/>
                <w:tab w:val="left" w:pos="4320"/>
              </w:tabs>
              <w:jc w:val="center"/>
              <w:rPr>
                <w:rFonts w:ascii="Times New Roman" w:eastAsia="MS Mincho" w:hAnsi="Times New Roman" w:cs="Times New Roman"/>
                <w:sz w:val="24"/>
              </w:rPr>
            </w:pPr>
            <w:r w:rsidRPr="00E90B74">
              <w:rPr>
                <w:rFonts w:ascii="Times New Roman" w:eastAsia="MS Mincho" w:hAnsi="Times New Roman" w:cs="Times New Roman"/>
                <w:sz w:val="24"/>
              </w:rPr>
              <w:t>Distance (m)</w:t>
            </w:r>
          </w:p>
        </w:tc>
        <w:tc>
          <w:tcPr>
            <w:tcW w:w="1260" w:type="dxa"/>
            <w:tcBorders>
              <w:top w:val="single" w:sz="4" w:space="0" w:color="000000"/>
              <w:left w:val="single" w:sz="4" w:space="0" w:color="000000"/>
              <w:bottom w:val="single" w:sz="4" w:space="0" w:color="000000"/>
            </w:tcBorders>
            <w:shd w:val="clear" w:color="auto" w:fill="auto"/>
          </w:tcPr>
          <w:p w14:paraId="09685660" w14:textId="77777777" w:rsidR="00164D50" w:rsidRPr="00E90B74" w:rsidRDefault="00164D50">
            <w:pPr>
              <w:pStyle w:val="PlainText"/>
              <w:tabs>
                <w:tab w:val="left" w:pos="2160"/>
                <w:tab w:val="left" w:pos="4320"/>
              </w:tabs>
              <w:jc w:val="center"/>
              <w:rPr>
                <w:rFonts w:ascii="Times New Roman" w:eastAsia="MS Mincho" w:hAnsi="Times New Roman" w:cs="Times New Roman"/>
                <w:sz w:val="24"/>
              </w:rPr>
            </w:pPr>
            <w:r w:rsidRPr="00E90B74">
              <w:rPr>
                <w:rFonts w:ascii="Times New Roman" w:eastAsia="MS Mincho" w:hAnsi="Times New Roman" w:cs="Times New Roman"/>
                <w:sz w:val="24"/>
              </w:rPr>
              <w:t>Time (s)</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2C65EC5" w14:textId="77777777" w:rsidR="00164D50" w:rsidRPr="00E90B74" w:rsidRDefault="00164D50">
            <w:pPr>
              <w:pStyle w:val="PlainText"/>
              <w:tabs>
                <w:tab w:val="left" w:pos="2160"/>
                <w:tab w:val="left" w:pos="4320"/>
              </w:tabs>
              <w:jc w:val="center"/>
              <w:rPr>
                <w:rFonts w:ascii="Times New Roman" w:eastAsia="MS Mincho" w:hAnsi="Times New Roman" w:cs="Times New Roman"/>
                <w:sz w:val="24"/>
              </w:rPr>
            </w:pPr>
            <w:r w:rsidRPr="00E90B74">
              <w:rPr>
                <w:rFonts w:ascii="Times New Roman" w:eastAsia="MS Mincho" w:hAnsi="Times New Roman" w:cs="Times New Roman"/>
                <w:sz w:val="24"/>
              </w:rPr>
              <w:t>Speed (d/t)</w:t>
            </w:r>
          </w:p>
        </w:tc>
      </w:tr>
      <w:tr w:rsidR="00164D50" w:rsidRPr="00E90B74" w14:paraId="520D8038" w14:textId="77777777">
        <w:tc>
          <w:tcPr>
            <w:tcW w:w="1620" w:type="dxa"/>
            <w:tcBorders>
              <w:top w:val="single" w:sz="4" w:space="0" w:color="000000"/>
              <w:left w:val="single" w:sz="4" w:space="0" w:color="000000"/>
              <w:bottom w:val="single" w:sz="4" w:space="0" w:color="000000"/>
            </w:tcBorders>
            <w:shd w:val="clear" w:color="auto" w:fill="auto"/>
          </w:tcPr>
          <w:p w14:paraId="0134B859" w14:textId="77777777" w:rsidR="00164D50" w:rsidRPr="00E90B74" w:rsidRDefault="00164D50">
            <w:pPr>
              <w:pStyle w:val="PlainText"/>
              <w:tabs>
                <w:tab w:val="left" w:pos="2160"/>
                <w:tab w:val="left" w:pos="4320"/>
              </w:tabs>
              <w:jc w:val="center"/>
              <w:rPr>
                <w:rFonts w:ascii="Times New Roman" w:eastAsia="MS Mincho" w:hAnsi="Times New Roman" w:cs="Times New Roman"/>
                <w:sz w:val="24"/>
              </w:rPr>
            </w:pPr>
            <w:r w:rsidRPr="00E90B74">
              <w:rPr>
                <w:rFonts w:ascii="Times New Roman" w:eastAsia="MS Mincho" w:hAnsi="Times New Roman" w:cs="Times New Roman"/>
                <w:sz w:val="24"/>
              </w:rPr>
              <w:t>1 m</w:t>
            </w:r>
          </w:p>
        </w:tc>
        <w:tc>
          <w:tcPr>
            <w:tcW w:w="1260" w:type="dxa"/>
            <w:tcBorders>
              <w:top w:val="single" w:sz="4" w:space="0" w:color="000000"/>
              <w:left w:val="single" w:sz="4" w:space="0" w:color="000000"/>
              <w:bottom w:val="single" w:sz="4" w:space="0" w:color="000000"/>
            </w:tcBorders>
            <w:shd w:val="clear" w:color="auto" w:fill="auto"/>
          </w:tcPr>
          <w:p w14:paraId="5E90D48B" w14:textId="77777777" w:rsidR="00164D50" w:rsidRPr="00E90B74" w:rsidRDefault="00164D50">
            <w:pPr>
              <w:pStyle w:val="PlainText"/>
              <w:tabs>
                <w:tab w:val="left" w:pos="2160"/>
                <w:tab w:val="left" w:pos="4320"/>
              </w:tabs>
              <w:snapToGrid w:val="0"/>
              <w:jc w:val="center"/>
              <w:rPr>
                <w:rFonts w:ascii="Times New Roman" w:eastAsia="MS Mincho" w:hAnsi="Times New Roman" w:cs="Times New Roman"/>
                <w:sz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536CAC3" w14:textId="77777777" w:rsidR="00164D50" w:rsidRPr="00E90B74" w:rsidRDefault="00164D50">
            <w:pPr>
              <w:pStyle w:val="PlainText"/>
              <w:tabs>
                <w:tab w:val="left" w:pos="2160"/>
                <w:tab w:val="left" w:pos="4320"/>
              </w:tabs>
              <w:jc w:val="right"/>
              <w:rPr>
                <w:rFonts w:ascii="Times New Roman" w:eastAsia="MS Mincho" w:hAnsi="Times New Roman" w:cs="Times New Roman"/>
                <w:sz w:val="24"/>
              </w:rPr>
            </w:pPr>
            <w:r w:rsidRPr="00E90B74">
              <w:rPr>
                <w:rFonts w:ascii="Times New Roman" w:eastAsia="MS Mincho" w:hAnsi="Times New Roman" w:cs="Times New Roman"/>
                <w:sz w:val="24"/>
              </w:rPr>
              <w:t>m/s</w:t>
            </w:r>
          </w:p>
        </w:tc>
      </w:tr>
      <w:tr w:rsidR="00164D50" w:rsidRPr="00E90B74" w14:paraId="441071DB" w14:textId="77777777">
        <w:tc>
          <w:tcPr>
            <w:tcW w:w="1620" w:type="dxa"/>
            <w:tcBorders>
              <w:top w:val="single" w:sz="4" w:space="0" w:color="000000"/>
              <w:left w:val="single" w:sz="4" w:space="0" w:color="000000"/>
              <w:bottom w:val="single" w:sz="4" w:space="0" w:color="000000"/>
            </w:tcBorders>
            <w:shd w:val="clear" w:color="auto" w:fill="auto"/>
          </w:tcPr>
          <w:p w14:paraId="6AFCB50A" w14:textId="77777777" w:rsidR="00164D50" w:rsidRPr="00E90B74" w:rsidRDefault="00164D50">
            <w:pPr>
              <w:pStyle w:val="PlainText"/>
              <w:tabs>
                <w:tab w:val="left" w:pos="2160"/>
                <w:tab w:val="left" w:pos="4320"/>
              </w:tabs>
              <w:jc w:val="center"/>
              <w:rPr>
                <w:rFonts w:ascii="Times New Roman" w:eastAsia="MS Mincho" w:hAnsi="Times New Roman" w:cs="Times New Roman"/>
                <w:sz w:val="24"/>
              </w:rPr>
            </w:pPr>
            <w:r w:rsidRPr="00E90B74">
              <w:rPr>
                <w:rFonts w:ascii="Times New Roman" w:eastAsia="MS Mincho" w:hAnsi="Times New Roman" w:cs="Times New Roman"/>
                <w:sz w:val="24"/>
              </w:rPr>
              <w:t>1 m</w:t>
            </w:r>
          </w:p>
        </w:tc>
        <w:tc>
          <w:tcPr>
            <w:tcW w:w="1260" w:type="dxa"/>
            <w:tcBorders>
              <w:top w:val="single" w:sz="4" w:space="0" w:color="000000"/>
              <w:left w:val="single" w:sz="4" w:space="0" w:color="000000"/>
              <w:bottom w:val="single" w:sz="4" w:space="0" w:color="000000"/>
            </w:tcBorders>
            <w:shd w:val="clear" w:color="auto" w:fill="auto"/>
          </w:tcPr>
          <w:p w14:paraId="7BBA3285" w14:textId="77777777" w:rsidR="00164D50" w:rsidRPr="00E90B74" w:rsidRDefault="00164D50">
            <w:pPr>
              <w:pStyle w:val="PlainText"/>
              <w:tabs>
                <w:tab w:val="left" w:pos="2160"/>
                <w:tab w:val="left" w:pos="4320"/>
              </w:tabs>
              <w:snapToGrid w:val="0"/>
              <w:jc w:val="center"/>
              <w:rPr>
                <w:rFonts w:ascii="Times New Roman" w:eastAsia="MS Mincho" w:hAnsi="Times New Roman" w:cs="Times New Roman"/>
                <w:sz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1311C1E" w14:textId="77777777" w:rsidR="00164D50" w:rsidRPr="00E90B74" w:rsidRDefault="00164D50">
            <w:pPr>
              <w:pStyle w:val="PlainText"/>
              <w:tabs>
                <w:tab w:val="left" w:pos="2160"/>
                <w:tab w:val="left" w:pos="4320"/>
              </w:tabs>
              <w:jc w:val="right"/>
              <w:rPr>
                <w:rFonts w:ascii="Times New Roman" w:eastAsia="MS Mincho" w:hAnsi="Times New Roman" w:cs="Times New Roman"/>
                <w:sz w:val="24"/>
              </w:rPr>
            </w:pPr>
            <w:r w:rsidRPr="00E90B74">
              <w:rPr>
                <w:rFonts w:ascii="Times New Roman" w:eastAsia="MS Mincho" w:hAnsi="Times New Roman" w:cs="Times New Roman"/>
                <w:sz w:val="24"/>
              </w:rPr>
              <w:t>m/s</w:t>
            </w:r>
          </w:p>
        </w:tc>
      </w:tr>
      <w:tr w:rsidR="00164D50" w:rsidRPr="00E90B74" w14:paraId="7F04B702" w14:textId="77777777">
        <w:tc>
          <w:tcPr>
            <w:tcW w:w="1620" w:type="dxa"/>
            <w:tcBorders>
              <w:top w:val="single" w:sz="4" w:space="0" w:color="000000"/>
              <w:left w:val="single" w:sz="4" w:space="0" w:color="000000"/>
              <w:bottom w:val="single" w:sz="4" w:space="0" w:color="000000"/>
            </w:tcBorders>
            <w:shd w:val="clear" w:color="auto" w:fill="auto"/>
          </w:tcPr>
          <w:p w14:paraId="45ECB8EC" w14:textId="77777777" w:rsidR="00164D50" w:rsidRPr="00E90B74" w:rsidRDefault="00164D50">
            <w:pPr>
              <w:pStyle w:val="PlainText"/>
              <w:tabs>
                <w:tab w:val="left" w:pos="2160"/>
                <w:tab w:val="left" w:pos="4320"/>
              </w:tabs>
              <w:jc w:val="center"/>
              <w:rPr>
                <w:rFonts w:ascii="Times New Roman" w:eastAsia="MS Mincho" w:hAnsi="Times New Roman" w:cs="Times New Roman"/>
                <w:sz w:val="24"/>
              </w:rPr>
            </w:pPr>
            <w:r w:rsidRPr="00E90B74">
              <w:rPr>
                <w:rFonts w:ascii="Times New Roman" w:eastAsia="MS Mincho" w:hAnsi="Times New Roman" w:cs="Times New Roman"/>
                <w:sz w:val="24"/>
              </w:rPr>
              <w:t>1 m</w:t>
            </w:r>
          </w:p>
        </w:tc>
        <w:tc>
          <w:tcPr>
            <w:tcW w:w="1260" w:type="dxa"/>
            <w:tcBorders>
              <w:top w:val="single" w:sz="4" w:space="0" w:color="000000"/>
              <w:left w:val="single" w:sz="4" w:space="0" w:color="000000"/>
              <w:bottom w:val="single" w:sz="4" w:space="0" w:color="000000"/>
            </w:tcBorders>
            <w:shd w:val="clear" w:color="auto" w:fill="auto"/>
          </w:tcPr>
          <w:p w14:paraId="257F11D3" w14:textId="77777777" w:rsidR="00164D50" w:rsidRPr="00E90B74" w:rsidRDefault="00164D50">
            <w:pPr>
              <w:pStyle w:val="PlainText"/>
              <w:tabs>
                <w:tab w:val="left" w:pos="2160"/>
                <w:tab w:val="left" w:pos="4320"/>
              </w:tabs>
              <w:snapToGrid w:val="0"/>
              <w:jc w:val="center"/>
              <w:rPr>
                <w:rFonts w:ascii="Times New Roman" w:eastAsia="MS Mincho" w:hAnsi="Times New Roman" w:cs="Times New Roman"/>
                <w:sz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6DB8832" w14:textId="77777777" w:rsidR="00164D50" w:rsidRPr="00E90B74" w:rsidRDefault="00164D50">
            <w:pPr>
              <w:pStyle w:val="PlainText"/>
              <w:tabs>
                <w:tab w:val="left" w:pos="2160"/>
                <w:tab w:val="left" w:pos="4320"/>
              </w:tabs>
              <w:jc w:val="right"/>
              <w:rPr>
                <w:rFonts w:ascii="Times New Roman" w:eastAsia="MS Mincho" w:hAnsi="Times New Roman" w:cs="Times New Roman"/>
                <w:sz w:val="8"/>
              </w:rPr>
            </w:pPr>
            <w:r w:rsidRPr="00E90B74">
              <w:rPr>
                <w:rFonts w:ascii="Times New Roman" w:eastAsia="MS Mincho" w:hAnsi="Times New Roman" w:cs="Times New Roman"/>
                <w:sz w:val="24"/>
              </w:rPr>
              <w:t>m/s</w:t>
            </w:r>
          </w:p>
        </w:tc>
      </w:tr>
    </w:tbl>
    <w:p w14:paraId="72EDC78D" w14:textId="77777777" w:rsidR="00164D50" w:rsidRPr="00E90B74" w:rsidRDefault="00164D50">
      <w:pPr>
        <w:pStyle w:val="PlainText"/>
        <w:tabs>
          <w:tab w:val="left" w:pos="2160"/>
          <w:tab w:val="left" w:pos="4320"/>
        </w:tabs>
        <w:rPr>
          <w:rFonts w:ascii="Times New Roman" w:eastAsia="MS Mincho" w:hAnsi="Times New Roman" w:cs="Times New Roman"/>
          <w:sz w:val="8"/>
        </w:rPr>
      </w:pPr>
    </w:p>
    <w:p w14:paraId="270D67EE" w14:textId="2ECF5652" w:rsidR="00164D50" w:rsidRPr="00E90B74" w:rsidRDefault="00164D50">
      <w:pPr>
        <w:pStyle w:val="PlainText"/>
        <w:numPr>
          <w:ilvl w:val="0"/>
          <w:numId w:val="3"/>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Calculate the average speed of the paper falling from the ceiling to one meter below the ceiling.  Add the three “speeds” from the chart and divide by 3.</w:t>
      </w:r>
      <w:r w:rsidR="006C50F6" w:rsidRPr="00E90B74">
        <w:rPr>
          <w:rFonts w:ascii="Times New Roman" w:hAnsi="Times New Roman" w:cs="Times New Roman"/>
          <w:noProof/>
        </w:rPr>
        <mc:AlternateContent>
          <mc:Choice Requires="wps">
            <w:drawing>
              <wp:anchor distT="0" distB="0" distL="114935" distR="114935" simplePos="0" relativeHeight="251653632" behindDoc="0" locked="0" layoutInCell="1" allowOverlap="1" wp14:anchorId="44F2EF68" wp14:editId="3854F888">
                <wp:simplePos x="0" y="0"/>
                <wp:positionH relativeFrom="column">
                  <wp:posOffset>3730625</wp:posOffset>
                </wp:positionH>
                <wp:positionV relativeFrom="paragraph">
                  <wp:posOffset>255905</wp:posOffset>
                </wp:positionV>
                <wp:extent cx="2193925" cy="36512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E579B" w14:textId="77777777" w:rsidR="00164D50" w:rsidRDefault="00164D50"/>
                          <w:p w14:paraId="3DB3AE79" w14:textId="77777777" w:rsidR="00164D50" w:rsidRDefault="00164D50">
                            <w:r>
                              <w:t>Average Speed:  _________m/s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EF68" id="Text Box 3" o:spid="_x0000_s1027" type="#_x0000_t202" style="position:absolute;left:0;text-align:left;margin-left:293.75pt;margin-top:20.15pt;width:172.75pt;height:28.7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" stroked="f">
                <v:textbox inset="0,0,0,0">
                  <w:txbxContent>
                    <w:p w14:paraId="473E579B" w14:textId="77777777" w:rsidR="00164D50" w:rsidRDefault="00164D50"/>
                    <w:p w14:paraId="3DB3AE79" w14:textId="77777777" w:rsidR="00164D50" w:rsidRDefault="00164D50">
                      <w:r>
                        <w:t>Average Speed:  _________m/s</w:t>
                      </w:r>
                    </w:p>
                  </w:txbxContent>
                </v:textbox>
              </v:shape>
            </w:pict>
          </mc:Fallback>
        </mc:AlternateContent>
      </w:r>
    </w:p>
    <w:p w14:paraId="4858EB1B" w14:textId="77777777" w:rsidR="00164D50" w:rsidRPr="00E90B74" w:rsidRDefault="00164D50">
      <w:pPr>
        <w:pStyle w:val="PlainText"/>
        <w:pageBreakBefore/>
        <w:tabs>
          <w:tab w:val="left" w:pos="2160"/>
          <w:tab w:val="left" w:pos="4320"/>
        </w:tabs>
        <w:ind w:left="360" w:hanging="360"/>
        <w:rPr>
          <w:rFonts w:ascii="Times New Roman" w:eastAsia="MS Mincho" w:hAnsi="Times New Roman" w:cs="Times New Roman"/>
          <w:sz w:val="24"/>
        </w:rPr>
      </w:pPr>
      <w:r w:rsidRPr="00E90B74">
        <w:rPr>
          <w:rFonts w:ascii="Times New Roman" w:eastAsia="MS Mincho" w:hAnsi="Times New Roman" w:cs="Times New Roman"/>
          <w:sz w:val="24"/>
        </w:rPr>
        <w:lastRenderedPageBreak/>
        <w:t>8.</w:t>
      </w:r>
      <w:r w:rsidRPr="00E90B74">
        <w:rPr>
          <w:rFonts w:ascii="Times New Roman" w:eastAsia="MS Mincho" w:hAnsi="Times New Roman" w:cs="Times New Roman"/>
          <w:sz w:val="24"/>
        </w:rPr>
        <w:tab/>
        <w:t xml:space="preserve">Measure from the ceiling down to the floor and determine the distance (height of the room). </w:t>
      </w:r>
    </w:p>
    <w:p w14:paraId="164035E4" w14:textId="77777777" w:rsidR="00164D50" w:rsidRPr="00E90B74" w:rsidRDefault="00164D50">
      <w:pPr>
        <w:pStyle w:val="PlainText"/>
        <w:numPr>
          <w:ilvl w:val="0"/>
          <w:numId w:val="1"/>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 xml:space="preserve">Have the “paper person” again hold the wadded piece of scrap paper up to the ceiling. </w:t>
      </w:r>
    </w:p>
    <w:p w14:paraId="38601F74" w14:textId="77777777" w:rsidR="00164D50" w:rsidRPr="00E90B74" w:rsidRDefault="00164D50">
      <w:pPr>
        <w:pStyle w:val="PlainText"/>
        <w:numPr>
          <w:ilvl w:val="0"/>
          <w:numId w:val="1"/>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The “timer person” will hold the stop watch and say “ready, set go” at a steady pace.</w:t>
      </w:r>
    </w:p>
    <w:p w14:paraId="5AA384BF" w14:textId="77777777" w:rsidR="00164D50" w:rsidRPr="00E90B74" w:rsidRDefault="00164D50">
      <w:pPr>
        <w:pStyle w:val="PlainText"/>
        <w:numPr>
          <w:ilvl w:val="0"/>
          <w:numId w:val="1"/>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On “go” the timer starts the stop watch and the paper person releases the paper.  At the moment the paper hits the floor, stop the stop watch. Record the time to the nearest TENTH of a second.</w:t>
      </w:r>
    </w:p>
    <w:p w14:paraId="4E288AE6" w14:textId="77777777" w:rsidR="00164D50" w:rsidRPr="00E90B74" w:rsidRDefault="00164D50">
      <w:pPr>
        <w:pStyle w:val="PlainText"/>
        <w:numPr>
          <w:ilvl w:val="0"/>
          <w:numId w:val="1"/>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Calculate the speed that the paper is traveling from the ceiling to the floor.</w:t>
      </w:r>
    </w:p>
    <w:p w14:paraId="04656888" w14:textId="77777777" w:rsidR="00164D50" w:rsidRPr="00E90B74" w:rsidRDefault="00164D50">
      <w:pPr>
        <w:pStyle w:val="PlainText"/>
        <w:numPr>
          <w:ilvl w:val="0"/>
          <w:numId w:val="1"/>
        </w:numPr>
        <w:tabs>
          <w:tab w:val="left" w:pos="2160"/>
          <w:tab w:val="left" w:pos="4320"/>
        </w:tabs>
        <w:rPr>
          <w:rFonts w:ascii="Times New Roman" w:hAnsi="Times New Roman" w:cs="Times New Roman"/>
        </w:rPr>
      </w:pPr>
      <w:r w:rsidRPr="00E90B74">
        <w:rPr>
          <w:rFonts w:ascii="Times New Roman" w:eastAsia="MS Mincho" w:hAnsi="Times New Roman" w:cs="Times New Roman"/>
          <w:sz w:val="24"/>
        </w:rPr>
        <w:t>Repeat this THREE times and record all your results in the chart below to the nearest TENTH.</w:t>
      </w:r>
    </w:p>
    <w:p w14:paraId="4167EE1E" w14:textId="69CE5D9B" w:rsidR="00164D50" w:rsidRPr="00E90B74" w:rsidRDefault="006C50F6">
      <w:pPr>
        <w:pStyle w:val="PlainText"/>
        <w:tabs>
          <w:tab w:val="left" w:pos="2160"/>
          <w:tab w:val="left" w:pos="4320"/>
        </w:tabs>
        <w:rPr>
          <w:rFonts w:ascii="Times New Roman" w:eastAsia="MS Mincho" w:hAnsi="Times New Roman" w:cs="Times New Roman"/>
          <w:sz w:val="8"/>
        </w:rPr>
      </w:pPr>
      <w:r w:rsidRPr="00E90B74">
        <w:rPr>
          <w:rFonts w:ascii="Times New Roman" w:hAnsi="Times New Roman" w:cs="Times New Roman"/>
          <w:noProof/>
        </w:rPr>
        <mc:AlternateContent>
          <mc:Choice Requires="wps">
            <w:drawing>
              <wp:anchor distT="0" distB="0" distL="114935" distR="114935" simplePos="0" relativeHeight="251656704" behindDoc="0" locked="0" layoutInCell="1" allowOverlap="1" wp14:anchorId="36D734AF" wp14:editId="03F85B2C">
                <wp:simplePos x="0" y="0"/>
                <wp:positionH relativeFrom="column">
                  <wp:posOffset>3729355</wp:posOffset>
                </wp:positionH>
                <wp:positionV relativeFrom="paragraph">
                  <wp:posOffset>106045</wp:posOffset>
                </wp:positionV>
                <wp:extent cx="1830705" cy="45910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459105"/>
                        </a:xfrm>
                        <a:prstGeom prst="rect">
                          <a:avLst/>
                        </a:prstGeom>
                        <a:solidFill>
                          <a:srgbClr val="FFFFFF"/>
                        </a:solidFill>
                        <a:ln w="6350">
                          <a:solidFill>
                            <a:srgbClr val="000000"/>
                          </a:solidFill>
                          <a:miter lim="800000"/>
                          <a:headEnd/>
                          <a:tailEnd/>
                        </a:ln>
                      </wps:spPr>
                      <wps:txbx>
                        <w:txbxContent>
                          <w:p w14:paraId="53BFEB4F" w14:textId="77777777" w:rsidR="00164D50" w:rsidRDefault="00164D50">
                            <w:r>
                              <w:t>Speed  =  distance / time</w:t>
                            </w:r>
                          </w:p>
                          <w:p w14:paraId="04B30EB8" w14:textId="77777777" w:rsidR="00164D50" w:rsidRDefault="00164D50">
                            <w:r>
                              <w:t>(m/s)           (m)        (s)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34AF" id="Text Box 6" o:spid="_x0000_s1028" type="#_x0000_t202" style="position:absolute;margin-left:293.65pt;margin-top:8.35pt;width:144.15pt;height:36.1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AQLAIAAFc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" strokeweight=".5pt">
                <v:textbox inset="7.45pt,3.85pt,7.45pt,3.85pt">
                  <w:txbxContent>
                    <w:p w14:paraId="53BFEB4F" w14:textId="77777777" w:rsidR="00164D50" w:rsidRDefault="00164D50">
                      <w:r>
                        <w:t>Speed  =  distance / time</w:t>
                      </w:r>
                    </w:p>
                    <w:p w14:paraId="04B30EB8" w14:textId="77777777" w:rsidR="00164D50" w:rsidRDefault="00164D50">
                      <w:r>
                        <w:t>(m/s)           (m)        (s)</w:t>
                      </w:r>
                    </w:p>
                  </w:txbxContent>
                </v:textbox>
              </v:shape>
            </w:pict>
          </mc:Fallback>
        </mc:AlternateContent>
      </w:r>
    </w:p>
    <w:tbl>
      <w:tblPr>
        <w:tblW w:w="0" w:type="auto"/>
        <w:tblInd w:w="643" w:type="dxa"/>
        <w:tblLayout w:type="fixed"/>
        <w:tblLook w:val="0000" w:firstRow="0" w:lastRow="0" w:firstColumn="0" w:lastColumn="0" w:noHBand="0" w:noVBand="0"/>
      </w:tblPr>
      <w:tblGrid>
        <w:gridCol w:w="1620"/>
        <w:gridCol w:w="1260"/>
        <w:gridCol w:w="1630"/>
      </w:tblGrid>
      <w:tr w:rsidR="00164D50" w:rsidRPr="00E90B74" w14:paraId="01C01014" w14:textId="77777777">
        <w:tc>
          <w:tcPr>
            <w:tcW w:w="1620" w:type="dxa"/>
            <w:tcBorders>
              <w:top w:val="single" w:sz="4" w:space="0" w:color="000000"/>
              <w:left w:val="single" w:sz="4" w:space="0" w:color="000000"/>
              <w:bottom w:val="single" w:sz="4" w:space="0" w:color="000000"/>
            </w:tcBorders>
            <w:shd w:val="clear" w:color="auto" w:fill="auto"/>
          </w:tcPr>
          <w:p w14:paraId="4B26BE07" w14:textId="4DB35377" w:rsidR="00164D50" w:rsidRPr="00E90B74" w:rsidRDefault="006C50F6">
            <w:pPr>
              <w:pStyle w:val="PlainText"/>
              <w:tabs>
                <w:tab w:val="left" w:pos="2160"/>
                <w:tab w:val="left" w:pos="4320"/>
              </w:tabs>
              <w:jc w:val="center"/>
              <w:rPr>
                <w:rFonts w:ascii="Times New Roman" w:eastAsia="MS Mincho" w:hAnsi="Times New Roman" w:cs="Times New Roman"/>
                <w:sz w:val="24"/>
              </w:rPr>
            </w:pPr>
            <w:r w:rsidRPr="00E90B74">
              <w:rPr>
                <w:rFonts w:ascii="Times New Roman" w:hAnsi="Times New Roman" w:cs="Times New Roman"/>
                <w:noProof/>
              </w:rPr>
              <mc:AlternateContent>
                <mc:Choice Requires="wps">
                  <w:drawing>
                    <wp:anchor distT="0" distB="0" distL="114935" distR="114935" simplePos="0" relativeHeight="251655680" behindDoc="0" locked="0" layoutInCell="1" allowOverlap="1" wp14:anchorId="790CF77C" wp14:editId="41C8C17B">
                      <wp:simplePos x="0" y="0"/>
                      <wp:positionH relativeFrom="margin">
                        <wp:posOffset>3730625</wp:posOffset>
                      </wp:positionH>
                      <wp:positionV relativeFrom="paragraph">
                        <wp:posOffset>1146175</wp:posOffset>
                      </wp:positionV>
                      <wp:extent cx="2193925" cy="36512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388FA" w14:textId="77777777" w:rsidR="00164D50" w:rsidRDefault="00164D50">
                                  <w:r>
                                    <w:t>Average Speed:  _________m/s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CF77C" id="Text Box 5" o:spid="_x0000_s1029" type="#_x0000_t202" style="position:absolute;left:0;text-align:left;margin-left:293.75pt;margin-top:90.25pt;width:172.75pt;height:28.75pt;z-index:2516556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" stroked="f">
                      <v:textbox inset="0,0,0,0">
                        <w:txbxContent>
                          <w:p w14:paraId="179388FA" w14:textId="77777777" w:rsidR="00164D50" w:rsidRDefault="00164D50">
                            <w:r>
                              <w:t>Average Speed:  _________m/s</w:t>
                            </w:r>
                          </w:p>
                        </w:txbxContent>
                      </v:textbox>
                      <w10:wrap anchorx="margin"/>
                    </v:shape>
                  </w:pict>
                </mc:Fallback>
              </mc:AlternateContent>
            </w:r>
            <w:r w:rsidR="00164D50" w:rsidRPr="00E90B74">
              <w:rPr>
                <w:rFonts w:ascii="Times New Roman" w:eastAsia="MS Mincho" w:hAnsi="Times New Roman" w:cs="Times New Roman"/>
                <w:sz w:val="24"/>
              </w:rPr>
              <w:t>Distance (m)</w:t>
            </w:r>
          </w:p>
        </w:tc>
        <w:tc>
          <w:tcPr>
            <w:tcW w:w="1260" w:type="dxa"/>
            <w:tcBorders>
              <w:top w:val="single" w:sz="4" w:space="0" w:color="000000"/>
              <w:left w:val="single" w:sz="4" w:space="0" w:color="000000"/>
              <w:bottom w:val="single" w:sz="4" w:space="0" w:color="000000"/>
            </w:tcBorders>
            <w:shd w:val="clear" w:color="auto" w:fill="auto"/>
          </w:tcPr>
          <w:p w14:paraId="2854F72C" w14:textId="77777777" w:rsidR="00164D50" w:rsidRPr="00E90B74" w:rsidRDefault="00164D50">
            <w:pPr>
              <w:pStyle w:val="PlainText"/>
              <w:tabs>
                <w:tab w:val="left" w:pos="2160"/>
                <w:tab w:val="left" w:pos="4320"/>
              </w:tabs>
              <w:jc w:val="center"/>
              <w:rPr>
                <w:rFonts w:ascii="Times New Roman" w:eastAsia="MS Mincho" w:hAnsi="Times New Roman" w:cs="Times New Roman"/>
                <w:sz w:val="24"/>
              </w:rPr>
            </w:pPr>
            <w:r w:rsidRPr="00E90B74">
              <w:rPr>
                <w:rFonts w:ascii="Times New Roman" w:eastAsia="MS Mincho" w:hAnsi="Times New Roman" w:cs="Times New Roman"/>
                <w:sz w:val="24"/>
              </w:rPr>
              <w:t>Time (s)</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E9B2AA6" w14:textId="77777777" w:rsidR="00164D50" w:rsidRPr="00E90B74" w:rsidRDefault="00164D50">
            <w:pPr>
              <w:pStyle w:val="PlainText"/>
              <w:tabs>
                <w:tab w:val="left" w:pos="2160"/>
                <w:tab w:val="left" w:pos="4320"/>
              </w:tabs>
              <w:jc w:val="center"/>
              <w:rPr>
                <w:rFonts w:ascii="Times New Roman" w:eastAsia="MS Mincho" w:hAnsi="Times New Roman" w:cs="Times New Roman"/>
                <w:sz w:val="24"/>
              </w:rPr>
            </w:pPr>
            <w:r w:rsidRPr="00E90B74">
              <w:rPr>
                <w:rFonts w:ascii="Times New Roman" w:eastAsia="MS Mincho" w:hAnsi="Times New Roman" w:cs="Times New Roman"/>
                <w:sz w:val="24"/>
              </w:rPr>
              <w:t>Speed (d/t)</w:t>
            </w:r>
          </w:p>
        </w:tc>
      </w:tr>
      <w:tr w:rsidR="00164D50" w:rsidRPr="00E90B74" w14:paraId="42364C5B" w14:textId="77777777">
        <w:tc>
          <w:tcPr>
            <w:tcW w:w="1620" w:type="dxa"/>
            <w:tcBorders>
              <w:top w:val="single" w:sz="4" w:space="0" w:color="000000"/>
              <w:left w:val="single" w:sz="4" w:space="0" w:color="000000"/>
              <w:bottom w:val="single" w:sz="4" w:space="0" w:color="000000"/>
            </w:tcBorders>
            <w:shd w:val="clear" w:color="auto" w:fill="auto"/>
          </w:tcPr>
          <w:p w14:paraId="403586B6" w14:textId="77777777" w:rsidR="00164D50" w:rsidRPr="00E90B74" w:rsidRDefault="00164D50">
            <w:pPr>
              <w:pStyle w:val="PlainText"/>
              <w:tabs>
                <w:tab w:val="left" w:pos="2160"/>
                <w:tab w:val="left" w:pos="4320"/>
              </w:tabs>
              <w:jc w:val="right"/>
              <w:rPr>
                <w:rFonts w:ascii="Times New Roman" w:eastAsia="MS Mincho" w:hAnsi="Times New Roman" w:cs="Times New Roman"/>
                <w:sz w:val="24"/>
              </w:rPr>
            </w:pPr>
            <w:r w:rsidRPr="00E90B74">
              <w:rPr>
                <w:rFonts w:ascii="Times New Roman" w:eastAsia="MS Mincho" w:hAnsi="Times New Roman" w:cs="Times New Roman"/>
                <w:sz w:val="24"/>
              </w:rPr>
              <w:t xml:space="preserve"> m</w:t>
            </w:r>
          </w:p>
        </w:tc>
        <w:tc>
          <w:tcPr>
            <w:tcW w:w="1260" w:type="dxa"/>
            <w:tcBorders>
              <w:top w:val="single" w:sz="4" w:space="0" w:color="000000"/>
              <w:left w:val="single" w:sz="4" w:space="0" w:color="000000"/>
              <w:bottom w:val="single" w:sz="4" w:space="0" w:color="000000"/>
            </w:tcBorders>
            <w:shd w:val="clear" w:color="auto" w:fill="auto"/>
          </w:tcPr>
          <w:p w14:paraId="607DDDD7" w14:textId="77777777" w:rsidR="00164D50" w:rsidRPr="00E90B74" w:rsidRDefault="00164D50">
            <w:pPr>
              <w:pStyle w:val="PlainText"/>
              <w:tabs>
                <w:tab w:val="left" w:pos="2160"/>
                <w:tab w:val="left" w:pos="4320"/>
              </w:tabs>
              <w:snapToGrid w:val="0"/>
              <w:jc w:val="center"/>
              <w:rPr>
                <w:rFonts w:ascii="Times New Roman" w:eastAsia="MS Mincho" w:hAnsi="Times New Roman" w:cs="Times New Roman"/>
                <w:sz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7B47D43" w14:textId="77777777" w:rsidR="00164D50" w:rsidRPr="00E90B74" w:rsidRDefault="00164D50">
            <w:pPr>
              <w:pStyle w:val="PlainText"/>
              <w:tabs>
                <w:tab w:val="left" w:pos="2160"/>
                <w:tab w:val="left" w:pos="4320"/>
              </w:tabs>
              <w:jc w:val="right"/>
              <w:rPr>
                <w:rFonts w:ascii="Times New Roman" w:eastAsia="MS Mincho" w:hAnsi="Times New Roman" w:cs="Times New Roman"/>
                <w:sz w:val="24"/>
              </w:rPr>
            </w:pPr>
            <w:r w:rsidRPr="00E90B74">
              <w:rPr>
                <w:rFonts w:ascii="Times New Roman" w:eastAsia="MS Mincho" w:hAnsi="Times New Roman" w:cs="Times New Roman"/>
                <w:sz w:val="24"/>
              </w:rPr>
              <w:t>m/s</w:t>
            </w:r>
          </w:p>
        </w:tc>
      </w:tr>
      <w:tr w:rsidR="00164D50" w:rsidRPr="00E90B74" w14:paraId="4B8D9231" w14:textId="77777777">
        <w:tc>
          <w:tcPr>
            <w:tcW w:w="1620" w:type="dxa"/>
            <w:tcBorders>
              <w:top w:val="single" w:sz="4" w:space="0" w:color="000000"/>
              <w:left w:val="single" w:sz="4" w:space="0" w:color="000000"/>
              <w:bottom w:val="single" w:sz="4" w:space="0" w:color="000000"/>
            </w:tcBorders>
            <w:shd w:val="clear" w:color="auto" w:fill="auto"/>
          </w:tcPr>
          <w:p w14:paraId="381C10CE" w14:textId="77777777" w:rsidR="00164D50" w:rsidRPr="00E90B74" w:rsidRDefault="00164D50">
            <w:pPr>
              <w:pStyle w:val="PlainText"/>
              <w:tabs>
                <w:tab w:val="left" w:pos="2160"/>
                <w:tab w:val="left" w:pos="4320"/>
              </w:tabs>
              <w:jc w:val="right"/>
              <w:rPr>
                <w:rFonts w:ascii="Times New Roman" w:eastAsia="MS Mincho" w:hAnsi="Times New Roman" w:cs="Times New Roman"/>
                <w:sz w:val="24"/>
              </w:rPr>
            </w:pPr>
            <w:r w:rsidRPr="00E90B74">
              <w:rPr>
                <w:rFonts w:ascii="Times New Roman" w:eastAsia="MS Mincho" w:hAnsi="Times New Roman" w:cs="Times New Roman"/>
                <w:sz w:val="24"/>
              </w:rPr>
              <w:t xml:space="preserve"> m</w:t>
            </w:r>
          </w:p>
        </w:tc>
        <w:tc>
          <w:tcPr>
            <w:tcW w:w="1260" w:type="dxa"/>
            <w:tcBorders>
              <w:top w:val="single" w:sz="4" w:space="0" w:color="000000"/>
              <w:left w:val="single" w:sz="4" w:space="0" w:color="000000"/>
              <w:bottom w:val="single" w:sz="4" w:space="0" w:color="000000"/>
            </w:tcBorders>
            <w:shd w:val="clear" w:color="auto" w:fill="auto"/>
          </w:tcPr>
          <w:p w14:paraId="27BD8F32" w14:textId="77777777" w:rsidR="00164D50" w:rsidRPr="00E90B74" w:rsidRDefault="00164D50">
            <w:pPr>
              <w:pStyle w:val="PlainText"/>
              <w:tabs>
                <w:tab w:val="left" w:pos="2160"/>
                <w:tab w:val="left" w:pos="4320"/>
              </w:tabs>
              <w:snapToGrid w:val="0"/>
              <w:jc w:val="center"/>
              <w:rPr>
                <w:rFonts w:ascii="Times New Roman" w:eastAsia="MS Mincho" w:hAnsi="Times New Roman" w:cs="Times New Roman"/>
                <w:sz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E2B3B45" w14:textId="77777777" w:rsidR="00164D50" w:rsidRPr="00E90B74" w:rsidRDefault="00164D50">
            <w:pPr>
              <w:pStyle w:val="PlainText"/>
              <w:tabs>
                <w:tab w:val="left" w:pos="2160"/>
                <w:tab w:val="left" w:pos="4320"/>
              </w:tabs>
              <w:jc w:val="right"/>
              <w:rPr>
                <w:rFonts w:ascii="Times New Roman" w:eastAsia="MS Mincho" w:hAnsi="Times New Roman" w:cs="Times New Roman"/>
                <w:sz w:val="24"/>
              </w:rPr>
            </w:pPr>
            <w:r w:rsidRPr="00E90B74">
              <w:rPr>
                <w:rFonts w:ascii="Times New Roman" w:eastAsia="MS Mincho" w:hAnsi="Times New Roman" w:cs="Times New Roman"/>
                <w:sz w:val="24"/>
              </w:rPr>
              <w:t>m/s</w:t>
            </w:r>
          </w:p>
        </w:tc>
      </w:tr>
      <w:tr w:rsidR="00164D50" w:rsidRPr="00E90B74" w14:paraId="3E503E94" w14:textId="77777777">
        <w:tc>
          <w:tcPr>
            <w:tcW w:w="1620" w:type="dxa"/>
            <w:tcBorders>
              <w:top w:val="single" w:sz="4" w:space="0" w:color="000000"/>
              <w:left w:val="single" w:sz="4" w:space="0" w:color="000000"/>
              <w:bottom w:val="single" w:sz="4" w:space="0" w:color="000000"/>
            </w:tcBorders>
            <w:shd w:val="clear" w:color="auto" w:fill="auto"/>
          </w:tcPr>
          <w:p w14:paraId="112E509F" w14:textId="77777777" w:rsidR="00164D50" w:rsidRPr="00E90B74" w:rsidRDefault="00164D50">
            <w:pPr>
              <w:pStyle w:val="PlainText"/>
              <w:tabs>
                <w:tab w:val="left" w:pos="2160"/>
                <w:tab w:val="left" w:pos="4320"/>
              </w:tabs>
              <w:jc w:val="right"/>
              <w:rPr>
                <w:rFonts w:ascii="Times New Roman" w:eastAsia="MS Mincho" w:hAnsi="Times New Roman" w:cs="Times New Roman"/>
                <w:sz w:val="24"/>
              </w:rPr>
            </w:pPr>
            <w:r w:rsidRPr="00E90B74">
              <w:rPr>
                <w:rFonts w:ascii="Times New Roman" w:eastAsia="MS Mincho" w:hAnsi="Times New Roman" w:cs="Times New Roman"/>
                <w:sz w:val="24"/>
              </w:rPr>
              <w:t xml:space="preserve"> m</w:t>
            </w:r>
          </w:p>
        </w:tc>
        <w:tc>
          <w:tcPr>
            <w:tcW w:w="1260" w:type="dxa"/>
            <w:tcBorders>
              <w:top w:val="single" w:sz="4" w:space="0" w:color="000000"/>
              <w:left w:val="single" w:sz="4" w:space="0" w:color="000000"/>
              <w:bottom w:val="single" w:sz="4" w:space="0" w:color="000000"/>
            </w:tcBorders>
            <w:shd w:val="clear" w:color="auto" w:fill="auto"/>
          </w:tcPr>
          <w:p w14:paraId="38D7B00A" w14:textId="77777777" w:rsidR="00164D50" w:rsidRPr="00E90B74" w:rsidRDefault="00164D50">
            <w:pPr>
              <w:pStyle w:val="PlainText"/>
              <w:tabs>
                <w:tab w:val="left" w:pos="2160"/>
                <w:tab w:val="left" w:pos="4320"/>
              </w:tabs>
              <w:snapToGrid w:val="0"/>
              <w:jc w:val="center"/>
              <w:rPr>
                <w:rFonts w:ascii="Times New Roman" w:eastAsia="MS Mincho" w:hAnsi="Times New Roman" w:cs="Times New Roman"/>
                <w:sz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5894606" w14:textId="77777777" w:rsidR="00164D50" w:rsidRPr="00E90B74" w:rsidRDefault="00164D50">
            <w:pPr>
              <w:pStyle w:val="PlainText"/>
              <w:tabs>
                <w:tab w:val="left" w:pos="2160"/>
                <w:tab w:val="left" w:pos="4320"/>
              </w:tabs>
              <w:jc w:val="right"/>
              <w:rPr>
                <w:rFonts w:ascii="Times New Roman" w:eastAsia="MS Mincho" w:hAnsi="Times New Roman" w:cs="Times New Roman"/>
                <w:sz w:val="8"/>
              </w:rPr>
            </w:pPr>
            <w:r w:rsidRPr="00E90B74">
              <w:rPr>
                <w:rFonts w:ascii="Times New Roman" w:eastAsia="MS Mincho" w:hAnsi="Times New Roman" w:cs="Times New Roman"/>
                <w:sz w:val="24"/>
              </w:rPr>
              <w:t>m/s</w:t>
            </w:r>
          </w:p>
        </w:tc>
      </w:tr>
    </w:tbl>
    <w:p w14:paraId="277D8AE9" w14:textId="77777777" w:rsidR="00164D50" w:rsidRPr="00E90B74" w:rsidRDefault="00164D50">
      <w:pPr>
        <w:pStyle w:val="PlainText"/>
        <w:tabs>
          <w:tab w:val="left" w:pos="2160"/>
          <w:tab w:val="left" w:pos="4320"/>
        </w:tabs>
        <w:rPr>
          <w:rFonts w:ascii="Times New Roman" w:eastAsia="MS Mincho" w:hAnsi="Times New Roman" w:cs="Times New Roman"/>
          <w:sz w:val="8"/>
        </w:rPr>
      </w:pPr>
    </w:p>
    <w:p w14:paraId="1646C9A4" w14:textId="77777777" w:rsidR="00164D50" w:rsidRPr="00E90B74" w:rsidRDefault="00164D50">
      <w:pPr>
        <w:pStyle w:val="PlainText"/>
        <w:numPr>
          <w:ilvl w:val="0"/>
          <w:numId w:val="1"/>
        </w:numPr>
        <w:tabs>
          <w:tab w:val="left" w:pos="2160"/>
          <w:tab w:val="left" w:pos="4320"/>
        </w:tabs>
        <w:rPr>
          <w:rFonts w:ascii="Times New Roman" w:eastAsia="MS Mincho" w:hAnsi="Times New Roman" w:cs="Times New Roman"/>
          <w:sz w:val="24"/>
        </w:rPr>
      </w:pPr>
      <w:r w:rsidRPr="00E90B74">
        <w:rPr>
          <w:rFonts w:ascii="Times New Roman" w:eastAsia="MS Mincho" w:hAnsi="Times New Roman" w:cs="Times New Roman"/>
          <w:sz w:val="24"/>
        </w:rPr>
        <w:t xml:space="preserve">Calculate the average speed of the paper falling from the ceiling to </w:t>
      </w:r>
      <w:r w:rsidR="007C672F" w:rsidRPr="00E90B74">
        <w:rPr>
          <w:rFonts w:ascii="Times New Roman" w:eastAsia="MS Mincho" w:hAnsi="Times New Roman" w:cs="Times New Roman"/>
          <w:sz w:val="24"/>
        </w:rPr>
        <w:t>the floor</w:t>
      </w:r>
      <w:r w:rsidRPr="00E90B74">
        <w:rPr>
          <w:rFonts w:ascii="Times New Roman" w:eastAsia="MS Mincho" w:hAnsi="Times New Roman" w:cs="Times New Roman"/>
          <w:sz w:val="24"/>
        </w:rPr>
        <w:t>.  Add the three “speeds” from the chart and divide by 3.</w:t>
      </w:r>
    </w:p>
    <w:p w14:paraId="34B24683" w14:textId="77777777" w:rsidR="00164D50" w:rsidRPr="00E90B74" w:rsidRDefault="00164D50">
      <w:pPr>
        <w:pStyle w:val="PlainText"/>
        <w:tabs>
          <w:tab w:val="left" w:pos="360"/>
        </w:tabs>
        <w:rPr>
          <w:rFonts w:ascii="Times New Roman" w:eastAsia="MS Mincho" w:hAnsi="Times New Roman" w:cs="Times New Roman"/>
          <w:sz w:val="24"/>
        </w:rPr>
      </w:pPr>
    </w:p>
    <w:p w14:paraId="3647D054" w14:textId="77777777" w:rsidR="00164D50" w:rsidRPr="00E90B74" w:rsidRDefault="00164D50">
      <w:pPr>
        <w:pStyle w:val="PlainText"/>
        <w:tabs>
          <w:tab w:val="left" w:pos="360"/>
        </w:tabs>
        <w:rPr>
          <w:rFonts w:ascii="Times New Roman" w:eastAsia="MS Mincho" w:hAnsi="Times New Roman" w:cs="Times New Roman"/>
          <w:sz w:val="24"/>
        </w:rPr>
      </w:pPr>
    </w:p>
    <w:p w14:paraId="7C0FFDF4" w14:textId="77777777" w:rsidR="00164D50" w:rsidRPr="00E90B74" w:rsidRDefault="00164D50">
      <w:pPr>
        <w:pStyle w:val="PlainText"/>
        <w:numPr>
          <w:ilvl w:val="0"/>
          <w:numId w:val="1"/>
        </w:numPr>
        <w:rPr>
          <w:rFonts w:ascii="Times New Roman" w:eastAsia="MS Mincho" w:hAnsi="Times New Roman" w:cs="Times New Roman"/>
          <w:sz w:val="8"/>
        </w:rPr>
      </w:pPr>
      <w:r w:rsidRPr="00E90B74">
        <w:rPr>
          <w:rFonts w:ascii="Times New Roman" w:eastAsia="MS Mincho" w:hAnsi="Times New Roman" w:cs="Times New Roman"/>
          <w:sz w:val="24"/>
        </w:rPr>
        <w:t>Copy the average speed you calculated in both procedure #7 and #14 below:</w:t>
      </w:r>
    </w:p>
    <w:p w14:paraId="0C8E78DF" w14:textId="77777777" w:rsidR="00164D50" w:rsidRPr="00E90B74" w:rsidRDefault="00164D50">
      <w:pPr>
        <w:pStyle w:val="PlainText"/>
        <w:rPr>
          <w:rFonts w:ascii="Times New Roman" w:eastAsia="MS Mincho" w:hAnsi="Times New Roman" w:cs="Times New Roman"/>
          <w:sz w:val="8"/>
        </w:rPr>
      </w:pPr>
    </w:p>
    <w:tbl>
      <w:tblPr>
        <w:tblW w:w="0" w:type="auto"/>
        <w:tblInd w:w="643" w:type="dxa"/>
        <w:tblLayout w:type="fixed"/>
        <w:tblLook w:val="0000" w:firstRow="0" w:lastRow="0" w:firstColumn="0" w:lastColumn="0" w:noHBand="0" w:noVBand="0"/>
      </w:tblPr>
      <w:tblGrid>
        <w:gridCol w:w="3060"/>
        <w:gridCol w:w="2170"/>
      </w:tblGrid>
      <w:tr w:rsidR="00164D50" w:rsidRPr="00E90B74" w14:paraId="68410EA1" w14:textId="77777777">
        <w:trPr>
          <w:cantSplit/>
        </w:trPr>
        <w:tc>
          <w:tcPr>
            <w:tcW w:w="5230" w:type="dxa"/>
            <w:gridSpan w:val="2"/>
            <w:tcBorders>
              <w:top w:val="single" w:sz="4" w:space="0" w:color="000000"/>
              <w:left w:val="single" w:sz="4" w:space="0" w:color="000000"/>
              <w:bottom w:val="single" w:sz="4" w:space="0" w:color="000000"/>
              <w:right w:val="single" w:sz="4" w:space="0" w:color="000000"/>
            </w:tcBorders>
            <w:shd w:val="clear" w:color="auto" w:fill="auto"/>
          </w:tcPr>
          <w:p w14:paraId="50BFC6F9" w14:textId="77777777" w:rsidR="00164D50" w:rsidRPr="00E90B74" w:rsidRDefault="00164D50">
            <w:pPr>
              <w:pStyle w:val="PlainText"/>
              <w:tabs>
                <w:tab w:val="left" w:pos="360"/>
              </w:tabs>
              <w:jc w:val="center"/>
              <w:rPr>
                <w:rFonts w:ascii="Times New Roman" w:eastAsia="MS Mincho" w:hAnsi="Times New Roman" w:cs="Times New Roman"/>
                <w:sz w:val="24"/>
              </w:rPr>
            </w:pPr>
            <w:r w:rsidRPr="00E90B74">
              <w:rPr>
                <w:rFonts w:ascii="Times New Roman" w:eastAsia="MS Mincho" w:hAnsi="Times New Roman" w:cs="Times New Roman"/>
                <w:sz w:val="24"/>
              </w:rPr>
              <w:t>Average Speed of Free Fall</w:t>
            </w:r>
          </w:p>
        </w:tc>
      </w:tr>
      <w:tr w:rsidR="00164D50" w:rsidRPr="00E90B74" w14:paraId="279DAAEE" w14:textId="77777777">
        <w:tc>
          <w:tcPr>
            <w:tcW w:w="3060" w:type="dxa"/>
            <w:tcBorders>
              <w:top w:val="single" w:sz="4" w:space="0" w:color="000000"/>
              <w:left w:val="single" w:sz="4" w:space="0" w:color="000000"/>
              <w:bottom w:val="single" w:sz="4" w:space="0" w:color="000000"/>
            </w:tcBorders>
            <w:shd w:val="clear" w:color="auto" w:fill="auto"/>
          </w:tcPr>
          <w:p w14:paraId="22DB1DF7" w14:textId="77777777" w:rsidR="00164D50" w:rsidRPr="00E90B74" w:rsidRDefault="00164D50">
            <w:pPr>
              <w:pStyle w:val="PlainText"/>
              <w:tabs>
                <w:tab w:val="left" w:pos="360"/>
              </w:tabs>
              <w:rPr>
                <w:rFonts w:ascii="Times New Roman" w:eastAsia="MS Mincho" w:hAnsi="Times New Roman" w:cs="Times New Roman"/>
                <w:sz w:val="24"/>
              </w:rPr>
            </w:pPr>
            <w:r w:rsidRPr="00E90B74">
              <w:rPr>
                <w:rFonts w:ascii="Times New Roman" w:eastAsia="MS Mincho" w:hAnsi="Times New Roman" w:cs="Times New Roman"/>
                <w:sz w:val="24"/>
              </w:rPr>
              <w:t>From ceiling to one meter</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4B1960A6" w14:textId="77777777" w:rsidR="00164D50" w:rsidRPr="00E90B74" w:rsidRDefault="00164D50">
            <w:pPr>
              <w:pStyle w:val="PlainText"/>
              <w:tabs>
                <w:tab w:val="left" w:pos="360"/>
              </w:tabs>
              <w:jc w:val="right"/>
              <w:rPr>
                <w:rFonts w:ascii="Times New Roman" w:eastAsia="MS Mincho" w:hAnsi="Times New Roman" w:cs="Times New Roman"/>
                <w:sz w:val="24"/>
              </w:rPr>
            </w:pPr>
            <w:r w:rsidRPr="00E90B74">
              <w:rPr>
                <w:rFonts w:ascii="Times New Roman" w:eastAsia="MS Mincho" w:hAnsi="Times New Roman" w:cs="Times New Roman"/>
                <w:sz w:val="24"/>
              </w:rPr>
              <w:t>m/s</w:t>
            </w:r>
          </w:p>
        </w:tc>
      </w:tr>
      <w:tr w:rsidR="00164D50" w:rsidRPr="00E90B74" w14:paraId="67F353BE" w14:textId="77777777">
        <w:tc>
          <w:tcPr>
            <w:tcW w:w="3060" w:type="dxa"/>
            <w:tcBorders>
              <w:top w:val="single" w:sz="4" w:space="0" w:color="000000"/>
              <w:left w:val="single" w:sz="4" w:space="0" w:color="000000"/>
              <w:bottom w:val="single" w:sz="4" w:space="0" w:color="000000"/>
            </w:tcBorders>
            <w:shd w:val="clear" w:color="auto" w:fill="auto"/>
          </w:tcPr>
          <w:p w14:paraId="66B33224" w14:textId="77777777" w:rsidR="00164D50" w:rsidRPr="00E90B74" w:rsidRDefault="00164D50">
            <w:pPr>
              <w:pStyle w:val="PlainText"/>
              <w:tabs>
                <w:tab w:val="left" w:pos="360"/>
              </w:tabs>
              <w:rPr>
                <w:rFonts w:ascii="Times New Roman" w:eastAsia="MS Mincho" w:hAnsi="Times New Roman" w:cs="Times New Roman"/>
                <w:sz w:val="24"/>
              </w:rPr>
            </w:pPr>
            <w:r w:rsidRPr="00E90B74">
              <w:rPr>
                <w:rFonts w:ascii="Times New Roman" w:eastAsia="MS Mincho" w:hAnsi="Times New Roman" w:cs="Times New Roman"/>
                <w:sz w:val="24"/>
              </w:rPr>
              <w:t>From ceiling to floor</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03978C70" w14:textId="77777777" w:rsidR="00164D50" w:rsidRPr="00E90B74" w:rsidRDefault="00164D50">
            <w:pPr>
              <w:pStyle w:val="PlainText"/>
              <w:tabs>
                <w:tab w:val="left" w:pos="360"/>
              </w:tabs>
              <w:jc w:val="right"/>
              <w:rPr>
                <w:rFonts w:ascii="Times New Roman" w:eastAsia="MS Mincho" w:hAnsi="Times New Roman" w:cs="Times New Roman"/>
                <w:sz w:val="8"/>
              </w:rPr>
            </w:pPr>
            <w:r w:rsidRPr="00E90B74">
              <w:rPr>
                <w:rFonts w:ascii="Times New Roman" w:eastAsia="MS Mincho" w:hAnsi="Times New Roman" w:cs="Times New Roman"/>
                <w:sz w:val="24"/>
              </w:rPr>
              <w:t>m/s</w:t>
            </w:r>
          </w:p>
        </w:tc>
      </w:tr>
    </w:tbl>
    <w:p w14:paraId="7CE07C8E" w14:textId="77777777" w:rsidR="00164D50" w:rsidRPr="00E90B74" w:rsidRDefault="00164D50">
      <w:pPr>
        <w:pStyle w:val="PlainText"/>
        <w:rPr>
          <w:rFonts w:ascii="Times New Roman" w:eastAsia="MS Mincho" w:hAnsi="Times New Roman" w:cs="Times New Roman"/>
          <w:sz w:val="8"/>
        </w:rPr>
      </w:pPr>
    </w:p>
    <w:p w14:paraId="4B17604D" w14:textId="77777777" w:rsidR="00164D50" w:rsidRPr="00E90B74" w:rsidRDefault="00164D50">
      <w:pPr>
        <w:pStyle w:val="PlainText"/>
        <w:numPr>
          <w:ilvl w:val="0"/>
          <w:numId w:val="1"/>
        </w:numPr>
        <w:rPr>
          <w:rFonts w:ascii="Times New Roman" w:eastAsia="MS Mincho" w:hAnsi="Times New Roman" w:cs="Times New Roman"/>
          <w:sz w:val="24"/>
        </w:rPr>
      </w:pPr>
      <w:r w:rsidRPr="00E90B74">
        <w:rPr>
          <w:rFonts w:ascii="Times New Roman" w:eastAsia="MS Mincho" w:hAnsi="Times New Roman" w:cs="Times New Roman"/>
          <w:sz w:val="24"/>
        </w:rPr>
        <w:t>Are the two average speeds the same?  What accounts for the difference?</w:t>
      </w:r>
    </w:p>
    <w:p w14:paraId="5AD6489B" w14:textId="77777777" w:rsidR="00164D50" w:rsidRPr="00E90B74" w:rsidRDefault="00164D50">
      <w:pPr>
        <w:pStyle w:val="PlainText"/>
        <w:rPr>
          <w:rFonts w:ascii="Times New Roman" w:eastAsia="MS Mincho" w:hAnsi="Times New Roman" w:cs="Times New Roman"/>
          <w:sz w:val="24"/>
        </w:rPr>
      </w:pPr>
    </w:p>
    <w:p w14:paraId="69AC4BF5" w14:textId="77777777" w:rsidR="00164D50" w:rsidRPr="00E90B74" w:rsidRDefault="00164D50">
      <w:pPr>
        <w:pStyle w:val="PlainText"/>
        <w:rPr>
          <w:rFonts w:ascii="Times New Roman" w:eastAsia="MS Mincho" w:hAnsi="Times New Roman" w:cs="Times New Roman"/>
          <w:sz w:val="24"/>
        </w:rPr>
      </w:pPr>
    </w:p>
    <w:p w14:paraId="11EAD431" w14:textId="77777777" w:rsidR="00164D50" w:rsidRPr="00E90B74" w:rsidRDefault="00164D50">
      <w:pPr>
        <w:pStyle w:val="PlainText"/>
        <w:numPr>
          <w:ilvl w:val="0"/>
          <w:numId w:val="1"/>
        </w:numPr>
        <w:ind w:left="433" w:hanging="433"/>
        <w:rPr>
          <w:rFonts w:ascii="Times New Roman" w:eastAsia="MS Mincho" w:hAnsi="Times New Roman" w:cs="Times New Roman"/>
          <w:b/>
          <w:sz w:val="32"/>
        </w:rPr>
      </w:pPr>
      <w:r w:rsidRPr="00E90B74">
        <w:rPr>
          <w:rFonts w:ascii="Times New Roman" w:eastAsia="MS Mincho" w:hAnsi="Times New Roman" w:cs="Times New Roman"/>
          <w:sz w:val="24"/>
        </w:rPr>
        <w:t xml:space="preserve">Since we now know how a dropped object </w:t>
      </w:r>
      <w:r w:rsidRPr="00E90B74">
        <w:rPr>
          <w:rFonts w:ascii="Times New Roman" w:eastAsia="MS Mincho" w:hAnsi="Times New Roman" w:cs="Times New Roman"/>
          <w:sz w:val="24"/>
          <w:u w:val="single"/>
        </w:rPr>
        <w:t>accelerates</w:t>
      </w:r>
      <w:r w:rsidRPr="00E90B74">
        <w:rPr>
          <w:rFonts w:ascii="Times New Roman" w:eastAsia="MS Mincho" w:hAnsi="Times New Roman" w:cs="Times New Roman"/>
          <w:sz w:val="24"/>
        </w:rPr>
        <w:t xml:space="preserve"> (</w:t>
      </w:r>
      <w:r w:rsidRPr="00E90B74">
        <w:rPr>
          <w:rFonts w:ascii="Times New Roman" w:eastAsia="MS Mincho" w:hAnsi="Times New Roman" w:cs="Times New Roman"/>
          <w:i/>
          <w:sz w:val="24"/>
        </w:rPr>
        <w:t>answer to #16</w:t>
      </w:r>
      <w:r w:rsidRPr="00E90B74">
        <w:rPr>
          <w:rFonts w:ascii="Times New Roman" w:eastAsia="MS Mincho" w:hAnsi="Times New Roman" w:cs="Times New Roman"/>
          <w:sz w:val="24"/>
        </w:rPr>
        <w:t xml:space="preserve">) as it falls, we can also figure out the </w:t>
      </w:r>
      <w:r w:rsidRPr="00E90B74">
        <w:rPr>
          <w:rFonts w:ascii="Times New Roman" w:eastAsia="MS Mincho" w:hAnsi="Times New Roman" w:cs="Times New Roman"/>
          <w:sz w:val="24"/>
          <w:u w:val="single"/>
        </w:rPr>
        <w:t>time</w:t>
      </w:r>
      <w:r w:rsidRPr="00E90B74">
        <w:rPr>
          <w:rFonts w:ascii="Times New Roman" w:eastAsia="MS Mincho" w:hAnsi="Times New Roman" w:cs="Times New Roman"/>
          <w:sz w:val="24"/>
        </w:rPr>
        <w:t xml:space="preserve"> of fall by simply measuring the distance it falls.  These relationships are governed by the equation:</w:t>
      </w:r>
    </w:p>
    <w:p w14:paraId="78DB1BA3" w14:textId="77777777" w:rsidR="00164D50" w:rsidRPr="00E90B74" w:rsidRDefault="00164D50">
      <w:pPr>
        <w:pStyle w:val="PlainText"/>
        <w:jc w:val="center"/>
        <w:rPr>
          <w:rFonts w:ascii="Times New Roman" w:eastAsia="MS Mincho" w:hAnsi="Times New Roman" w:cs="Times New Roman"/>
          <w:sz w:val="24"/>
        </w:rPr>
      </w:pPr>
      <w:r w:rsidRPr="00E90B74">
        <w:rPr>
          <w:rFonts w:ascii="Times New Roman" w:eastAsia="MS Mincho" w:hAnsi="Times New Roman" w:cs="Times New Roman"/>
          <w:b/>
          <w:sz w:val="32"/>
        </w:rPr>
        <w:t>d = ½ g t</w:t>
      </w:r>
      <w:r w:rsidRPr="00E90B74">
        <w:rPr>
          <w:rFonts w:ascii="Times New Roman" w:eastAsia="MS Mincho" w:hAnsi="Times New Roman" w:cs="Times New Roman"/>
          <w:b/>
          <w:sz w:val="32"/>
          <w:vertAlign w:val="superscript"/>
        </w:rPr>
        <w:t>2</w:t>
      </w:r>
      <w:r w:rsidRPr="00E90B74">
        <w:rPr>
          <w:rFonts w:ascii="Times New Roman" w:eastAsia="MS Mincho" w:hAnsi="Times New Roman" w:cs="Times New Roman"/>
          <w:b/>
          <w:sz w:val="32"/>
        </w:rPr>
        <w:t xml:space="preserve">    or    d = ½ a t</w:t>
      </w:r>
      <w:r w:rsidRPr="00E90B74">
        <w:rPr>
          <w:rFonts w:ascii="Times New Roman" w:eastAsia="MS Mincho" w:hAnsi="Times New Roman" w:cs="Times New Roman"/>
          <w:b/>
          <w:sz w:val="32"/>
          <w:vertAlign w:val="superscript"/>
        </w:rPr>
        <w:t>2</w:t>
      </w:r>
    </w:p>
    <w:p w14:paraId="08C03321" w14:textId="77777777" w:rsidR="00164D50" w:rsidRPr="00E90B74" w:rsidRDefault="00164D50">
      <w:pPr>
        <w:pStyle w:val="PlainText"/>
        <w:tabs>
          <w:tab w:val="left" w:pos="360"/>
        </w:tabs>
        <w:jc w:val="center"/>
        <w:rPr>
          <w:rFonts w:ascii="Times New Roman" w:eastAsia="MS Mincho" w:hAnsi="Times New Roman" w:cs="Times New Roman"/>
          <w:b/>
          <w:sz w:val="24"/>
        </w:rPr>
      </w:pPr>
      <w:r w:rsidRPr="00E90B74">
        <w:rPr>
          <w:rFonts w:ascii="Times New Roman" w:eastAsia="MS Mincho" w:hAnsi="Times New Roman" w:cs="Times New Roman"/>
          <w:sz w:val="24"/>
        </w:rPr>
        <w:t xml:space="preserve">Where “g” = acceleration due to gravity and “a” = acceleration of an object </w:t>
      </w:r>
    </w:p>
    <w:p w14:paraId="507636A7" w14:textId="77777777" w:rsidR="00164D50" w:rsidRPr="00E90B74" w:rsidRDefault="00164D50">
      <w:pPr>
        <w:pStyle w:val="PlainText"/>
        <w:numPr>
          <w:ilvl w:val="0"/>
          <w:numId w:val="4"/>
        </w:numPr>
        <w:tabs>
          <w:tab w:val="left" w:pos="2520"/>
        </w:tabs>
        <w:ind w:left="2520" w:right="230"/>
        <w:rPr>
          <w:rFonts w:ascii="Times New Roman" w:eastAsia="MS Mincho" w:hAnsi="Times New Roman" w:cs="Times New Roman"/>
          <w:b/>
          <w:sz w:val="24"/>
        </w:rPr>
      </w:pPr>
      <w:r w:rsidRPr="00E90B74">
        <w:rPr>
          <w:rFonts w:ascii="Times New Roman" w:eastAsia="MS Mincho" w:hAnsi="Times New Roman" w:cs="Times New Roman"/>
          <w:b/>
          <w:sz w:val="24"/>
        </w:rPr>
        <w:t>d</w:t>
      </w:r>
      <w:r w:rsidRPr="00E90B74">
        <w:rPr>
          <w:rFonts w:ascii="Times New Roman" w:eastAsia="MS Mincho" w:hAnsi="Times New Roman" w:cs="Times New Roman"/>
          <w:sz w:val="24"/>
        </w:rPr>
        <w:t xml:space="preserve"> = the distance an object falls</w:t>
      </w:r>
    </w:p>
    <w:p w14:paraId="621B9150" w14:textId="77777777" w:rsidR="00164D50" w:rsidRPr="00E90B74" w:rsidRDefault="00164D50">
      <w:pPr>
        <w:pStyle w:val="PlainText"/>
        <w:numPr>
          <w:ilvl w:val="0"/>
          <w:numId w:val="4"/>
        </w:numPr>
        <w:tabs>
          <w:tab w:val="left" w:pos="2520"/>
        </w:tabs>
        <w:ind w:left="2520" w:right="230"/>
        <w:rPr>
          <w:rFonts w:ascii="Times New Roman" w:eastAsia="MS Mincho" w:hAnsi="Times New Roman" w:cs="Times New Roman"/>
          <w:b/>
          <w:sz w:val="24"/>
        </w:rPr>
      </w:pPr>
      <w:r w:rsidRPr="00E90B74">
        <w:rPr>
          <w:rFonts w:ascii="Times New Roman" w:eastAsia="MS Mincho" w:hAnsi="Times New Roman" w:cs="Times New Roman"/>
          <w:b/>
          <w:sz w:val="24"/>
        </w:rPr>
        <w:t>g</w:t>
      </w:r>
      <w:r w:rsidRPr="00E90B74">
        <w:rPr>
          <w:rFonts w:ascii="Times New Roman" w:eastAsia="MS Mincho" w:hAnsi="Times New Roman" w:cs="Times New Roman"/>
          <w:sz w:val="24"/>
        </w:rPr>
        <w:t xml:space="preserve"> = the acceleration due to gravity, 9.8 m/s</w:t>
      </w:r>
      <w:r w:rsidRPr="00E90B74">
        <w:rPr>
          <w:rFonts w:ascii="Times New Roman" w:eastAsia="MS Mincho" w:hAnsi="Times New Roman" w:cs="Times New Roman"/>
          <w:sz w:val="24"/>
          <w:vertAlign w:val="superscript"/>
        </w:rPr>
        <w:t>2</w:t>
      </w:r>
      <w:r w:rsidRPr="00E90B74">
        <w:rPr>
          <w:rFonts w:ascii="Times New Roman" w:eastAsia="MS Mincho" w:hAnsi="Times New Roman" w:cs="Times New Roman"/>
          <w:sz w:val="24"/>
        </w:rPr>
        <w:t xml:space="preserve"> or 980 cm/s</w:t>
      </w:r>
      <w:r w:rsidRPr="00E90B74">
        <w:rPr>
          <w:rFonts w:ascii="Times New Roman" w:eastAsia="MS Mincho" w:hAnsi="Times New Roman" w:cs="Times New Roman"/>
          <w:sz w:val="24"/>
          <w:vertAlign w:val="superscript"/>
        </w:rPr>
        <w:t>2</w:t>
      </w:r>
    </w:p>
    <w:p w14:paraId="56A29270" w14:textId="77777777" w:rsidR="00164D50" w:rsidRPr="00E90B74" w:rsidRDefault="00164D50">
      <w:pPr>
        <w:pStyle w:val="PlainText"/>
        <w:numPr>
          <w:ilvl w:val="0"/>
          <w:numId w:val="4"/>
        </w:numPr>
        <w:tabs>
          <w:tab w:val="left" w:pos="2520"/>
        </w:tabs>
        <w:ind w:left="2520" w:right="230"/>
        <w:rPr>
          <w:rFonts w:ascii="Times New Roman" w:hAnsi="Times New Roman" w:cs="Times New Roman"/>
        </w:rPr>
      </w:pPr>
      <w:r w:rsidRPr="00E90B74">
        <w:rPr>
          <w:rFonts w:ascii="Times New Roman" w:eastAsia="MS Mincho" w:hAnsi="Times New Roman" w:cs="Times New Roman"/>
          <w:b/>
          <w:sz w:val="24"/>
        </w:rPr>
        <w:t>t</w:t>
      </w:r>
      <w:r w:rsidRPr="00E90B74">
        <w:rPr>
          <w:rFonts w:ascii="Times New Roman" w:eastAsia="MS Mincho" w:hAnsi="Times New Roman" w:cs="Times New Roman"/>
          <w:sz w:val="24"/>
        </w:rPr>
        <w:t xml:space="preserve"> = the time of fall in seconds</w:t>
      </w:r>
    </w:p>
    <w:p w14:paraId="35D8AD80" w14:textId="23D6E367" w:rsidR="00164D50" w:rsidRPr="00E90B74" w:rsidRDefault="006C50F6">
      <w:pPr>
        <w:pStyle w:val="PlainText"/>
        <w:numPr>
          <w:ilvl w:val="0"/>
          <w:numId w:val="1"/>
        </w:numPr>
        <w:ind w:left="433" w:right="217" w:hanging="433"/>
        <w:rPr>
          <w:rFonts w:ascii="Times New Roman" w:eastAsia="MS Mincho" w:hAnsi="Times New Roman" w:cs="Times New Roman"/>
          <w:sz w:val="32"/>
        </w:rPr>
      </w:pPr>
      <w:r w:rsidRPr="00E90B74">
        <w:rPr>
          <w:rFonts w:ascii="Times New Roman" w:hAnsi="Times New Roman" w:cs="Times New Roman"/>
          <w:noProof/>
        </w:rPr>
        <mc:AlternateContent>
          <mc:Choice Requires="wps">
            <w:drawing>
              <wp:anchor distT="0" distB="0" distL="114935" distR="114935" simplePos="0" relativeHeight="251652608" behindDoc="1" locked="0" layoutInCell="1" allowOverlap="1" wp14:anchorId="017F4F0E" wp14:editId="25074B0C">
                <wp:simplePos x="0" y="0"/>
                <wp:positionH relativeFrom="column">
                  <wp:posOffset>2724785</wp:posOffset>
                </wp:positionH>
                <wp:positionV relativeFrom="paragraph">
                  <wp:posOffset>222885</wp:posOffset>
                </wp:positionV>
                <wp:extent cx="365125" cy="5480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54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9E3D0" w14:textId="77777777" w:rsidR="00164D50" w:rsidRDefault="00164D50">
                            <w:r>
                              <w:rPr>
                                <w:rFonts w:ascii="Symbol" w:hAnsi="Symbol"/>
                                <w:sz w:val="52"/>
                              </w:rPr>
                              <w:t></w:t>
                            </w:r>
                            <w:r>
                              <w:rPr>
                                <w:rFonts w:ascii="Symbol" w:hAnsi="Symbol"/>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4F0E" id="Text Box 2" o:spid="_x0000_s1030" type="#_x0000_t202" style="position:absolute;left:0;text-align:left;margin-left:214.55pt;margin-top:17.55pt;width:28.75pt;height:43.1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" stroked="f">
                <v:textbox inset="0,0,0,0">
                  <w:txbxContent>
                    <w:p w14:paraId="7EA9E3D0" w14:textId="77777777" w:rsidR="00164D50" w:rsidRDefault="00164D50">
                      <w:r>
                        <w:rPr>
                          <w:rFonts w:ascii="Symbol" w:hAnsi="Symbol"/>
                          <w:sz w:val="52"/>
                        </w:rPr>
                        <w:t></w:t>
                      </w:r>
                      <w:r>
                        <w:rPr>
                          <w:rFonts w:ascii="Symbol" w:hAnsi="Symbol"/>
                          <w:sz w:val="52"/>
                        </w:rPr>
                        <w:t></w:t>
                      </w:r>
                    </w:p>
                  </w:txbxContent>
                </v:textbox>
              </v:shape>
            </w:pict>
          </mc:Fallback>
        </mc:AlternateContent>
      </w:r>
      <w:r w:rsidRPr="00E90B74">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0C087B12" wp14:editId="21B13622">
                <wp:simplePos x="0" y="0"/>
                <wp:positionH relativeFrom="column">
                  <wp:posOffset>2970530</wp:posOffset>
                </wp:positionH>
                <wp:positionV relativeFrom="paragraph">
                  <wp:posOffset>276860</wp:posOffset>
                </wp:positionV>
                <wp:extent cx="57340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307CB"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8pt" to="279.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" strokeweight=".26mm">
                <v:stroke joinstyle="miter" endcap="square"/>
              </v:line>
            </w:pict>
          </mc:Fallback>
        </mc:AlternateContent>
      </w:r>
      <w:r w:rsidR="00164D50" w:rsidRPr="00E90B74">
        <w:rPr>
          <w:rFonts w:ascii="Times New Roman" w:eastAsia="MS Mincho" w:hAnsi="Times New Roman" w:cs="Times New Roman"/>
          <w:sz w:val="24"/>
        </w:rPr>
        <w:t>We can rework the above equation mathematically to calculate for time.  This rearrangement looks like this:</w:t>
      </w:r>
    </w:p>
    <w:p w14:paraId="5484E708" w14:textId="77777777" w:rsidR="00164D50" w:rsidRPr="00E90B74" w:rsidRDefault="00164D50">
      <w:pPr>
        <w:pStyle w:val="PlainText"/>
        <w:ind w:right="230"/>
        <w:jc w:val="center"/>
        <w:rPr>
          <w:rFonts w:ascii="Times New Roman" w:eastAsia="MS Mincho" w:hAnsi="Times New Roman" w:cs="Times New Roman"/>
          <w:sz w:val="24"/>
          <w:szCs w:val="24"/>
        </w:rPr>
      </w:pPr>
      <w:r w:rsidRPr="00E90B74">
        <w:rPr>
          <w:rFonts w:ascii="Times New Roman" w:eastAsia="MS Mincho" w:hAnsi="Times New Roman" w:cs="Times New Roman"/>
          <w:sz w:val="32"/>
        </w:rPr>
        <w:t>t =     2d/g</w:t>
      </w:r>
    </w:p>
    <w:p w14:paraId="09A00E74" w14:textId="77777777" w:rsidR="00164D50" w:rsidRPr="00E90B74" w:rsidRDefault="00164D50">
      <w:pPr>
        <w:pStyle w:val="PlainText"/>
        <w:ind w:right="230"/>
        <w:rPr>
          <w:rFonts w:ascii="Times New Roman" w:eastAsia="MS Mincho" w:hAnsi="Times New Roman" w:cs="Times New Roman"/>
          <w:sz w:val="16"/>
          <w:szCs w:val="16"/>
        </w:rPr>
      </w:pPr>
    </w:p>
    <w:p w14:paraId="5C5724DF" w14:textId="77777777" w:rsidR="00164D50" w:rsidRPr="00E90B74" w:rsidRDefault="00164D50">
      <w:pPr>
        <w:pStyle w:val="PlainText"/>
        <w:numPr>
          <w:ilvl w:val="0"/>
          <w:numId w:val="1"/>
        </w:numPr>
        <w:ind w:left="433" w:right="217" w:hanging="450"/>
        <w:rPr>
          <w:rFonts w:ascii="Times New Roman" w:eastAsia="MS Mincho" w:hAnsi="Times New Roman" w:cs="Times New Roman"/>
          <w:sz w:val="24"/>
        </w:rPr>
      </w:pPr>
      <w:r w:rsidRPr="00E90B74">
        <w:rPr>
          <w:rFonts w:ascii="Times New Roman" w:eastAsia="MS Mincho" w:hAnsi="Times New Roman" w:cs="Times New Roman"/>
          <w:sz w:val="24"/>
        </w:rPr>
        <w:t>Remember, if you measure distance in meters, use 9.8 m/s</w:t>
      </w:r>
      <w:r w:rsidRPr="00E90B74">
        <w:rPr>
          <w:rFonts w:ascii="Times New Roman" w:eastAsia="MS Mincho" w:hAnsi="Times New Roman" w:cs="Times New Roman"/>
          <w:sz w:val="24"/>
          <w:vertAlign w:val="superscript"/>
        </w:rPr>
        <w:t>2</w:t>
      </w:r>
      <w:r w:rsidRPr="00E90B74">
        <w:rPr>
          <w:rFonts w:ascii="Times New Roman" w:eastAsia="MS Mincho" w:hAnsi="Times New Roman" w:cs="Times New Roman"/>
          <w:sz w:val="24"/>
        </w:rPr>
        <w:t xml:space="preserve"> for gravity.  Whereas if you measure distance in centimeters, use 980 cm/s</w:t>
      </w:r>
      <w:r w:rsidRPr="00E90B74">
        <w:rPr>
          <w:rFonts w:ascii="Times New Roman" w:eastAsia="MS Mincho" w:hAnsi="Times New Roman" w:cs="Times New Roman"/>
          <w:sz w:val="24"/>
          <w:vertAlign w:val="superscript"/>
        </w:rPr>
        <w:t>2</w:t>
      </w:r>
      <w:r w:rsidRPr="00E90B74">
        <w:rPr>
          <w:rFonts w:ascii="Times New Roman" w:eastAsia="MS Mincho" w:hAnsi="Times New Roman" w:cs="Times New Roman"/>
          <w:sz w:val="24"/>
        </w:rPr>
        <w:t xml:space="preserve"> for gravity.</w:t>
      </w:r>
    </w:p>
    <w:p w14:paraId="162E69B6" w14:textId="77777777" w:rsidR="00164D50" w:rsidRPr="00E90B74" w:rsidRDefault="00164D50">
      <w:pPr>
        <w:pStyle w:val="PlainText"/>
        <w:numPr>
          <w:ilvl w:val="0"/>
          <w:numId w:val="1"/>
        </w:numPr>
        <w:ind w:left="433" w:right="217" w:hanging="450"/>
        <w:rPr>
          <w:rFonts w:ascii="Times New Roman" w:eastAsia="MS Mincho" w:hAnsi="Times New Roman" w:cs="Times New Roman"/>
          <w:sz w:val="24"/>
        </w:rPr>
      </w:pPr>
      <w:r w:rsidRPr="00E90B74">
        <w:rPr>
          <w:rFonts w:ascii="Times New Roman" w:eastAsia="MS Mincho" w:hAnsi="Times New Roman" w:cs="Times New Roman"/>
          <w:sz w:val="24"/>
        </w:rPr>
        <w:t>Have one person hold the meter stick vertically above their waist level so that the “zero” end is at the bottom.</w:t>
      </w:r>
    </w:p>
    <w:p w14:paraId="0D9A37C6" w14:textId="77777777" w:rsidR="00164D50" w:rsidRPr="00E90B74" w:rsidRDefault="00164D50">
      <w:pPr>
        <w:pStyle w:val="PlainText"/>
        <w:numPr>
          <w:ilvl w:val="0"/>
          <w:numId w:val="1"/>
        </w:numPr>
        <w:ind w:left="433" w:right="217" w:hanging="450"/>
        <w:rPr>
          <w:rFonts w:ascii="Times New Roman" w:eastAsia="MS Mincho" w:hAnsi="Times New Roman" w:cs="Times New Roman"/>
          <w:sz w:val="24"/>
        </w:rPr>
      </w:pPr>
      <w:r w:rsidRPr="00E90B74">
        <w:rPr>
          <w:rFonts w:ascii="Times New Roman" w:eastAsia="MS Mincho" w:hAnsi="Times New Roman" w:cs="Times New Roman"/>
          <w:sz w:val="24"/>
        </w:rPr>
        <w:t>Another person, the “grabber” opens their thumb and forefinger AT THE BOTTOM OF THE METER STICK, getting ready to catch the meter stick between their thumb and forefinger.</w:t>
      </w:r>
    </w:p>
    <w:p w14:paraId="705A536F" w14:textId="77777777" w:rsidR="00164D50" w:rsidRPr="00E90B74" w:rsidRDefault="00164D50">
      <w:pPr>
        <w:pStyle w:val="PlainText"/>
        <w:numPr>
          <w:ilvl w:val="0"/>
          <w:numId w:val="1"/>
        </w:numPr>
        <w:ind w:left="433" w:right="217" w:hanging="450"/>
        <w:rPr>
          <w:rFonts w:ascii="Times New Roman" w:hAnsi="Times New Roman" w:cs="Times New Roman"/>
        </w:rPr>
      </w:pPr>
      <w:r w:rsidRPr="00E90B74">
        <w:rPr>
          <w:rFonts w:ascii="Times New Roman" w:eastAsia="MS Mincho" w:hAnsi="Times New Roman" w:cs="Times New Roman"/>
          <w:sz w:val="24"/>
        </w:rPr>
        <w:t>The object of this exercise is to let go of the meter stick and the “grabber” grabs it.  Wherever you grab it on the meter stick is the distance of falling.</w:t>
      </w:r>
    </w:p>
    <w:p w14:paraId="543FC57B" w14:textId="45BBAA90" w:rsidR="00164D50" w:rsidRPr="00E90B74" w:rsidRDefault="006C50F6">
      <w:pPr>
        <w:pStyle w:val="PlainText"/>
        <w:numPr>
          <w:ilvl w:val="0"/>
          <w:numId w:val="1"/>
        </w:numPr>
        <w:ind w:left="433" w:right="217" w:hanging="450"/>
        <w:rPr>
          <w:rFonts w:ascii="Times New Roman" w:eastAsia="MS Mincho" w:hAnsi="Times New Roman" w:cs="Times New Roman"/>
          <w:sz w:val="24"/>
        </w:rPr>
      </w:pPr>
      <w:r w:rsidRPr="00E90B74">
        <w:rPr>
          <w:rFonts w:ascii="Times New Roman" w:hAnsi="Times New Roman" w:cs="Times New Roman"/>
          <w:noProof/>
        </w:rPr>
        <mc:AlternateContent>
          <mc:Choice Requires="wps">
            <w:drawing>
              <wp:anchor distT="0" distB="0" distL="114935" distR="114935" simplePos="0" relativeHeight="251658752" behindDoc="0" locked="0" layoutInCell="1" allowOverlap="1" wp14:anchorId="3C6610BF" wp14:editId="589776F6">
                <wp:simplePos x="0" y="0"/>
                <wp:positionH relativeFrom="column">
                  <wp:posOffset>2484755</wp:posOffset>
                </wp:positionH>
                <wp:positionV relativeFrom="paragraph">
                  <wp:posOffset>193040</wp:posOffset>
                </wp:positionV>
                <wp:extent cx="3288030" cy="30670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306705"/>
                        </a:xfrm>
                        <a:prstGeom prst="rect">
                          <a:avLst/>
                        </a:prstGeom>
                        <a:solidFill>
                          <a:srgbClr val="FFFFFF"/>
                        </a:solidFill>
                        <a:ln w="6350">
                          <a:solidFill>
                            <a:srgbClr val="000000"/>
                          </a:solidFill>
                          <a:miter lim="800000"/>
                          <a:headEnd/>
                          <a:tailEnd/>
                        </a:ln>
                      </wps:spPr>
                      <wps:txbx>
                        <w:txbxContent>
                          <w:p w14:paraId="45D4156E" w14:textId="77777777" w:rsidR="00164D50" w:rsidRDefault="00164D5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10BF" id="Text Box 8" o:spid="_x0000_s1031" type="#_x0000_t202" style="position:absolute;left:0;text-align:left;margin-left:195.65pt;margin-top:15.2pt;width:258.9pt;height:24.1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" strokeweight=".5pt">
                <v:textbox inset="7.45pt,3.85pt,7.45pt,3.85pt">
                  <w:txbxContent>
                    <w:p w14:paraId="45D4156E" w14:textId="77777777" w:rsidR="00164D50" w:rsidRDefault="00164D50"/>
                  </w:txbxContent>
                </v:textbox>
              </v:shape>
            </w:pict>
          </mc:Fallback>
        </mc:AlternateContent>
      </w:r>
      <w:r w:rsidR="00164D50" w:rsidRPr="00E90B74">
        <w:rPr>
          <w:rFonts w:ascii="Times New Roman" w:eastAsia="MS Mincho" w:hAnsi="Times New Roman" w:cs="Times New Roman"/>
          <w:sz w:val="24"/>
        </w:rPr>
        <w:t>Predict which form of stimulus will give you’re the fastest reaction time:  sight (visual), hearing (auditory), touch (tactile)?</w:t>
      </w:r>
    </w:p>
    <w:p w14:paraId="2D87D8C6" w14:textId="7CEFFFCB" w:rsidR="00164D50" w:rsidRPr="00E90B74" w:rsidRDefault="006C50F6" w:rsidP="00FE2CFF">
      <w:pPr>
        <w:pStyle w:val="PlainText"/>
        <w:numPr>
          <w:ilvl w:val="0"/>
          <w:numId w:val="1"/>
        </w:numPr>
        <w:tabs>
          <w:tab w:val="clear" w:pos="360"/>
          <w:tab w:val="num" w:pos="450"/>
        </w:tabs>
        <w:ind w:left="433" w:right="217" w:hanging="433"/>
        <w:rPr>
          <w:rFonts w:ascii="Times New Roman" w:eastAsia="MS Mincho" w:hAnsi="Times New Roman" w:cs="Times New Roman"/>
          <w:sz w:val="24"/>
        </w:rPr>
      </w:pPr>
      <w:r w:rsidRPr="00E90B74">
        <w:rPr>
          <w:rFonts w:ascii="Times New Roman" w:eastAsia="MS Mincho" w:hAnsi="Times New Roman" w:cs="Times New Roman"/>
          <w:sz w:val="24"/>
        </w:rPr>
        <w:br w:type="page"/>
      </w:r>
      <w:r w:rsidR="00164D50" w:rsidRPr="00E90B74">
        <w:rPr>
          <w:rFonts w:ascii="Times New Roman" w:eastAsia="MS Mincho" w:hAnsi="Times New Roman" w:cs="Times New Roman"/>
          <w:sz w:val="24"/>
        </w:rPr>
        <w:lastRenderedPageBreak/>
        <w:t xml:space="preserve">The FIRST stimulus for reaction time you will measure is visual (sight).  Have the person “grabbing” grab the meter stick as soon as they </w:t>
      </w:r>
      <w:r w:rsidR="00164D50" w:rsidRPr="00E90B74">
        <w:rPr>
          <w:rFonts w:ascii="Times New Roman" w:eastAsia="MS Mincho" w:hAnsi="Times New Roman" w:cs="Times New Roman"/>
          <w:sz w:val="24"/>
          <w:u w:val="single"/>
        </w:rPr>
        <w:t>see</w:t>
      </w:r>
      <w:r w:rsidR="00164D50" w:rsidRPr="00E90B74">
        <w:rPr>
          <w:rFonts w:ascii="Times New Roman" w:eastAsia="MS Mincho" w:hAnsi="Times New Roman" w:cs="Times New Roman"/>
          <w:sz w:val="24"/>
        </w:rPr>
        <w:t xml:space="preserve"> the stick start to fall.  </w:t>
      </w:r>
    </w:p>
    <w:p w14:paraId="4F93FCA5" w14:textId="77777777" w:rsidR="00164D50" w:rsidRPr="00E90B74" w:rsidRDefault="00164D50" w:rsidP="00FE2CFF">
      <w:pPr>
        <w:pStyle w:val="PlainText"/>
        <w:numPr>
          <w:ilvl w:val="0"/>
          <w:numId w:val="1"/>
        </w:numPr>
        <w:tabs>
          <w:tab w:val="clear" w:pos="360"/>
          <w:tab w:val="num" w:pos="450"/>
        </w:tabs>
        <w:ind w:left="433" w:right="217" w:hanging="433"/>
        <w:rPr>
          <w:rFonts w:ascii="Times New Roman" w:eastAsia="MS Mincho" w:hAnsi="Times New Roman" w:cs="Times New Roman"/>
          <w:sz w:val="24"/>
        </w:rPr>
      </w:pPr>
      <w:r w:rsidRPr="00E90B74">
        <w:rPr>
          <w:rFonts w:ascii="Times New Roman" w:eastAsia="MS Mincho" w:hAnsi="Times New Roman" w:cs="Times New Roman"/>
          <w:sz w:val="24"/>
        </w:rPr>
        <w:t xml:space="preserve">Use the </w:t>
      </w:r>
      <w:r w:rsidRPr="00E90B74">
        <w:rPr>
          <w:rFonts w:ascii="Times New Roman" w:eastAsia="MS Mincho" w:hAnsi="Times New Roman" w:cs="Times New Roman"/>
          <w:sz w:val="24"/>
          <w:u w:val="single"/>
        </w:rPr>
        <w:t>middle of your grasp</w:t>
      </w:r>
      <w:r w:rsidRPr="00E90B74">
        <w:rPr>
          <w:rFonts w:ascii="Times New Roman" w:eastAsia="MS Mincho" w:hAnsi="Times New Roman" w:cs="Times New Roman"/>
          <w:sz w:val="24"/>
        </w:rPr>
        <w:t xml:space="preserve"> to grab the meter stick so that your results are consistent.  Don’t try different ways of catching the stick.  Record the distance the meter stick fell.</w:t>
      </w:r>
    </w:p>
    <w:p w14:paraId="7B50222D" w14:textId="77777777" w:rsidR="00164D50" w:rsidRPr="00E90B74" w:rsidRDefault="00164D50">
      <w:pPr>
        <w:pStyle w:val="PlainText"/>
        <w:numPr>
          <w:ilvl w:val="0"/>
          <w:numId w:val="1"/>
        </w:numPr>
        <w:ind w:left="433" w:right="217" w:hanging="433"/>
        <w:rPr>
          <w:rFonts w:ascii="Times New Roman" w:eastAsia="MS Mincho" w:hAnsi="Times New Roman" w:cs="Times New Roman"/>
          <w:sz w:val="24"/>
        </w:rPr>
      </w:pPr>
      <w:r w:rsidRPr="00E90B74">
        <w:rPr>
          <w:rFonts w:ascii="Times New Roman" w:eastAsia="MS Mincho" w:hAnsi="Times New Roman" w:cs="Times New Roman"/>
          <w:sz w:val="24"/>
        </w:rPr>
        <w:t>Be sure to record the unit of distance you used (meters or centimeters).</w:t>
      </w:r>
    </w:p>
    <w:p w14:paraId="4C3C0930" w14:textId="77777777" w:rsidR="00164D50" w:rsidRPr="00E90B74" w:rsidRDefault="00164D50">
      <w:pPr>
        <w:pStyle w:val="PlainText"/>
        <w:numPr>
          <w:ilvl w:val="0"/>
          <w:numId w:val="1"/>
        </w:numPr>
        <w:ind w:left="433" w:right="217" w:hanging="433"/>
        <w:rPr>
          <w:rFonts w:ascii="Times New Roman" w:eastAsia="MS Mincho" w:hAnsi="Times New Roman" w:cs="Times New Roman"/>
          <w:sz w:val="8"/>
        </w:rPr>
      </w:pPr>
      <w:r w:rsidRPr="00E90B74">
        <w:rPr>
          <w:rFonts w:ascii="Times New Roman" w:eastAsia="MS Mincho" w:hAnsi="Times New Roman" w:cs="Times New Roman"/>
          <w:sz w:val="24"/>
        </w:rPr>
        <w:t xml:space="preserve">Repeat this procedure for five (5) trials. </w:t>
      </w:r>
    </w:p>
    <w:p w14:paraId="3639658F" w14:textId="77777777" w:rsidR="00164D50" w:rsidRPr="00E90B74" w:rsidRDefault="00164D50">
      <w:pPr>
        <w:pStyle w:val="PlainText"/>
        <w:ind w:right="230"/>
        <w:rPr>
          <w:rFonts w:ascii="Times New Roman" w:eastAsia="MS Mincho" w:hAnsi="Times New Roman" w:cs="Times New Roman"/>
          <w:sz w:val="8"/>
        </w:rPr>
      </w:pPr>
    </w:p>
    <w:tbl>
      <w:tblPr>
        <w:tblW w:w="0" w:type="auto"/>
        <w:tblInd w:w="116" w:type="dxa"/>
        <w:tblLayout w:type="fixed"/>
        <w:tblLook w:val="0000" w:firstRow="0" w:lastRow="0" w:firstColumn="0" w:lastColumn="0" w:noHBand="0" w:noVBand="0"/>
      </w:tblPr>
      <w:tblGrid>
        <w:gridCol w:w="1617"/>
        <w:gridCol w:w="1250"/>
        <w:gridCol w:w="1266"/>
        <w:gridCol w:w="1250"/>
        <w:gridCol w:w="1267"/>
        <w:gridCol w:w="1267"/>
        <w:gridCol w:w="1266"/>
      </w:tblGrid>
      <w:tr w:rsidR="00164D50" w:rsidRPr="00E90B74" w14:paraId="6C9017A8" w14:textId="77777777">
        <w:tc>
          <w:tcPr>
            <w:tcW w:w="1617" w:type="dxa"/>
            <w:tcBorders>
              <w:top w:val="single" w:sz="4" w:space="0" w:color="000000"/>
              <w:left w:val="single" w:sz="4" w:space="0" w:color="000000"/>
              <w:bottom w:val="single" w:sz="4" w:space="0" w:color="000000"/>
            </w:tcBorders>
            <w:shd w:val="clear" w:color="auto" w:fill="auto"/>
          </w:tcPr>
          <w:p w14:paraId="52F9E0BC"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SIGHT</w:t>
            </w:r>
          </w:p>
        </w:tc>
        <w:tc>
          <w:tcPr>
            <w:tcW w:w="1250" w:type="dxa"/>
            <w:tcBorders>
              <w:top w:val="single" w:sz="4" w:space="0" w:color="000000"/>
              <w:left w:val="single" w:sz="4" w:space="0" w:color="000000"/>
              <w:bottom w:val="single" w:sz="4" w:space="0" w:color="000000"/>
            </w:tcBorders>
            <w:shd w:val="clear" w:color="auto" w:fill="auto"/>
          </w:tcPr>
          <w:p w14:paraId="572F7891"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1</w:t>
            </w:r>
          </w:p>
        </w:tc>
        <w:tc>
          <w:tcPr>
            <w:tcW w:w="1266" w:type="dxa"/>
            <w:tcBorders>
              <w:top w:val="single" w:sz="4" w:space="0" w:color="000000"/>
              <w:left w:val="single" w:sz="4" w:space="0" w:color="000000"/>
              <w:bottom w:val="single" w:sz="4" w:space="0" w:color="000000"/>
            </w:tcBorders>
            <w:shd w:val="clear" w:color="auto" w:fill="auto"/>
          </w:tcPr>
          <w:p w14:paraId="53313E92"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2</w:t>
            </w:r>
          </w:p>
        </w:tc>
        <w:tc>
          <w:tcPr>
            <w:tcW w:w="1250" w:type="dxa"/>
            <w:tcBorders>
              <w:top w:val="single" w:sz="4" w:space="0" w:color="000000"/>
              <w:left w:val="single" w:sz="4" w:space="0" w:color="000000"/>
              <w:bottom w:val="single" w:sz="4" w:space="0" w:color="000000"/>
            </w:tcBorders>
            <w:shd w:val="clear" w:color="auto" w:fill="auto"/>
          </w:tcPr>
          <w:p w14:paraId="233A5676"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3</w:t>
            </w:r>
          </w:p>
        </w:tc>
        <w:tc>
          <w:tcPr>
            <w:tcW w:w="1267" w:type="dxa"/>
            <w:tcBorders>
              <w:top w:val="single" w:sz="4" w:space="0" w:color="000000"/>
              <w:left w:val="single" w:sz="4" w:space="0" w:color="000000"/>
              <w:bottom w:val="single" w:sz="4" w:space="0" w:color="000000"/>
            </w:tcBorders>
            <w:shd w:val="clear" w:color="auto" w:fill="auto"/>
          </w:tcPr>
          <w:p w14:paraId="1013A42B"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4</w:t>
            </w:r>
          </w:p>
        </w:tc>
        <w:tc>
          <w:tcPr>
            <w:tcW w:w="1267" w:type="dxa"/>
            <w:tcBorders>
              <w:top w:val="single" w:sz="4" w:space="0" w:color="000000"/>
              <w:left w:val="single" w:sz="4" w:space="0" w:color="000000"/>
              <w:bottom w:val="single" w:sz="4" w:space="0" w:color="000000"/>
            </w:tcBorders>
            <w:shd w:val="clear" w:color="auto" w:fill="auto"/>
          </w:tcPr>
          <w:p w14:paraId="5C8DBB0B"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44D8264"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Average</w:t>
            </w:r>
          </w:p>
        </w:tc>
      </w:tr>
      <w:tr w:rsidR="00164D50" w:rsidRPr="00E90B74" w14:paraId="5915BE77" w14:textId="77777777">
        <w:tc>
          <w:tcPr>
            <w:tcW w:w="1617" w:type="dxa"/>
            <w:tcBorders>
              <w:top w:val="single" w:sz="4" w:space="0" w:color="000000"/>
              <w:left w:val="single" w:sz="4" w:space="0" w:color="000000"/>
              <w:bottom w:val="single" w:sz="4" w:space="0" w:color="000000"/>
            </w:tcBorders>
            <w:shd w:val="clear" w:color="auto" w:fill="auto"/>
          </w:tcPr>
          <w:p w14:paraId="6EE8865C"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 xml:space="preserve">Distance </w:t>
            </w:r>
          </w:p>
        </w:tc>
        <w:tc>
          <w:tcPr>
            <w:tcW w:w="1250" w:type="dxa"/>
            <w:tcBorders>
              <w:top w:val="single" w:sz="4" w:space="0" w:color="000000"/>
              <w:left w:val="single" w:sz="4" w:space="0" w:color="000000"/>
              <w:bottom w:val="single" w:sz="4" w:space="0" w:color="000000"/>
            </w:tcBorders>
            <w:shd w:val="clear" w:color="auto" w:fill="auto"/>
          </w:tcPr>
          <w:p w14:paraId="69775AD9"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auto"/>
          </w:tcPr>
          <w:p w14:paraId="22E53889"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auto"/>
          </w:tcPr>
          <w:p w14:paraId="4EB6A35B"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4FA5ADC1"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22079AD5"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18CBAF6E" w14:textId="77777777" w:rsidR="00164D50" w:rsidRPr="00E90B74" w:rsidRDefault="00164D50">
            <w:pPr>
              <w:pStyle w:val="PlainText"/>
              <w:snapToGrid w:val="0"/>
              <w:ind w:right="230"/>
              <w:rPr>
                <w:rFonts w:ascii="Times New Roman" w:eastAsia="MS Mincho" w:hAnsi="Times New Roman" w:cs="Times New Roman"/>
                <w:sz w:val="24"/>
              </w:rPr>
            </w:pPr>
          </w:p>
        </w:tc>
      </w:tr>
      <w:tr w:rsidR="00164D50" w:rsidRPr="00E90B74" w14:paraId="6E7CF993" w14:textId="77777777">
        <w:tc>
          <w:tcPr>
            <w:tcW w:w="1617" w:type="dxa"/>
            <w:tcBorders>
              <w:top w:val="single" w:sz="4" w:space="0" w:color="000000"/>
              <w:left w:val="single" w:sz="4" w:space="0" w:color="000000"/>
              <w:bottom w:val="single" w:sz="4" w:space="0" w:color="000000"/>
            </w:tcBorders>
            <w:shd w:val="clear" w:color="auto" w:fill="auto"/>
          </w:tcPr>
          <w:p w14:paraId="3238BB37"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Time (s)</w:t>
            </w:r>
          </w:p>
        </w:tc>
        <w:tc>
          <w:tcPr>
            <w:tcW w:w="1250" w:type="dxa"/>
            <w:tcBorders>
              <w:top w:val="single" w:sz="4" w:space="0" w:color="000000"/>
              <w:left w:val="single" w:sz="4" w:space="0" w:color="000000"/>
              <w:bottom w:val="single" w:sz="4" w:space="0" w:color="000000"/>
            </w:tcBorders>
            <w:shd w:val="clear" w:color="auto" w:fill="B3B3B3"/>
          </w:tcPr>
          <w:p w14:paraId="4572FA9B"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B3B3B3"/>
          </w:tcPr>
          <w:p w14:paraId="6704ED0A"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B3B3B3"/>
          </w:tcPr>
          <w:p w14:paraId="43068594"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6C3F5CA6"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55D23CFF"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D7AE3AA" w14:textId="77777777" w:rsidR="00164D50" w:rsidRPr="00E90B74" w:rsidRDefault="00164D50">
            <w:pPr>
              <w:pStyle w:val="PlainText"/>
              <w:snapToGrid w:val="0"/>
              <w:ind w:right="230"/>
              <w:rPr>
                <w:rFonts w:ascii="Times New Roman" w:eastAsia="MS Mincho" w:hAnsi="Times New Roman" w:cs="Times New Roman"/>
                <w:sz w:val="24"/>
              </w:rPr>
            </w:pPr>
          </w:p>
        </w:tc>
      </w:tr>
    </w:tbl>
    <w:p w14:paraId="4B7F7051" w14:textId="77777777" w:rsidR="00164D50" w:rsidRPr="00E90B74" w:rsidRDefault="00164D50">
      <w:pPr>
        <w:pStyle w:val="PlainText"/>
        <w:ind w:right="230"/>
        <w:rPr>
          <w:rFonts w:ascii="Times New Roman" w:eastAsia="MS Mincho" w:hAnsi="Times New Roman" w:cs="Times New Roman"/>
          <w:sz w:val="24"/>
        </w:rPr>
      </w:pPr>
    </w:p>
    <w:p w14:paraId="7304AD43" w14:textId="77777777" w:rsidR="00164D50" w:rsidRPr="00E90B74" w:rsidRDefault="00164D50">
      <w:pPr>
        <w:pStyle w:val="PlainText"/>
        <w:numPr>
          <w:ilvl w:val="0"/>
          <w:numId w:val="1"/>
        </w:numPr>
        <w:ind w:left="0" w:right="230" w:firstLine="0"/>
        <w:rPr>
          <w:rFonts w:ascii="Times New Roman" w:hAnsi="Times New Roman" w:cs="Times New Roman"/>
        </w:rPr>
      </w:pPr>
      <w:r w:rsidRPr="00E90B74">
        <w:rPr>
          <w:rFonts w:ascii="Times New Roman" w:eastAsia="MS Mincho" w:hAnsi="Times New Roman" w:cs="Times New Roman"/>
          <w:sz w:val="24"/>
        </w:rPr>
        <w:t>For each distance, use the equation given to calculate the time it took to fall that far.  Record this in th</w:t>
      </w:r>
      <w:r w:rsidR="000E72C9" w:rsidRPr="00E90B74">
        <w:rPr>
          <w:rFonts w:ascii="Times New Roman" w:eastAsia="MS Mincho" w:hAnsi="Times New Roman" w:cs="Times New Roman"/>
          <w:sz w:val="24"/>
        </w:rPr>
        <w:t>e chart above.  SHOW WORK for the average distance</w:t>
      </w:r>
      <w:r w:rsidRPr="00E90B74">
        <w:rPr>
          <w:rFonts w:ascii="Times New Roman" w:eastAsia="MS Mincho" w:hAnsi="Times New Roman" w:cs="Times New Roman"/>
          <w:sz w:val="24"/>
        </w:rPr>
        <w:t>.</w:t>
      </w:r>
    </w:p>
    <w:p w14:paraId="1577DB61" w14:textId="744EF35A" w:rsidR="00164D50" w:rsidRPr="00E90B74" w:rsidRDefault="006C50F6">
      <w:pPr>
        <w:pStyle w:val="PlainText"/>
        <w:ind w:right="230"/>
        <w:rPr>
          <w:rFonts w:ascii="Times New Roman" w:eastAsia="MS Mincho" w:hAnsi="Times New Roman" w:cs="Times New Roman"/>
          <w:sz w:val="24"/>
        </w:rPr>
      </w:pPr>
      <w:r w:rsidRPr="00E90B74">
        <w:rPr>
          <w:rFonts w:ascii="Times New Roman" w:hAnsi="Times New Roman" w:cs="Times New Roman"/>
          <w:noProof/>
        </w:rPr>
        <mc:AlternateContent>
          <mc:Choice Requires="wps">
            <w:drawing>
              <wp:anchor distT="0" distB="0" distL="114935" distR="114935" simplePos="0" relativeHeight="251659776" behindDoc="1" locked="0" layoutInCell="1" allowOverlap="1" wp14:anchorId="329D3F00" wp14:editId="55A9F5FE">
                <wp:simplePos x="0" y="0"/>
                <wp:positionH relativeFrom="column">
                  <wp:posOffset>255905</wp:posOffset>
                </wp:positionH>
                <wp:positionV relativeFrom="paragraph">
                  <wp:posOffset>17780</wp:posOffset>
                </wp:positionV>
                <wp:extent cx="365125" cy="54800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54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B434D" w14:textId="77777777" w:rsidR="00164D50" w:rsidRDefault="00164D50">
                            <w:r>
                              <w:rPr>
                                <w:rFonts w:ascii="Symbol" w:hAnsi="Symbol"/>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D3F00" id="Text Box 9" o:spid="_x0000_s1032" type="#_x0000_t202" style="position:absolute;margin-left:20.15pt;margin-top:1.4pt;width:28.75pt;height:43.1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" stroked="f">
                <v:textbox inset="0,0,0,0">
                  <w:txbxContent>
                    <w:p w14:paraId="5F1B434D" w14:textId="77777777" w:rsidR="00164D50" w:rsidRDefault="00164D50">
                      <w:r>
                        <w:rPr>
                          <w:rFonts w:ascii="Symbol" w:hAnsi="Symbol"/>
                          <w:sz w:val="52"/>
                        </w:rPr>
                        <w:t></w:t>
                      </w:r>
                    </w:p>
                  </w:txbxContent>
                </v:textbox>
              </v:shape>
            </w:pict>
          </mc:Fallback>
        </mc:AlternateContent>
      </w:r>
      <w:r w:rsidRPr="00E90B74">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5586A96E" wp14:editId="3E6A8A58">
                <wp:simplePos x="0" y="0"/>
                <wp:positionH relativeFrom="column">
                  <wp:posOffset>424180</wp:posOffset>
                </wp:positionH>
                <wp:positionV relativeFrom="paragraph">
                  <wp:posOffset>109220</wp:posOffset>
                </wp:positionV>
                <wp:extent cx="4610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3BB1D"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8.6pt" to="69.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" strokeweight=".26mm">
                <v:stroke joinstyle="miter" endcap="square"/>
              </v:line>
            </w:pict>
          </mc:Fallback>
        </mc:AlternateContent>
      </w:r>
    </w:p>
    <w:p w14:paraId="3227CB6A"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32"/>
        </w:rPr>
        <w:t>t  =    2d/g</w:t>
      </w:r>
    </w:p>
    <w:p w14:paraId="3BB37DAC" w14:textId="77777777" w:rsidR="00164D50" w:rsidRPr="00E90B74" w:rsidRDefault="00164D50">
      <w:pPr>
        <w:pStyle w:val="PlainText"/>
        <w:ind w:right="230"/>
        <w:rPr>
          <w:rFonts w:ascii="Times New Roman" w:eastAsia="MS Mincho" w:hAnsi="Times New Roman" w:cs="Times New Roman"/>
          <w:sz w:val="24"/>
        </w:rPr>
      </w:pPr>
    </w:p>
    <w:p w14:paraId="6FE8F2FE" w14:textId="77777777" w:rsidR="00164D50" w:rsidRPr="00E90B74" w:rsidRDefault="00164D50">
      <w:pPr>
        <w:pStyle w:val="PlainText"/>
        <w:ind w:right="230"/>
        <w:rPr>
          <w:rFonts w:ascii="Times New Roman" w:eastAsia="MS Mincho" w:hAnsi="Times New Roman" w:cs="Times New Roman"/>
          <w:sz w:val="24"/>
        </w:rPr>
      </w:pPr>
    </w:p>
    <w:p w14:paraId="56BEED5D" w14:textId="77777777" w:rsidR="00164D50" w:rsidRPr="00E90B74" w:rsidRDefault="00164D50">
      <w:pPr>
        <w:pStyle w:val="PlainText"/>
        <w:ind w:right="230"/>
        <w:rPr>
          <w:rFonts w:ascii="Times New Roman" w:eastAsia="MS Mincho" w:hAnsi="Times New Roman" w:cs="Times New Roman"/>
          <w:sz w:val="24"/>
        </w:rPr>
      </w:pPr>
    </w:p>
    <w:p w14:paraId="75A4E29F" w14:textId="77777777" w:rsidR="00164D50" w:rsidRPr="00E90B74" w:rsidRDefault="00164D50">
      <w:pPr>
        <w:pStyle w:val="PlainText"/>
        <w:ind w:right="230"/>
        <w:rPr>
          <w:rFonts w:ascii="Times New Roman" w:eastAsia="MS Mincho" w:hAnsi="Times New Roman" w:cs="Times New Roman"/>
          <w:sz w:val="24"/>
        </w:rPr>
      </w:pPr>
    </w:p>
    <w:p w14:paraId="5196E5CC" w14:textId="77777777" w:rsidR="00164D50" w:rsidRPr="00E90B74" w:rsidRDefault="00164D50">
      <w:pPr>
        <w:pStyle w:val="PlainText"/>
        <w:ind w:right="230"/>
        <w:rPr>
          <w:rFonts w:ascii="Times New Roman" w:eastAsia="MS Mincho" w:hAnsi="Times New Roman" w:cs="Times New Roman"/>
          <w:sz w:val="24"/>
          <w:szCs w:val="24"/>
        </w:rPr>
      </w:pPr>
    </w:p>
    <w:p w14:paraId="24FA9CA7" w14:textId="77777777" w:rsidR="00164D50" w:rsidRPr="00E90B74" w:rsidRDefault="00164D50">
      <w:pPr>
        <w:pStyle w:val="PlainText"/>
        <w:numPr>
          <w:ilvl w:val="0"/>
          <w:numId w:val="1"/>
        </w:numPr>
        <w:ind w:left="0" w:right="230" w:firstLine="0"/>
        <w:rPr>
          <w:rFonts w:ascii="Times New Roman" w:eastAsia="MS Mincho" w:hAnsi="Times New Roman" w:cs="Times New Roman"/>
          <w:sz w:val="24"/>
          <w:szCs w:val="24"/>
        </w:rPr>
      </w:pPr>
      <w:r w:rsidRPr="00E90B74">
        <w:rPr>
          <w:rFonts w:ascii="Times New Roman" w:eastAsia="MS Mincho" w:hAnsi="Times New Roman" w:cs="Times New Roman"/>
          <w:sz w:val="24"/>
          <w:szCs w:val="24"/>
        </w:rPr>
        <w:t>Now have a partner try:</w:t>
      </w:r>
    </w:p>
    <w:p w14:paraId="3D586878" w14:textId="77777777" w:rsidR="00164D50" w:rsidRPr="00E90B74" w:rsidRDefault="00164D50">
      <w:pPr>
        <w:pStyle w:val="PlainText"/>
        <w:ind w:right="230"/>
        <w:rPr>
          <w:rFonts w:ascii="Times New Roman" w:eastAsia="MS Mincho" w:hAnsi="Times New Roman" w:cs="Times New Roman"/>
          <w:sz w:val="8"/>
          <w:szCs w:val="8"/>
        </w:rPr>
      </w:pPr>
    </w:p>
    <w:tbl>
      <w:tblPr>
        <w:tblW w:w="0" w:type="auto"/>
        <w:tblInd w:w="133" w:type="dxa"/>
        <w:tblLayout w:type="fixed"/>
        <w:tblLook w:val="0000" w:firstRow="0" w:lastRow="0" w:firstColumn="0" w:lastColumn="0" w:noHBand="0" w:noVBand="0"/>
      </w:tblPr>
      <w:tblGrid>
        <w:gridCol w:w="1600"/>
        <w:gridCol w:w="1250"/>
        <w:gridCol w:w="1267"/>
        <w:gridCol w:w="1250"/>
        <w:gridCol w:w="1266"/>
        <w:gridCol w:w="1267"/>
        <w:gridCol w:w="1267"/>
      </w:tblGrid>
      <w:tr w:rsidR="00164D50" w:rsidRPr="00E90B74" w14:paraId="1087ADE9" w14:textId="77777777">
        <w:tc>
          <w:tcPr>
            <w:tcW w:w="1600" w:type="dxa"/>
            <w:tcBorders>
              <w:top w:val="single" w:sz="4" w:space="0" w:color="000000"/>
              <w:left w:val="single" w:sz="4" w:space="0" w:color="000000"/>
              <w:bottom w:val="single" w:sz="4" w:space="0" w:color="000000"/>
            </w:tcBorders>
            <w:shd w:val="clear" w:color="auto" w:fill="auto"/>
          </w:tcPr>
          <w:p w14:paraId="03AC871C"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SIGHT</w:t>
            </w:r>
          </w:p>
        </w:tc>
        <w:tc>
          <w:tcPr>
            <w:tcW w:w="1250" w:type="dxa"/>
            <w:tcBorders>
              <w:top w:val="single" w:sz="4" w:space="0" w:color="000000"/>
              <w:left w:val="single" w:sz="4" w:space="0" w:color="000000"/>
              <w:bottom w:val="single" w:sz="4" w:space="0" w:color="000000"/>
            </w:tcBorders>
            <w:shd w:val="clear" w:color="auto" w:fill="auto"/>
          </w:tcPr>
          <w:p w14:paraId="0CC7E38A"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1</w:t>
            </w:r>
          </w:p>
        </w:tc>
        <w:tc>
          <w:tcPr>
            <w:tcW w:w="1267" w:type="dxa"/>
            <w:tcBorders>
              <w:top w:val="single" w:sz="4" w:space="0" w:color="000000"/>
              <w:left w:val="single" w:sz="4" w:space="0" w:color="000000"/>
              <w:bottom w:val="single" w:sz="4" w:space="0" w:color="000000"/>
            </w:tcBorders>
            <w:shd w:val="clear" w:color="auto" w:fill="auto"/>
          </w:tcPr>
          <w:p w14:paraId="6B70D89B"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2</w:t>
            </w:r>
          </w:p>
        </w:tc>
        <w:tc>
          <w:tcPr>
            <w:tcW w:w="1250" w:type="dxa"/>
            <w:tcBorders>
              <w:top w:val="single" w:sz="4" w:space="0" w:color="000000"/>
              <w:left w:val="single" w:sz="4" w:space="0" w:color="000000"/>
              <w:bottom w:val="single" w:sz="4" w:space="0" w:color="000000"/>
            </w:tcBorders>
            <w:shd w:val="clear" w:color="auto" w:fill="auto"/>
          </w:tcPr>
          <w:p w14:paraId="6332AA58"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3</w:t>
            </w:r>
          </w:p>
        </w:tc>
        <w:tc>
          <w:tcPr>
            <w:tcW w:w="1266" w:type="dxa"/>
            <w:tcBorders>
              <w:top w:val="single" w:sz="4" w:space="0" w:color="000000"/>
              <w:left w:val="single" w:sz="4" w:space="0" w:color="000000"/>
              <w:bottom w:val="single" w:sz="4" w:space="0" w:color="000000"/>
            </w:tcBorders>
            <w:shd w:val="clear" w:color="auto" w:fill="auto"/>
          </w:tcPr>
          <w:p w14:paraId="29BDCB82"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4</w:t>
            </w:r>
          </w:p>
        </w:tc>
        <w:tc>
          <w:tcPr>
            <w:tcW w:w="1267" w:type="dxa"/>
            <w:tcBorders>
              <w:top w:val="single" w:sz="4" w:space="0" w:color="000000"/>
              <w:left w:val="single" w:sz="4" w:space="0" w:color="000000"/>
              <w:bottom w:val="single" w:sz="4" w:space="0" w:color="000000"/>
            </w:tcBorders>
            <w:shd w:val="clear" w:color="auto" w:fill="auto"/>
          </w:tcPr>
          <w:p w14:paraId="71351663"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1CA8BDD7"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Average</w:t>
            </w:r>
          </w:p>
        </w:tc>
      </w:tr>
      <w:tr w:rsidR="00164D50" w:rsidRPr="00E90B74" w14:paraId="162155CD" w14:textId="77777777">
        <w:tc>
          <w:tcPr>
            <w:tcW w:w="1600" w:type="dxa"/>
            <w:tcBorders>
              <w:top w:val="single" w:sz="4" w:space="0" w:color="000000"/>
              <w:left w:val="single" w:sz="4" w:space="0" w:color="000000"/>
              <w:bottom w:val="single" w:sz="4" w:space="0" w:color="000000"/>
            </w:tcBorders>
            <w:shd w:val="clear" w:color="auto" w:fill="auto"/>
          </w:tcPr>
          <w:p w14:paraId="40277E17"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 xml:space="preserve">Distance </w:t>
            </w:r>
          </w:p>
        </w:tc>
        <w:tc>
          <w:tcPr>
            <w:tcW w:w="1250" w:type="dxa"/>
            <w:tcBorders>
              <w:top w:val="single" w:sz="4" w:space="0" w:color="000000"/>
              <w:left w:val="single" w:sz="4" w:space="0" w:color="000000"/>
              <w:bottom w:val="single" w:sz="4" w:space="0" w:color="000000"/>
            </w:tcBorders>
            <w:shd w:val="clear" w:color="auto" w:fill="auto"/>
          </w:tcPr>
          <w:p w14:paraId="461D05E8"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62786F0B"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auto"/>
          </w:tcPr>
          <w:p w14:paraId="4148EA10"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auto"/>
          </w:tcPr>
          <w:p w14:paraId="25484553"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60984F00"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4E1BA8A3" w14:textId="77777777" w:rsidR="00164D50" w:rsidRPr="00E90B74" w:rsidRDefault="00164D50">
            <w:pPr>
              <w:pStyle w:val="PlainText"/>
              <w:snapToGrid w:val="0"/>
              <w:ind w:right="230"/>
              <w:rPr>
                <w:rFonts w:ascii="Times New Roman" w:eastAsia="MS Mincho" w:hAnsi="Times New Roman" w:cs="Times New Roman"/>
                <w:sz w:val="24"/>
              </w:rPr>
            </w:pPr>
          </w:p>
        </w:tc>
      </w:tr>
      <w:tr w:rsidR="00164D50" w:rsidRPr="00E90B74" w14:paraId="32381609" w14:textId="77777777">
        <w:tc>
          <w:tcPr>
            <w:tcW w:w="1600" w:type="dxa"/>
            <w:tcBorders>
              <w:top w:val="single" w:sz="4" w:space="0" w:color="000000"/>
              <w:left w:val="single" w:sz="4" w:space="0" w:color="000000"/>
              <w:bottom w:val="single" w:sz="4" w:space="0" w:color="000000"/>
            </w:tcBorders>
            <w:shd w:val="clear" w:color="auto" w:fill="auto"/>
          </w:tcPr>
          <w:p w14:paraId="17E5521F"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Time (s)</w:t>
            </w:r>
          </w:p>
        </w:tc>
        <w:tc>
          <w:tcPr>
            <w:tcW w:w="1250" w:type="dxa"/>
            <w:tcBorders>
              <w:top w:val="single" w:sz="4" w:space="0" w:color="000000"/>
              <w:left w:val="single" w:sz="4" w:space="0" w:color="000000"/>
              <w:bottom w:val="single" w:sz="4" w:space="0" w:color="000000"/>
            </w:tcBorders>
            <w:shd w:val="clear" w:color="auto" w:fill="B3B3B3"/>
          </w:tcPr>
          <w:p w14:paraId="538C2F06"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43F4E91F"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B3B3B3"/>
          </w:tcPr>
          <w:p w14:paraId="25A03257"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B3B3B3"/>
          </w:tcPr>
          <w:p w14:paraId="0DB7F28C"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64E0AE83"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1A93C6A3" w14:textId="77777777" w:rsidR="00164D50" w:rsidRPr="00E90B74" w:rsidRDefault="00164D50">
            <w:pPr>
              <w:pStyle w:val="PlainText"/>
              <w:snapToGrid w:val="0"/>
              <w:ind w:right="230"/>
              <w:rPr>
                <w:rFonts w:ascii="Times New Roman" w:eastAsia="MS Mincho" w:hAnsi="Times New Roman" w:cs="Times New Roman"/>
                <w:sz w:val="24"/>
              </w:rPr>
            </w:pPr>
          </w:p>
        </w:tc>
      </w:tr>
    </w:tbl>
    <w:p w14:paraId="2CB2214D" w14:textId="77777777" w:rsidR="00164D50" w:rsidRPr="00E90B74" w:rsidRDefault="00164D50">
      <w:pPr>
        <w:pStyle w:val="PlainText"/>
        <w:ind w:right="230"/>
        <w:rPr>
          <w:rFonts w:ascii="Times New Roman" w:eastAsia="MS Mincho" w:hAnsi="Times New Roman" w:cs="Times New Roman"/>
          <w:sz w:val="24"/>
        </w:rPr>
      </w:pPr>
    </w:p>
    <w:p w14:paraId="48B44C22" w14:textId="77777777" w:rsidR="00164D50" w:rsidRPr="00E90B74" w:rsidRDefault="00164D50">
      <w:pPr>
        <w:pStyle w:val="PlainText"/>
        <w:numPr>
          <w:ilvl w:val="0"/>
          <w:numId w:val="1"/>
        </w:numPr>
        <w:ind w:left="0" w:right="230" w:firstLine="0"/>
        <w:rPr>
          <w:rFonts w:ascii="Times New Roman" w:hAnsi="Times New Roman" w:cs="Times New Roman"/>
        </w:rPr>
      </w:pPr>
      <w:r w:rsidRPr="00E90B74">
        <w:rPr>
          <w:rFonts w:ascii="Times New Roman" w:eastAsia="MS Mincho" w:hAnsi="Times New Roman" w:cs="Times New Roman"/>
          <w:sz w:val="24"/>
        </w:rPr>
        <w:t xml:space="preserve">For each distance, use the equation given to calculate the time it took to fall that far.  Record this in the chart above.  SHOW WORK for </w:t>
      </w:r>
      <w:r w:rsidR="000E72C9" w:rsidRPr="00E90B74">
        <w:rPr>
          <w:rFonts w:ascii="Times New Roman" w:eastAsia="MS Mincho" w:hAnsi="Times New Roman" w:cs="Times New Roman"/>
          <w:sz w:val="24"/>
        </w:rPr>
        <w:t>the average distance</w:t>
      </w:r>
      <w:r w:rsidRPr="00E90B74">
        <w:rPr>
          <w:rFonts w:ascii="Times New Roman" w:eastAsia="MS Mincho" w:hAnsi="Times New Roman" w:cs="Times New Roman"/>
          <w:sz w:val="24"/>
        </w:rPr>
        <w:t>.</w:t>
      </w:r>
    </w:p>
    <w:p w14:paraId="47D980EE" w14:textId="7F2E7EAE" w:rsidR="00164D50" w:rsidRPr="00E90B74" w:rsidRDefault="006C50F6">
      <w:pPr>
        <w:pStyle w:val="PlainText"/>
        <w:ind w:right="230"/>
        <w:rPr>
          <w:rFonts w:ascii="Times New Roman" w:eastAsia="MS Mincho" w:hAnsi="Times New Roman" w:cs="Times New Roman"/>
          <w:sz w:val="24"/>
        </w:rPr>
      </w:pPr>
      <w:r w:rsidRPr="00E90B74">
        <w:rPr>
          <w:rFonts w:ascii="Times New Roman" w:hAnsi="Times New Roman" w:cs="Times New Roman"/>
          <w:noProof/>
        </w:rPr>
        <mc:AlternateContent>
          <mc:Choice Requires="wps">
            <w:drawing>
              <wp:anchor distT="0" distB="0" distL="114935" distR="114935" simplePos="0" relativeHeight="251661824" behindDoc="1" locked="0" layoutInCell="1" allowOverlap="1" wp14:anchorId="2A1ED746" wp14:editId="5FC40CDE">
                <wp:simplePos x="0" y="0"/>
                <wp:positionH relativeFrom="column">
                  <wp:posOffset>255905</wp:posOffset>
                </wp:positionH>
                <wp:positionV relativeFrom="paragraph">
                  <wp:posOffset>17780</wp:posOffset>
                </wp:positionV>
                <wp:extent cx="365125" cy="54800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54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D6B06" w14:textId="77777777" w:rsidR="00164D50" w:rsidRDefault="00164D50">
                            <w:r>
                              <w:rPr>
                                <w:rFonts w:ascii="Symbol" w:hAnsi="Symbol"/>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D746" id="Text Box 11" o:spid="_x0000_s1033" type="#_x0000_t202" style="position:absolute;margin-left:20.15pt;margin-top:1.4pt;width:28.75pt;height:43.1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" stroked="f">
                <v:textbox inset="0,0,0,0">
                  <w:txbxContent>
                    <w:p w14:paraId="5EBD6B06" w14:textId="77777777" w:rsidR="00164D50" w:rsidRDefault="00164D50">
                      <w:r>
                        <w:rPr>
                          <w:rFonts w:ascii="Symbol" w:hAnsi="Symbol"/>
                          <w:sz w:val="52"/>
                        </w:rPr>
                        <w:t></w:t>
                      </w:r>
                    </w:p>
                  </w:txbxContent>
                </v:textbox>
              </v:shape>
            </w:pict>
          </mc:Fallback>
        </mc:AlternateContent>
      </w:r>
      <w:r w:rsidRPr="00E90B74">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7C356AFF" wp14:editId="6CA827C1">
                <wp:simplePos x="0" y="0"/>
                <wp:positionH relativeFrom="column">
                  <wp:posOffset>434975</wp:posOffset>
                </wp:positionH>
                <wp:positionV relativeFrom="paragraph">
                  <wp:posOffset>109220</wp:posOffset>
                </wp:positionV>
                <wp:extent cx="49276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810D2E"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8.6pt" to="73.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" strokeweight=".26mm">
                <v:stroke joinstyle="miter" endcap="square"/>
              </v:line>
            </w:pict>
          </mc:Fallback>
        </mc:AlternateContent>
      </w:r>
    </w:p>
    <w:p w14:paraId="7E33F65C"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32"/>
        </w:rPr>
        <w:t>t  =    2d/g</w:t>
      </w:r>
    </w:p>
    <w:p w14:paraId="2A7F27B3" w14:textId="77777777" w:rsidR="00164D50" w:rsidRPr="00E90B74" w:rsidRDefault="00164D50">
      <w:pPr>
        <w:pStyle w:val="PlainText"/>
        <w:ind w:right="230"/>
        <w:rPr>
          <w:rFonts w:ascii="Times New Roman" w:eastAsia="MS Mincho" w:hAnsi="Times New Roman" w:cs="Times New Roman"/>
          <w:sz w:val="24"/>
        </w:rPr>
      </w:pPr>
    </w:p>
    <w:p w14:paraId="6B22D6AA" w14:textId="77777777" w:rsidR="00164D50" w:rsidRPr="00E90B74" w:rsidRDefault="00164D50">
      <w:pPr>
        <w:pStyle w:val="PlainText"/>
        <w:ind w:right="230"/>
        <w:rPr>
          <w:rFonts w:ascii="Times New Roman" w:eastAsia="MS Mincho" w:hAnsi="Times New Roman" w:cs="Times New Roman"/>
          <w:sz w:val="24"/>
        </w:rPr>
      </w:pPr>
    </w:p>
    <w:p w14:paraId="32923364" w14:textId="77777777" w:rsidR="00164D50" w:rsidRPr="00E90B74" w:rsidRDefault="00164D50">
      <w:pPr>
        <w:pStyle w:val="PlainText"/>
        <w:ind w:right="230"/>
        <w:rPr>
          <w:rFonts w:ascii="Times New Roman" w:eastAsia="MS Mincho" w:hAnsi="Times New Roman" w:cs="Times New Roman"/>
          <w:sz w:val="24"/>
        </w:rPr>
      </w:pPr>
    </w:p>
    <w:p w14:paraId="2DCA5214" w14:textId="77777777" w:rsidR="00164D50" w:rsidRPr="00E90B74" w:rsidRDefault="00164D50">
      <w:pPr>
        <w:pStyle w:val="PlainText"/>
        <w:ind w:right="230"/>
        <w:rPr>
          <w:rFonts w:ascii="Times New Roman" w:eastAsia="MS Mincho" w:hAnsi="Times New Roman" w:cs="Times New Roman"/>
          <w:sz w:val="24"/>
        </w:rPr>
      </w:pPr>
    </w:p>
    <w:p w14:paraId="45BB9F6F" w14:textId="77777777" w:rsidR="00164D50" w:rsidRPr="00E90B74" w:rsidRDefault="00164D50">
      <w:pPr>
        <w:pStyle w:val="PlainText"/>
        <w:numPr>
          <w:ilvl w:val="0"/>
          <w:numId w:val="1"/>
        </w:numPr>
        <w:ind w:left="433" w:right="217" w:hanging="433"/>
        <w:rPr>
          <w:rFonts w:ascii="Times New Roman" w:eastAsia="MS Mincho" w:hAnsi="Times New Roman" w:cs="Times New Roman"/>
          <w:sz w:val="24"/>
        </w:rPr>
      </w:pPr>
      <w:r w:rsidRPr="00E90B74">
        <w:rPr>
          <w:rFonts w:ascii="Times New Roman" w:eastAsia="MS Mincho" w:hAnsi="Times New Roman" w:cs="Times New Roman"/>
          <w:sz w:val="24"/>
        </w:rPr>
        <w:t xml:space="preserve">The SECOND stimulus for reaction time you will measure is auditory (hearing).  Have the person “grabbing” CLOSE THEIR EYES and then grab the meter stick as soon as they </w:t>
      </w:r>
      <w:r w:rsidRPr="00E90B74">
        <w:rPr>
          <w:rFonts w:ascii="Times New Roman" w:eastAsia="MS Mincho" w:hAnsi="Times New Roman" w:cs="Times New Roman"/>
          <w:sz w:val="24"/>
          <w:u w:val="single"/>
        </w:rPr>
        <w:t>hear</w:t>
      </w:r>
      <w:r w:rsidRPr="00E90B74">
        <w:rPr>
          <w:rFonts w:ascii="Times New Roman" w:eastAsia="MS Mincho" w:hAnsi="Times New Roman" w:cs="Times New Roman"/>
          <w:sz w:val="24"/>
        </w:rPr>
        <w:t xml:space="preserve"> “go” from the timer.  Record the distance the meter stick fell and calculate the time.</w:t>
      </w:r>
    </w:p>
    <w:p w14:paraId="49E03AD1" w14:textId="77777777" w:rsidR="00164D50" w:rsidRPr="00E90B74" w:rsidRDefault="00164D50">
      <w:pPr>
        <w:pStyle w:val="PlainText"/>
        <w:numPr>
          <w:ilvl w:val="0"/>
          <w:numId w:val="1"/>
        </w:numPr>
        <w:ind w:left="433" w:right="217" w:hanging="433"/>
        <w:rPr>
          <w:rFonts w:ascii="Times New Roman" w:eastAsia="MS Mincho" w:hAnsi="Times New Roman" w:cs="Times New Roman"/>
          <w:sz w:val="24"/>
          <w:szCs w:val="24"/>
        </w:rPr>
      </w:pPr>
      <w:r w:rsidRPr="00E90B74">
        <w:rPr>
          <w:rFonts w:ascii="Times New Roman" w:eastAsia="MS Mincho" w:hAnsi="Times New Roman" w:cs="Times New Roman"/>
          <w:sz w:val="24"/>
          <w:szCs w:val="24"/>
        </w:rPr>
        <w:t>Be sure to record the unit of distance you used (meters or centimeters).</w:t>
      </w:r>
    </w:p>
    <w:p w14:paraId="3A3D476E" w14:textId="77777777" w:rsidR="00164D50" w:rsidRPr="00E90B74" w:rsidRDefault="00164D50">
      <w:pPr>
        <w:pStyle w:val="PlainText"/>
        <w:numPr>
          <w:ilvl w:val="0"/>
          <w:numId w:val="1"/>
        </w:numPr>
        <w:ind w:left="433" w:right="217" w:hanging="433"/>
        <w:rPr>
          <w:rFonts w:ascii="Times New Roman" w:eastAsia="MS Mincho" w:hAnsi="Times New Roman" w:cs="Times New Roman"/>
          <w:sz w:val="24"/>
          <w:szCs w:val="24"/>
        </w:rPr>
      </w:pPr>
      <w:r w:rsidRPr="00E90B74">
        <w:rPr>
          <w:rFonts w:ascii="Times New Roman" w:eastAsia="MS Mincho" w:hAnsi="Times New Roman" w:cs="Times New Roman"/>
          <w:sz w:val="24"/>
          <w:szCs w:val="24"/>
        </w:rPr>
        <w:t xml:space="preserve">Repeat this procedure for five (5) trials. </w:t>
      </w:r>
    </w:p>
    <w:p w14:paraId="5BEA2931" w14:textId="77777777" w:rsidR="00164D50" w:rsidRPr="00E90B74" w:rsidRDefault="00164D50">
      <w:pPr>
        <w:pStyle w:val="PlainText"/>
        <w:ind w:right="230"/>
        <w:rPr>
          <w:rFonts w:ascii="Times New Roman" w:eastAsia="MS Mincho" w:hAnsi="Times New Roman" w:cs="Times New Roman"/>
          <w:sz w:val="8"/>
          <w:szCs w:val="8"/>
        </w:rPr>
      </w:pPr>
    </w:p>
    <w:tbl>
      <w:tblPr>
        <w:tblW w:w="0" w:type="auto"/>
        <w:tblInd w:w="116" w:type="dxa"/>
        <w:tblLayout w:type="fixed"/>
        <w:tblLook w:val="0000" w:firstRow="0" w:lastRow="0" w:firstColumn="0" w:lastColumn="0" w:noHBand="0" w:noVBand="0"/>
      </w:tblPr>
      <w:tblGrid>
        <w:gridCol w:w="1617"/>
        <w:gridCol w:w="1250"/>
        <w:gridCol w:w="1266"/>
        <w:gridCol w:w="1250"/>
        <w:gridCol w:w="1267"/>
        <w:gridCol w:w="1267"/>
        <w:gridCol w:w="1266"/>
      </w:tblGrid>
      <w:tr w:rsidR="00164D50" w:rsidRPr="00E90B74" w14:paraId="076CBA7E" w14:textId="77777777">
        <w:tc>
          <w:tcPr>
            <w:tcW w:w="1617" w:type="dxa"/>
            <w:tcBorders>
              <w:top w:val="single" w:sz="4" w:space="0" w:color="000000"/>
              <w:left w:val="single" w:sz="4" w:space="0" w:color="000000"/>
              <w:bottom w:val="single" w:sz="4" w:space="0" w:color="000000"/>
            </w:tcBorders>
            <w:shd w:val="clear" w:color="auto" w:fill="auto"/>
          </w:tcPr>
          <w:p w14:paraId="413B1BA9"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HEARING</w:t>
            </w:r>
          </w:p>
        </w:tc>
        <w:tc>
          <w:tcPr>
            <w:tcW w:w="1250" w:type="dxa"/>
            <w:tcBorders>
              <w:top w:val="single" w:sz="4" w:space="0" w:color="000000"/>
              <w:left w:val="single" w:sz="4" w:space="0" w:color="000000"/>
              <w:bottom w:val="single" w:sz="4" w:space="0" w:color="000000"/>
            </w:tcBorders>
            <w:shd w:val="clear" w:color="auto" w:fill="auto"/>
          </w:tcPr>
          <w:p w14:paraId="13A0FA97"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1</w:t>
            </w:r>
          </w:p>
        </w:tc>
        <w:tc>
          <w:tcPr>
            <w:tcW w:w="1266" w:type="dxa"/>
            <w:tcBorders>
              <w:top w:val="single" w:sz="4" w:space="0" w:color="000000"/>
              <w:left w:val="single" w:sz="4" w:space="0" w:color="000000"/>
              <w:bottom w:val="single" w:sz="4" w:space="0" w:color="000000"/>
            </w:tcBorders>
            <w:shd w:val="clear" w:color="auto" w:fill="auto"/>
          </w:tcPr>
          <w:p w14:paraId="21BA1E51"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2</w:t>
            </w:r>
          </w:p>
        </w:tc>
        <w:tc>
          <w:tcPr>
            <w:tcW w:w="1250" w:type="dxa"/>
            <w:tcBorders>
              <w:top w:val="single" w:sz="4" w:space="0" w:color="000000"/>
              <w:left w:val="single" w:sz="4" w:space="0" w:color="000000"/>
              <w:bottom w:val="single" w:sz="4" w:space="0" w:color="000000"/>
            </w:tcBorders>
            <w:shd w:val="clear" w:color="auto" w:fill="auto"/>
          </w:tcPr>
          <w:p w14:paraId="7C29CA63"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3</w:t>
            </w:r>
          </w:p>
        </w:tc>
        <w:tc>
          <w:tcPr>
            <w:tcW w:w="1267" w:type="dxa"/>
            <w:tcBorders>
              <w:top w:val="single" w:sz="4" w:space="0" w:color="000000"/>
              <w:left w:val="single" w:sz="4" w:space="0" w:color="000000"/>
              <w:bottom w:val="single" w:sz="4" w:space="0" w:color="000000"/>
            </w:tcBorders>
            <w:shd w:val="clear" w:color="auto" w:fill="auto"/>
          </w:tcPr>
          <w:p w14:paraId="6A46244F"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4</w:t>
            </w:r>
          </w:p>
        </w:tc>
        <w:tc>
          <w:tcPr>
            <w:tcW w:w="1267" w:type="dxa"/>
            <w:tcBorders>
              <w:top w:val="single" w:sz="4" w:space="0" w:color="000000"/>
              <w:left w:val="single" w:sz="4" w:space="0" w:color="000000"/>
              <w:bottom w:val="single" w:sz="4" w:space="0" w:color="000000"/>
            </w:tcBorders>
            <w:shd w:val="clear" w:color="auto" w:fill="auto"/>
          </w:tcPr>
          <w:p w14:paraId="1FEBDDB7"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Trial 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6A5885A" w14:textId="77777777" w:rsidR="00164D50" w:rsidRPr="00E90B74" w:rsidRDefault="00164D50">
            <w:pPr>
              <w:pStyle w:val="PlainText"/>
              <w:ind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Average</w:t>
            </w:r>
          </w:p>
        </w:tc>
      </w:tr>
      <w:tr w:rsidR="00164D50" w:rsidRPr="00E90B74" w14:paraId="41E7644D" w14:textId="77777777">
        <w:tc>
          <w:tcPr>
            <w:tcW w:w="1617" w:type="dxa"/>
            <w:tcBorders>
              <w:top w:val="single" w:sz="4" w:space="0" w:color="000000"/>
              <w:left w:val="single" w:sz="4" w:space="0" w:color="000000"/>
              <w:bottom w:val="single" w:sz="4" w:space="0" w:color="000000"/>
            </w:tcBorders>
            <w:shd w:val="clear" w:color="auto" w:fill="auto"/>
          </w:tcPr>
          <w:p w14:paraId="713B266C"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 xml:space="preserve">Distance </w:t>
            </w:r>
          </w:p>
        </w:tc>
        <w:tc>
          <w:tcPr>
            <w:tcW w:w="1250" w:type="dxa"/>
            <w:tcBorders>
              <w:top w:val="single" w:sz="4" w:space="0" w:color="000000"/>
              <w:left w:val="single" w:sz="4" w:space="0" w:color="000000"/>
              <w:bottom w:val="single" w:sz="4" w:space="0" w:color="000000"/>
            </w:tcBorders>
            <w:shd w:val="clear" w:color="auto" w:fill="auto"/>
          </w:tcPr>
          <w:p w14:paraId="053DF559"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auto"/>
          </w:tcPr>
          <w:p w14:paraId="34FA1167"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auto"/>
          </w:tcPr>
          <w:p w14:paraId="787A6D7D"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0BC742C8"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7659BB8F"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B7D5309" w14:textId="77777777" w:rsidR="00164D50" w:rsidRPr="00E90B74" w:rsidRDefault="00164D50">
            <w:pPr>
              <w:pStyle w:val="PlainText"/>
              <w:snapToGrid w:val="0"/>
              <w:ind w:right="230"/>
              <w:rPr>
                <w:rFonts w:ascii="Times New Roman" w:eastAsia="MS Mincho" w:hAnsi="Times New Roman" w:cs="Times New Roman"/>
                <w:sz w:val="24"/>
              </w:rPr>
            </w:pPr>
          </w:p>
        </w:tc>
      </w:tr>
      <w:tr w:rsidR="00164D50" w:rsidRPr="00E90B74" w14:paraId="76FE3B59" w14:textId="77777777">
        <w:tc>
          <w:tcPr>
            <w:tcW w:w="1617" w:type="dxa"/>
            <w:tcBorders>
              <w:top w:val="single" w:sz="4" w:space="0" w:color="000000"/>
              <w:left w:val="single" w:sz="4" w:space="0" w:color="000000"/>
              <w:bottom w:val="single" w:sz="4" w:space="0" w:color="000000"/>
            </w:tcBorders>
            <w:shd w:val="clear" w:color="auto" w:fill="auto"/>
          </w:tcPr>
          <w:p w14:paraId="64FFA454"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Time (s)</w:t>
            </w:r>
          </w:p>
        </w:tc>
        <w:tc>
          <w:tcPr>
            <w:tcW w:w="1250" w:type="dxa"/>
            <w:tcBorders>
              <w:top w:val="single" w:sz="4" w:space="0" w:color="000000"/>
              <w:left w:val="single" w:sz="4" w:space="0" w:color="000000"/>
              <w:bottom w:val="single" w:sz="4" w:space="0" w:color="000000"/>
            </w:tcBorders>
            <w:shd w:val="clear" w:color="auto" w:fill="B3B3B3"/>
          </w:tcPr>
          <w:p w14:paraId="3E5019DC"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B3B3B3"/>
          </w:tcPr>
          <w:p w14:paraId="21FCE39E"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B3B3B3"/>
          </w:tcPr>
          <w:p w14:paraId="7DB4DDF1"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1EB35393"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6099ECF7"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0C24B346" w14:textId="77777777" w:rsidR="00164D50" w:rsidRPr="00E90B74" w:rsidRDefault="00164D50">
            <w:pPr>
              <w:pStyle w:val="PlainText"/>
              <w:snapToGrid w:val="0"/>
              <w:ind w:right="230"/>
              <w:rPr>
                <w:rFonts w:ascii="Times New Roman" w:eastAsia="MS Mincho" w:hAnsi="Times New Roman" w:cs="Times New Roman"/>
                <w:sz w:val="24"/>
              </w:rPr>
            </w:pPr>
          </w:p>
        </w:tc>
      </w:tr>
    </w:tbl>
    <w:p w14:paraId="1237CB02" w14:textId="77777777" w:rsidR="00164D50" w:rsidRPr="00E90B74" w:rsidRDefault="00164D50">
      <w:pPr>
        <w:pStyle w:val="PlainText"/>
        <w:ind w:right="230"/>
        <w:rPr>
          <w:rFonts w:ascii="Times New Roman" w:eastAsia="MS Mincho" w:hAnsi="Times New Roman" w:cs="Times New Roman"/>
          <w:sz w:val="24"/>
          <w:szCs w:val="24"/>
        </w:rPr>
      </w:pPr>
    </w:p>
    <w:p w14:paraId="0173C101" w14:textId="77777777" w:rsidR="00164D50" w:rsidRPr="00E90B74" w:rsidRDefault="00164D50">
      <w:pPr>
        <w:pStyle w:val="PlainText"/>
        <w:numPr>
          <w:ilvl w:val="0"/>
          <w:numId w:val="1"/>
        </w:numPr>
        <w:ind w:left="0" w:right="230" w:firstLine="0"/>
        <w:rPr>
          <w:rFonts w:ascii="Times New Roman" w:eastAsia="MS Mincho" w:hAnsi="Times New Roman" w:cs="Times New Roman"/>
          <w:sz w:val="24"/>
          <w:szCs w:val="24"/>
        </w:rPr>
      </w:pPr>
      <w:r w:rsidRPr="00E90B74">
        <w:rPr>
          <w:rFonts w:ascii="Times New Roman" w:eastAsia="MS Mincho" w:hAnsi="Times New Roman" w:cs="Times New Roman"/>
          <w:sz w:val="24"/>
          <w:szCs w:val="24"/>
        </w:rPr>
        <w:t>Now have a partner try:</w:t>
      </w:r>
    </w:p>
    <w:p w14:paraId="50BFFC75" w14:textId="77777777" w:rsidR="00164D50" w:rsidRPr="00E90B74" w:rsidRDefault="00164D50">
      <w:pPr>
        <w:pStyle w:val="PlainText"/>
        <w:ind w:right="230"/>
        <w:rPr>
          <w:rFonts w:ascii="Times New Roman" w:eastAsia="MS Mincho" w:hAnsi="Times New Roman" w:cs="Times New Roman"/>
          <w:sz w:val="12"/>
          <w:szCs w:val="12"/>
        </w:rPr>
      </w:pPr>
    </w:p>
    <w:tbl>
      <w:tblPr>
        <w:tblW w:w="0" w:type="auto"/>
        <w:tblInd w:w="116" w:type="dxa"/>
        <w:tblLayout w:type="fixed"/>
        <w:tblLook w:val="0000" w:firstRow="0" w:lastRow="0" w:firstColumn="0" w:lastColumn="0" w:noHBand="0" w:noVBand="0"/>
      </w:tblPr>
      <w:tblGrid>
        <w:gridCol w:w="1617"/>
        <w:gridCol w:w="1250"/>
        <w:gridCol w:w="1266"/>
        <w:gridCol w:w="1250"/>
        <w:gridCol w:w="1267"/>
        <w:gridCol w:w="1267"/>
        <w:gridCol w:w="1266"/>
      </w:tblGrid>
      <w:tr w:rsidR="00164D50" w:rsidRPr="00E90B74" w14:paraId="03CDD705" w14:textId="77777777">
        <w:tc>
          <w:tcPr>
            <w:tcW w:w="1617" w:type="dxa"/>
            <w:tcBorders>
              <w:top w:val="single" w:sz="4" w:space="0" w:color="000000"/>
              <w:left w:val="single" w:sz="4" w:space="0" w:color="000000"/>
              <w:bottom w:val="single" w:sz="4" w:space="0" w:color="000000"/>
            </w:tcBorders>
            <w:shd w:val="clear" w:color="auto" w:fill="auto"/>
          </w:tcPr>
          <w:p w14:paraId="7044FE14"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HEARING</w:t>
            </w:r>
          </w:p>
        </w:tc>
        <w:tc>
          <w:tcPr>
            <w:tcW w:w="1250" w:type="dxa"/>
            <w:tcBorders>
              <w:top w:val="single" w:sz="4" w:space="0" w:color="000000"/>
              <w:left w:val="single" w:sz="4" w:space="0" w:color="000000"/>
              <w:bottom w:val="single" w:sz="4" w:space="0" w:color="000000"/>
            </w:tcBorders>
            <w:shd w:val="clear" w:color="auto" w:fill="auto"/>
          </w:tcPr>
          <w:p w14:paraId="21D427F3"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1</w:t>
            </w:r>
          </w:p>
        </w:tc>
        <w:tc>
          <w:tcPr>
            <w:tcW w:w="1266" w:type="dxa"/>
            <w:tcBorders>
              <w:top w:val="single" w:sz="4" w:space="0" w:color="000000"/>
              <w:left w:val="single" w:sz="4" w:space="0" w:color="000000"/>
              <w:bottom w:val="single" w:sz="4" w:space="0" w:color="000000"/>
            </w:tcBorders>
            <w:shd w:val="clear" w:color="auto" w:fill="auto"/>
          </w:tcPr>
          <w:p w14:paraId="630D514B"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2</w:t>
            </w:r>
          </w:p>
        </w:tc>
        <w:tc>
          <w:tcPr>
            <w:tcW w:w="1250" w:type="dxa"/>
            <w:tcBorders>
              <w:top w:val="single" w:sz="4" w:space="0" w:color="000000"/>
              <w:left w:val="single" w:sz="4" w:space="0" w:color="000000"/>
              <w:bottom w:val="single" w:sz="4" w:space="0" w:color="000000"/>
            </w:tcBorders>
            <w:shd w:val="clear" w:color="auto" w:fill="auto"/>
          </w:tcPr>
          <w:p w14:paraId="10F4970C"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3</w:t>
            </w:r>
          </w:p>
        </w:tc>
        <w:tc>
          <w:tcPr>
            <w:tcW w:w="1267" w:type="dxa"/>
            <w:tcBorders>
              <w:top w:val="single" w:sz="4" w:space="0" w:color="000000"/>
              <w:left w:val="single" w:sz="4" w:space="0" w:color="000000"/>
              <w:bottom w:val="single" w:sz="4" w:space="0" w:color="000000"/>
            </w:tcBorders>
            <w:shd w:val="clear" w:color="auto" w:fill="auto"/>
          </w:tcPr>
          <w:p w14:paraId="125350F3"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4</w:t>
            </w:r>
          </w:p>
        </w:tc>
        <w:tc>
          <w:tcPr>
            <w:tcW w:w="1267" w:type="dxa"/>
            <w:tcBorders>
              <w:top w:val="single" w:sz="4" w:space="0" w:color="000000"/>
              <w:left w:val="single" w:sz="4" w:space="0" w:color="000000"/>
              <w:bottom w:val="single" w:sz="4" w:space="0" w:color="000000"/>
            </w:tcBorders>
            <w:shd w:val="clear" w:color="auto" w:fill="auto"/>
          </w:tcPr>
          <w:p w14:paraId="2155267D"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5AB24354"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Average</w:t>
            </w:r>
          </w:p>
        </w:tc>
      </w:tr>
      <w:tr w:rsidR="00164D50" w:rsidRPr="00E90B74" w14:paraId="2A248867" w14:textId="77777777">
        <w:tc>
          <w:tcPr>
            <w:tcW w:w="1617" w:type="dxa"/>
            <w:tcBorders>
              <w:top w:val="single" w:sz="4" w:space="0" w:color="000000"/>
              <w:left w:val="single" w:sz="4" w:space="0" w:color="000000"/>
              <w:bottom w:val="single" w:sz="4" w:space="0" w:color="000000"/>
            </w:tcBorders>
            <w:shd w:val="clear" w:color="auto" w:fill="auto"/>
          </w:tcPr>
          <w:p w14:paraId="0ABE84B4"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 xml:space="preserve">Distance </w:t>
            </w:r>
          </w:p>
        </w:tc>
        <w:tc>
          <w:tcPr>
            <w:tcW w:w="1250" w:type="dxa"/>
            <w:tcBorders>
              <w:top w:val="single" w:sz="4" w:space="0" w:color="000000"/>
              <w:left w:val="single" w:sz="4" w:space="0" w:color="000000"/>
              <w:bottom w:val="single" w:sz="4" w:space="0" w:color="000000"/>
            </w:tcBorders>
            <w:shd w:val="clear" w:color="auto" w:fill="auto"/>
          </w:tcPr>
          <w:p w14:paraId="49F5B579"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auto"/>
          </w:tcPr>
          <w:p w14:paraId="723FB2C1"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auto"/>
          </w:tcPr>
          <w:p w14:paraId="10B9811D"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379AF7B3"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4F1D506A"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2A2C9CD" w14:textId="77777777" w:rsidR="00164D50" w:rsidRPr="00E90B74" w:rsidRDefault="00164D50">
            <w:pPr>
              <w:pStyle w:val="PlainText"/>
              <w:snapToGrid w:val="0"/>
              <w:ind w:right="230"/>
              <w:rPr>
                <w:rFonts w:ascii="Times New Roman" w:eastAsia="MS Mincho" w:hAnsi="Times New Roman" w:cs="Times New Roman"/>
                <w:sz w:val="24"/>
              </w:rPr>
            </w:pPr>
          </w:p>
        </w:tc>
      </w:tr>
      <w:tr w:rsidR="00164D50" w:rsidRPr="00E90B74" w14:paraId="2952CBF8" w14:textId="77777777">
        <w:tc>
          <w:tcPr>
            <w:tcW w:w="1617" w:type="dxa"/>
            <w:tcBorders>
              <w:top w:val="single" w:sz="4" w:space="0" w:color="000000"/>
              <w:left w:val="single" w:sz="4" w:space="0" w:color="000000"/>
              <w:bottom w:val="single" w:sz="4" w:space="0" w:color="000000"/>
            </w:tcBorders>
            <w:shd w:val="clear" w:color="auto" w:fill="auto"/>
          </w:tcPr>
          <w:p w14:paraId="5691A378"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Time (s)</w:t>
            </w:r>
          </w:p>
        </w:tc>
        <w:tc>
          <w:tcPr>
            <w:tcW w:w="1250" w:type="dxa"/>
            <w:tcBorders>
              <w:top w:val="single" w:sz="4" w:space="0" w:color="000000"/>
              <w:left w:val="single" w:sz="4" w:space="0" w:color="000000"/>
              <w:bottom w:val="single" w:sz="4" w:space="0" w:color="000000"/>
            </w:tcBorders>
            <w:shd w:val="clear" w:color="auto" w:fill="B3B3B3"/>
          </w:tcPr>
          <w:p w14:paraId="2C391A72"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B3B3B3"/>
          </w:tcPr>
          <w:p w14:paraId="25B857D0"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B3B3B3"/>
          </w:tcPr>
          <w:p w14:paraId="2C0D9C95"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213CC7B0"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33C57052"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872DB46" w14:textId="77777777" w:rsidR="00164D50" w:rsidRPr="00E90B74" w:rsidRDefault="00164D50">
            <w:pPr>
              <w:pStyle w:val="PlainText"/>
              <w:snapToGrid w:val="0"/>
              <w:ind w:right="230"/>
              <w:rPr>
                <w:rFonts w:ascii="Times New Roman" w:eastAsia="MS Mincho" w:hAnsi="Times New Roman" w:cs="Times New Roman"/>
                <w:sz w:val="24"/>
              </w:rPr>
            </w:pPr>
          </w:p>
        </w:tc>
      </w:tr>
    </w:tbl>
    <w:p w14:paraId="6867C421" w14:textId="77777777" w:rsidR="00164D50" w:rsidRPr="00E90B74" w:rsidRDefault="00164D50">
      <w:pPr>
        <w:pStyle w:val="PlainText"/>
        <w:numPr>
          <w:ilvl w:val="0"/>
          <w:numId w:val="1"/>
        </w:numPr>
        <w:ind w:left="433" w:right="217" w:hanging="433"/>
        <w:rPr>
          <w:rFonts w:ascii="Times New Roman" w:eastAsia="MS Mincho" w:hAnsi="Times New Roman" w:cs="Times New Roman"/>
          <w:sz w:val="24"/>
        </w:rPr>
      </w:pPr>
      <w:r w:rsidRPr="00E90B74">
        <w:rPr>
          <w:rFonts w:ascii="Times New Roman" w:eastAsia="MS Mincho" w:hAnsi="Times New Roman" w:cs="Times New Roman"/>
          <w:sz w:val="24"/>
        </w:rPr>
        <w:lastRenderedPageBreak/>
        <w:t xml:space="preserve">The THIRD stimulus for reaction time you will measure is tactile (touch).  Have the person “grabbing” CLOSE THEIR EYES and then grab the meter stick as soon as </w:t>
      </w:r>
      <w:r w:rsidRPr="00E90B74">
        <w:rPr>
          <w:rFonts w:ascii="Times New Roman" w:eastAsia="MS Mincho" w:hAnsi="Times New Roman" w:cs="Times New Roman"/>
          <w:sz w:val="24"/>
          <w:u w:val="single"/>
        </w:rPr>
        <w:t>feel</w:t>
      </w:r>
      <w:r w:rsidRPr="00E90B74">
        <w:rPr>
          <w:rFonts w:ascii="Times New Roman" w:eastAsia="MS Mincho" w:hAnsi="Times New Roman" w:cs="Times New Roman"/>
          <w:sz w:val="24"/>
        </w:rPr>
        <w:t xml:space="preserve"> a touch on their shoulder.  Record the distance the meter stick fell</w:t>
      </w:r>
      <w:r w:rsidR="006E1366" w:rsidRPr="00E90B74">
        <w:rPr>
          <w:rFonts w:ascii="Times New Roman" w:eastAsia="MS Mincho" w:hAnsi="Times New Roman" w:cs="Times New Roman"/>
          <w:sz w:val="24"/>
        </w:rPr>
        <w:t>,</w:t>
      </w:r>
      <w:r w:rsidRPr="00E90B74">
        <w:rPr>
          <w:rFonts w:ascii="Times New Roman" w:eastAsia="MS Mincho" w:hAnsi="Times New Roman" w:cs="Times New Roman"/>
          <w:sz w:val="24"/>
        </w:rPr>
        <w:t xml:space="preserve"> and calculate the time.</w:t>
      </w:r>
    </w:p>
    <w:p w14:paraId="6FDC1A6D" w14:textId="77777777" w:rsidR="00164D50" w:rsidRPr="00E90B74" w:rsidRDefault="00164D50">
      <w:pPr>
        <w:pStyle w:val="PlainText"/>
        <w:numPr>
          <w:ilvl w:val="0"/>
          <w:numId w:val="1"/>
        </w:numPr>
        <w:ind w:left="433" w:right="217" w:hanging="433"/>
        <w:rPr>
          <w:rFonts w:ascii="Times New Roman" w:eastAsia="MS Mincho" w:hAnsi="Times New Roman" w:cs="Times New Roman"/>
          <w:sz w:val="24"/>
        </w:rPr>
      </w:pPr>
      <w:r w:rsidRPr="00E90B74">
        <w:rPr>
          <w:rFonts w:ascii="Times New Roman" w:eastAsia="MS Mincho" w:hAnsi="Times New Roman" w:cs="Times New Roman"/>
          <w:sz w:val="24"/>
        </w:rPr>
        <w:t>Be sure to record the unit of distance you used (meters or centimeters).</w:t>
      </w:r>
    </w:p>
    <w:p w14:paraId="69EEABC6" w14:textId="77777777" w:rsidR="00164D50" w:rsidRPr="00E90B74" w:rsidRDefault="00164D50">
      <w:pPr>
        <w:pStyle w:val="PlainText"/>
        <w:numPr>
          <w:ilvl w:val="0"/>
          <w:numId w:val="1"/>
        </w:numPr>
        <w:ind w:left="433" w:right="217" w:hanging="433"/>
        <w:rPr>
          <w:rFonts w:ascii="Times New Roman" w:eastAsia="MS Mincho" w:hAnsi="Times New Roman" w:cs="Times New Roman"/>
          <w:sz w:val="8"/>
        </w:rPr>
      </w:pPr>
      <w:r w:rsidRPr="00E90B74">
        <w:rPr>
          <w:rFonts w:ascii="Times New Roman" w:eastAsia="MS Mincho" w:hAnsi="Times New Roman" w:cs="Times New Roman"/>
          <w:sz w:val="24"/>
        </w:rPr>
        <w:t xml:space="preserve">Repeat this procedure for five (5) trials. </w:t>
      </w:r>
    </w:p>
    <w:p w14:paraId="0440C597" w14:textId="77777777" w:rsidR="00164D50" w:rsidRPr="00E90B74" w:rsidRDefault="00164D50">
      <w:pPr>
        <w:pStyle w:val="PlainText"/>
        <w:ind w:right="230"/>
        <w:rPr>
          <w:rFonts w:ascii="Times New Roman" w:eastAsia="MS Mincho" w:hAnsi="Times New Roman" w:cs="Times New Roman"/>
          <w:sz w:val="8"/>
        </w:rPr>
      </w:pPr>
    </w:p>
    <w:tbl>
      <w:tblPr>
        <w:tblW w:w="0" w:type="auto"/>
        <w:tblInd w:w="116" w:type="dxa"/>
        <w:tblLayout w:type="fixed"/>
        <w:tblLook w:val="0000" w:firstRow="0" w:lastRow="0" w:firstColumn="0" w:lastColumn="0" w:noHBand="0" w:noVBand="0"/>
      </w:tblPr>
      <w:tblGrid>
        <w:gridCol w:w="1617"/>
        <w:gridCol w:w="1250"/>
        <w:gridCol w:w="1266"/>
        <w:gridCol w:w="1250"/>
        <w:gridCol w:w="1267"/>
        <w:gridCol w:w="1267"/>
        <w:gridCol w:w="1266"/>
      </w:tblGrid>
      <w:tr w:rsidR="00164D50" w:rsidRPr="00E90B74" w14:paraId="7826C7C4" w14:textId="77777777">
        <w:tc>
          <w:tcPr>
            <w:tcW w:w="1617" w:type="dxa"/>
            <w:tcBorders>
              <w:top w:val="single" w:sz="4" w:space="0" w:color="000000"/>
              <w:left w:val="single" w:sz="4" w:space="0" w:color="000000"/>
              <w:bottom w:val="single" w:sz="4" w:space="0" w:color="000000"/>
            </w:tcBorders>
            <w:shd w:val="clear" w:color="auto" w:fill="auto"/>
          </w:tcPr>
          <w:p w14:paraId="43E8F298"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TOUCH</w:t>
            </w:r>
          </w:p>
        </w:tc>
        <w:tc>
          <w:tcPr>
            <w:tcW w:w="1250" w:type="dxa"/>
            <w:tcBorders>
              <w:top w:val="single" w:sz="4" w:space="0" w:color="000000"/>
              <w:left w:val="single" w:sz="4" w:space="0" w:color="000000"/>
              <w:bottom w:val="single" w:sz="4" w:space="0" w:color="000000"/>
            </w:tcBorders>
            <w:shd w:val="clear" w:color="auto" w:fill="auto"/>
          </w:tcPr>
          <w:p w14:paraId="5AAF88A9"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1</w:t>
            </w:r>
          </w:p>
        </w:tc>
        <w:tc>
          <w:tcPr>
            <w:tcW w:w="1266" w:type="dxa"/>
            <w:tcBorders>
              <w:top w:val="single" w:sz="4" w:space="0" w:color="000000"/>
              <w:left w:val="single" w:sz="4" w:space="0" w:color="000000"/>
              <w:bottom w:val="single" w:sz="4" w:space="0" w:color="000000"/>
            </w:tcBorders>
            <w:shd w:val="clear" w:color="auto" w:fill="auto"/>
          </w:tcPr>
          <w:p w14:paraId="1B1A9443"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2</w:t>
            </w:r>
          </w:p>
        </w:tc>
        <w:tc>
          <w:tcPr>
            <w:tcW w:w="1250" w:type="dxa"/>
            <w:tcBorders>
              <w:top w:val="single" w:sz="4" w:space="0" w:color="000000"/>
              <w:left w:val="single" w:sz="4" w:space="0" w:color="000000"/>
              <w:bottom w:val="single" w:sz="4" w:space="0" w:color="000000"/>
            </w:tcBorders>
            <w:shd w:val="clear" w:color="auto" w:fill="auto"/>
          </w:tcPr>
          <w:p w14:paraId="65B69226"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3</w:t>
            </w:r>
          </w:p>
        </w:tc>
        <w:tc>
          <w:tcPr>
            <w:tcW w:w="1267" w:type="dxa"/>
            <w:tcBorders>
              <w:top w:val="single" w:sz="4" w:space="0" w:color="000000"/>
              <w:left w:val="single" w:sz="4" w:space="0" w:color="000000"/>
              <w:bottom w:val="single" w:sz="4" w:space="0" w:color="000000"/>
            </w:tcBorders>
            <w:shd w:val="clear" w:color="auto" w:fill="auto"/>
          </w:tcPr>
          <w:p w14:paraId="2811A468"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4</w:t>
            </w:r>
          </w:p>
        </w:tc>
        <w:tc>
          <w:tcPr>
            <w:tcW w:w="1267" w:type="dxa"/>
            <w:tcBorders>
              <w:top w:val="single" w:sz="4" w:space="0" w:color="000000"/>
              <w:left w:val="single" w:sz="4" w:space="0" w:color="000000"/>
              <w:bottom w:val="single" w:sz="4" w:space="0" w:color="000000"/>
            </w:tcBorders>
            <w:shd w:val="clear" w:color="auto" w:fill="auto"/>
          </w:tcPr>
          <w:p w14:paraId="47DCF323"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026858E4"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Average</w:t>
            </w:r>
          </w:p>
        </w:tc>
      </w:tr>
      <w:tr w:rsidR="00164D50" w:rsidRPr="00E90B74" w14:paraId="47DAAC8E" w14:textId="77777777">
        <w:tc>
          <w:tcPr>
            <w:tcW w:w="1617" w:type="dxa"/>
            <w:tcBorders>
              <w:top w:val="single" w:sz="4" w:space="0" w:color="000000"/>
              <w:left w:val="single" w:sz="4" w:space="0" w:color="000000"/>
              <w:bottom w:val="single" w:sz="4" w:space="0" w:color="000000"/>
            </w:tcBorders>
            <w:shd w:val="clear" w:color="auto" w:fill="auto"/>
          </w:tcPr>
          <w:p w14:paraId="02CA991A"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 xml:space="preserve">Distance </w:t>
            </w:r>
          </w:p>
        </w:tc>
        <w:tc>
          <w:tcPr>
            <w:tcW w:w="1250" w:type="dxa"/>
            <w:tcBorders>
              <w:top w:val="single" w:sz="4" w:space="0" w:color="000000"/>
              <w:left w:val="single" w:sz="4" w:space="0" w:color="000000"/>
              <w:bottom w:val="single" w:sz="4" w:space="0" w:color="000000"/>
            </w:tcBorders>
            <w:shd w:val="clear" w:color="auto" w:fill="auto"/>
          </w:tcPr>
          <w:p w14:paraId="31603E68"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auto"/>
          </w:tcPr>
          <w:p w14:paraId="5446EBF5"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auto"/>
          </w:tcPr>
          <w:p w14:paraId="3FD6EE1F"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3379E61E"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667DD1FB"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03ED7629" w14:textId="77777777" w:rsidR="00164D50" w:rsidRPr="00E90B74" w:rsidRDefault="00164D50">
            <w:pPr>
              <w:pStyle w:val="PlainText"/>
              <w:snapToGrid w:val="0"/>
              <w:ind w:right="230"/>
              <w:rPr>
                <w:rFonts w:ascii="Times New Roman" w:eastAsia="MS Mincho" w:hAnsi="Times New Roman" w:cs="Times New Roman"/>
                <w:sz w:val="24"/>
              </w:rPr>
            </w:pPr>
          </w:p>
        </w:tc>
      </w:tr>
      <w:tr w:rsidR="00164D50" w:rsidRPr="00E90B74" w14:paraId="18F506A8" w14:textId="77777777">
        <w:tc>
          <w:tcPr>
            <w:tcW w:w="1617" w:type="dxa"/>
            <w:tcBorders>
              <w:top w:val="single" w:sz="4" w:space="0" w:color="000000"/>
              <w:left w:val="single" w:sz="4" w:space="0" w:color="000000"/>
              <w:bottom w:val="single" w:sz="4" w:space="0" w:color="000000"/>
            </w:tcBorders>
            <w:shd w:val="clear" w:color="auto" w:fill="auto"/>
          </w:tcPr>
          <w:p w14:paraId="2B1A9D20"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Time (s)</w:t>
            </w:r>
          </w:p>
        </w:tc>
        <w:tc>
          <w:tcPr>
            <w:tcW w:w="1250" w:type="dxa"/>
            <w:tcBorders>
              <w:top w:val="single" w:sz="4" w:space="0" w:color="000000"/>
              <w:left w:val="single" w:sz="4" w:space="0" w:color="000000"/>
              <w:bottom w:val="single" w:sz="4" w:space="0" w:color="000000"/>
            </w:tcBorders>
            <w:shd w:val="clear" w:color="auto" w:fill="B3B3B3"/>
          </w:tcPr>
          <w:p w14:paraId="370AB0CA"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B3B3B3"/>
          </w:tcPr>
          <w:p w14:paraId="302CF8E5"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B3B3B3"/>
          </w:tcPr>
          <w:p w14:paraId="485535EB"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08025237"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5C18B34A"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AA2F746" w14:textId="77777777" w:rsidR="00164D50" w:rsidRPr="00E90B74" w:rsidRDefault="00164D50">
            <w:pPr>
              <w:pStyle w:val="PlainText"/>
              <w:snapToGrid w:val="0"/>
              <w:ind w:right="230"/>
              <w:rPr>
                <w:rFonts w:ascii="Times New Roman" w:eastAsia="MS Mincho" w:hAnsi="Times New Roman" w:cs="Times New Roman"/>
                <w:sz w:val="24"/>
              </w:rPr>
            </w:pPr>
          </w:p>
        </w:tc>
      </w:tr>
    </w:tbl>
    <w:p w14:paraId="0B0D26CA" w14:textId="77777777" w:rsidR="00164D50" w:rsidRPr="00E90B74" w:rsidRDefault="00164D50">
      <w:pPr>
        <w:pStyle w:val="PlainText"/>
        <w:ind w:right="230"/>
        <w:rPr>
          <w:rFonts w:ascii="Times New Roman" w:eastAsia="MS Mincho" w:hAnsi="Times New Roman" w:cs="Times New Roman"/>
          <w:sz w:val="24"/>
        </w:rPr>
      </w:pPr>
    </w:p>
    <w:p w14:paraId="1295B900" w14:textId="77777777" w:rsidR="00164D50" w:rsidRPr="00E90B74" w:rsidRDefault="00164D50">
      <w:pPr>
        <w:pStyle w:val="PlainText"/>
        <w:numPr>
          <w:ilvl w:val="0"/>
          <w:numId w:val="1"/>
        </w:numPr>
        <w:ind w:left="0" w:right="230" w:firstLine="0"/>
        <w:rPr>
          <w:rFonts w:ascii="Times New Roman" w:eastAsia="MS Mincho" w:hAnsi="Times New Roman" w:cs="Times New Roman"/>
          <w:sz w:val="8"/>
        </w:rPr>
      </w:pPr>
      <w:r w:rsidRPr="00E90B74">
        <w:rPr>
          <w:rFonts w:ascii="Times New Roman" w:eastAsia="MS Mincho" w:hAnsi="Times New Roman" w:cs="Times New Roman"/>
          <w:sz w:val="24"/>
        </w:rPr>
        <w:t>Now have a partner try:</w:t>
      </w:r>
    </w:p>
    <w:p w14:paraId="14E6EF86" w14:textId="77777777" w:rsidR="00164D50" w:rsidRPr="00E90B74" w:rsidRDefault="00164D50">
      <w:pPr>
        <w:pStyle w:val="PlainText"/>
        <w:ind w:right="230"/>
        <w:rPr>
          <w:rFonts w:ascii="Times New Roman" w:eastAsia="MS Mincho" w:hAnsi="Times New Roman" w:cs="Times New Roman"/>
          <w:sz w:val="8"/>
        </w:rPr>
      </w:pPr>
    </w:p>
    <w:tbl>
      <w:tblPr>
        <w:tblW w:w="0" w:type="auto"/>
        <w:tblInd w:w="133" w:type="dxa"/>
        <w:tblLayout w:type="fixed"/>
        <w:tblLook w:val="0000" w:firstRow="0" w:lastRow="0" w:firstColumn="0" w:lastColumn="0" w:noHBand="0" w:noVBand="0"/>
      </w:tblPr>
      <w:tblGrid>
        <w:gridCol w:w="1600"/>
        <w:gridCol w:w="1250"/>
        <w:gridCol w:w="1267"/>
        <w:gridCol w:w="1250"/>
        <w:gridCol w:w="1266"/>
        <w:gridCol w:w="1267"/>
        <w:gridCol w:w="1267"/>
      </w:tblGrid>
      <w:tr w:rsidR="00164D50" w:rsidRPr="00E90B74" w14:paraId="3A568D0E" w14:textId="77777777">
        <w:tc>
          <w:tcPr>
            <w:tcW w:w="1600" w:type="dxa"/>
            <w:tcBorders>
              <w:top w:val="single" w:sz="4" w:space="0" w:color="000000"/>
              <w:left w:val="single" w:sz="4" w:space="0" w:color="000000"/>
              <w:bottom w:val="single" w:sz="4" w:space="0" w:color="000000"/>
            </w:tcBorders>
            <w:shd w:val="clear" w:color="auto" w:fill="auto"/>
          </w:tcPr>
          <w:p w14:paraId="7A7F95D5"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TOUCH</w:t>
            </w:r>
          </w:p>
        </w:tc>
        <w:tc>
          <w:tcPr>
            <w:tcW w:w="1250" w:type="dxa"/>
            <w:tcBorders>
              <w:top w:val="single" w:sz="4" w:space="0" w:color="000000"/>
              <w:left w:val="single" w:sz="4" w:space="0" w:color="000000"/>
              <w:bottom w:val="single" w:sz="4" w:space="0" w:color="000000"/>
            </w:tcBorders>
            <w:shd w:val="clear" w:color="auto" w:fill="auto"/>
          </w:tcPr>
          <w:p w14:paraId="0BA40864"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1</w:t>
            </w:r>
          </w:p>
        </w:tc>
        <w:tc>
          <w:tcPr>
            <w:tcW w:w="1267" w:type="dxa"/>
            <w:tcBorders>
              <w:top w:val="single" w:sz="4" w:space="0" w:color="000000"/>
              <w:left w:val="single" w:sz="4" w:space="0" w:color="000000"/>
              <w:bottom w:val="single" w:sz="4" w:space="0" w:color="000000"/>
            </w:tcBorders>
            <w:shd w:val="clear" w:color="auto" w:fill="auto"/>
          </w:tcPr>
          <w:p w14:paraId="2EE2891F"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2</w:t>
            </w:r>
          </w:p>
        </w:tc>
        <w:tc>
          <w:tcPr>
            <w:tcW w:w="1250" w:type="dxa"/>
            <w:tcBorders>
              <w:top w:val="single" w:sz="4" w:space="0" w:color="000000"/>
              <w:left w:val="single" w:sz="4" w:space="0" w:color="000000"/>
              <w:bottom w:val="single" w:sz="4" w:space="0" w:color="000000"/>
            </w:tcBorders>
            <w:shd w:val="clear" w:color="auto" w:fill="auto"/>
          </w:tcPr>
          <w:p w14:paraId="43B324DB"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3</w:t>
            </w:r>
          </w:p>
        </w:tc>
        <w:tc>
          <w:tcPr>
            <w:tcW w:w="1266" w:type="dxa"/>
            <w:tcBorders>
              <w:top w:val="single" w:sz="4" w:space="0" w:color="000000"/>
              <w:left w:val="single" w:sz="4" w:space="0" w:color="000000"/>
              <w:bottom w:val="single" w:sz="4" w:space="0" w:color="000000"/>
            </w:tcBorders>
            <w:shd w:val="clear" w:color="auto" w:fill="auto"/>
          </w:tcPr>
          <w:p w14:paraId="4A99C10C"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4</w:t>
            </w:r>
          </w:p>
        </w:tc>
        <w:tc>
          <w:tcPr>
            <w:tcW w:w="1267" w:type="dxa"/>
            <w:tcBorders>
              <w:top w:val="single" w:sz="4" w:space="0" w:color="000000"/>
              <w:left w:val="single" w:sz="4" w:space="0" w:color="000000"/>
              <w:bottom w:val="single" w:sz="4" w:space="0" w:color="000000"/>
            </w:tcBorders>
            <w:shd w:val="clear" w:color="auto" w:fill="auto"/>
          </w:tcPr>
          <w:p w14:paraId="078FBAE3"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Trial 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0013B8E"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Average</w:t>
            </w:r>
          </w:p>
        </w:tc>
      </w:tr>
      <w:tr w:rsidR="00164D50" w:rsidRPr="00E90B74" w14:paraId="48E82C26" w14:textId="77777777">
        <w:tc>
          <w:tcPr>
            <w:tcW w:w="1600" w:type="dxa"/>
            <w:tcBorders>
              <w:top w:val="single" w:sz="4" w:space="0" w:color="000000"/>
              <w:left w:val="single" w:sz="4" w:space="0" w:color="000000"/>
              <w:bottom w:val="single" w:sz="4" w:space="0" w:color="000000"/>
            </w:tcBorders>
            <w:shd w:val="clear" w:color="auto" w:fill="auto"/>
          </w:tcPr>
          <w:p w14:paraId="256E1D17"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 xml:space="preserve">Distance </w:t>
            </w:r>
          </w:p>
        </w:tc>
        <w:tc>
          <w:tcPr>
            <w:tcW w:w="1250" w:type="dxa"/>
            <w:tcBorders>
              <w:top w:val="single" w:sz="4" w:space="0" w:color="000000"/>
              <w:left w:val="single" w:sz="4" w:space="0" w:color="000000"/>
              <w:bottom w:val="single" w:sz="4" w:space="0" w:color="000000"/>
            </w:tcBorders>
            <w:shd w:val="clear" w:color="auto" w:fill="auto"/>
          </w:tcPr>
          <w:p w14:paraId="0C5ECE61"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2C201C9B"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auto"/>
          </w:tcPr>
          <w:p w14:paraId="66F63714"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auto"/>
          </w:tcPr>
          <w:p w14:paraId="0EABF321"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auto"/>
          </w:tcPr>
          <w:p w14:paraId="759AEBF0"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35A43CF" w14:textId="77777777" w:rsidR="00164D50" w:rsidRPr="00E90B74" w:rsidRDefault="00164D50">
            <w:pPr>
              <w:pStyle w:val="PlainText"/>
              <w:snapToGrid w:val="0"/>
              <w:ind w:right="230"/>
              <w:rPr>
                <w:rFonts w:ascii="Times New Roman" w:eastAsia="MS Mincho" w:hAnsi="Times New Roman" w:cs="Times New Roman"/>
                <w:sz w:val="24"/>
              </w:rPr>
            </w:pPr>
          </w:p>
        </w:tc>
      </w:tr>
      <w:tr w:rsidR="00164D50" w:rsidRPr="00E90B74" w14:paraId="288D039B" w14:textId="77777777">
        <w:tc>
          <w:tcPr>
            <w:tcW w:w="1600" w:type="dxa"/>
            <w:tcBorders>
              <w:top w:val="single" w:sz="4" w:space="0" w:color="000000"/>
              <w:left w:val="single" w:sz="4" w:space="0" w:color="000000"/>
              <w:bottom w:val="single" w:sz="4" w:space="0" w:color="000000"/>
            </w:tcBorders>
            <w:shd w:val="clear" w:color="auto" w:fill="auto"/>
          </w:tcPr>
          <w:p w14:paraId="0DF28061" w14:textId="77777777" w:rsidR="00164D50" w:rsidRPr="00E90B74" w:rsidRDefault="00164D50">
            <w:pPr>
              <w:pStyle w:val="PlainText"/>
              <w:ind w:right="230"/>
              <w:rPr>
                <w:rFonts w:ascii="Times New Roman" w:eastAsia="MS Mincho" w:hAnsi="Times New Roman" w:cs="Times New Roman"/>
                <w:sz w:val="24"/>
              </w:rPr>
            </w:pPr>
            <w:r w:rsidRPr="00E90B74">
              <w:rPr>
                <w:rFonts w:ascii="Times New Roman" w:eastAsia="MS Mincho" w:hAnsi="Times New Roman" w:cs="Times New Roman"/>
                <w:sz w:val="24"/>
              </w:rPr>
              <w:t>Time (s)</w:t>
            </w:r>
          </w:p>
        </w:tc>
        <w:tc>
          <w:tcPr>
            <w:tcW w:w="1250" w:type="dxa"/>
            <w:tcBorders>
              <w:top w:val="single" w:sz="4" w:space="0" w:color="000000"/>
              <w:left w:val="single" w:sz="4" w:space="0" w:color="000000"/>
              <w:bottom w:val="single" w:sz="4" w:space="0" w:color="000000"/>
            </w:tcBorders>
            <w:shd w:val="clear" w:color="auto" w:fill="B3B3B3"/>
          </w:tcPr>
          <w:p w14:paraId="2B33C329"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7BD2BF07" w14:textId="77777777" w:rsidR="00164D50" w:rsidRPr="00E90B74" w:rsidRDefault="00164D50">
            <w:pPr>
              <w:pStyle w:val="PlainText"/>
              <w:snapToGrid w:val="0"/>
              <w:ind w:right="230"/>
              <w:rPr>
                <w:rFonts w:ascii="Times New Roman" w:eastAsia="MS Mincho" w:hAnsi="Times New Roman" w:cs="Times New Roman"/>
                <w:sz w:val="24"/>
              </w:rPr>
            </w:pPr>
          </w:p>
        </w:tc>
        <w:tc>
          <w:tcPr>
            <w:tcW w:w="1250" w:type="dxa"/>
            <w:tcBorders>
              <w:top w:val="single" w:sz="4" w:space="0" w:color="000000"/>
              <w:left w:val="single" w:sz="4" w:space="0" w:color="000000"/>
              <w:bottom w:val="single" w:sz="4" w:space="0" w:color="000000"/>
            </w:tcBorders>
            <w:shd w:val="clear" w:color="auto" w:fill="B3B3B3"/>
          </w:tcPr>
          <w:p w14:paraId="5EF76627" w14:textId="77777777" w:rsidR="00164D50" w:rsidRPr="00E90B74" w:rsidRDefault="00164D50">
            <w:pPr>
              <w:pStyle w:val="PlainText"/>
              <w:snapToGrid w:val="0"/>
              <w:ind w:right="230"/>
              <w:rPr>
                <w:rFonts w:ascii="Times New Roman" w:eastAsia="MS Mincho" w:hAnsi="Times New Roman" w:cs="Times New Roman"/>
                <w:sz w:val="24"/>
              </w:rPr>
            </w:pPr>
          </w:p>
        </w:tc>
        <w:tc>
          <w:tcPr>
            <w:tcW w:w="1266" w:type="dxa"/>
            <w:tcBorders>
              <w:top w:val="single" w:sz="4" w:space="0" w:color="000000"/>
              <w:left w:val="single" w:sz="4" w:space="0" w:color="000000"/>
              <w:bottom w:val="single" w:sz="4" w:space="0" w:color="000000"/>
            </w:tcBorders>
            <w:shd w:val="clear" w:color="auto" w:fill="B3B3B3"/>
          </w:tcPr>
          <w:p w14:paraId="5416D4B0"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tcBorders>
            <w:shd w:val="clear" w:color="auto" w:fill="B3B3B3"/>
          </w:tcPr>
          <w:p w14:paraId="0AEA3AB5" w14:textId="77777777" w:rsidR="00164D50" w:rsidRPr="00E90B74" w:rsidRDefault="00164D50">
            <w:pPr>
              <w:pStyle w:val="PlainText"/>
              <w:snapToGrid w:val="0"/>
              <w:ind w:right="230"/>
              <w:rPr>
                <w:rFonts w:ascii="Times New Roman" w:eastAsia="MS Mincho" w:hAnsi="Times New Roman" w:cs="Times New Roman"/>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6DAF244" w14:textId="77777777" w:rsidR="00164D50" w:rsidRPr="00E90B74" w:rsidRDefault="00164D50">
            <w:pPr>
              <w:pStyle w:val="PlainText"/>
              <w:snapToGrid w:val="0"/>
              <w:ind w:right="230"/>
              <w:rPr>
                <w:rFonts w:ascii="Times New Roman" w:eastAsia="MS Mincho" w:hAnsi="Times New Roman" w:cs="Times New Roman"/>
                <w:sz w:val="24"/>
              </w:rPr>
            </w:pPr>
          </w:p>
        </w:tc>
      </w:tr>
    </w:tbl>
    <w:p w14:paraId="44D0102C" w14:textId="77777777" w:rsidR="00164D50" w:rsidRPr="00E90B74" w:rsidRDefault="00164D50">
      <w:pPr>
        <w:pStyle w:val="PlainText"/>
        <w:ind w:right="230"/>
        <w:rPr>
          <w:rFonts w:ascii="Times New Roman" w:eastAsia="MS Mincho" w:hAnsi="Times New Roman" w:cs="Times New Roman"/>
          <w:sz w:val="24"/>
        </w:rPr>
      </w:pPr>
    </w:p>
    <w:p w14:paraId="7D095108" w14:textId="77777777" w:rsidR="00164D50" w:rsidRPr="00E90B74" w:rsidRDefault="00164D50">
      <w:pPr>
        <w:pStyle w:val="PlainText"/>
        <w:ind w:right="230"/>
        <w:rPr>
          <w:rFonts w:ascii="Times New Roman" w:eastAsia="MS Mincho" w:hAnsi="Times New Roman" w:cs="Times New Roman"/>
          <w:sz w:val="24"/>
        </w:rPr>
      </w:pPr>
    </w:p>
    <w:p w14:paraId="69769312" w14:textId="77777777" w:rsidR="00164D50" w:rsidRPr="00E90B74" w:rsidRDefault="00164D50">
      <w:pPr>
        <w:pStyle w:val="PlainText"/>
        <w:ind w:right="230"/>
        <w:rPr>
          <w:rFonts w:ascii="Times New Roman" w:eastAsia="MS Mincho" w:hAnsi="Times New Roman" w:cs="Times New Roman"/>
          <w:sz w:val="8"/>
        </w:rPr>
      </w:pPr>
      <w:r w:rsidRPr="00E90B74">
        <w:rPr>
          <w:rFonts w:ascii="Times New Roman" w:eastAsia="MS Mincho" w:hAnsi="Times New Roman" w:cs="Times New Roman"/>
          <w:b/>
          <w:sz w:val="24"/>
        </w:rPr>
        <w:t>Conclusions and Questions</w:t>
      </w:r>
    </w:p>
    <w:p w14:paraId="04F4FA6D" w14:textId="77777777" w:rsidR="00164D50" w:rsidRPr="00E90B74" w:rsidRDefault="00164D50">
      <w:pPr>
        <w:pStyle w:val="PlainText"/>
        <w:ind w:right="230"/>
        <w:rPr>
          <w:rFonts w:ascii="Times New Roman" w:eastAsia="MS Mincho" w:hAnsi="Times New Roman" w:cs="Times New Roman"/>
          <w:sz w:val="8"/>
        </w:rPr>
      </w:pPr>
    </w:p>
    <w:p w14:paraId="4537D5C1" w14:textId="77777777" w:rsidR="00164D50" w:rsidRPr="00E90B74" w:rsidRDefault="00164D50">
      <w:pPr>
        <w:pStyle w:val="PlainText"/>
        <w:ind w:left="2160" w:right="230" w:firstLine="720"/>
        <w:rPr>
          <w:rFonts w:ascii="Times New Roman" w:eastAsia="MS Mincho" w:hAnsi="Times New Roman" w:cs="Times New Roman"/>
          <w:sz w:val="24"/>
          <w:szCs w:val="24"/>
        </w:rPr>
      </w:pPr>
      <w:r w:rsidRPr="00E90B74">
        <w:rPr>
          <w:rFonts w:ascii="Times New Roman" w:eastAsia="MS Mincho" w:hAnsi="Times New Roman" w:cs="Times New Roman"/>
          <w:sz w:val="24"/>
          <w:szCs w:val="24"/>
        </w:rPr>
        <w:t>Answer the following questions based on your data:</w:t>
      </w:r>
    </w:p>
    <w:p w14:paraId="0A1022C3" w14:textId="77777777" w:rsidR="00164D50" w:rsidRPr="00E90B74" w:rsidRDefault="00164D50">
      <w:pPr>
        <w:pStyle w:val="PlainText"/>
        <w:ind w:left="2160" w:right="230" w:firstLine="720"/>
        <w:rPr>
          <w:rFonts w:ascii="Times New Roman" w:eastAsia="MS Mincho" w:hAnsi="Times New Roman" w:cs="Times New Roman"/>
          <w:sz w:val="24"/>
          <w:szCs w:val="24"/>
        </w:rPr>
      </w:pPr>
    </w:p>
    <w:p w14:paraId="2812378E" w14:textId="77777777" w:rsidR="00164D50" w:rsidRPr="00E90B74" w:rsidRDefault="00164D50" w:rsidP="00E90B74">
      <w:pPr>
        <w:pStyle w:val="PlainText"/>
        <w:numPr>
          <w:ilvl w:val="0"/>
          <w:numId w:val="6"/>
        </w:numPr>
        <w:ind w:left="360" w:right="230"/>
        <w:rPr>
          <w:rFonts w:ascii="Times New Roman" w:eastAsia="MS Mincho" w:hAnsi="Times New Roman" w:cs="Times New Roman"/>
          <w:sz w:val="24"/>
          <w:szCs w:val="24"/>
        </w:rPr>
      </w:pPr>
      <w:r w:rsidRPr="00E90B74">
        <w:rPr>
          <w:rFonts w:ascii="Times New Roman" w:eastAsia="MS Mincho" w:hAnsi="Times New Roman" w:cs="Times New Roman"/>
          <w:sz w:val="24"/>
          <w:szCs w:val="24"/>
        </w:rPr>
        <w:t>Who in your group had the fastest reaction time (the least amount of time taken to catch the meter stick).</w:t>
      </w:r>
    </w:p>
    <w:p w14:paraId="5DEA1C93" w14:textId="77777777" w:rsidR="00164D50" w:rsidRPr="00E90B74" w:rsidRDefault="00164D50">
      <w:pPr>
        <w:pStyle w:val="PlainText"/>
        <w:ind w:right="230"/>
        <w:rPr>
          <w:rFonts w:ascii="Times New Roman" w:eastAsia="MS Mincho" w:hAnsi="Times New Roman" w:cs="Times New Roman"/>
          <w:sz w:val="10"/>
          <w:szCs w:val="10"/>
        </w:rPr>
      </w:pPr>
    </w:p>
    <w:p w14:paraId="79571302" w14:textId="77777777" w:rsidR="00164D50" w:rsidRPr="00E90B74" w:rsidRDefault="00164D50">
      <w:pPr>
        <w:pStyle w:val="PlainText"/>
        <w:ind w:left="733" w:right="217"/>
        <w:rPr>
          <w:rFonts w:ascii="Times New Roman" w:eastAsia="MS Mincho" w:hAnsi="Times New Roman" w:cs="Times New Roman"/>
          <w:sz w:val="24"/>
          <w:szCs w:val="24"/>
        </w:rPr>
      </w:pPr>
      <w:r w:rsidRPr="00E90B74">
        <w:rPr>
          <w:rFonts w:ascii="Times New Roman" w:eastAsia="MS Mincho" w:hAnsi="Times New Roman" w:cs="Times New Roman"/>
          <w:sz w:val="24"/>
          <w:szCs w:val="24"/>
        </w:rPr>
        <w:t>Sight</w:t>
      </w:r>
      <w:r w:rsidRPr="00E90B74">
        <w:rPr>
          <w:rFonts w:ascii="Times New Roman" w:eastAsia="MS Mincho" w:hAnsi="Times New Roman" w:cs="Times New Roman"/>
          <w:sz w:val="24"/>
          <w:szCs w:val="24"/>
        </w:rPr>
        <w:tab/>
        <w:t>_________________</w:t>
      </w:r>
    </w:p>
    <w:p w14:paraId="1C812B3D" w14:textId="77777777" w:rsidR="00164D50" w:rsidRPr="00E90B74" w:rsidRDefault="00164D50">
      <w:pPr>
        <w:pStyle w:val="PlainText"/>
        <w:ind w:left="733" w:right="217"/>
        <w:rPr>
          <w:rFonts w:ascii="Times New Roman" w:eastAsia="MS Mincho" w:hAnsi="Times New Roman" w:cs="Times New Roman"/>
          <w:sz w:val="24"/>
          <w:szCs w:val="24"/>
        </w:rPr>
      </w:pPr>
      <w:r w:rsidRPr="00E90B74">
        <w:rPr>
          <w:rFonts w:ascii="Times New Roman" w:eastAsia="MS Mincho" w:hAnsi="Times New Roman" w:cs="Times New Roman"/>
          <w:sz w:val="24"/>
          <w:szCs w:val="24"/>
        </w:rPr>
        <w:t>Sound</w:t>
      </w:r>
      <w:r w:rsidRPr="00E90B74">
        <w:rPr>
          <w:rFonts w:ascii="Times New Roman" w:eastAsia="MS Mincho" w:hAnsi="Times New Roman" w:cs="Times New Roman"/>
          <w:sz w:val="24"/>
          <w:szCs w:val="24"/>
        </w:rPr>
        <w:tab/>
        <w:t>_________________</w:t>
      </w:r>
    </w:p>
    <w:p w14:paraId="22649236" w14:textId="77777777" w:rsidR="00164D50" w:rsidRPr="00E90B74" w:rsidRDefault="00164D50">
      <w:pPr>
        <w:pStyle w:val="PlainText"/>
        <w:ind w:left="733" w:right="217"/>
        <w:rPr>
          <w:rFonts w:ascii="Times New Roman" w:eastAsia="MS Mincho" w:hAnsi="Times New Roman" w:cs="Times New Roman"/>
          <w:sz w:val="24"/>
          <w:szCs w:val="24"/>
        </w:rPr>
      </w:pPr>
      <w:r w:rsidRPr="00E90B74">
        <w:rPr>
          <w:rFonts w:ascii="Times New Roman" w:eastAsia="MS Mincho" w:hAnsi="Times New Roman" w:cs="Times New Roman"/>
          <w:sz w:val="24"/>
          <w:szCs w:val="24"/>
        </w:rPr>
        <w:t>Touch</w:t>
      </w:r>
      <w:r w:rsidRPr="00E90B74">
        <w:rPr>
          <w:rFonts w:ascii="Times New Roman" w:eastAsia="MS Mincho" w:hAnsi="Times New Roman" w:cs="Times New Roman"/>
          <w:sz w:val="24"/>
          <w:szCs w:val="24"/>
        </w:rPr>
        <w:tab/>
        <w:t>_________________</w:t>
      </w:r>
    </w:p>
    <w:p w14:paraId="0749ED4C" w14:textId="77777777" w:rsidR="00164D50" w:rsidRPr="00E90B74" w:rsidRDefault="00164D50">
      <w:pPr>
        <w:pStyle w:val="PlainText"/>
        <w:ind w:right="230"/>
        <w:rPr>
          <w:rFonts w:ascii="Times New Roman" w:eastAsia="MS Mincho" w:hAnsi="Times New Roman" w:cs="Times New Roman"/>
          <w:sz w:val="24"/>
        </w:rPr>
      </w:pPr>
    </w:p>
    <w:p w14:paraId="3A21419E" w14:textId="77777777" w:rsidR="00164D50" w:rsidRPr="00E90B74" w:rsidRDefault="00164D50">
      <w:pPr>
        <w:pStyle w:val="PlainText"/>
        <w:numPr>
          <w:ilvl w:val="0"/>
          <w:numId w:val="2"/>
        </w:numPr>
        <w:ind w:left="0" w:right="230" w:firstLine="0"/>
        <w:rPr>
          <w:rFonts w:ascii="Times New Roman" w:eastAsia="MS Mincho" w:hAnsi="Times New Roman" w:cs="Times New Roman"/>
          <w:sz w:val="24"/>
        </w:rPr>
      </w:pPr>
      <w:r w:rsidRPr="00E90B74">
        <w:rPr>
          <w:rFonts w:ascii="Times New Roman" w:eastAsia="MS Mincho" w:hAnsi="Times New Roman" w:cs="Times New Roman"/>
          <w:sz w:val="24"/>
        </w:rPr>
        <w:t>For which type of stimulus (visual, auditory or tactile) was reaction time the best?  Explain.</w:t>
      </w:r>
    </w:p>
    <w:p w14:paraId="28DF2F67" w14:textId="77777777" w:rsidR="00164D50" w:rsidRPr="00E90B74" w:rsidRDefault="00164D50">
      <w:pPr>
        <w:pStyle w:val="PlainText"/>
        <w:ind w:right="230"/>
        <w:rPr>
          <w:rFonts w:ascii="Times New Roman" w:eastAsia="MS Mincho" w:hAnsi="Times New Roman" w:cs="Times New Roman"/>
          <w:sz w:val="24"/>
        </w:rPr>
      </w:pPr>
    </w:p>
    <w:p w14:paraId="152A5691" w14:textId="77777777" w:rsidR="00164D50" w:rsidRPr="00E90B74" w:rsidRDefault="00164D50">
      <w:pPr>
        <w:pStyle w:val="PlainText"/>
        <w:ind w:right="230"/>
        <w:rPr>
          <w:rFonts w:ascii="Times New Roman" w:eastAsia="MS Mincho" w:hAnsi="Times New Roman" w:cs="Times New Roman"/>
          <w:sz w:val="24"/>
        </w:rPr>
      </w:pPr>
    </w:p>
    <w:p w14:paraId="1447AB7B" w14:textId="77777777" w:rsidR="00164D50" w:rsidRPr="00E90B74" w:rsidRDefault="00164D50">
      <w:pPr>
        <w:pStyle w:val="PlainText"/>
        <w:ind w:right="230"/>
        <w:rPr>
          <w:rFonts w:ascii="Times New Roman" w:eastAsia="MS Mincho" w:hAnsi="Times New Roman" w:cs="Times New Roman"/>
          <w:sz w:val="24"/>
        </w:rPr>
      </w:pPr>
    </w:p>
    <w:p w14:paraId="1C8A4702" w14:textId="77777777" w:rsidR="00164D50" w:rsidRPr="00E90B74" w:rsidRDefault="00164D50">
      <w:pPr>
        <w:pStyle w:val="PlainText"/>
        <w:numPr>
          <w:ilvl w:val="0"/>
          <w:numId w:val="2"/>
        </w:numPr>
        <w:ind w:left="0" w:right="230" w:firstLine="0"/>
        <w:rPr>
          <w:rFonts w:ascii="Times New Roman" w:eastAsia="MS Mincho" w:hAnsi="Times New Roman" w:cs="Times New Roman"/>
          <w:sz w:val="24"/>
        </w:rPr>
      </w:pPr>
      <w:r w:rsidRPr="00E90B74">
        <w:rPr>
          <w:rFonts w:ascii="Times New Roman" w:eastAsia="MS Mincho" w:hAnsi="Times New Roman" w:cs="Times New Roman"/>
          <w:sz w:val="24"/>
        </w:rPr>
        <w:t xml:space="preserve">Does this match your prediction? </w:t>
      </w:r>
    </w:p>
    <w:p w14:paraId="7FD2C97A" w14:textId="77777777" w:rsidR="00164D50" w:rsidRPr="00E90B74" w:rsidRDefault="00164D50">
      <w:pPr>
        <w:pStyle w:val="PlainText"/>
        <w:ind w:right="230"/>
        <w:rPr>
          <w:rFonts w:ascii="Times New Roman" w:eastAsia="MS Mincho" w:hAnsi="Times New Roman" w:cs="Times New Roman"/>
          <w:sz w:val="24"/>
        </w:rPr>
      </w:pPr>
    </w:p>
    <w:p w14:paraId="54883E89" w14:textId="77777777" w:rsidR="00164D50" w:rsidRPr="00E90B74" w:rsidRDefault="00164D50">
      <w:pPr>
        <w:pStyle w:val="PlainText"/>
        <w:ind w:right="230"/>
        <w:rPr>
          <w:rFonts w:ascii="Times New Roman" w:eastAsia="MS Mincho" w:hAnsi="Times New Roman" w:cs="Times New Roman"/>
          <w:sz w:val="24"/>
        </w:rPr>
      </w:pPr>
    </w:p>
    <w:p w14:paraId="09D3F94C" w14:textId="77777777" w:rsidR="00164D50" w:rsidRPr="00E90B74" w:rsidRDefault="00164D50">
      <w:pPr>
        <w:pStyle w:val="PlainText"/>
        <w:numPr>
          <w:ilvl w:val="0"/>
          <w:numId w:val="2"/>
        </w:numPr>
        <w:ind w:left="0" w:right="230" w:firstLine="0"/>
        <w:rPr>
          <w:rFonts w:ascii="Times New Roman" w:eastAsia="MS Mincho" w:hAnsi="Times New Roman" w:cs="Times New Roman"/>
          <w:sz w:val="24"/>
        </w:rPr>
      </w:pPr>
      <w:r w:rsidRPr="00E90B74">
        <w:rPr>
          <w:rFonts w:ascii="Times New Roman" w:eastAsia="MS Mincho" w:hAnsi="Times New Roman" w:cs="Times New Roman"/>
          <w:sz w:val="24"/>
        </w:rPr>
        <w:t>What might slow down your reaction time for each of the three stimuli?</w:t>
      </w:r>
    </w:p>
    <w:p w14:paraId="240F7ED3" w14:textId="77777777" w:rsidR="00164D50" w:rsidRPr="00E90B74" w:rsidRDefault="00164D50">
      <w:pPr>
        <w:pStyle w:val="PlainText"/>
        <w:ind w:right="230"/>
        <w:rPr>
          <w:rFonts w:ascii="Times New Roman" w:eastAsia="MS Mincho" w:hAnsi="Times New Roman" w:cs="Times New Roman"/>
          <w:sz w:val="24"/>
        </w:rPr>
      </w:pPr>
    </w:p>
    <w:p w14:paraId="0181308F" w14:textId="77777777" w:rsidR="00164D50" w:rsidRPr="00E90B74" w:rsidRDefault="00164D50">
      <w:pPr>
        <w:pStyle w:val="PlainText"/>
        <w:ind w:right="230"/>
        <w:rPr>
          <w:rFonts w:ascii="Times New Roman" w:eastAsia="MS Mincho" w:hAnsi="Times New Roman" w:cs="Times New Roman"/>
          <w:sz w:val="24"/>
        </w:rPr>
      </w:pPr>
    </w:p>
    <w:p w14:paraId="54309180" w14:textId="77777777" w:rsidR="00164D50" w:rsidRPr="00E90B74" w:rsidRDefault="00164D50">
      <w:pPr>
        <w:pStyle w:val="PlainText"/>
        <w:ind w:right="230"/>
        <w:rPr>
          <w:rFonts w:ascii="Times New Roman" w:eastAsia="MS Mincho" w:hAnsi="Times New Roman" w:cs="Times New Roman"/>
          <w:sz w:val="24"/>
        </w:rPr>
      </w:pPr>
    </w:p>
    <w:p w14:paraId="664AB424" w14:textId="77777777" w:rsidR="00164D50" w:rsidRPr="00E90B74" w:rsidRDefault="00164D50">
      <w:pPr>
        <w:pStyle w:val="PlainText"/>
        <w:numPr>
          <w:ilvl w:val="0"/>
          <w:numId w:val="2"/>
        </w:numPr>
        <w:ind w:left="0" w:right="230" w:firstLine="0"/>
        <w:rPr>
          <w:rFonts w:ascii="Times New Roman" w:eastAsia="MS Mincho" w:hAnsi="Times New Roman" w:cs="Times New Roman"/>
          <w:sz w:val="24"/>
        </w:rPr>
      </w:pPr>
      <w:r w:rsidRPr="00E90B74">
        <w:rPr>
          <w:rFonts w:ascii="Times New Roman" w:eastAsia="MS Mincho" w:hAnsi="Times New Roman" w:cs="Times New Roman"/>
          <w:sz w:val="24"/>
        </w:rPr>
        <w:t>How might you improve your reaction time?</w:t>
      </w:r>
    </w:p>
    <w:p w14:paraId="5AEDA9CF" w14:textId="77777777" w:rsidR="00164D50" w:rsidRPr="00E90B74" w:rsidRDefault="00164D50">
      <w:pPr>
        <w:pStyle w:val="PlainText"/>
        <w:ind w:right="230"/>
        <w:rPr>
          <w:rFonts w:ascii="Times New Roman" w:eastAsia="MS Mincho" w:hAnsi="Times New Roman" w:cs="Times New Roman"/>
          <w:sz w:val="24"/>
        </w:rPr>
      </w:pPr>
    </w:p>
    <w:p w14:paraId="6A985725" w14:textId="77777777" w:rsidR="00164D50" w:rsidRPr="00E90B74" w:rsidRDefault="00164D50">
      <w:pPr>
        <w:pStyle w:val="PlainText"/>
        <w:ind w:right="230"/>
        <w:rPr>
          <w:rFonts w:ascii="Times New Roman" w:eastAsia="MS Mincho" w:hAnsi="Times New Roman" w:cs="Times New Roman"/>
          <w:sz w:val="24"/>
        </w:rPr>
      </w:pPr>
    </w:p>
    <w:p w14:paraId="71540453" w14:textId="77777777" w:rsidR="00164D50" w:rsidRPr="00E90B74" w:rsidRDefault="00164D50">
      <w:pPr>
        <w:pStyle w:val="PlainText"/>
        <w:ind w:right="230"/>
        <w:rPr>
          <w:rFonts w:ascii="Times New Roman" w:eastAsia="MS Mincho" w:hAnsi="Times New Roman" w:cs="Times New Roman"/>
          <w:sz w:val="24"/>
        </w:rPr>
      </w:pPr>
    </w:p>
    <w:p w14:paraId="3F36D4D8" w14:textId="77777777" w:rsidR="00164D50" w:rsidRPr="00E90B74" w:rsidRDefault="00E12463">
      <w:pPr>
        <w:pStyle w:val="PlainText"/>
        <w:numPr>
          <w:ilvl w:val="0"/>
          <w:numId w:val="2"/>
        </w:numPr>
        <w:ind w:left="0" w:right="230" w:firstLine="0"/>
        <w:rPr>
          <w:rFonts w:ascii="Times New Roman" w:eastAsia="MS Mincho" w:hAnsi="Times New Roman" w:cs="Times New Roman"/>
          <w:sz w:val="24"/>
        </w:rPr>
      </w:pPr>
      <w:r w:rsidRPr="00E90B74">
        <w:rPr>
          <w:rFonts w:ascii="Times New Roman" w:eastAsia="MS Mincho" w:hAnsi="Times New Roman" w:cs="Times New Roman"/>
          <w:sz w:val="24"/>
        </w:rPr>
        <w:t>How might reaction time a</w:t>
      </w:r>
      <w:r w:rsidR="00164D50" w:rsidRPr="00E90B74">
        <w:rPr>
          <w:rFonts w:ascii="Times New Roman" w:eastAsia="MS Mincho" w:hAnsi="Times New Roman" w:cs="Times New Roman"/>
          <w:sz w:val="24"/>
        </w:rPr>
        <w:t>ffect experiments and results?</w:t>
      </w:r>
    </w:p>
    <w:p w14:paraId="35904380" w14:textId="77777777" w:rsidR="00164D50" w:rsidRPr="00E90B74" w:rsidRDefault="00164D50">
      <w:pPr>
        <w:pStyle w:val="PlainText"/>
        <w:ind w:right="230"/>
        <w:rPr>
          <w:rFonts w:ascii="Times New Roman" w:hAnsi="Times New Roman" w:cs="Times New Roman"/>
          <w:spacing w:val="32"/>
        </w:rPr>
      </w:pPr>
    </w:p>
    <w:sectPr w:rsidR="00164D50" w:rsidRPr="00E90B74" w:rsidSect="006C50F6">
      <w:headerReference w:type="default" r:id="rId7"/>
      <w:footerReference w:type="default" r:id="rId8"/>
      <w:pgSz w:w="12240" w:h="15840"/>
      <w:pgMar w:top="1008" w:right="1325" w:bottom="1152" w:left="1325"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B0FD" w14:textId="77777777" w:rsidR="001829C1" w:rsidRDefault="001829C1">
      <w:r>
        <w:separator/>
      </w:r>
    </w:p>
  </w:endnote>
  <w:endnote w:type="continuationSeparator" w:id="0">
    <w:p w14:paraId="225C9435" w14:textId="77777777" w:rsidR="001829C1" w:rsidRDefault="0018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0870" w14:textId="47BBB6F7" w:rsidR="006C50F6" w:rsidRPr="006C50F6" w:rsidRDefault="006C50F6" w:rsidP="006C50F6">
    <w:pPr>
      <w:pStyle w:val="Footer"/>
      <w:tabs>
        <w:tab w:val="clear" w:pos="8640"/>
        <w:tab w:val="right" w:pos="9540"/>
      </w:tabs>
      <w:rPr>
        <w:i/>
        <w:iCs/>
      </w:rPr>
    </w:pPr>
    <w:r w:rsidRPr="006C50F6">
      <w:rPr>
        <w:i/>
        <w:iCs/>
      </w:rPr>
      <w:t>Physic</w:t>
    </w:r>
    <w:r w:rsidR="00602EDA">
      <w:rPr>
        <w:i/>
        <w:iCs/>
      </w:rPr>
      <w:t>s</w:t>
    </w:r>
    <w:r w:rsidRPr="006C50F6">
      <w:rPr>
        <w:i/>
        <w:iCs/>
      </w:rPr>
      <w:tab/>
    </w:r>
    <w:r w:rsidRPr="006C50F6">
      <w:rPr>
        <w:i/>
        <w:iCs/>
      </w:rPr>
      <w:fldChar w:fldCharType="begin"/>
    </w:r>
    <w:r w:rsidRPr="006C50F6">
      <w:rPr>
        <w:i/>
        <w:iCs/>
      </w:rPr>
      <w:instrText xml:space="preserve"> PAGE   \* MERGEFORMAT </w:instrText>
    </w:r>
    <w:r w:rsidRPr="006C50F6">
      <w:rPr>
        <w:i/>
        <w:iCs/>
      </w:rPr>
      <w:fldChar w:fldCharType="separate"/>
    </w:r>
    <w:r w:rsidRPr="006C50F6">
      <w:rPr>
        <w:i/>
        <w:iCs/>
        <w:noProof/>
      </w:rPr>
      <w:t>2</w:t>
    </w:r>
    <w:r w:rsidRPr="006C50F6">
      <w:rPr>
        <w:i/>
        <w:iCs/>
        <w:noProof/>
      </w:rPr>
      <w:fldChar w:fldCharType="end"/>
    </w:r>
    <w:r w:rsidRPr="006C50F6">
      <w:rPr>
        <w:i/>
        <w:iCs/>
        <w:noProof/>
      </w:rPr>
      <w:tab/>
      <w:t>Learning CTR Online</w:t>
    </w:r>
  </w:p>
  <w:p w14:paraId="59C80550" w14:textId="197D4F40" w:rsidR="00164D50" w:rsidRDefault="00164D50" w:rsidP="00EF29EB">
    <w:pPr>
      <w:pStyle w:val="Footer"/>
      <w:tabs>
        <w:tab w:val="clear" w:pos="8640"/>
        <w:tab w:val="right" w:pos="96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BD79" w14:textId="77777777" w:rsidR="001829C1" w:rsidRDefault="001829C1">
      <w:r>
        <w:separator/>
      </w:r>
    </w:p>
  </w:footnote>
  <w:footnote w:type="continuationSeparator" w:id="0">
    <w:p w14:paraId="4D34F05F" w14:textId="77777777" w:rsidR="001829C1" w:rsidRDefault="0018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A2C3" w14:textId="0EA5E2B1" w:rsidR="00164D50" w:rsidRDefault="00164D50">
    <w:pPr>
      <w:pStyle w:val="Header"/>
      <w:tabs>
        <w:tab w:val="clear" w:pos="8640"/>
        <w:tab w:val="right" w:pos="9360"/>
      </w:tabs>
    </w:pPr>
    <w:r>
      <w:rPr>
        <w:i/>
      </w:rPr>
      <w:t>Reaction Time Lab</w:t>
    </w:r>
    <w:r w:rsidR="006C50F6">
      <w:rPr>
        <w:i/>
      </w:rPr>
      <w:tab/>
    </w:r>
    <w:r w:rsidR="006C50F6">
      <w:rPr>
        <w:i/>
      </w:rPr>
      <w:tab/>
      <w:t>Forces &amp; Motion</w:t>
    </w:r>
  </w:p>
  <w:p w14:paraId="3DDB0DA6" w14:textId="77777777" w:rsidR="00164D50" w:rsidRDefault="00164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3AC6D2C"/>
    <w:name w:val="WW8Num1"/>
    <w:lvl w:ilvl="0">
      <w:start w:val="9"/>
      <w:numFmt w:val="decimal"/>
      <w:lvlText w:val="%1."/>
      <w:lvlJc w:val="left"/>
      <w:pPr>
        <w:tabs>
          <w:tab w:val="num" w:pos="360"/>
        </w:tabs>
        <w:ind w:left="360" w:hanging="360"/>
      </w:pPr>
      <w:rPr>
        <w:sz w:val="24"/>
        <w:szCs w:val="24"/>
      </w:rPr>
    </w:lvl>
  </w:abstractNum>
  <w:abstractNum w:abstractNumId="1" w15:restartNumberingAfterBreak="0">
    <w:nsid w:val="00000002"/>
    <w:multiLevelType w:val="singleLevel"/>
    <w:tmpl w:val="00000002"/>
    <w:name w:val="WW8Num5"/>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20"/>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844547F"/>
    <w:multiLevelType w:val="hybridMultilevel"/>
    <w:tmpl w:val="A1D4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20"/>
    <w:rsid w:val="00001CDC"/>
    <w:rsid w:val="000E72C9"/>
    <w:rsid w:val="00164D50"/>
    <w:rsid w:val="001829C1"/>
    <w:rsid w:val="00216E6F"/>
    <w:rsid w:val="00227320"/>
    <w:rsid w:val="002E0F06"/>
    <w:rsid w:val="003147D0"/>
    <w:rsid w:val="00553560"/>
    <w:rsid w:val="00602EDA"/>
    <w:rsid w:val="006C50F6"/>
    <w:rsid w:val="006E1366"/>
    <w:rsid w:val="007C672F"/>
    <w:rsid w:val="00A533CD"/>
    <w:rsid w:val="00AB3ED5"/>
    <w:rsid w:val="00BF7BA2"/>
    <w:rsid w:val="00C50460"/>
    <w:rsid w:val="00C91814"/>
    <w:rsid w:val="00E12463"/>
    <w:rsid w:val="00E90B74"/>
    <w:rsid w:val="00EF29EB"/>
    <w:rsid w:val="00FE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9EF880"/>
  <w15:chartTrackingRefBased/>
  <w15:docId w15:val="{253EEFC7-9530-4EF3-AE54-1D681B4B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0">
    <w:name w:val="WW8Num6z0"/>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DefaultParagraphFont"/>
    <w:link w:val="Footer"/>
    <w:uiPriority w:val="99"/>
    <w:rsid w:val="006C50F6"/>
    <w:rPr>
      <w:sz w:val="24"/>
      <w:szCs w:val="24"/>
      <w:lang w:eastAsia="ar-SA"/>
    </w:rPr>
  </w:style>
  <w:style w:type="character" w:customStyle="1" w:styleId="PlainTextChar">
    <w:name w:val="Plain Text Char"/>
    <w:basedOn w:val="DefaultParagraphFont"/>
    <w:link w:val="PlainText"/>
    <w:rsid w:val="002E0F06"/>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6</cp:revision>
  <cp:lastPrinted>2021-02-15T16:57:00Z</cp:lastPrinted>
  <dcterms:created xsi:type="dcterms:W3CDTF">2021-02-15T16:57:00Z</dcterms:created>
  <dcterms:modified xsi:type="dcterms:W3CDTF">2021-05-13T14:22:00Z</dcterms:modified>
</cp:coreProperties>
</file>