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106D" w14:textId="77777777" w:rsidR="006444C2" w:rsidRPr="004D1E9A" w:rsidRDefault="006444C2" w:rsidP="006444C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1E9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Test Correction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Rationale</w:t>
      </w:r>
      <w:r w:rsidRPr="004D1E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14:paraId="15E42A39" w14:textId="77777777" w:rsidR="006444C2" w:rsidRDefault="006444C2" w:rsidP="006444C2">
      <w:pPr>
        <w:spacing w:before="24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orrections are part of the Physical Science curriculum and represent an important part of your learning in three major ways: </w:t>
      </w:r>
    </w:p>
    <w:p w14:paraId="6D3493A9" w14:textId="77777777" w:rsidR="006444C2" w:rsidRDefault="006444C2" w:rsidP="006444C2">
      <w:pPr>
        <w:spacing w:before="24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A2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learn</w:t>
      </w:r>
      <w:r w:rsidRPr="00BA2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concepts can be better understood after being assessed, </w:t>
      </w:r>
    </w:p>
    <w:p w14:paraId="1511BB20" w14:textId="77777777" w:rsidR="006444C2" w:rsidRDefault="006444C2" w:rsidP="006444C2">
      <w:pPr>
        <w:spacing w:before="24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A21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Reflection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you have the opportunity to adjust your thinking so it better aligns with scientific evidence; and</w:t>
      </w:r>
    </w:p>
    <w:p w14:paraId="6444707F" w14:textId="77777777" w:rsidR="006444C2" w:rsidRDefault="006444C2" w:rsidP="006444C2">
      <w:pPr>
        <w:spacing w:before="24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23F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Mastery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concepts.</w:t>
      </w:r>
    </w:p>
    <w:p w14:paraId="309CA8FB" w14:textId="77777777" w:rsidR="006444C2" w:rsidRDefault="006444C2" w:rsidP="006444C2">
      <w:pPr>
        <w:spacing w:before="24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 corrections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apply to both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multiple choice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problem sections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your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Chapter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and may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increase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your test score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A2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You could be given up to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1/3 of your points back</w:t>
      </w:r>
      <w:r w:rsidRPr="00BA21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IF you follow the directives given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on this document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50B6DCB" w14:textId="77777777" w:rsidR="006444C2" w:rsidRDefault="006444C2" w:rsidP="006444C2">
      <w:pPr>
        <w:spacing w:before="24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All students should correct their graded tests for relearning, reflection, and mastery. </w:t>
      </w:r>
    </w:p>
    <w:p w14:paraId="227FB899" w14:textId="77777777" w:rsidR="006444C2" w:rsidRDefault="006444C2" w:rsidP="006444C2">
      <w:pPr>
        <w:spacing w:before="24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Take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Chapter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(both multiple choice and problems). </w:t>
      </w:r>
      <w:r w:rsidRPr="002B2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Make sure a guardian is proctoring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as directed on Learning CTR Online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8D993BC" w14:textId="77777777" w:rsidR="006444C2" w:rsidRDefault="006444C2" w:rsidP="006444C2">
      <w:pPr>
        <w:spacing w:before="24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Email the test to </w:t>
      </w:r>
      <w:hyperlink r:id="rId7" w:history="1">
        <w:r w:rsidRPr="003911C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learningctronline@gmail.com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The teacher will grade your test and return it to you via email after the due date has passed.</w:t>
      </w:r>
    </w:p>
    <w:p w14:paraId="6E055814" w14:textId="77777777" w:rsidR="006444C2" w:rsidRDefault="006444C2" w:rsidP="006444C2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5E10EDBA" w14:textId="77777777" w:rsidR="006444C2" w:rsidRPr="006548EB" w:rsidRDefault="006444C2" w:rsidP="006444C2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548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Multiple Choice Corrections</w:t>
      </w:r>
    </w:p>
    <w:p w14:paraId="4A7CD927" w14:textId="77777777" w:rsidR="006444C2" w:rsidRDefault="006444C2" w:rsidP="006444C2">
      <w:pPr>
        <w:spacing w:before="12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Start with the first question you answered </w:t>
      </w:r>
      <w:r w:rsidRPr="009F17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incorrectly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 indicated on the answer sheet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2A38C2E" w14:textId="77777777" w:rsidR="006444C2" w:rsidRDefault="006444C2" w:rsidP="006444C2">
      <w:pPr>
        <w:spacing w:before="12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Go to the original question (with choices) section and do the correction below the appropriate question.</w:t>
      </w:r>
    </w:p>
    <w:p w14:paraId="4745807A" w14:textId="77777777" w:rsidR="006444C2" w:rsidRDefault="006444C2" w:rsidP="006444C2">
      <w:pPr>
        <w:spacing w:before="12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HIGHLIGHT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entire 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correct answer response (NOT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just 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letter choice)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Below that question:</w:t>
      </w:r>
    </w:p>
    <w:p w14:paraId="505E91E6" w14:textId="77777777" w:rsidR="006444C2" w:rsidRDefault="006444C2" w:rsidP="006444C2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G</w:t>
      </w:r>
      <w:r w:rsidRPr="00D041B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ive an explanation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why that answer is correct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may use any feedback provided BUT YOU MUST TYPE IT IN YOUR OWN WORDS ... DO NOT COPY AND PASTE the feedback.</w:t>
      </w:r>
    </w:p>
    <w:p w14:paraId="57100CA1" w14:textId="77777777" w:rsidR="006444C2" w:rsidRDefault="006444C2" w:rsidP="006444C2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(b)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NOT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incorrect response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 The point is to reinforce the correct concepts and realign one’s thinking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DC161CB" w14:textId="77777777" w:rsidR="006444C2" w:rsidRDefault="006444C2" w:rsidP="006444C2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You must </w:t>
      </w:r>
      <w:r w:rsidRPr="004D30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explain your error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why you answered incorrectly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ED17267" w14:textId="77777777" w:rsidR="006444C2" w:rsidRDefault="006444C2" w:rsidP="006444C2">
      <w:pPr>
        <w:spacing w:before="120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Repeat for all the questions you answered incorrectly.</w:t>
      </w:r>
    </w:p>
    <w:p w14:paraId="641EA219" w14:textId="0BB797BD" w:rsidR="006444C2" w:rsidRPr="00D20783" w:rsidRDefault="00C93AF4" w:rsidP="006444C2">
      <w:pPr>
        <w:spacing w:before="360"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Essay/Problem</w:t>
      </w:r>
      <w:r w:rsidR="006444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Section</w:t>
      </w:r>
      <w:r w:rsidR="006444C2" w:rsidRPr="00D207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Corrections</w:t>
      </w:r>
    </w:p>
    <w:p w14:paraId="063D7A45" w14:textId="77777777" w:rsidR="006444C2" w:rsidRPr="006548EB" w:rsidRDefault="006444C2" w:rsidP="006444C2">
      <w:pPr>
        <w:pStyle w:val="ListParagraph"/>
        <w:numPr>
          <w:ilvl w:val="0"/>
          <w:numId w:val="19"/>
        </w:num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0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Leave your original answers on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 section</w:t>
      </w:r>
      <w:r w:rsidRPr="00B80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Insert your corrections </w:t>
      </w:r>
      <w:r w:rsidRPr="00654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below your original answer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teacher comments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4C39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IN A DIFFERENT COLOR FONT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(e.g. Blue, green), but </w:t>
      </w:r>
      <w:r w:rsidRPr="00384C39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NOT RED</w:t>
      </w:r>
      <w:r w:rsidRPr="00654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F884CBB" w14:textId="77777777" w:rsidR="006444C2" w:rsidRPr="00680722" w:rsidRDefault="006444C2" w:rsidP="006444C2">
      <w:pPr>
        <w:pStyle w:val="ListParagraph"/>
        <w:numPr>
          <w:ilvl w:val="0"/>
          <w:numId w:val="19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0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The teacher has supplied feedback with a scoring rubric for each question answered incorrectly or incompletely.</w:t>
      </w:r>
    </w:p>
    <w:p w14:paraId="2AF48D75" w14:textId="77777777" w:rsidR="006444C2" w:rsidRDefault="006444C2" w:rsidP="006444C2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feedback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provided 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guideline and RETYPE (in your own typing and wording) the correct answers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explanation or feedback following your incorrect answer and the teacher comments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2E38E29" w14:textId="77777777" w:rsidR="006444C2" w:rsidRDefault="006444C2" w:rsidP="006444C2">
      <w:pPr>
        <w:spacing w:before="120"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D30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DO NOT copy and paste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teacher-provided feedback nor just highlight it in a different color. You must retype.</w:t>
      </w:r>
    </w:p>
    <w:p w14:paraId="6ED16766" w14:textId="77777777" w:rsidR="006444C2" w:rsidRDefault="006444C2" w:rsidP="006444C2">
      <w:pPr>
        <w:spacing w:before="120"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You must </w:t>
      </w:r>
      <w:r w:rsidRPr="004D30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explain your error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why you answered incorrectly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78B036" w14:textId="77777777" w:rsidR="006444C2" w:rsidRDefault="006444C2" w:rsidP="006444C2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BA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Repeat for all the questions you answered incorrectly.</w:t>
      </w:r>
    </w:p>
    <w:p w14:paraId="1B0CF7A3" w14:textId="77777777" w:rsidR="006444C2" w:rsidRDefault="006444C2" w:rsidP="006444C2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84F0F8" w14:textId="77777777" w:rsidR="006444C2" w:rsidRDefault="006444C2" w:rsidP="006444C2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Multiple Choice Correction SAMPLE:</w:t>
      </w:r>
    </w:p>
    <w:p w14:paraId="161D423F" w14:textId="77777777" w:rsidR="006444C2" w:rsidRDefault="006444C2" w:rsidP="006444C2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 wp14:anchorId="10387D11" wp14:editId="6222A44E">
            <wp:extent cx="5943600" cy="2222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 automated portion correction sampl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53"/>
                    <a:stretch/>
                  </pic:blipFill>
                  <pic:spPr bwMode="auto">
                    <a:xfrm>
                      <a:off x="0" y="0"/>
                      <a:ext cx="5943600" cy="222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330CB" w14:textId="77777777" w:rsidR="006444C2" w:rsidRPr="003911C6" w:rsidRDefault="006444C2" w:rsidP="006444C2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2F3C7A4" w14:textId="0B2BE2EC" w:rsidR="006444C2" w:rsidRDefault="000966A0" w:rsidP="006444C2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Essay/</w:t>
      </w:r>
      <w:r w:rsidR="006444C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Problem Section Correction SAMPLE:</w:t>
      </w:r>
    </w:p>
    <w:p w14:paraId="0D3ECE00" w14:textId="77777777" w:rsidR="006444C2" w:rsidRDefault="006444C2" w:rsidP="006444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0627D7" wp14:editId="15334557">
            <wp:extent cx="5943600" cy="3031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 written portion correction sampl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15"/>
                    <a:stretch/>
                  </pic:blipFill>
                  <pic:spPr bwMode="auto">
                    <a:xfrm>
                      <a:off x="0" y="0"/>
                      <a:ext cx="5943600" cy="303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18D5F" w14:textId="77777777" w:rsidR="006444C2" w:rsidRPr="002B20BD" w:rsidRDefault="006444C2" w:rsidP="006444C2">
      <w:pPr>
        <w:spacing w:before="120" w:after="0" w:line="240" w:lineRule="auto"/>
        <w:ind w:left="1080" w:hanging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4</w:t>
      </w:r>
      <w:r w:rsidRPr="00C604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C604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2B2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Students who created a PDF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for their test</w:t>
      </w:r>
      <w:r w:rsidRPr="002B2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must be include corrections as directed.</w:t>
      </w:r>
    </w:p>
    <w:p w14:paraId="48495844" w14:textId="77777777" w:rsidR="006444C2" w:rsidRPr="009F1701" w:rsidRDefault="006444C2" w:rsidP="006444C2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Email your test with the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test corrections to </w:t>
      </w:r>
      <w:hyperlink r:id="rId10" w:history="1">
        <w:r w:rsidRPr="00835A9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learningctronline@gmail.com</w:t>
        </w:r>
      </w:hyperlink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0CC11FA" w14:textId="77777777" w:rsidR="006444C2" w:rsidRDefault="006444C2" w:rsidP="006444C2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Test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correction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 be completed prior to the next Chapter test.</w:t>
      </w:r>
    </w:p>
    <w:p w14:paraId="6FDA8586" w14:textId="77777777" w:rsidR="006444C2" w:rsidRPr="009F1701" w:rsidRDefault="006444C2" w:rsidP="006444C2">
      <w:pPr>
        <w:spacing w:before="120"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Tests 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taken after the due date or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due to 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 approved extension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given bonus points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the teacher’s discretion</w:t>
      </w:r>
      <w:r w:rsidRPr="009F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DBC3AAA" w14:textId="60B88B44" w:rsidR="00110A8F" w:rsidRPr="00D61192" w:rsidRDefault="00110A8F" w:rsidP="00B809F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sectPr w:rsidR="00110A8F" w:rsidRPr="00D61192" w:rsidSect="0046045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47BC" w14:textId="77777777" w:rsidR="00372DDE" w:rsidRDefault="00372DDE" w:rsidP="00460450">
      <w:pPr>
        <w:spacing w:after="0" w:line="240" w:lineRule="auto"/>
      </w:pPr>
      <w:r>
        <w:separator/>
      </w:r>
    </w:p>
  </w:endnote>
  <w:endnote w:type="continuationSeparator" w:id="0">
    <w:p w14:paraId="3C8FCFCF" w14:textId="77777777" w:rsidR="00372DDE" w:rsidRDefault="00372DDE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1C6D" w14:textId="4CFF8453" w:rsidR="00460450" w:rsidRPr="00460450" w:rsidRDefault="00C93AF4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Biology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81231C">
      <w:rPr>
        <w:rFonts w:ascii="Times New Roman" w:hAnsi="Times New Roman" w:cs="Times New Roman"/>
        <w:i/>
        <w:noProof/>
        <w:sz w:val="24"/>
        <w:szCs w:val="24"/>
      </w:rPr>
      <w:t>1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6E4981" w:rsidRPr="006E4981">
      <w:rPr>
        <w:rFonts w:ascii="Times New Roman" w:hAnsi="Times New Roman" w:cs="Times New Roman"/>
        <w:i/>
        <w:iCs/>
        <w:sz w:val="24"/>
        <w:szCs w:val="24"/>
      </w:rPr>
      <w:t>Learning CTR Online</w:t>
    </w:r>
  </w:p>
  <w:p w14:paraId="398F5B5D" w14:textId="77777777" w:rsidR="00460450" w:rsidRDefault="00460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64B5" w14:textId="77777777" w:rsidR="00372DDE" w:rsidRDefault="00372DDE" w:rsidP="00460450">
      <w:pPr>
        <w:spacing w:after="0" w:line="240" w:lineRule="auto"/>
      </w:pPr>
      <w:r>
        <w:separator/>
      </w:r>
    </w:p>
  </w:footnote>
  <w:footnote w:type="continuationSeparator" w:id="0">
    <w:p w14:paraId="1CA3CE12" w14:textId="77777777" w:rsidR="00372DDE" w:rsidRDefault="00372DDE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EEC4" w14:textId="347BC693" w:rsidR="00460450" w:rsidRPr="00460450" w:rsidRDefault="00527E50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Policy for </w:t>
    </w:r>
    <w:r w:rsidR="00BA2197">
      <w:rPr>
        <w:rFonts w:ascii="Times New Roman" w:hAnsi="Times New Roman" w:cs="Times New Roman"/>
        <w:i/>
        <w:sz w:val="24"/>
        <w:szCs w:val="24"/>
      </w:rPr>
      <w:t>Test Corrections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D47222">
      <w:rPr>
        <w:rFonts w:ascii="Times New Roman" w:hAnsi="Times New Roman" w:cs="Times New Roman"/>
        <w:i/>
        <w:sz w:val="24"/>
        <w:szCs w:val="24"/>
      </w:rPr>
      <w:tab/>
    </w:r>
    <w:r w:rsidR="006B3BC0">
      <w:rPr>
        <w:rFonts w:ascii="Times New Roman" w:hAnsi="Times New Roman" w:cs="Times New Roman"/>
        <w:i/>
        <w:sz w:val="24"/>
        <w:szCs w:val="24"/>
      </w:rPr>
      <w:t>Course Policies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625A56"/>
    <w:multiLevelType w:val="hybridMultilevel"/>
    <w:tmpl w:val="37CE3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14D01"/>
    <w:multiLevelType w:val="hybridMultilevel"/>
    <w:tmpl w:val="38D4832C"/>
    <w:lvl w:ilvl="0" w:tplc="9F226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70EC7"/>
    <w:multiLevelType w:val="hybridMultilevel"/>
    <w:tmpl w:val="620E1796"/>
    <w:lvl w:ilvl="0" w:tplc="4F54C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12"/>
  </w:num>
  <w:num w:numId="7">
    <w:abstractNumId w:val="7"/>
  </w:num>
  <w:num w:numId="8">
    <w:abstractNumId w:val="17"/>
  </w:num>
  <w:num w:numId="9">
    <w:abstractNumId w:val="11"/>
  </w:num>
  <w:num w:numId="10">
    <w:abstractNumId w:val="3"/>
  </w:num>
  <w:num w:numId="11">
    <w:abstractNumId w:val="16"/>
  </w:num>
  <w:num w:numId="12">
    <w:abstractNumId w:val="5"/>
  </w:num>
  <w:num w:numId="13">
    <w:abstractNumId w:val="14"/>
  </w:num>
  <w:num w:numId="14">
    <w:abstractNumId w:val="9"/>
  </w:num>
  <w:num w:numId="15">
    <w:abstractNumId w:val="6"/>
  </w:num>
  <w:num w:numId="16">
    <w:abstractNumId w:val="5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3F1E"/>
    <w:rsid w:val="0005095A"/>
    <w:rsid w:val="000966A0"/>
    <w:rsid w:val="000F3F8C"/>
    <w:rsid w:val="00110A8F"/>
    <w:rsid w:val="00187FAE"/>
    <w:rsid w:val="001F684A"/>
    <w:rsid w:val="00211A4D"/>
    <w:rsid w:val="00223BC4"/>
    <w:rsid w:val="00293627"/>
    <w:rsid w:val="002B20BD"/>
    <w:rsid w:val="002E6D6F"/>
    <w:rsid w:val="002F4134"/>
    <w:rsid w:val="003146CB"/>
    <w:rsid w:val="00325129"/>
    <w:rsid w:val="00372DDE"/>
    <w:rsid w:val="003C1CFD"/>
    <w:rsid w:val="003E098C"/>
    <w:rsid w:val="003E198D"/>
    <w:rsid w:val="00436316"/>
    <w:rsid w:val="00460450"/>
    <w:rsid w:val="004B3978"/>
    <w:rsid w:val="004D1E9A"/>
    <w:rsid w:val="005245AC"/>
    <w:rsid w:val="00527E50"/>
    <w:rsid w:val="005316DD"/>
    <w:rsid w:val="00532400"/>
    <w:rsid w:val="00564C1F"/>
    <w:rsid w:val="005665C7"/>
    <w:rsid w:val="00570117"/>
    <w:rsid w:val="00580B51"/>
    <w:rsid w:val="00630B36"/>
    <w:rsid w:val="006358E0"/>
    <w:rsid w:val="006444C2"/>
    <w:rsid w:val="006677D3"/>
    <w:rsid w:val="00690321"/>
    <w:rsid w:val="006A47C9"/>
    <w:rsid w:val="006B12FF"/>
    <w:rsid w:val="006B3BC0"/>
    <w:rsid w:val="006E4981"/>
    <w:rsid w:val="00705654"/>
    <w:rsid w:val="00712DEA"/>
    <w:rsid w:val="00720277"/>
    <w:rsid w:val="00723986"/>
    <w:rsid w:val="00752263"/>
    <w:rsid w:val="00793528"/>
    <w:rsid w:val="007C598B"/>
    <w:rsid w:val="0081231C"/>
    <w:rsid w:val="008266B3"/>
    <w:rsid w:val="00863844"/>
    <w:rsid w:val="008A7F59"/>
    <w:rsid w:val="008B7735"/>
    <w:rsid w:val="008F5BC0"/>
    <w:rsid w:val="00921785"/>
    <w:rsid w:val="009255F3"/>
    <w:rsid w:val="00927A05"/>
    <w:rsid w:val="0095641B"/>
    <w:rsid w:val="00996355"/>
    <w:rsid w:val="009B44DF"/>
    <w:rsid w:val="009F1701"/>
    <w:rsid w:val="00A44B09"/>
    <w:rsid w:val="00A50FCE"/>
    <w:rsid w:val="00AC64E9"/>
    <w:rsid w:val="00B014F1"/>
    <w:rsid w:val="00B171AE"/>
    <w:rsid w:val="00B507B1"/>
    <w:rsid w:val="00B62E36"/>
    <w:rsid w:val="00B809F2"/>
    <w:rsid w:val="00B8319E"/>
    <w:rsid w:val="00BA2197"/>
    <w:rsid w:val="00BC72D8"/>
    <w:rsid w:val="00BF0829"/>
    <w:rsid w:val="00C90027"/>
    <w:rsid w:val="00C93AF4"/>
    <w:rsid w:val="00CA458C"/>
    <w:rsid w:val="00CA4627"/>
    <w:rsid w:val="00CD7E0E"/>
    <w:rsid w:val="00CF5C00"/>
    <w:rsid w:val="00D041B1"/>
    <w:rsid w:val="00D17980"/>
    <w:rsid w:val="00D20783"/>
    <w:rsid w:val="00D47222"/>
    <w:rsid w:val="00D54E38"/>
    <w:rsid w:val="00D61192"/>
    <w:rsid w:val="00D76B0B"/>
    <w:rsid w:val="00E04EC7"/>
    <w:rsid w:val="00E62082"/>
    <w:rsid w:val="00E71041"/>
    <w:rsid w:val="00E736A4"/>
    <w:rsid w:val="00EC6B4A"/>
    <w:rsid w:val="00EE1C53"/>
    <w:rsid w:val="00F71149"/>
    <w:rsid w:val="00F97D4F"/>
    <w:rsid w:val="00FA30D8"/>
    <w:rsid w:val="00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0B5C04"/>
  <w15:chartTrackingRefBased/>
  <w15:docId w15:val="{31C34F7A-7AB9-47A2-92A2-996061E4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21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314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arningctronline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arningctronlin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37</cp:revision>
  <cp:lastPrinted>2019-06-11T16:41:00Z</cp:lastPrinted>
  <dcterms:created xsi:type="dcterms:W3CDTF">2019-03-27T12:42:00Z</dcterms:created>
  <dcterms:modified xsi:type="dcterms:W3CDTF">2022-02-04T19:40:00Z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