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FE651" w14:textId="6FCC272D" w:rsidR="00301252" w:rsidRPr="00A05CE9" w:rsidRDefault="00301252" w:rsidP="00301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10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71F36460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5EA47F" w14:textId="75E896CD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10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6D96C16" w14:textId="77777777" w:rsidR="00301252" w:rsidRPr="00A05CE9" w:rsidRDefault="00301252" w:rsidP="0030125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1E145A91" w14:textId="58FAFADF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Nuclear _______</w:t>
      </w:r>
    </w:p>
    <w:p w14:paraId="0DE32699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E4C7EB7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A62918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345CC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99945" w14:textId="52B8929F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Types of ________________</w:t>
      </w:r>
    </w:p>
    <w:p w14:paraId="1819D724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25F4936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885AE3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367C4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0B7FA" w14:textId="5E860AA8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 (blue or green)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10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1EA945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07F6D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55DC0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A70D5" w14:textId="3D3C94AC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10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EA76C4E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7F2A668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42E6B4DB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7B4FD91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706C81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A8FB126" w14:textId="3B651471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2FCDFDE8" w14:textId="0C92725E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3A45C1" w14:textId="4F944F0A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258BEAC7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3BAA452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E90F7" w14:textId="77777777" w:rsidR="00301252" w:rsidRPr="0047533B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Pr="0047533B">
        <w:rPr>
          <w:rFonts w:ascii="Times New Roman" w:hAnsi="Times New Roman" w:cs="Times New Roman"/>
          <w:sz w:val="20"/>
          <w:szCs w:val="20"/>
        </w:rPr>
        <w:t>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3D4C2FE5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627B4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BDF11D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7E5BC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955555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77744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7604A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25E900" w14:textId="77777777" w:rsidR="00301252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8710E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5E793" w14:textId="77777777" w:rsidR="00301252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6A51C2CC" w14:textId="34361286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10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DAB087D" w14:textId="77777777" w:rsidR="00301252" w:rsidRPr="00A05CE9" w:rsidRDefault="00301252" w:rsidP="0030125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5719155" w14:textId="48D0430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Half-Life</w:t>
      </w:r>
    </w:p>
    <w:p w14:paraId="70E12F43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9DEFED3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2A444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4A6B5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A3C5E12" w14:textId="76E7AD16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Radioactive _________</w:t>
      </w:r>
    </w:p>
    <w:p w14:paraId="58F1BD2B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CF2F249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5C84B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3219CB1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3880E51" w14:textId="223962FC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10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59A0A7F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1919882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9947C0F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0681434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DBF70A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8A1270F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2964178F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FE889C2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6F9DC41" w14:textId="77777777" w:rsidR="00301252" w:rsidRPr="0047533B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A8357FF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D395D2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77E5E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27B757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B13A42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4AB8C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061530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7D1E5" w14:textId="77777777" w:rsidR="00301252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EBF09E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AC09B" w14:textId="77777777" w:rsidR="00301252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643BC0AA" w14:textId="2214674B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10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35B2919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66A6E41" w14:textId="7085CD1A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Nuclear ____________________________</w:t>
      </w:r>
    </w:p>
    <w:p w14:paraId="6C14B0AB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70CA701A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B8983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72802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677CC" w14:textId="1A7BDFE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proofErr w:type="spellStart"/>
      <w:r w:rsidR="00511AA8">
        <w:rPr>
          <w:rFonts w:ascii="Times New Roman" w:hAnsi="Times New Roman" w:cs="Times New Roman"/>
          <w:sz w:val="24"/>
          <w:szCs w:val="24"/>
        </w:rPr>
        <w:t>Transuranium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AA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10E80E4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4734BA6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9E835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E3AD8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F6F1F" w14:textId="7CED118C" w:rsidR="00511AA8" w:rsidRDefault="00511AA8" w:rsidP="0051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Particle _____________</w:t>
      </w:r>
    </w:p>
    <w:p w14:paraId="2D369C3B" w14:textId="77777777" w:rsidR="00511AA8" w:rsidRDefault="00511AA8" w:rsidP="0051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AFE21A6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5DC395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2502A6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353C7" w14:textId="10A14C75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10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511AA8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C11B8FC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EF25E29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73131C3A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E26C128" w14:textId="77777777" w:rsidR="00511AA8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38778672" w14:textId="77777777" w:rsidR="00511AA8" w:rsidRDefault="00511AA8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3C0CF0E" w14:textId="7513EE53" w:rsidR="00301252" w:rsidRDefault="00511AA8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01252">
        <w:rPr>
          <w:rFonts w:ascii="Times New Roman" w:hAnsi="Times New Roman" w:cs="Times New Roman"/>
          <w:sz w:val="24"/>
          <w:szCs w:val="24"/>
        </w:rPr>
        <w:tab/>
      </w:r>
    </w:p>
    <w:p w14:paraId="06D41F7D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2C8A8E6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70432A8" w14:textId="77777777" w:rsidR="00301252" w:rsidRPr="0047533B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37182C3A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574B4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AE9BF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25FB62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29C4E1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2C340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97471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B51F8A" w14:textId="77777777" w:rsidR="00301252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7E127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D55DDA" w14:textId="77777777" w:rsidR="00301252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4C7E2F03" w14:textId="233CA786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10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FDE767C" w14:textId="77777777" w:rsidR="00301252" w:rsidRPr="00A05CE9" w:rsidRDefault="00301252" w:rsidP="00301252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4743835" w14:textId="20D2C3C6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511AA8">
        <w:rPr>
          <w:rFonts w:ascii="Times New Roman" w:hAnsi="Times New Roman" w:cs="Times New Roman"/>
          <w:sz w:val="24"/>
          <w:szCs w:val="24"/>
        </w:rPr>
        <w:t>Nuclear __________</w:t>
      </w:r>
    </w:p>
    <w:p w14:paraId="699D15D4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A5B5848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69C12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E372D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87B4FB" w14:textId="5E67F3BE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511AA8">
        <w:rPr>
          <w:rFonts w:ascii="Times New Roman" w:hAnsi="Times New Roman" w:cs="Times New Roman"/>
          <w:sz w:val="24"/>
          <w:szCs w:val="24"/>
        </w:rPr>
        <w:t xml:space="preserve">The Effect of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AA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6D36CFEE" w14:textId="77777777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6AD3D9FD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C5EBAEA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9359486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78FB9A3" w14:textId="5155096C" w:rsidR="00301252" w:rsidRPr="00781C13" w:rsidRDefault="00301252" w:rsidP="00301252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10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3FD17DB4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2D033E9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646375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E487C55" w14:textId="05E3A430" w:rsidR="00301252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10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511AA8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6DD6BA3E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209D29F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DE212E0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FAF18B" w14:textId="38D1FBC0" w:rsidR="00301252" w:rsidRDefault="00511AA8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6AB3BB55" w14:textId="0C2689C4" w:rsidR="00511AA8" w:rsidRDefault="00511AA8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D7FEE88" w14:textId="34268325" w:rsidR="00511AA8" w:rsidRDefault="00511AA8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3A1136FD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776B6A" w14:textId="77777777" w:rsidR="00301252" w:rsidRDefault="00301252" w:rsidP="0030125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60A3BE" w14:textId="77777777" w:rsidR="00301252" w:rsidRPr="0047533B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1F766886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948E82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BE30D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B22AAF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1C67EB" w14:textId="77777777" w:rsidR="00301252" w:rsidRPr="006C02CF" w:rsidRDefault="00301252" w:rsidP="00301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B953D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290A18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518C1" w14:textId="77777777" w:rsidR="00301252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39363" w14:textId="77777777" w:rsidR="00301252" w:rsidRPr="006C02CF" w:rsidRDefault="00301252" w:rsidP="0030125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2E6406" w14:textId="77777777" w:rsidR="006C02CF" w:rsidRPr="006C02CF" w:rsidRDefault="006C02CF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02CF" w:rsidRPr="006C02CF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81D3E" w14:textId="77777777" w:rsidR="00FF4F49" w:rsidRDefault="00FF4F49" w:rsidP="00460450">
      <w:pPr>
        <w:spacing w:after="0" w:line="240" w:lineRule="auto"/>
      </w:pPr>
      <w:r>
        <w:separator/>
      </w:r>
    </w:p>
  </w:endnote>
  <w:endnote w:type="continuationSeparator" w:id="0">
    <w:p w14:paraId="2945B9AB" w14:textId="77777777" w:rsidR="00FF4F49" w:rsidRDefault="00FF4F49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4CC94" w14:textId="77777777" w:rsidR="00406438" w:rsidRDefault="004064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2164A982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406438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46939" w14:textId="77777777" w:rsidR="00406438" w:rsidRDefault="004064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2D481" w14:textId="77777777" w:rsidR="00FF4F49" w:rsidRDefault="00FF4F49" w:rsidP="00460450">
      <w:pPr>
        <w:spacing w:after="0" w:line="240" w:lineRule="auto"/>
      </w:pPr>
      <w:r>
        <w:separator/>
      </w:r>
    </w:p>
  </w:footnote>
  <w:footnote w:type="continuationSeparator" w:id="0">
    <w:p w14:paraId="76527279" w14:textId="77777777" w:rsidR="00FF4F49" w:rsidRDefault="00FF4F49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CAE85" w14:textId="77777777" w:rsidR="00406438" w:rsidRDefault="004064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48F9C26D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301252">
      <w:rPr>
        <w:rFonts w:ascii="Times New Roman" w:hAnsi="Times New Roman" w:cs="Times New Roman"/>
        <w:i/>
        <w:sz w:val="24"/>
        <w:szCs w:val="24"/>
      </w:rPr>
      <w:t>10.1-10.4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301252">
      <w:rPr>
        <w:rFonts w:ascii="Times New Roman" w:hAnsi="Times New Roman" w:cs="Times New Roman"/>
        <w:i/>
        <w:sz w:val="24"/>
        <w:szCs w:val="24"/>
      </w:rPr>
      <w:t>Nuclear Chemistry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23F4D" w14:textId="77777777" w:rsidR="00406438" w:rsidRDefault="004064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57B3A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A06F4"/>
    <w:rsid w:val="002F0826"/>
    <w:rsid w:val="002F4134"/>
    <w:rsid w:val="00301252"/>
    <w:rsid w:val="003061EB"/>
    <w:rsid w:val="00310A33"/>
    <w:rsid w:val="003A149D"/>
    <w:rsid w:val="003E7AE5"/>
    <w:rsid w:val="003F3E1A"/>
    <w:rsid w:val="003F59B5"/>
    <w:rsid w:val="00406438"/>
    <w:rsid w:val="00460450"/>
    <w:rsid w:val="0047533B"/>
    <w:rsid w:val="004B3978"/>
    <w:rsid w:val="004C2D11"/>
    <w:rsid w:val="00511AA8"/>
    <w:rsid w:val="00547FAC"/>
    <w:rsid w:val="0055080C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7F2B98"/>
    <w:rsid w:val="008119BD"/>
    <w:rsid w:val="00812BCE"/>
    <w:rsid w:val="008266B3"/>
    <w:rsid w:val="0085347A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A3A35"/>
    <w:rsid w:val="00CA458C"/>
    <w:rsid w:val="00CC349F"/>
    <w:rsid w:val="00CD7E0E"/>
    <w:rsid w:val="00D12732"/>
    <w:rsid w:val="00D17980"/>
    <w:rsid w:val="00D309C4"/>
    <w:rsid w:val="00D76B0B"/>
    <w:rsid w:val="00DA43EF"/>
    <w:rsid w:val="00DF2E0A"/>
    <w:rsid w:val="00E07678"/>
    <w:rsid w:val="00E346EA"/>
    <w:rsid w:val="00E54B9D"/>
    <w:rsid w:val="00E613FD"/>
    <w:rsid w:val="00E74BEC"/>
    <w:rsid w:val="00E951F5"/>
    <w:rsid w:val="00EA1E64"/>
    <w:rsid w:val="00EA4248"/>
    <w:rsid w:val="00EC0ACD"/>
    <w:rsid w:val="00EE1C53"/>
    <w:rsid w:val="00F170F8"/>
    <w:rsid w:val="00F1767F"/>
    <w:rsid w:val="00F40E36"/>
    <w:rsid w:val="00F46B8F"/>
    <w:rsid w:val="00FA3DF2"/>
    <w:rsid w:val="00FB0EC5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0695-7625-4611-A6F5-A0D2A9982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2510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31</cp:revision>
  <cp:lastPrinted>2015-07-28T15:24:00Z</cp:lastPrinted>
  <dcterms:created xsi:type="dcterms:W3CDTF">2019-05-16T15:46:00Z</dcterms:created>
  <dcterms:modified xsi:type="dcterms:W3CDTF">2021-04-01T14:12:00Z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