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62B434D4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600163">
        <w:rPr>
          <w:rFonts w:ascii="Times New Roman" w:hAnsi="Times New Roman" w:cs="Times New Roman"/>
          <w:b/>
          <w:bCs/>
          <w:color w:val="FF0000"/>
          <w:sz w:val="36"/>
          <w:szCs w:val="36"/>
        </w:rPr>
        <w:t>6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74EDA138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>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7C75D6B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 xml:space="preserve">Stable </w:t>
      </w:r>
      <w:r w:rsidR="00A21723">
        <w:rPr>
          <w:rFonts w:ascii="Times New Roman" w:hAnsi="Times New Roman" w:cs="Times New Roman"/>
          <w:sz w:val="24"/>
          <w:szCs w:val="24"/>
        </w:rPr>
        <w:t>________</w:t>
      </w:r>
      <w:r w:rsidR="00600163">
        <w:rPr>
          <w:rFonts w:ascii="Times New Roman" w:hAnsi="Times New Roman" w:cs="Times New Roman"/>
          <w:sz w:val="24"/>
          <w:szCs w:val="24"/>
        </w:rPr>
        <w:t>___________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1E6D0493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>I</w:t>
      </w:r>
      <w:r w:rsidR="00A21723">
        <w:rPr>
          <w:rFonts w:ascii="Times New Roman" w:hAnsi="Times New Roman" w:cs="Times New Roman"/>
          <w:sz w:val="24"/>
          <w:szCs w:val="24"/>
        </w:rPr>
        <w:t>_____________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177AE02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>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2FA883EA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>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58BB0F2F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73C91F6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0DB4394D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 xml:space="preserve">Covalent 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046634DC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 xml:space="preserve">Sharing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4C23783C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30C8825E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D6440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FB56B1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173E2DBD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6984198B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00F6D6A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>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4BFBE9C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 xml:space="preserve">Describing </w:t>
      </w:r>
      <w:r w:rsidR="006C02CF">
        <w:rPr>
          <w:rFonts w:ascii="Times New Roman" w:hAnsi="Times New Roman" w:cs="Times New Roman"/>
          <w:sz w:val="24"/>
          <w:szCs w:val="24"/>
        </w:rPr>
        <w:t>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016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27E1DC0C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>Binary 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6C597412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>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5EE4E48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>6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all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0E205754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6922E5" w14:textId="3D0CC9FC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2EADAE9A" w14:textId="58100C8E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28E1C7" w14:textId="32C5785B" w:rsidR="00781C1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486A763F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32F002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0C58E11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31CE09A0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 xml:space="preserve">Metallic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F15342" w14:textId="72BB15DA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600163">
        <w:rPr>
          <w:rFonts w:ascii="Times New Roman" w:hAnsi="Times New Roman" w:cs="Times New Roman"/>
          <w:sz w:val="24"/>
          <w:szCs w:val="24"/>
        </w:rPr>
        <w:t>E</w:t>
      </w:r>
      <w:r w:rsidR="001C3805">
        <w:rPr>
          <w:rFonts w:ascii="Times New Roman" w:hAnsi="Times New Roman" w:cs="Times New Roman"/>
          <w:sz w:val="24"/>
          <w:szCs w:val="24"/>
        </w:rPr>
        <w:t xml:space="preserve">xplaining </w:t>
      </w:r>
      <w:r w:rsidR="0060016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213EEF0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5A37DE57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0176382B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6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FE7022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209169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B77207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46AD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3813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20DCEC" w14:textId="2F558351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E9B8F04" w14:textId="30CA9AEE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C7F737" w14:textId="4D9F27D3" w:rsidR="006C02CF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6663DCA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77777777" w:rsidR="006C02CF" w:rsidRPr="006C02CF" w:rsidRDefault="006C02CF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2CF" w:rsidRPr="006C02CF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08BD8" w14:textId="77777777" w:rsidR="009601FD" w:rsidRDefault="009601FD" w:rsidP="00460450">
      <w:pPr>
        <w:spacing w:after="0" w:line="240" w:lineRule="auto"/>
      </w:pPr>
      <w:r>
        <w:separator/>
      </w:r>
    </w:p>
  </w:endnote>
  <w:endnote w:type="continuationSeparator" w:id="0">
    <w:p w14:paraId="4138C0EA" w14:textId="77777777" w:rsidR="009601FD" w:rsidRDefault="009601FD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2553" w14:textId="77777777" w:rsidR="00482A27" w:rsidRDefault="00482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583D00A0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482A27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3DF4" w14:textId="77777777" w:rsidR="00482A27" w:rsidRDefault="00482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0DBE8" w14:textId="77777777" w:rsidR="009601FD" w:rsidRDefault="009601FD" w:rsidP="00460450">
      <w:pPr>
        <w:spacing w:after="0" w:line="240" w:lineRule="auto"/>
      </w:pPr>
      <w:r>
        <w:separator/>
      </w:r>
    </w:p>
  </w:footnote>
  <w:footnote w:type="continuationSeparator" w:id="0">
    <w:p w14:paraId="18D24996" w14:textId="77777777" w:rsidR="009601FD" w:rsidRDefault="009601FD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3732B" w14:textId="77777777" w:rsidR="00482A27" w:rsidRDefault="00482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4743444C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600163">
      <w:rPr>
        <w:rFonts w:ascii="Times New Roman" w:hAnsi="Times New Roman" w:cs="Times New Roman"/>
        <w:i/>
        <w:sz w:val="24"/>
        <w:szCs w:val="24"/>
      </w:rPr>
      <w:t>6.1-6.4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00163">
      <w:rPr>
        <w:rFonts w:ascii="Times New Roman" w:hAnsi="Times New Roman" w:cs="Times New Roman"/>
        <w:i/>
        <w:sz w:val="24"/>
        <w:szCs w:val="24"/>
      </w:rPr>
      <w:t>Chemical Bonds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5203" w14:textId="77777777" w:rsidR="00482A27" w:rsidRDefault="0048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82A27"/>
    <w:rsid w:val="004B3978"/>
    <w:rsid w:val="004C2D11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601FD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D11B-4C2D-4013-A40F-45265E45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2511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29</cp:revision>
  <cp:lastPrinted>2015-07-28T15:24:00Z</cp:lastPrinted>
  <dcterms:created xsi:type="dcterms:W3CDTF">2019-05-16T15:46:00Z</dcterms:created>
  <dcterms:modified xsi:type="dcterms:W3CDTF">2021-04-01T14:06:00Z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