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D6760" w14:textId="6EF56DE8" w:rsidR="001F684A" w:rsidRPr="00A05CE9" w:rsidRDefault="00A05CE9" w:rsidP="00BA0E0A">
      <w:pPr>
        <w:spacing w:after="0" w:line="240" w:lineRule="auto"/>
        <w:rPr>
          <w:rFonts w:ascii="Times New Roman" w:hAnsi="Times New Roman" w:cs="Times New Roman"/>
          <w:sz w:val="24"/>
          <w:szCs w:val="24"/>
        </w:rPr>
      </w:pPr>
      <w:r w:rsidRPr="00781C13">
        <w:rPr>
          <w:rFonts w:ascii="Times New Roman" w:hAnsi="Times New Roman" w:cs="Times New Roman"/>
          <w:b/>
          <w:bCs/>
          <w:color w:val="FF0000"/>
          <w:sz w:val="36"/>
          <w:szCs w:val="36"/>
        </w:rPr>
        <w:t xml:space="preserve">Chapter </w:t>
      </w:r>
      <w:r w:rsidR="00BA0E0A">
        <w:rPr>
          <w:rFonts w:ascii="Times New Roman" w:hAnsi="Times New Roman" w:cs="Times New Roman"/>
          <w:b/>
          <w:bCs/>
          <w:color w:val="FF0000"/>
          <w:sz w:val="36"/>
          <w:szCs w:val="36"/>
        </w:rPr>
        <w:t>2</w:t>
      </w:r>
      <w:r w:rsidR="00267C6E">
        <w:rPr>
          <w:rFonts w:ascii="Times New Roman" w:hAnsi="Times New Roman" w:cs="Times New Roman"/>
          <w:b/>
          <w:bCs/>
          <w:color w:val="FF0000"/>
          <w:sz w:val="36"/>
          <w:szCs w:val="36"/>
        </w:rPr>
        <w:t>1</w:t>
      </w:r>
      <w:r w:rsidR="00781C13" w:rsidRPr="00781C13">
        <w:rPr>
          <w:rFonts w:ascii="Times New Roman" w:hAnsi="Times New Roman" w:cs="Times New Roman"/>
          <w:b/>
          <w:bCs/>
          <w:color w:val="FF0000"/>
          <w:sz w:val="36"/>
          <w:szCs w:val="36"/>
        </w:rPr>
        <w:t xml:space="preserve"> </w:t>
      </w:r>
      <w:r w:rsidRPr="00781C13">
        <w:rPr>
          <w:rFonts w:ascii="Times New Roman" w:hAnsi="Times New Roman" w:cs="Times New Roman"/>
          <w:b/>
          <w:bCs/>
          <w:color w:val="FF0000"/>
          <w:sz w:val="36"/>
          <w:szCs w:val="36"/>
        </w:rPr>
        <w:t>Heading</w:t>
      </w:r>
      <w:r w:rsidRPr="00A05CE9">
        <w:rPr>
          <w:rFonts w:ascii="Times New Roman" w:hAnsi="Times New Roman" w:cs="Times New Roman"/>
          <w:sz w:val="24"/>
          <w:szCs w:val="24"/>
        </w:rPr>
        <w:t>: _______</w:t>
      </w:r>
    </w:p>
    <w:p w14:paraId="0523AD6A" w14:textId="179243DA" w:rsidR="001F684A" w:rsidRDefault="001F684A" w:rsidP="001F684A">
      <w:pPr>
        <w:spacing w:after="0" w:line="240" w:lineRule="auto"/>
        <w:rPr>
          <w:rFonts w:ascii="Times New Roman" w:hAnsi="Times New Roman" w:cs="Times New Roman"/>
          <w:sz w:val="24"/>
          <w:szCs w:val="24"/>
        </w:rPr>
      </w:pPr>
    </w:p>
    <w:p w14:paraId="2D56E4E2" w14:textId="513380AC" w:rsidR="00A05CE9" w:rsidRDefault="00A05CE9" w:rsidP="001F684A">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sidR="00BA0E0A">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.1</w:t>
      </w:r>
      <w:r>
        <w:rPr>
          <w:rFonts w:ascii="Times New Roman" w:hAnsi="Times New Roman" w:cs="Times New Roman"/>
          <w:sz w:val="24"/>
          <w:szCs w:val="24"/>
        </w:rPr>
        <w:t>: _____</w:t>
      </w:r>
      <w:r w:rsidR="00BA0E0A">
        <w:rPr>
          <w:rFonts w:ascii="Times New Roman" w:hAnsi="Times New Roman" w:cs="Times New Roman"/>
          <w:sz w:val="24"/>
          <w:szCs w:val="24"/>
        </w:rPr>
        <w:t xml:space="preserve"> </w:t>
      </w:r>
      <w:r>
        <w:rPr>
          <w:rFonts w:ascii="Times New Roman" w:hAnsi="Times New Roman" w:cs="Times New Roman"/>
          <w:sz w:val="24"/>
          <w:szCs w:val="24"/>
        </w:rPr>
        <w:t>(</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0FD8B4F8" w14:textId="07A3391B" w:rsidR="00A05CE9" w:rsidRPr="00BA0E0A" w:rsidRDefault="00A05CE9" w:rsidP="001F684A">
      <w:pPr>
        <w:spacing w:after="0" w:line="240" w:lineRule="auto"/>
        <w:rPr>
          <w:rFonts w:ascii="Times New Roman" w:hAnsi="Times New Roman" w:cs="Times New Roman"/>
          <w:sz w:val="24"/>
          <w:szCs w:val="24"/>
        </w:rPr>
      </w:pPr>
    </w:p>
    <w:p w14:paraId="0A45A6CE" w14:textId="4FBBFA3C" w:rsidR="00A05CE9" w:rsidRPr="00BA0E0A" w:rsidRDefault="00A05CE9" w:rsidP="001F684A">
      <w:pPr>
        <w:spacing w:after="0" w:line="240" w:lineRule="auto"/>
        <w:rPr>
          <w:rFonts w:ascii="Times New Roman" w:hAnsi="Times New Roman" w:cs="Times New Roman"/>
          <w:sz w:val="24"/>
          <w:szCs w:val="24"/>
        </w:rPr>
      </w:pPr>
    </w:p>
    <w:p w14:paraId="797BA716" w14:textId="77777777" w:rsidR="00600163" w:rsidRPr="00BA0E0A" w:rsidRDefault="00600163" w:rsidP="001F684A">
      <w:pPr>
        <w:spacing w:after="0" w:line="240" w:lineRule="auto"/>
        <w:rPr>
          <w:rFonts w:ascii="Times New Roman" w:hAnsi="Times New Roman" w:cs="Times New Roman"/>
          <w:sz w:val="24"/>
          <w:szCs w:val="24"/>
        </w:rPr>
      </w:pPr>
    </w:p>
    <w:p w14:paraId="00ADBBCA" w14:textId="7E6AB32B" w:rsidR="00BA0E0A" w:rsidRDefault="00BA0E0A" w:rsidP="00BA0E0A">
      <w:pPr>
        <w:spacing w:after="0" w:line="240" w:lineRule="auto"/>
        <w:rPr>
          <w:rFonts w:ascii="Times New Roman" w:hAnsi="Times New Roman" w:cs="Times New Roman"/>
          <w:sz w:val="24"/>
          <w:szCs w:val="24"/>
        </w:rPr>
      </w:pPr>
      <w:r w:rsidRPr="00BA0E0A">
        <w:rPr>
          <w:rFonts w:ascii="Times New Roman" w:hAnsi="Times New Roman" w:cs="Times New Roman"/>
          <w:b/>
          <w:bCs/>
          <w:color w:val="00B050"/>
          <w:sz w:val="24"/>
          <w:szCs w:val="24"/>
        </w:rPr>
        <w:t>Temperature &amp; Kinetic Energy</w:t>
      </w:r>
      <w:r>
        <w:rPr>
          <w:rFonts w:ascii="Times New Roman" w:hAnsi="Times New Roman" w:cs="Times New Roman"/>
          <w:sz w:val="24"/>
          <w:szCs w:val="24"/>
        </w:rPr>
        <w:t>: (</w:t>
      </w:r>
      <w:r w:rsidRPr="00A05CE9">
        <w:rPr>
          <w:rFonts w:ascii="Times New Roman" w:hAnsi="Times New Roman" w:cs="Times New Roman"/>
          <w:i/>
          <w:iCs/>
        </w:rPr>
        <w:t xml:space="preserve">Write a phrase of </w:t>
      </w:r>
      <w:r>
        <w:rPr>
          <w:rFonts w:ascii="Times New Roman" w:hAnsi="Times New Roman" w:cs="Times New Roman"/>
          <w:i/>
          <w:iCs/>
        </w:rPr>
        <w:t>summary</w:t>
      </w:r>
      <w:r>
        <w:rPr>
          <w:rFonts w:ascii="Times New Roman" w:hAnsi="Times New Roman" w:cs="Times New Roman"/>
          <w:sz w:val="24"/>
          <w:szCs w:val="24"/>
        </w:rPr>
        <w:t>.)</w:t>
      </w:r>
    </w:p>
    <w:p w14:paraId="48014CCB" w14:textId="00DE081D" w:rsidR="00A05CE9" w:rsidRPr="00BA0E0A" w:rsidRDefault="00A05CE9" w:rsidP="001F684A">
      <w:pPr>
        <w:spacing w:after="0" w:line="240" w:lineRule="auto"/>
        <w:rPr>
          <w:rFonts w:ascii="Times New Roman" w:hAnsi="Times New Roman" w:cs="Times New Roman"/>
          <w:sz w:val="24"/>
          <w:szCs w:val="24"/>
        </w:rPr>
      </w:pPr>
    </w:p>
    <w:p w14:paraId="60E9E147" w14:textId="77777777" w:rsidR="00781C13" w:rsidRPr="00BA0E0A" w:rsidRDefault="00781C13" w:rsidP="001F684A">
      <w:pPr>
        <w:spacing w:after="0" w:line="240" w:lineRule="auto"/>
        <w:rPr>
          <w:rFonts w:ascii="Times New Roman" w:hAnsi="Times New Roman" w:cs="Times New Roman"/>
          <w:sz w:val="24"/>
          <w:szCs w:val="24"/>
        </w:rPr>
      </w:pPr>
    </w:p>
    <w:p w14:paraId="20038169" w14:textId="41885D68" w:rsidR="003A149D" w:rsidRPr="00BA0E0A" w:rsidRDefault="003A149D" w:rsidP="001F684A">
      <w:pPr>
        <w:spacing w:after="0" w:line="240" w:lineRule="auto"/>
        <w:rPr>
          <w:rFonts w:ascii="Times New Roman" w:hAnsi="Times New Roman" w:cs="Times New Roman"/>
          <w:sz w:val="24"/>
          <w:szCs w:val="24"/>
        </w:rPr>
      </w:pPr>
    </w:p>
    <w:p w14:paraId="4ADB6463" w14:textId="310A78EE" w:rsidR="00BA0E0A" w:rsidRDefault="00BA0E0A" w:rsidP="00BA0E0A">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2</w:t>
      </w:r>
      <w:r>
        <w:rPr>
          <w:rFonts w:ascii="Times New Roman" w:hAnsi="Times New Roman" w:cs="Times New Roman"/>
          <w:sz w:val="24"/>
          <w:szCs w:val="24"/>
        </w:rPr>
        <w:t>: _____ (</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438A5907" w14:textId="1FEC65EF" w:rsidR="003A149D" w:rsidRPr="00BA0E0A" w:rsidRDefault="003A149D" w:rsidP="001F684A">
      <w:pPr>
        <w:spacing w:after="0" w:line="240" w:lineRule="auto"/>
        <w:rPr>
          <w:rFonts w:ascii="Times New Roman" w:hAnsi="Times New Roman" w:cs="Times New Roman"/>
          <w:sz w:val="24"/>
          <w:szCs w:val="24"/>
        </w:rPr>
      </w:pPr>
    </w:p>
    <w:p w14:paraId="4B0F403D" w14:textId="791244FA" w:rsidR="003A149D" w:rsidRPr="00BA0E0A" w:rsidRDefault="003A149D" w:rsidP="001F684A">
      <w:pPr>
        <w:spacing w:after="0" w:line="240" w:lineRule="auto"/>
        <w:rPr>
          <w:rFonts w:ascii="Times New Roman" w:hAnsi="Times New Roman" w:cs="Times New Roman"/>
          <w:sz w:val="24"/>
          <w:szCs w:val="24"/>
        </w:rPr>
      </w:pPr>
    </w:p>
    <w:p w14:paraId="152CDC8A" w14:textId="6BAC5005" w:rsidR="00BA0E0A" w:rsidRPr="00BA0E0A" w:rsidRDefault="00BA0E0A" w:rsidP="00BA0E0A">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21.3</w:t>
      </w:r>
    </w:p>
    <w:p w14:paraId="4CED25ED" w14:textId="77777777" w:rsidR="00BA0E0A" w:rsidRPr="00BA0E0A" w:rsidRDefault="00BA0E0A" w:rsidP="001F684A">
      <w:pPr>
        <w:spacing w:after="0" w:line="240" w:lineRule="auto"/>
        <w:rPr>
          <w:rFonts w:ascii="Times New Roman" w:hAnsi="Times New Roman" w:cs="Times New Roman"/>
          <w:sz w:val="24"/>
          <w:szCs w:val="24"/>
        </w:rPr>
      </w:pPr>
    </w:p>
    <w:p w14:paraId="0753DC69" w14:textId="77777777" w:rsidR="00BA0E0A" w:rsidRDefault="00BA0E0A" w:rsidP="00BA0E0A">
      <w:pPr>
        <w:spacing w:after="0" w:line="240" w:lineRule="auto"/>
        <w:rPr>
          <w:rFonts w:ascii="Times New Roman" w:hAnsi="Times New Roman" w:cs="Times New Roman"/>
          <w:b/>
          <w:bCs/>
          <w:color w:val="0070C0"/>
          <w:sz w:val="24"/>
          <w:szCs w:val="24"/>
        </w:rPr>
      </w:pPr>
    </w:p>
    <w:p w14:paraId="44CF41DA" w14:textId="6111EA3C" w:rsidR="00BA0E0A" w:rsidRDefault="00BA0E0A" w:rsidP="00BA0E0A">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5</w:t>
      </w:r>
      <w:r>
        <w:rPr>
          <w:rFonts w:ascii="Times New Roman" w:hAnsi="Times New Roman" w:cs="Times New Roman"/>
          <w:sz w:val="24"/>
          <w:szCs w:val="24"/>
        </w:rPr>
        <w:t>: _____ (</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28BAA35F" w14:textId="1B1A2BB6" w:rsidR="003A149D" w:rsidRPr="00BA0E0A" w:rsidRDefault="003A149D" w:rsidP="001F684A">
      <w:pPr>
        <w:spacing w:after="0" w:line="240" w:lineRule="auto"/>
        <w:rPr>
          <w:rFonts w:ascii="Times New Roman" w:hAnsi="Times New Roman" w:cs="Times New Roman"/>
          <w:sz w:val="24"/>
          <w:szCs w:val="24"/>
        </w:rPr>
      </w:pPr>
    </w:p>
    <w:p w14:paraId="6A62E783" w14:textId="77777777" w:rsidR="00BA0E0A" w:rsidRPr="00BA0E0A" w:rsidRDefault="00BA0E0A" w:rsidP="001F684A">
      <w:pPr>
        <w:spacing w:after="0" w:line="240" w:lineRule="auto"/>
        <w:rPr>
          <w:rFonts w:ascii="Times New Roman" w:hAnsi="Times New Roman" w:cs="Times New Roman"/>
          <w:b/>
          <w:bCs/>
          <w:sz w:val="24"/>
          <w:szCs w:val="24"/>
        </w:rPr>
      </w:pPr>
    </w:p>
    <w:p w14:paraId="0CC8BFF2" w14:textId="4C86CC92" w:rsidR="00BA0E0A" w:rsidRPr="00BA0E0A" w:rsidRDefault="00BA0E0A" w:rsidP="001F684A">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21.5</w:t>
      </w:r>
    </w:p>
    <w:p w14:paraId="7F3C2AFD" w14:textId="17B049F5" w:rsidR="00BA0E0A" w:rsidRPr="00BA0E0A" w:rsidRDefault="00BA0E0A" w:rsidP="001F684A">
      <w:pPr>
        <w:spacing w:after="0" w:line="240" w:lineRule="auto"/>
        <w:rPr>
          <w:rFonts w:ascii="Times New Roman" w:hAnsi="Times New Roman" w:cs="Times New Roman"/>
          <w:sz w:val="24"/>
          <w:szCs w:val="24"/>
        </w:rPr>
      </w:pPr>
    </w:p>
    <w:p w14:paraId="333A7E52" w14:textId="77777777" w:rsidR="00BA0E0A" w:rsidRPr="00BA0E0A" w:rsidRDefault="00BA0E0A" w:rsidP="001F684A">
      <w:pPr>
        <w:spacing w:after="0" w:line="240" w:lineRule="auto"/>
        <w:rPr>
          <w:rFonts w:ascii="Times New Roman" w:hAnsi="Times New Roman" w:cs="Times New Roman"/>
          <w:sz w:val="24"/>
          <w:szCs w:val="24"/>
        </w:rPr>
      </w:pPr>
    </w:p>
    <w:p w14:paraId="5912093D" w14:textId="77777777" w:rsidR="00BA0E0A" w:rsidRDefault="00BA0E0A" w:rsidP="001F684A">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 xml:space="preserve">Summarize </w:t>
      </w:r>
      <w:r>
        <w:rPr>
          <w:rFonts w:ascii="Times New Roman" w:hAnsi="Times New Roman" w:cs="Times New Roman"/>
          <w:b/>
          <w:bCs/>
          <w:color w:val="00B050"/>
          <w:sz w:val="24"/>
          <w:szCs w:val="24"/>
        </w:rPr>
        <w:t>Computational Example &amp; answer the question</w:t>
      </w:r>
    </w:p>
    <w:p w14:paraId="2BF98F45" w14:textId="77777777" w:rsidR="00BA0E0A" w:rsidRDefault="00BA0E0A" w:rsidP="001F684A">
      <w:pPr>
        <w:spacing w:after="0" w:line="240" w:lineRule="auto"/>
        <w:rPr>
          <w:rFonts w:ascii="Times New Roman" w:hAnsi="Times New Roman" w:cs="Times New Roman"/>
          <w:sz w:val="24"/>
          <w:szCs w:val="24"/>
        </w:rPr>
      </w:pPr>
    </w:p>
    <w:p w14:paraId="572F9042" w14:textId="77777777" w:rsidR="00BA0E0A" w:rsidRDefault="00BA0E0A" w:rsidP="001F684A">
      <w:pPr>
        <w:spacing w:after="0" w:line="240" w:lineRule="auto"/>
        <w:rPr>
          <w:rFonts w:ascii="Times New Roman" w:hAnsi="Times New Roman" w:cs="Times New Roman"/>
          <w:sz w:val="24"/>
          <w:szCs w:val="24"/>
        </w:rPr>
      </w:pPr>
    </w:p>
    <w:p w14:paraId="3A05B1EA" w14:textId="029EA91C" w:rsidR="00BA0E0A" w:rsidRDefault="00BA0E0A" w:rsidP="00BA0E0A">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w:t>
      </w:r>
      <w:r w:rsidR="002A3C72">
        <w:rPr>
          <w:rFonts w:ascii="Times New Roman" w:hAnsi="Times New Roman" w:cs="Times New Roman"/>
          <w:b/>
          <w:bCs/>
          <w:color w:val="0070C0"/>
          <w:sz w:val="24"/>
          <w:szCs w:val="24"/>
        </w:rPr>
        <w:t>6</w:t>
      </w:r>
      <w:r>
        <w:rPr>
          <w:rFonts w:ascii="Times New Roman" w:hAnsi="Times New Roman" w:cs="Times New Roman"/>
          <w:sz w:val="24"/>
          <w:szCs w:val="24"/>
        </w:rPr>
        <w:t>: _____ (</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4CF029AF" w14:textId="77777777" w:rsidR="00BA0E0A" w:rsidRPr="00BA0E0A" w:rsidRDefault="00BA0E0A" w:rsidP="00BA0E0A">
      <w:pPr>
        <w:spacing w:after="0" w:line="240" w:lineRule="auto"/>
        <w:rPr>
          <w:rFonts w:ascii="Times New Roman" w:hAnsi="Times New Roman" w:cs="Times New Roman"/>
          <w:sz w:val="24"/>
          <w:szCs w:val="24"/>
        </w:rPr>
      </w:pPr>
    </w:p>
    <w:p w14:paraId="347C072D" w14:textId="77777777" w:rsidR="00BA0E0A" w:rsidRPr="00BA0E0A" w:rsidRDefault="00BA0E0A" w:rsidP="00BA0E0A">
      <w:pPr>
        <w:spacing w:after="0" w:line="240" w:lineRule="auto"/>
        <w:rPr>
          <w:rFonts w:ascii="Times New Roman" w:hAnsi="Times New Roman" w:cs="Times New Roman"/>
          <w:sz w:val="24"/>
          <w:szCs w:val="24"/>
        </w:rPr>
      </w:pPr>
    </w:p>
    <w:p w14:paraId="152C12B5" w14:textId="7173FA2F" w:rsidR="00BA0E0A" w:rsidRDefault="00BA0E0A" w:rsidP="00BA0E0A">
      <w:pPr>
        <w:spacing w:after="0" w:line="240" w:lineRule="auto"/>
        <w:rPr>
          <w:rFonts w:ascii="Times New Roman" w:hAnsi="Times New Roman" w:cs="Times New Roman"/>
          <w:b/>
          <w:bCs/>
          <w:color w:val="00B050"/>
          <w:sz w:val="24"/>
          <w:szCs w:val="24"/>
        </w:rPr>
      </w:pPr>
      <w:r>
        <w:rPr>
          <w:rFonts w:ascii="Times New Roman" w:hAnsi="Times New Roman" w:cs="Times New Roman"/>
          <w:b/>
          <w:bCs/>
          <w:color w:val="00B050"/>
          <w:sz w:val="24"/>
          <w:szCs w:val="24"/>
        </w:rPr>
        <w:t>Answer the question</w:t>
      </w:r>
    </w:p>
    <w:p w14:paraId="55F3A7C6" w14:textId="703CFE70" w:rsidR="00BA0E0A" w:rsidRPr="002A3C72" w:rsidRDefault="00BA0E0A" w:rsidP="001F684A">
      <w:pPr>
        <w:spacing w:after="0" w:line="240" w:lineRule="auto"/>
        <w:rPr>
          <w:rFonts w:ascii="Times New Roman" w:hAnsi="Times New Roman" w:cs="Times New Roman"/>
          <w:sz w:val="24"/>
          <w:szCs w:val="24"/>
        </w:rPr>
      </w:pPr>
    </w:p>
    <w:p w14:paraId="6EFA145B" w14:textId="0AEBE910" w:rsidR="002A3C72" w:rsidRPr="002A3C72" w:rsidRDefault="002A3C72" w:rsidP="001F684A">
      <w:pPr>
        <w:spacing w:after="0" w:line="240" w:lineRule="auto"/>
        <w:rPr>
          <w:rFonts w:ascii="Times New Roman" w:hAnsi="Times New Roman" w:cs="Times New Roman"/>
          <w:sz w:val="24"/>
          <w:szCs w:val="24"/>
        </w:rPr>
      </w:pPr>
    </w:p>
    <w:p w14:paraId="1758C3FC" w14:textId="3A575F28" w:rsidR="002A3C72" w:rsidRDefault="002A3C72" w:rsidP="001F684A">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 xml:space="preserve">Summarize </w:t>
      </w:r>
      <w:r>
        <w:rPr>
          <w:rFonts w:ascii="Times New Roman" w:hAnsi="Times New Roman" w:cs="Times New Roman"/>
          <w:b/>
          <w:bCs/>
          <w:color w:val="00B050"/>
          <w:sz w:val="24"/>
          <w:szCs w:val="24"/>
        </w:rPr>
        <w:t>Computational Example</w:t>
      </w:r>
    </w:p>
    <w:p w14:paraId="44EA5467" w14:textId="6CB4C935" w:rsidR="002A3C72" w:rsidRPr="002A3C72" w:rsidRDefault="002A3C72" w:rsidP="001F684A">
      <w:pPr>
        <w:spacing w:after="0" w:line="240" w:lineRule="auto"/>
        <w:rPr>
          <w:rFonts w:ascii="Times New Roman" w:hAnsi="Times New Roman" w:cs="Times New Roman"/>
          <w:sz w:val="24"/>
          <w:szCs w:val="24"/>
        </w:rPr>
      </w:pPr>
    </w:p>
    <w:p w14:paraId="6E97F5A1" w14:textId="56B71999" w:rsidR="002A3C72" w:rsidRPr="002A3C72" w:rsidRDefault="002A3C72" w:rsidP="001F684A">
      <w:pPr>
        <w:spacing w:after="0" w:line="240" w:lineRule="auto"/>
        <w:rPr>
          <w:rFonts w:ascii="Times New Roman" w:hAnsi="Times New Roman" w:cs="Times New Roman"/>
          <w:sz w:val="24"/>
          <w:szCs w:val="24"/>
        </w:rPr>
      </w:pPr>
    </w:p>
    <w:p w14:paraId="78767B8D" w14:textId="5CFC05EF" w:rsidR="002A3C72" w:rsidRDefault="002A3C72" w:rsidP="002A3C72">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7</w:t>
      </w:r>
      <w:r>
        <w:rPr>
          <w:rFonts w:ascii="Times New Roman" w:hAnsi="Times New Roman" w:cs="Times New Roman"/>
          <w:sz w:val="24"/>
          <w:szCs w:val="24"/>
        </w:rPr>
        <w:t>: _____ (</w:t>
      </w:r>
      <w:r w:rsidRPr="00A05CE9">
        <w:rPr>
          <w:rFonts w:ascii="Times New Roman" w:hAnsi="Times New Roman" w:cs="Times New Roman"/>
          <w:i/>
          <w:iCs/>
        </w:rPr>
        <w:t>Write a phrase of explanation</w:t>
      </w:r>
      <w:r>
        <w:rPr>
          <w:rFonts w:ascii="Times New Roman" w:hAnsi="Times New Roman" w:cs="Times New Roman"/>
          <w:sz w:val="24"/>
          <w:szCs w:val="24"/>
        </w:rPr>
        <w:t>.)</w:t>
      </w:r>
    </w:p>
    <w:p w14:paraId="495DE304" w14:textId="192935A7" w:rsidR="002A3C72" w:rsidRDefault="002A3C72" w:rsidP="001F684A">
      <w:pPr>
        <w:spacing w:after="0" w:line="240" w:lineRule="auto"/>
        <w:rPr>
          <w:rFonts w:ascii="Times New Roman" w:hAnsi="Times New Roman" w:cs="Times New Roman"/>
          <w:sz w:val="24"/>
          <w:szCs w:val="24"/>
        </w:rPr>
      </w:pPr>
    </w:p>
    <w:p w14:paraId="3AEF105C" w14:textId="0E6A1994" w:rsidR="002A3C72" w:rsidRDefault="002A3C72" w:rsidP="001F684A">
      <w:pPr>
        <w:spacing w:after="0" w:line="240" w:lineRule="auto"/>
        <w:rPr>
          <w:rFonts w:ascii="Times New Roman" w:hAnsi="Times New Roman" w:cs="Times New Roman"/>
          <w:sz w:val="24"/>
          <w:szCs w:val="24"/>
        </w:rPr>
      </w:pPr>
    </w:p>
    <w:p w14:paraId="1764053B" w14:textId="77777777" w:rsidR="00704687" w:rsidRDefault="00704687" w:rsidP="001F684A">
      <w:pPr>
        <w:spacing w:after="0" w:line="240" w:lineRule="auto"/>
        <w:rPr>
          <w:rFonts w:ascii="Times New Roman" w:hAnsi="Times New Roman" w:cs="Times New Roman"/>
          <w:sz w:val="24"/>
          <w:szCs w:val="24"/>
        </w:rPr>
      </w:pPr>
    </w:p>
    <w:p w14:paraId="014D9E2F" w14:textId="5A70624E" w:rsidR="002A3C72" w:rsidRDefault="002A3C72" w:rsidP="002A3C72">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8</w:t>
      </w:r>
      <w:r>
        <w:rPr>
          <w:rFonts w:ascii="Times New Roman" w:hAnsi="Times New Roman" w:cs="Times New Roman"/>
          <w:sz w:val="24"/>
          <w:szCs w:val="24"/>
        </w:rPr>
        <w:t>: _____ (</w:t>
      </w:r>
      <w:r w:rsidRPr="00A05CE9">
        <w:rPr>
          <w:rFonts w:ascii="Times New Roman" w:hAnsi="Times New Roman" w:cs="Times New Roman"/>
          <w:i/>
          <w:iCs/>
        </w:rPr>
        <w:t>Write a phrase of explanation</w:t>
      </w:r>
      <w:r>
        <w:rPr>
          <w:rFonts w:ascii="Times New Roman" w:hAnsi="Times New Roman" w:cs="Times New Roman"/>
          <w:i/>
          <w:iCs/>
        </w:rPr>
        <w:t xml:space="preserve"> and write &amp; define the boldfaced words</w:t>
      </w:r>
      <w:r>
        <w:rPr>
          <w:rFonts w:ascii="Times New Roman" w:hAnsi="Times New Roman" w:cs="Times New Roman"/>
          <w:sz w:val="24"/>
          <w:szCs w:val="24"/>
        </w:rPr>
        <w:t>.)</w:t>
      </w:r>
    </w:p>
    <w:p w14:paraId="1A0F9ED2" w14:textId="24783D5A" w:rsidR="002A3C72" w:rsidRDefault="002A3C72" w:rsidP="001F684A">
      <w:pPr>
        <w:spacing w:after="0" w:line="240" w:lineRule="auto"/>
        <w:rPr>
          <w:rFonts w:ascii="Times New Roman" w:hAnsi="Times New Roman" w:cs="Times New Roman"/>
          <w:sz w:val="24"/>
          <w:szCs w:val="24"/>
        </w:rPr>
      </w:pPr>
    </w:p>
    <w:p w14:paraId="33D67891" w14:textId="73296054" w:rsidR="002A3C72" w:rsidRDefault="002A3C72" w:rsidP="001F684A">
      <w:pPr>
        <w:spacing w:after="0" w:line="240" w:lineRule="auto"/>
        <w:rPr>
          <w:rFonts w:ascii="Times New Roman" w:hAnsi="Times New Roman" w:cs="Times New Roman"/>
          <w:sz w:val="24"/>
          <w:szCs w:val="24"/>
        </w:rPr>
      </w:pPr>
    </w:p>
    <w:p w14:paraId="156163B0" w14:textId="77777777" w:rsidR="00704687" w:rsidRDefault="00704687" w:rsidP="001F684A">
      <w:pPr>
        <w:spacing w:after="0" w:line="240" w:lineRule="auto"/>
        <w:rPr>
          <w:rFonts w:ascii="Times New Roman" w:hAnsi="Times New Roman" w:cs="Times New Roman"/>
          <w:sz w:val="24"/>
          <w:szCs w:val="24"/>
        </w:rPr>
      </w:pPr>
    </w:p>
    <w:p w14:paraId="5520200C" w14:textId="556E6AFC" w:rsidR="00704687" w:rsidRDefault="00704687" w:rsidP="00704687">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21</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9</w:t>
      </w:r>
      <w:r>
        <w:rPr>
          <w:rFonts w:ascii="Times New Roman" w:hAnsi="Times New Roman" w:cs="Times New Roman"/>
          <w:sz w:val="24"/>
          <w:szCs w:val="24"/>
        </w:rPr>
        <w:t>: _____ (</w:t>
      </w:r>
      <w:r w:rsidRPr="00A05CE9">
        <w:rPr>
          <w:rFonts w:ascii="Times New Roman" w:hAnsi="Times New Roman" w:cs="Times New Roman"/>
          <w:i/>
          <w:iCs/>
        </w:rPr>
        <w:t>Write a phrase of explanation</w:t>
      </w:r>
      <w:r>
        <w:rPr>
          <w:rFonts w:ascii="Times New Roman" w:hAnsi="Times New Roman" w:cs="Times New Roman"/>
          <w:sz w:val="24"/>
          <w:szCs w:val="24"/>
        </w:rPr>
        <w:t>.)</w:t>
      </w:r>
    </w:p>
    <w:p w14:paraId="2A095C9C" w14:textId="2E60E365" w:rsidR="002A3C72" w:rsidRDefault="002A3C72" w:rsidP="001F684A">
      <w:pPr>
        <w:spacing w:after="0" w:line="240" w:lineRule="auto"/>
        <w:rPr>
          <w:rFonts w:ascii="Times New Roman" w:hAnsi="Times New Roman" w:cs="Times New Roman"/>
          <w:sz w:val="24"/>
          <w:szCs w:val="24"/>
        </w:rPr>
      </w:pPr>
    </w:p>
    <w:p w14:paraId="5600727B" w14:textId="6A34BBE3" w:rsidR="00704687" w:rsidRDefault="00704687" w:rsidP="001F684A">
      <w:pPr>
        <w:spacing w:after="0" w:line="240" w:lineRule="auto"/>
        <w:rPr>
          <w:rFonts w:ascii="Times New Roman" w:hAnsi="Times New Roman" w:cs="Times New Roman"/>
          <w:sz w:val="24"/>
          <w:szCs w:val="24"/>
        </w:rPr>
      </w:pPr>
    </w:p>
    <w:p w14:paraId="495D5A6B" w14:textId="7382A2EC" w:rsidR="00704687" w:rsidRPr="00BA0E0A" w:rsidRDefault="00704687" w:rsidP="00704687">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21.</w:t>
      </w:r>
      <w:r>
        <w:rPr>
          <w:rFonts w:ascii="Times New Roman" w:hAnsi="Times New Roman" w:cs="Times New Roman"/>
          <w:b/>
          <w:bCs/>
          <w:color w:val="00B050"/>
          <w:sz w:val="24"/>
          <w:szCs w:val="24"/>
        </w:rPr>
        <w:t>13</w:t>
      </w:r>
    </w:p>
    <w:p w14:paraId="0418E031" w14:textId="0BAD8398" w:rsidR="00704687" w:rsidRDefault="00704687" w:rsidP="001F684A">
      <w:pPr>
        <w:spacing w:after="0" w:line="240" w:lineRule="auto"/>
        <w:rPr>
          <w:rFonts w:ascii="Times New Roman" w:hAnsi="Times New Roman" w:cs="Times New Roman"/>
          <w:sz w:val="24"/>
          <w:szCs w:val="24"/>
        </w:rPr>
      </w:pPr>
    </w:p>
    <w:p w14:paraId="1A9E0EB3" w14:textId="3CA6B082" w:rsidR="00704687" w:rsidRDefault="00704687" w:rsidP="001F684A">
      <w:pPr>
        <w:spacing w:after="0" w:line="240" w:lineRule="auto"/>
        <w:rPr>
          <w:rFonts w:ascii="Times New Roman" w:hAnsi="Times New Roman" w:cs="Times New Roman"/>
          <w:sz w:val="24"/>
          <w:szCs w:val="24"/>
        </w:rPr>
      </w:pPr>
    </w:p>
    <w:p w14:paraId="42E01BF7" w14:textId="339B86A7" w:rsidR="00704687" w:rsidRPr="00BA0E0A" w:rsidRDefault="00704687" w:rsidP="00704687">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21.</w:t>
      </w:r>
      <w:r>
        <w:rPr>
          <w:rFonts w:ascii="Times New Roman" w:hAnsi="Times New Roman" w:cs="Times New Roman"/>
          <w:b/>
          <w:bCs/>
          <w:color w:val="00B050"/>
          <w:sz w:val="24"/>
          <w:szCs w:val="24"/>
        </w:rPr>
        <w:t>15</w:t>
      </w:r>
    </w:p>
    <w:p w14:paraId="61CE5001" w14:textId="3FA536A0" w:rsidR="00704687" w:rsidRDefault="00704687" w:rsidP="001F684A">
      <w:pPr>
        <w:spacing w:after="0" w:line="240" w:lineRule="auto"/>
        <w:rPr>
          <w:rFonts w:ascii="Times New Roman" w:hAnsi="Times New Roman" w:cs="Times New Roman"/>
          <w:sz w:val="24"/>
          <w:szCs w:val="24"/>
        </w:rPr>
      </w:pPr>
    </w:p>
    <w:p w14:paraId="402D7F60" w14:textId="2C7C6B41" w:rsidR="00704687" w:rsidRDefault="00704687" w:rsidP="001F684A">
      <w:pPr>
        <w:spacing w:after="0" w:line="240" w:lineRule="auto"/>
        <w:rPr>
          <w:rFonts w:ascii="Times New Roman" w:hAnsi="Times New Roman" w:cs="Times New Roman"/>
          <w:sz w:val="24"/>
          <w:szCs w:val="24"/>
        </w:rPr>
      </w:pPr>
    </w:p>
    <w:p w14:paraId="70897B3F" w14:textId="1D80245E" w:rsidR="00704687" w:rsidRPr="00BA0E0A" w:rsidRDefault="00704687" w:rsidP="00704687">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21.</w:t>
      </w:r>
      <w:r>
        <w:rPr>
          <w:rFonts w:ascii="Times New Roman" w:hAnsi="Times New Roman" w:cs="Times New Roman"/>
          <w:b/>
          <w:bCs/>
          <w:color w:val="00B050"/>
          <w:sz w:val="24"/>
          <w:szCs w:val="24"/>
        </w:rPr>
        <w:t>16</w:t>
      </w:r>
    </w:p>
    <w:p w14:paraId="3C2B6D3D" w14:textId="3B5FCE4A" w:rsidR="00704687" w:rsidRDefault="00704687" w:rsidP="001F684A">
      <w:pPr>
        <w:spacing w:after="0" w:line="240" w:lineRule="auto"/>
        <w:rPr>
          <w:rFonts w:ascii="Times New Roman" w:hAnsi="Times New Roman" w:cs="Times New Roman"/>
          <w:sz w:val="24"/>
          <w:szCs w:val="24"/>
        </w:rPr>
      </w:pPr>
    </w:p>
    <w:p w14:paraId="6579C6CB" w14:textId="0BCC58C1" w:rsidR="00E13EFA" w:rsidRDefault="00E13EFA" w:rsidP="001F684A">
      <w:pPr>
        <w:spacing w:after="0" w:line="240" w:lineRule="auto"/>
        <w:rPr>
          <w:rFonts w:ascii="Times New Roman" w:hAnsi="Times New Roman" w:cs="Times New Roman"/>
          <w:sz w:val="24"/>
          <w:szCs w:val="24"/>
        </w:rPr>
      </w:pPr>
    </w:p>
    <w:p w14:paraId="39759305" w14:textId="77777777" w:rsidR="00E13EFA" w:rsidRDefault="00E13EFA" w:rsidP="001F684A">
      <w:pPr>
        <w:spacing w:after="0" w:line="240" w:lineRule="auto"/>
        <w:rPr>
          <w:rFonts w:ascii="Times New Roman" w:hAnsi="Times New Roman" w:cs="Times New Roman"/>
          <w:sz w:val="24"/>
          <w:szCs w:val="24"/>
        </w:rPr>
      </w:pPr>
    </w:p>
    <w:p w14:paraId="4A2090B2" w14:textId="77777777" w:rsidR="00833E20" w:rsidRDefault="00833E20" w:rsidP="00833E20">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Review Questions</w:t>
      </w:r>
    </w:p>
    <w:p w14:paraId="17630703" w14:textId="4D10B17D" w:rsidR="003A149D" w:rsidRDefault="003A149D" w:rsidP="00A21723">
      <w:pPr>
        <w:spacing w:after="0" w:line="240" w:lineRule="auto"/>
        <w:ind w:left="360" w:hanging="360"/>
        <w:rPr>
          <w:rFonts w:ascii="Times New Roman" w:hAnsi="Times New Roman" w:cs="Times New Roman"/>
          <w:sz w:val="24"/>
          <w:szCs w:val="24"/>
        </w:rPr>
      </w:pPr>
    </w:p>
    <w:p w14:paraId="1475F97B" w14:textId="3CF6ED9B" w:rsidR="003A149D" w:rsidRDefault="003A149D"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1.  </w:t>
      </w:r>
      <w:r w:rsidR="00CD1F44">
        <w:rPr>
          <w:rFonts w:ascii="Times New Roman" w:hAnsi="Times New Roman" w:cs="Times New Roman"/>
          <w:sz w:val="24"/>
          <w:szCs w:val="24"/>
        </w:rPr>
        <w:t>How is temperature commonly measured?</w:t>
      </w:r>
    </w:p>
    <w:p w14:paraId="0DE07F6B" w14:textId="17EA7954" w:rsidR="00A21723" w:rsidRDefault="00A21723" w:rsidP="00C435A2">
      <w:pPr>
        <w:spacing w:after="0" w:line="240" w:lineRule="auto"/>
        <w:ind w:left="360"/>
        <w:rPr>
          <w:rFonts w:ascii="Times New Roman" w:hAnsi="Times New Roman" w:cs="Times New Roman"/>
          <w:sz w:val="24"/>
          <w:szCs w:val="24"/>
        </w:rPr>
      </w:pPr>
    </w:p>
    <w:p w14:paraId="193D461D" w14:textId="77777777" w:rsidR="00CD1F44" w:rsidRDefault="00CD1F44" w:rsidP="00C435A2">
      <w:pPr>
        <w:spacing w:after="0" w:line="240" w:lineRule="auto"/>
        <w:ind w:left="360"/>
        <w:rPr>
          <w:rFonts w:ascii="Times New Roman" w:hAnsi="Times New Roman" w:cs="Times New Roman"/>
          <w:sz w:val="24"/>
          <w:szCs w:val="24"/>
        </w:rPr>
      </w:pPr>
    </w:p>
    <w:p w14:paraId="1F4AAA8C" w14:textId="1F19FC7D" w:rsidR="00A21723" w:rsidRDefault="00A21723"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CD1F44">
        <w:rPr>
          <w:rFonts w:ascii="Times New Roman" w:hAnsi="Times New Roman" w:cs="Times New Roman"/>
          <w:sz w:val="24"/>
          <w:szCs w:val="24"/>
        </w:rPr>
        <w:t xml:space="preserve">How many degrees are between the melting point of ice and boiling point of water on the Celsius scale? </w:t>
      </w:r>
    </w:p>
    <w:p w14:paraId="0AD78FD0" w14:textId="77777777" w:rsidR="00C435A2" w:rsidRDefault="00C435A2" w:rsidP="00C435A2">
      <w:pPr>
        <w:spacing w:after="0" w:line="240" w:lineRule="auto"/>
        <w:ind w:left="360"/>
        <w:rPr>
          <w:rFonts w:ascii="Times New Roman" w:hAnsi="Times New Roman" w:cs="Times New Roman"/>
          <w:sz w:val="24"/>
          <w:szCs w:val="24"/>
        </w:rPr>
      </w:pPr>
    </w:p>
    <w:p w14:paraId="0AB4E7C5" w14:textId="77777777" w:rsidR="00C435A2" w:rsidRDefault="00C435A2" w:rsidP="00C435A2">
      <w:pPr>
        <w:spacing w:after="0" w:line="240" w:lineRule="auto"/>
        <w:ind w:left="360"/>
        <w:rPr>
          <w:rFonts w:ascii="Times New Roman" w:hAnsi="Times New Roman" w:cs="Times New Roman"/>
          <w:sz w:val="24"/>
          <w:szCs w:val="24"/>
        </w:rPr>
      </w:pPr>
    </w:p>
    <w:p w14:paraId="2A347A8C" w14:textId="176C6C80" w:rsidR="00A21723" w:rsidRDefault="00CD1F44"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sidR="00A21723">
        <w:rPr>
          <w:rFonts w:ascii="Times New Roman" w:hAnsi="Times New Roman" w:cs="Times New Roman"/>
          <w:sz w:val="24"/>
          <w:szCs w:val="24"/>
        </w:rPr>
        <w:t>.</w:t>
      </w:r>
      <w:r w:rsidR="00A21723">
        <w:rPr>
          <w:rFonts w:ascii="Times New Roman" w:hAnsi="Times New Roman" w:cs="Times New Roman"/>
          <w:sz w:val="24"/>
          <w:szCs w:val="24"/>
        </w:rPr>
        <w:tab/>
      </w:r>
      <w:r>
        <w:rPr>
          <w:rFonts w:ascii="Times New Roman" w:hAnsi="Times New Roman" w:cs="Times New Roman"/>
          <w:sz w:val="24"/>
          <w:szCs w:val="24"/>
        </w:rPr>
        <w:t>In terms of differences in temperature between objects in thermal contact, in what direction does heat flow?</w:t>
      </w:r>
    </w:p>
    <w:p w14:paraId="2AE451F1" w14:textId="77777777" w:rsidR="00C435A2" w:rsidRDefault="00C435A2" w:rsidP="00C435A2">
      <w:pPr>
        <w:spacing w:after="0" w:line="240" w:lineRule="auto"/>
        <w:ind w:left="360"/>
        <w:rPr>
          <w:rFonts w:ascii="Times New Roman" w:hAnsi="Times New Roman" w:cs="Times New Roman"/>
          <w:sz w:val="24"/>
          <w:szCs w:val="24"/>
        </w:rPr>
      </w:pPr>
    </w:p>
    <w:p w14:paraId="142848D2" w14:textId="77777777" w:rsidR="00C435A2" w:rsidRDefault="00C435A2" w:rsidP="00C435A2">
      <w:pPr>
        <w:spacing w:after="0" w:line="240" w:lineRule="auto"/>
        <w:ind w:left="360"/>
        <w:rPr>
          <w:rFonts w:ascii="Times New Roman" w:hAnsi="Times New Roman" w:cs="Times New Roman"/>
          <w:sz w:val="24"/>
          <w:szCs w:val="24"/>
        </w:rPr>
      </w:pPr>
    </w:p>
    <w:p w14:paraId="4A974483" w14:textId="591CD053" w:rsidR="00267C6E" w:rsidRDefault="00CD1F44" w:rsidP="00A21723">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9</w:t>
      </w:r>
      <w:r w:rsidR="00267C6E">
        <w:rPr>
          <w:rFonts w:ascii="Times New Roman" w:hAnsi="Times New Roman" w:cs="Times New Roman"/>
          <w:sz w:val="24"/>
          <w:szCs w:val="24"/>
        </w:rPr>
        <w:t>.</w:t>
      </w:r>
      <w:r>
        <w:rPr>
          <w:rFonts w:ascii="Times New Roman" w:hAnsi="Times New Roman" w:cs="Times New Roman"/>
          <w:sz w:val="24"/>
          <w:szCs w:val="24"/>
        </w:rPr>
        <w:tab/>
        <w:t>What does it mean to say that a material has a high or low specific heat capacity?</w:t>
      </w:r>
    </w:p>
    <w:p w14:paraId="4B4F9EAA" w14:textId="77777777" w:rsidR="00C435A2" w:rsidRDefault="00C435A2" w:rsidP="00C435A2">
      <w:pPr>
        <w:spacing w:after="0" w:line="240" w:lineRule="auto"/>
        <w:ind w:left="360"/>
        <w:rPr>
          <w:rFonts w:ascii="Times New Roman" w:hAnsi="Times New Roman" w:cs="Times New Roman"/>
          <w:sz w:val="24"/>
          <w:szCs w:val="24"/>
        </w:rPr>
      </w:pPr>
    </w:p>
    <w:p w14:paraId="4886B39A" w14:textId="77777777" w:rsidR="00C435A2" w:rsidRDefault="00C435A2" w:rsidP="00C435A2">
      <w:pPr>
        <w:spacing w:after="0" w:line="240" w:lineRule="auto"/>
        <w:ind w:left="360"/>
        <w:rPr>
          <w:rFonts w:ascii="Times New Roman" w:hAnsi="Times New Roman" w:cs="Times New Roman"/>
          <w:sz w:val="24"/>
          <w:szCs w:val="24"/>
        </w:rPr>
      </w:pPr>
    </w:p>
    <w:p w14:paraId="1DB7E80D" w14:textId="3F3F9CEE" w:rsidR="00267C6E"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10</w:t>
      </w:r>
      <w:r w:rsidR="00267C6E">
        <w:rPr>
          <w:rFonts w:ascii="Times New Roman" w:hAnsi="Times New Roman" w:cs="Times New Roman"/>
          <w:sz w:val="24"/>
          <w:szCs w:val="24"/>
        </w:rPr>
        <w:t>.</w:t>
      </w:r>
      <w:r>
        <w:rPr>
          <w:rFonts w:ascii="Times New Roman" w:hAnsi="Times New Roman" w:cs="Times New Roman"/>
          <w:sz w:val="24"/>
          <w:szCs w:val="24"/>
        </w:rPr>
        <w:tab/>
        <w:t>Do substances that heat up quickly normally have high or low specific heat capacities?</w:t>
      </w:r>
    </w:p>
    <w:p w14:paraId="05E768EA" w14:textId="77777777" w:rsidR="00C435A2" w:rsidRDefault="00C435A2" w:rsidP="00C435A2">
      <w:pPr>
        <w:spacing w:after="0" w:line="240" w:lineRule="auto"/>
        <w:ind w:left="360"/>
        <w:rPr>
          <w:rFonts w:ascii="Times New Roman" w:hAnsi="Times New Roman" w:cs="Times New Roman"/>
          <w:sz w:val="24"/>
          <w:szCs w:val="24"/>
        </w:rPr>
      </w:pPr>
    </w:p>
    <w:p w14:paraId="19B080F2" w14:textId="77777777" w:rsidR="00C435A2" w:rsidRDefault="00C435A2" w:rsidP="00C435A2">
      <w:pPr>
        <w:spacing w:after="0" w:line="240" w:lineRule="auto"/>
        <w:ind w:left="360"/>
        <w:rPr>
          <w:rFonts w:ascii="Times New Roman" w:hAnsi="Times New Roman" w:cs="Times New Roman"/>
          <w:sz w:val="24"/>
          <w:szCs w:val="24"/>
        </w:rPr>
      </w:pPr>
    </w:p>
    <w:p w14:paraId="424370CA" w14:textId="6AEBBDFF" w:rsidR="00267C6E"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11</w:t>
      </w:r>
      <w:r w:rsidR="00267C6E">
        <w:rPr>
          <w:rFonts w:ascii="Times New Roman" w:hAnsi="Times New Roman" w:cs="Times New Roman"/>
          <w:sz w:val="24"/>
          <w:szCs w:val="24"/>
        </w:rPr>
        <w:t>.</w:t>
      </w:r>
      <w:r>
        <w:rPr>
          <w:rFonts w:ascii="Times New Roman" w:hAnsi="Times New Roman" w:cs="Times New Roman"/>
          <w:sz w:val="24"/>
          <w:szCs w:val="24"/>
        </w:rPr>
        <w:tab/>
        <w:t>How does the specific heat capacity of water compare with that of other common substances?</w:t>
      </w:r>
    </w:p>
    <w:p w14:paraId="4924A8C1" w14:textId="77777777" w:rsidR="00C435A2" w:rsidRDefault="00C435A2" w:rsidP="00C435A2">
      <w:pPr>
        <w:spacing w:after="0" w:line="240" w:lineRule="auto"/>
        <w:ind w:left="360"/>
        <w:rPr>
          <w:rFonts w:ascii="Times New Roman" w:hAnsi="Times New Roman" w:cs="Times New Roman"/>
          <w:sz w:val="24"/>
          <w:szCs w:val="24"/>
        </w:rPr>
      </w:pPr>
    </w:p>
    <w:p w14:paraId="1E6AD23A" w14:textId="77777777" w:rsidR="00C435A2" w:rsidRDefault="00C435A2" w:rsidP="00C435A2">
      <w:pPr>
        <w:spacing w:after="0" w:line="240" w:lineRule="auto"/>
        <w:ind w:left="360"/>
        <w:rPr>
          <w:rFonts w:ascii="Times New Roman" w:hAnsi="Times New Roman" w:cs="Times New Roman"/>
          <w:sz w:val="24"/>
          <w:szCs w:val="24"/>
        </w:rPr>
      </w:pPr>
    </w:p>
    <w:p w14:paraId="370B798C" w14:textId="66EE15A9"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Why is the North American west coast warmer in winter months and cooler in summer months than the east coast?</w:t>
      </w:r>
    </w:p>
    <w:p w14:paraId="74429FBD" w14:textId="77777777" w:rsidR="00C435A2" w:rsidRDefault="00C435A2" w:rsidP="00C435A2">
      <w:pPr>
        <w:spacing w:after="0" w:line="240" w:lineRule="auto"/>
        <w:ind w:left="360"/>
        <w:rPr>
          <w:rFonts w:ascii="Times New Roman" w:hAnsi="Times New Roman" w:cs="Times New Roman"/>
          <w:sz w:val="24"/>
          <w:szCs w:val="24"/>
        </w:rPr>
      </w:pPr>
    </w:p>
    <w:p w14:paraId="3AF707B4" w14:textId="77777777" w:rsidR="00C435A2" w:rsidRDefault="00C435A2" w:rsidP="00C435A2">
      <w:pPr>
        <w:spacing w:after="0" w:line="240" w:lineRule="auto"/>
        <w:ind w:left="360"/>
        <w:rPr>
          <w:rFonts w:ascii="Times New Roman" w:hAnsi="Times New Roman" w:cs="Times New Roman"/>
          <w:sz w:val="24"/>
          <w:szCs w:val="24"/>
        </w:rPr>
      </w:pPr>
    </w:p>
    <w:p w14:paraId="664DABBB" w14:textId="2DF095AE"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t>Which expands most for increase in temperature: solids, liquids, or gases?</w:t>
      </w:r>
    </w:p>
    <w:p w14:paraId="1C8BB662" w14:textId="77777777" w:rsidR="00C435A2" w:rsidRDefault="00C435A2" w:rsidP="00C435A2">
      <w:pPr>
        <w:spacing w:after="0" w:line="240" w:lineRule="auto"/>
        <w:ind w:left="360"/>
        <w:rPr>
          <w:rFonts w:ascii="Times New Roman" w:hAnsi="Times New Roman" w:cs="Times New Roman"/>
          <w:sz w:val="24"/>
          <w:szCs w:val="24"/>
        </w:rPr>
      </w:pPr>
    </w:p>
    <w:p w14:paraId="36E091DD" w14:textId="77777777" w:rsidR="00C435A2" w:rsidRDefault="00C435A2" w:rsidP="00C435A2">
      <w:pPr>
        <w:spacing w:after="0" w:line="240" w:lineRule="auto"/>
        <w:ind w:left="360"/>
        <w:rPr>
          <w:rFonts w:ascii="Times New Roman" w:hAnsi="Times New Roman" w:cs="Times New Roman"/>
          <w:sz w:val="24"/>
          <w:szCs w:val="24"/>
        </w:rPr>
      </w:pPr>
    </w:p>
    <w:p w14:paraId="7DE23639" w14:textId="20505040"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sz w:val="24"/>
          <w:szCs w:val="24"/>
        </w:rPr>
        <w:tab/>
        <w:t>At what temperature is the density of water greatest?</w:t>
      </w:r>
    </w:p>
    <w:p w14:paraId="5DDFEF60" w14:textId="77777777" w:rsidR="00C435A2" w:rsidRDefault="00C435A2" w:rsidP="00C435A2">
      <w:pPr>
        <w:spacing w:after="0" w:line="240" w:lineRule="auto"/>
        <w:ind w:left="360"/>
        <w:rPr>
          <w:rFonts w:ascii="Times New Roman" w:hAnsi="Times New Roman" w:cs="Times New Roman"/>
          <w:sz w:val="24"/>
          <w:szCs w:val="24"/>
        </w:rPr>
      </w:pPr>
    </w:p>
    <w:p w14:paraId="72EF1A6D" w14:textId="77777777" w:rsidR="00C435A2" w:rsidRDefault="00C435A2" w:rsidP="00C435A2">
      <w:pPr>
        <w:spacing w:after="0" w:line="240" w:lineRule="auto"/>
        <w:ind w:left="360"/>
        <w:rPr>
          <w:rFonts w:ascii="Times New Roman" w:hAnsi="Times New Roman" w:cs="Times New Roman"/>
          <w:sz w:val="24"/>
          <w:szCs w:val="24"/>
        </w:rPr>
      </w:pPr>
    </w:p>
    <w:p w14:paraId="78C2D493" w14:textId="3D72CED7"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Ice is less dense than water because of its open crystalline structure. But w</w:t>
      </w:r>
      <w:r w:rsidR="00E13EFA">
        <w:rPr>
          <w:rFonts w:ascii="Times New Roman" w:hAnsi="Times New Roman" w:cs="Times New Roman"/>
          <w:sz w:val="24"/>
          <w:szCs w:val="24"/>
        </w:rPr>
        <w:t>h</w:t>
      </w:r>
      <w:r>
        <w:rPr>
          <w:rFonts w:ascii="Times New Roman" w:hAnsi="Times New Roman" w:cs="Times New Roman"/>
          <w:sz w:val="24"/>
          <w:szCs w:val="24"/>
        </w:rPr>
        <w:t>y is water at 0⁰ C less dense than water at 4⁰ C?</w:t>
      </w:r>
    </w:p>
    <w:p w14:paraId="1F939E83" w14:textId="77777777" w:rsidR="00C435A2" w:rsidRDefault="00C435A2" w:rsidP="00C435A2">
      <w:pPr>
        <w:spacing w:after="0" w:line="240" w:lineRule="auto"/>
        <w:ind w:left="360"/>
        <w:rPr>
          <w:rFonts w:ascii="Times New Roman" w:hAnsi="Times New Roman" w:cs="Times New Roman"/>
          <w:sz w:val="24"/>
          <w:szCs w:val="24"/>
        </w:rPr>
      </w:pPr>
    </w:p>
    <w:p w14:paraId="7D34CA93" w14:textId="77777777" w:rsidR="00C435A2" w:rsidRDefault="00C435A2" w:rsidP="00C435A2">
      <w:pPr>
        <w:spacing w:after="0" w:line="240" w:lineRule="auto"/>
        <w:ind w:left="360"/>
        <w:rPr>
          <w:rFonts w:ascii="Times New Roman" w:hAnsi="Times New Roman" w:cs="Times New Roman"/>
          <w:sz w:val="24"/>
          <w:szCs w:val="24"/>
        </w:rPr>
      </w:pPr>
    </w:p>
    <w:p w14:paraId="1FDFEF41" w14:textId="382FAC1C" w:rsidR="00CD1F44" w:rsidRPr="006C02CF"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17.</w:t>
      </w:r>
      <w:r>
        <w:rPr>
          <w:rFonts w:ascii="Times New Roman" w:hAnsi="Times New Roman" w:cs="Times New Roman"/>
          <w:sz w:val="24"/>
          <w:szCs w:val="24"/>
        </w:rPr>
        <w:tab/>
        <w:t>Why do lakes and ponds freeze from the top down rather than from the bottom up?</w:t>
      </w:r>
    </w:p>
    <w:p w14:paraId="7BF6B51E" w14:textId="77777777" w:rsidR="00C435A2" w:rsidRDefault="00C435A2" w:rsidP="00C435A2">
      <w:pPr>
        <w:spacing w:after="0" w:line="240" w:lineRule="auto"/>
        <w:ind w:left="360"/>
        <w:rPr>
          <w:rFonts w:ascii="Times New Roman" w:hAnsi="Times New Roman" w:cs="Times New Roman"/>
          <w:sz w:val="24"/>
          <w:szCs w:val="24"/>
        </w:rPr>
      </w:pPr>
    </w:p>
    <w:p w14:paraId="428F3E61" w14:textId="77777777" w:rsidR="00C435A2" w:rsidRDefault="00C435A2" w:rsidP="00C435A2">
      <w:pPr>
        <w:spacing w:after="0" w:line="240" w:lineRule="auto"/>
        <w:ind w:left="360"/>
        <w:rPr>
          <w:rFonts w:ascii="Times New Roman" w:hAnsi="Times New Roman" w:cs="Times New Roman"/>
          <w:sz w:val="24"/>
          <w:szCs w:val="24"/>
        </w:rPr>
      </w:pPr>
    </w:p>
    <w:p w14:paraId="7CCB0577" w14:textId="2368C1E8" w:rsidR="006C02CF"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t>Calculate the number of calories of heat needed to change 500 grams of water by 50⁰ C.</w:t>
      </w:r>
    </w:p>
    <w:p w14:paraId="1559C946" w14:textId="77777777" w:rsidR="00C435A2" w:rsidRDefault="00C435A2" w:rsidP="00C435A2">
      <w:pPr>
        <w:spacing w:after="0" w:line="240" w:lineRule="auto"/>
        <w:ind w:left="360"/>
        <w:rPr>
          <w:rFonts w:ascii="Times New Roman" w:hAnsi="Times New Roman" w:cs="Times New Roman"/>
          <w:sz w:val="24"/>
          <w:szCs w:val="24"/>
        </w:rPr>
      </w:pPr>
    </w:p>
    <w:p w14:paraId="308B4EEF" w14:textId="77777777" w:rsidR="00C435A2" w:rsidRDefault="00C435A2" w:rsidP="00C435A2">
      <w:pPr>
        <w:spacing w:after="0" w:line="240" w:lineRule="auto"/>
        <w:ind w:left="360"/>
        <w:rPr>
          <w:rFonts w:ascii="Times New Roman" w:hAnsi="Times New Roman" w:cs="Times New Roman"/>
          <w:sz w:val="24"/>
          <w:szCs w:val="24"/>
        </w:rPr>
      </w:pPr>
    </w:p>
    <w:p w14:paraId="1EFCCC87" w14:textId="3F7324B7" w:rsidR="00CD1F44" w:rsidRDefault="00CD1F44"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Calculate the number of calories given off by 500 grams of water cooling from 50⁰ C to 20⁰ C.</w:t>
      </w:r>
    </w:p>
    <w:p w14:paraId="278ACA78" w14:textId="77777777" w:rsidR="00C435A2" w:rsidRDefault="00C435A2" w:rsidP="00C435A2">
      <w:pPr>
        <w:spacing w:after="0" w:line="240" w:lineRule="auto"/>
        <w:ind w:left="360"/>
        <w:rPr>
          <w:rFonts w:ascii="Times New Roman" w:hAnsi="Times New Roman" w:cs="Times New Roman"/>
          <w:sz w:val="24"/>
          <w:szCs w:val="24"/>
        </w:rPr>
      </w:pPr>
    </w:p>
    <w:p w14:paraId="12862527" w14:textId="77777777" w:rsidR="00C435A2" w:rsidRDefault="00C435A2" w:rsidP="00C435A2">
      <w:pPr>
        <w:spacing w:after="0" w:line="240" w:lineRule="auto"/>
        <w:ind w:left="360"/>
        <w:rPr>
          <w:rFonts w:ascii="Times New Roman" w:hAnsi="Times New Roman" w:cs="Times New Roman"/>
          <w:sz w:val="24"/>
          <w:szCs w:val="24"/>
        </w:rPr>
      </w:pPr>
    </w:p>
    <w:p w14:paraId="044AFB76" w14:textId="0CCBA8EF" w:rsidR="00E13EFA" w:rsidRDefault="00E13EFA" w:rsidP="00CD1F44">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 xml:space="preserve">A 30-gram piece of iron is heated to 100⁰ C and then dropped into cool water where the iron’s temperature drops to 30⁰ C. How many calories does it lose to the water (The specific heat capacity of iron is 0.11 </w:t>
      </w:r>
      <w:proofErr w:type="spellStart"/>
      <w:r>
        <w:rPr>
          <w:rFonts w:ascii="Times New Roman" w:hAnsi="Times New Roman" w:cs="Times New Roman"/>
          <w:sz w:val="24"/>
          <w:szCs w:val="24"/>
        </w:rPr>
        <w:t>cal</w:t>
      </w:r>
      <w:proofErr w:type="spellEnd"/>
      <w:r>
        <w:rPr>
          <w:rFonts w:ascii="Times New Roman" w:hAnsi="Times New Roman" w:cs="Times New Roman"/>
          <w:sz w:val="24"/>
          <w:szCs w:val="24"/>
        </w:rPr>
        <w:t>/g</w:t>
      </w:r>
      <w:r w:rsidR="00795452">
        <w:rPr>
          <w:rFonts w:ascii="Times New Roman" w:hAnsi="Times New Roman" w:cs="Times New Roman"/>
          <w:sz w:val="24"/>
          <w:szCs w:val="24"/>
        </w:rPr>
        <w:t xml:space="preserve"> </w:t>
      </w:r>
      <w:proofErr w:type="gramStart"/>
      <w:r>
        <w:rPr>
          <w:rFonts w:ascii="Times New Roman" w:hAnsi="Times New Roman" w:cs="Times New Roman"/>
          <w:sz w:val="24"/>
          <w:szCs w:val="24"/>
        </w:rPr>
        <w:t>⁰C.)</w:t>
      </w:r>
      <w:proofErr w:type="gramEnd"/>
    </w:p>
    <w:p w14:paraId="5E005347" w14:textId="77777777" w:rsidR="00C435A2" w:rsidRDefault="00C435A2" w:rsidP="00C435A2">
      <w:pPr>
        <w:spacing w:after="0" w:line="240" w:lineRule="auto"/>
        <w:ind w:left="360"/>
        <w:rPr>
          <w:rFonts w:ascii="Times New Roman" w:hAnsi="Times New Roman" w:cs="Times New Roman"/>
          <w:sz w:val="24"/>
          <w:szCs w:val="24"/>
        </w:rPr>
      </w:pPr>
    </w:p>
    <w:p w14:paraId="4D87AF20" w14:textId="77777777" w:rsidR="00C435A2" w:rsidRDefault="00C435A2" w:rsidP="00C435A2">
      <w:pPr>
        <w:spacing w:after="0" w:line="240" w:lineRule="auto"/>
        <w:ind w:left="360"/>
        <w:rPr>
          <w:rFonts w:ascii="Times New Roman" w:hAnsi="Times New Roman" w:cs="Times New Roman"/>
          <w:sz w:val="24"/>
          <w:szCs w:val="24"/>
        </w:rPr>
      </w:pPr>
    </w:p>
    <w:p w14:paraId="09F4D21B" w14:textId="48D09E9E" w:rsidR="00E13EFA"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Suppose the same 30-gram piece of iron is dropped into another container of water and gives off 165 calories in cooling. Calculate the iron’s temperature change.</w:t>
      </w:r>
    </w:p>
    <w:p w14:paraId="6FE40917" w14:textId="77777777" w:rsidR="00C435A2" w:rsidRDefault="00C435A2" w:rsidP="00C435A2">
      <w:pPr>
        <w:spacing w:after="0" w:line="240" w:lineRule="auto"/>
        <w:ind w:left="360"/>
        <w:rPr>
          <w:rFonts w:ascii="Times New Roman" w:hAnsi="Times New Roman" w:cs="Times New Roman"/>
          <w:sz w:val="24"/>
          <w:szCs w:val="24"/>
        </w:rPr>
      </w:pPr>
    </w:p>
    <w:p w14:paraId="1A3DB457" w14:textId="77777777" w:rsidR="00C435A2" w:rsidRDefault="00C435A2" w:rsidP="00C435A2">
      <w:pPr>
        <w:spacing w:after="0" w:line="240" w:lineRule="auto"/>
        <w:ind w:left="360"/>
        <w:rPr>
          <w:rFonts w:ascii="Times New Roman" w:hAnsi="Times New Roman" w:cs="Times New Roman"/>
          <w:sz w:val="24"/>
          <w:szCs w:val="24"/>
        </w:rPr>
      </w:pPr>
    </w:p>
    <w:p w14:paraId="330E23D1" w14:textId="32401FAF" w:rsidR="00E13EFA"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t>What mass of water will give up 240 calories when its temperature drops from 80⁰ C to 68⁰ C?</w:t>
      </w:r>
    </w:p>
    <w:p w14:paraId="7317ACE5" w14:textId="77777777" w:rsidR="00C435A2" w:rsidRDefault="00C435A2" w:rsidP="00C435A2">
      <w:pPr>
        <w:spacing w:after="0" w:line="240" w:lineRule="auto"/>
        <w:ind w:left="360"/>
        <w:rPr>
          <w:rFonts w:ascii="Times New Roman" w:hAnsi="Times New Roman" w:cs="Times New Roman"/>
          <w:sz w:val="24"/>
          <w:szCs w:val="24"/>
        </w:rPr>
      </w:pPr>
    </w:p>
    <w:p w14:paraId="6E50B065" w14:textId="77777777" w:rsidR="00C435A2" w:rsidRDefault="00C435A2" w:rsidP="00C435A2">
      <w:pPr>
        <w:spacing w:after="0" w:line="240" w:lineRule="auto"/>
        <w:ind w:left="360"/>
        <w:rPr>
          <w:rFonts w:ascii="Times New Roman" w:hAnsi="Times New Roman" w:cs="Times New Roman"/>
          <w:sz w:val="24"/>
          <w:szCs w:val="24"/>
        </w:rPr>
      </w:pPr>
    </w:p>
    <w:p w14:paraId="29536357" w14:textId="3781DABA" w:rsidR="00E13EFA" w:rsidRPr="006C02CF"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When a 50-gram piece of aluminum at 100⁰ C is placed in water, it loses 735 calories of heat while cooling to 30⁰ C. Calculate the specific heat capacity of the aluminum.</w:t>
      </w:r>
    </w:p>
    <w:p w14:paraId="02D544F5" w14:textId="77777777" w:rsidR="00C435A2" w:rsidRDefault="00C435A2" w:rsidP="00C435A2">
      <w:pPr>
        <w:spacing w:after="0" w:line="240" w:lineRule="auto"/>
        <w:ind w:left="360"/>
        <w:rPr>
          <w:rFonts w:ascii="Times New Roman" w:hAnsi="Times New Roman" w:cs="Times New Roman"/>
          <w:sz w:val="24"/>
          <w:szCs w:val="24"/>
        </w:rPr>
      </w:pPr>
    </w:p>
    <w:p w14:paraId="4AC31D81" w14:textId="77777777" w:rsidR="00C435A2" w:rsidRDefault="00C435A2" w:rsidP="00C435A2">
      <w:pPr>
        <w:spacing w:after="0" w:line="240" w:lineRule="auto"/>
        <w:ind w:left="360"/>
        <w:rPr>
          <w:rFonts w:ascii="Times New Roman" w:hAnsi="Times New Roman" w:cs="Times New Roman"/>
          <w:sz w:val="24"/>
          <w:szCs w:val="24"/>
        </w:rPr>
      </w:pPr>
    </w:p>
    <w:p w14:paraId="5CD8EA2C" w14:textId="0B080588" w:rsidR="00E13EFA"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26.</w:t>
      </w:r>
      <w:r>
        <w:rPr>
          <w:rFonts w:ascii="Times New Roman" w:hAnsi="Times New Roman" w:cs="Times New Roman"/>
          <w:sz w:val="24"/>
          <w:szCs w:val="24"/>
        </w:rPr>
        <w:tab/>
        <w:t>If you stake out a plot of land with a steel tape measure using map measurements on a very hot day, will you enclose more or less land than on a very cold day?</w:t>
      </w:r>
    </w:p>
    <w:p w14:paraId="78729086" w14:textId="77777777" w:rsidR="00E13EFA" w:rsidRDefault="00E13EFA" w:rsidP="00C435A2">
      <w:pPr>
        <w:suppressAutoHyphens w:val="0"/>
        <w:spacing w:after="0" w:line="240" w:lineRule="auto"/>
        <w:ind w:left="540"/>
        <w:rPr>
          <w:rFonts w:ascii="Times New Roman" w:hAnsi="Times New Roman" w:cs="Times New Roman"/>
          <w:sz w:val="24"/>
          <w:szCs w:val="24"/>
        </w:rPr>
      </w:pPr>
    </w:p>
    <w:p w14:paraId="350DA9F8" w14:textId="3A4CD426" w:rsidR="00C435A2" w:rsidRDefault="001D0208" w:rsidP="00CD1F44">
      <w:pPr>
        <w:suppressAutoHyphens w:val="0"/>
        <w:spacing w:after="0" w:line="240" w:lineRule="auto"/>
        <w:ind w:left="540" w:hanging="540"/>
        <w:rPr>
          <w:rFonts w:ascii="Times New Roman" w:hAnsi="Times New Roman" w:cs="Times New Roman"/>
          <w:sz w:val="24"/>
          <w:szCs w:val="24"/>
        </w:rPr>
      </w:pPr>
      <w:r w:rsidRPr="00FE32E3">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0BEE3CF" wp14:editId="201429A9">
                <wp:simplePos x="0" y="0"/>
                <wp:positionH relativeFrom="column">
                  <wp:posOffset>3611880</wp:posOffset>
                </wp:positionH>
                <wp:positionV relativeFrom="paragraph">
                  <wp:posOffset>175895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836BD87" w14:textId="0AC1BDF0" w:rsidR="00FE32E3" w:rsidRDefault="00FE32E3">
                            <w:r>
                              <w:rPr>
                                <w:noProof/>
                              </w:rPr>
                              <w:drawing>
                                <wp:inline distT="0" distB="0" distL="0" distR="0" wp14:anchorId="52649294" wp14:editId="6626DD38">
                                  <wp:extent cx="2162810" cy="8863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62810" cy="88631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BEE3CF" id="_x0000_t202" coordsize="21600,21600" o:spt="202" path="m,l,21600r21600,l21600,xe">
                <v:stroke joinstyle="miter"/>
                <v:path gradientshapeok="t" o:connecttype="rect"/>
              </v:shapetype>
              <v:shape id="Text Box 2" o:spid="_x0000_s1026" type="#_x0000_t202" style="position:absolute;left:0;text-align:left;margin-left:284.4pt;margin-top:13.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">
                <v:textbox style="mso-fit-shape-to-text:t">
                  <w:txbxContent>
                    <w:p w14:paraId="0836BD87" w14:textId="0AC1BDF0" w:rsidR="00FE32E3" w:rsidRDefault="00FE32E3">
                      <w:r>
                        <w:rPr>
                          <w:noProof/>
                        </w:rPr>
                        <w:drawing>
                          <wp:inline distT="0" distB="0" distL="0" distR="0" wp14:anchorId="52649294" wp14:editId="6626DD38">
                            <wp:extent cx="2162810" cy="88631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62810" cy="886316"/>
                                    </a:xfrm>
                                    <a:prstGeom prst="rect">
                                      <a:avLst/>
                                    </a:prstGeom>
                                  </pic:spPr>
                                </pic:pic>
                              </a:graphicData>
                            </a:graphic>
                          </wp:inline>
                        </w:drawing>
                      </w:r>
                    </w:p>
                  </w:txbxContent>
                </v:textbox>
                <w10:wrap type="square"/>
              </v:shape>
            </w:pict>
          </mc:Fallback>
        </mc:AlternateContent>
      </w:r>
    </w:p>
    <w:p w14:paraId="28A01B8C" w14:textId="64581ECC" w:rsidR="00E13EFA" w:rsidRPr="006C02CF" w:rsidRDefault="00E13EFA" w:rsidP="00CD1F44">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t>When cool</w:t>
      </w:r>
      <w:r w:rsidR="004A7743">
        <w:rPr>
          <w:rFonts w:ascii="Times New Roman" w:hAnsi="Times New Roman" w:cs="Times New Roman"/>
          <w:sz w:val="24"/>
          <w:szCs w:val="24"/>
        </w:rPr>
        <w:t>,</w:t>
      </w:r>
      <w:r>
        <w:rPr>
          <w:rFonts w:ascii="Times New Roman" w:hAnsi="Times New Roman" w:cs="Times New Roman"/>
          <w:sz w:val="24"/>
          <w:szCs w:val="24"/>
        </w:rPr>
        <w:t xml:space="preserve"> the ball will pass through the ring. Will it pass through the ring if the ball is heated? Will the ball pass through if the </w:t>
      </w:r>
      <w:r w:rsidR="00FE32E3">
        <w:rPr>
          <w:rFonts w:ascii="Times New Roman" w:hAnsi="Times New Roman" w:cs="Times New Roman"/>
          <w:sz w:val="24"/>
          <w:szCs w:val="24"/>
        </w:rPr>
        <w:t>ring is heated? What happens to the size of the hole when heated (increase, decrease, remain the same)?</w:t>
      </w:r>
      <w:r>
        <w:rPr>
          <w:rFonts w:ascii="Times New Roman" w:hAnsi="Times New Roman" w:cs="Times New Roman"/>
          <w:sz w:val="24"/>
          <w:szCs w:val="24"/>
        </w:rPr>
        <w:tab/>
      </w:r>
      <w:r>
        <w:rPr>
          <w:rFonts w:ascii="Times New Roman" w:hAnsi="Times New Roman" w:cs="Times New Roman"/>
          <w:sz w:val="24"/>
          <w:szCs w:val="24"/>
        </w:rPr>
        <w:tab/>
      </w:r>
    </w:p>
    <w:p w14:paraId="472C6D0A" w14:textId="77777777" w:rsidR="006C02CF" w:rsidRDefault="006C02CF" w:rsidP="001D0208">
      <w:pPr>
        <w:suppressAutoHyphens w:val="0"/>
        <w:spacing w:after="0" w:line="240" w:lineRule="auto"/>
        <w:ind w:left="540"/>
        <w:rPr>
          <w:rFonts w:ascii="Times New Roman" w:hAnsi="Times New Roman" w:cs="Times New Roman"/>
          <w:sz w:val="24"/>
          <w:szCs w:val="24"/>
        </w:rPr>
      </w:pPr>
    </w:p>
    <w:p w14:paraId="0E5FF89F" w14:textId="77777777" w:rsidR="006C02CF" w:rsidRPr="006C02CF" w:rsidRDefault="006C02CF" w:rsidP="001D0208">
      <w:pPr>
        <w:suppressAutoHyphens w:val="0"/>
        <w:spacing w:after="0" w:line="240" w:lineRule="auto"/>
        <w:ind w:left="540"/>
        <w:rPr>
          <w:rFonts w:ascii="Times New Roman" w:hAnsi="Times New Roman" w:cs="Times New Roman"/>
          <w:sz w:val="24"/>
          <w:szCs w:val="24"/>
        </w:rPr>
      </w:pPr>
    </w:p>
    <w:p w14:paraId="31C4FD4B" w14:textId="77777777" w:rsidR="00FE32E3" w:rsidRPr="00FE32E3" w:rsidRDefault="00FE32E3" w:rsidP="001D0208">
      <w:pPr>
        <w:suppressAutoHyphens w:val="0"/>
        <w:spacing w:after="0" w:line="240" w:lineRule="auto"/>
        <w:ind w:left="540"/>
        <w:rPr>
          <w:rFonts w:ascii="Times New Roman" w:hAnsi="Times New Roman" w:cs="Times New Roman"/>
          <w:sz w:val="24"/>
          <w:szCs w:val="24"/>
        </w:rPr>
      </w:pPr>
    </w:p>
    <w:p w14:paraId="3DA3F991"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sidRPr="00FE32E3">
        <w:rPr>
          <w:rFonts w:ascii="Times New Roman" w:hAnsi="Times New Roman" w:cs="Times New Roman"/>
          <w:sz w:val="24"/>
          <w:szCs w:val="24"/>
        </w:rPr>
        <w:t>28.</w:t>
      </w:r>
      <w:r w:rsidRPr="00FE32E3">
        <w:rPr>
          <w:rFonts w:ascii="Times New Roman" w:hAnsi="Times New Roman" w:cs="Times New Roman"/>
          <w:sz w:val="24"/>
          <w:szCs w:val="24"/>
        </w:rPr>
        <w:tab/>
        <w:t>Describe what happens to a steel pipe that is heated. Cooled.</w:t>
      </w:r>
    </w:p>
    <w:p w14:paraId="275F29DF" w14:textId="77777777" w:rsidR="001D0208" w:rsidRDefault="001D0208" w:rsidP="001D0208">
      <w:pPr>
        <w:spacing w:after="0" w:line="240" w:lineRule="auto"/>
        <w:ind w:left="360"/>
        <w:rPr>
          <w:rFonts w:ascii="Times New Roman" w:hAnsi="Times New Roman" w:cs="Times New Roman"/>
          <w:sz w:val="24"/>
          <w:szCs w:val="24"/>
        </w:rPr>
      </w:pPr>
    </w:p>
    <w:p w14:paraId="08D624C2" w14:textId="77777777" w:rsidR="001D0208" w:rsidRDefault="001D0208" w:rsidP="001D0208">
      <w:pPr>
        <w:spacing w:after="0" w:line="240" w:lineRule="auto"/>
        <w:ind w:left="360"/>
        <w:rPr>
          <w:rFonts w:ascii="Times New Roman" w:hAnsi="Times New Roman" w:cs="Times New Roman"/>
          <w:sz w:val="24"/>
          <w:szCs w:val="24"/>
        </w:rPr>
      </w:pPr>
    </w:p>
    <w:p w14:paraId="4BCEC493" w14:textId="0C8386A0"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30.</w:t>
      </w:r>
      <w:r>
        <w:rPr>
          <w:rFonts w:ascii="Times New Roman" w:hAnsi="Times New Roman" w:cs="Times New Roman"/>
          <w:sz w:val="24"/>
          <w:szCs w:val="24"/>
        </w:rPr>
        <w:tab/>
        <w:t>Explain why when biting into a hot pizza, the sauce burns one’s mouth, but the dough does not.</w:t>
      </w:r>
    </w:p>
    <w:p w14:paraId="44788B11" w14:textId="77777777" w:rsidR="001D0208" w:rsidRDefault="001D0208" w:rsidP="001D0208">
      <w:pPr>
        <w:spacing w:after="0" w:line="240" w:lineRule="auto"/>
        <w:ind w:left="360"/>
        <w:rPr>
          <w:rFonts w:ascii="Times New Roman" w:hAnsi="Times New Roman" w:cs="Times New Roman"/>
          <w:sz w:val="24"/>
          <w:szCs w:val="24"/>
        </w:rPr>
      </w:pPr>
    </w:p>
    <w:p w14:paraId="5F7BE550" w14:textId="77777777" w:rsidR="001D0208" w:rsidRDefault="001D0208" w:rsidP="001D0208">
      <w:pPr>
        <w:spacing w:after="0" w:line="240" w:lineRule="auto"/>
        <w:ind w:left="360"/>
        <w:rPr>
          <w:rFonts w:ascii="Times New Roman" w:hAnsi="Times New Roman" w:cs="Times New Roman"/>
          <w:sz w:val="24"/>
          <w:szCs w:val="24"/>
        </w:rPr>
      </w:pPr>
    </w:p>
    <w:p w14:paraId="070D84E0"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32.</w:t>
      </w:r>
      <w:r>
        <w:rPr>
          <w:rFonts w:ascii="Times New Roman" w:hAnsi="Times New Roman" w:cs="Times New Roman"/>
          <w:sz w:val="24"/>
          <w:szCs w:val="24"/>
        </w:rPr>
        <w:tab/>
        <w:t>A watermelon and some sandwiches are removed from a picnic cooler on a very hot day. Which will remain cool for a longer time?</w:t>
      </w:r>
    </w:p>
    <w:p w14:paraId="1E7B1469" w14:textId="77777777" w:rsidR="001D0208" w:rsidRDefault="001D0208" w:rsidP="001D0208">
      <w:pPr>
        <w:spacing w:after="0" w:line="240" w:lineRule="auto"/>
        <w:ind w:left="360"/>
        <w:rPr>
          <w:rFonts w:ascii="Times New Roman" w:hAnsi="Times New Roman" w:cs="Times New Roman"/>
          <w:sz w:val="24"/>
          <w:szCs w:val="24"/>
        </w:rPr>
      </w:pPr>
    </w:p>
    <w:p w14:paraId="72CAB0FF" w14:textId="77777777" w:rsidR="001D0208" w:rsidRDefault="001D0208" w:rsidP="001D0208">
      <w:pPr>
        <w:spacing w:after="0" w:line="240" w:lineRule="auto"/>
        <w:ind w:left="360"/>
        <w:rPr>
          <w:rFonts w:ascii="Times New Roman" w:hAnsi="Times New Roman" w:cs="Times New Roman"/>
          <w:sz w:val="24"/>
          <w:szCs w:val="24"/>
        </w:rPr>
      </w:pPr>
    </w:p>
    <w:p w14:paraId="15925A2D" w14:textId="3AB4008C"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Iceland, so named to discourage conquest by expanding empires, is not at all ice-covered like Greenland and parts of Siberia, even though it is nearly on the Arctic Circle. The average winter temperature of Iceland is considerably higher than regions at the same latitude in eastern Greenland and central Siberia. Explain why this is so.</w:t>
      </w:r>
    </w:p>
    <w:p w14:paraId="73442735" w14:textId="77777777" w:rsidR="001D0208" w:rsidRDefault="001D0208" w:rsidP="001D0208">
      <w:pPr>
        <w:spacing w:after="0" w:line="240" w:lineRule="auto"/>
        <w:ind w:left="360"/>
        <w:rPr>
          <w:rFonts w:ascii="Times New Roman" w:hAnsi="Times New Roman" w:cs="Times New Roman"/>
          <w:sz w:val="24"/>
          <w:szCs w:val="24"/>
        </w:rPr>
      </w:pPr>
    </w:p>
    <w:p w14:paraId="18A113B1" w14:textId="77777777" w:rsidR="001D0208" w:rsidRDefault="001D0208" w:rsidP="001D0208">
      <w:pPr>
        <w:spacing w:after="0" w:line="240" w:lineRule="auto"/>
        <w:ind w:left="360"/>
        <w:rPr>
          <w:rFonts w:ascii="Times New Roman" w:hAnsi="Times New Roman" w:cs="Times New Roman"/>
          <w:sz w:val="24"/>
          <w:szCs w:val="24"/>
        </w:rPr>
      </w:pPr>
    </w:p>
    <w:p w14:paraId="710C3EE7"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During the winter in colder climates, it is important to not allow the temperature in one’s house to go below freezing. Why? (Hint: think of the water pipes in the house.)</w:t>
      </w:r>
      <w:r>
        <w:rPr>
          <w:rFonts w:ascii="Times New Roman" w:hAnsi="Times New Roman" w:cs="Times New Roman"/>
          <w:sz w:val="24"/>
          <w:szCs w:val="24"/>
        </w:rPr>
        <w:tab/>
      </w:r>
    </w:p>
    <w:p w14:paraId="4F152DC2" w14:textId="77777777" w:rsidR="001D0208" w:rsidRDefault="001D0208" w:rsidP="001D0208">
      <w:pPr>
        <w:spacing w:after="0" w:line="240" w:lineRule="auto"/>
        <w:ind w:left="360"/>
        <w:rPr>
          <w:rFonts w:ascii="Times New Roman" w:hAnsi="Times New Roman" w:cs="Times New Roman"/>
          <w:sz w:val="24"/>
          <w:szCs w:val="24"/>
        </w:rPr>
      </w:pPr>
    </w:p>
    <w:p w14:paraId="7A8953C6" w14:textId="77777777" w:rsidR="001D0208" w:rsidRDefault="001D0208" w:rsidP="001D0208">
      <w:pPr>
        <w:spacing w:after="0" w:line="240" w:lineRule="auto"/>
        <w:ind w:left="360"/>
        <w:rPr>
          <w:rFonts w:ascii="Times New Roman" w:hAnsi="Times New Roman" w:cs="Times New Roman"/>
          <w:sz w:val="24"/>
          <w:szCs w:val="24"/>
        </w:rPr>
      </w:pPr>
    </w:p>
    <w:p w14:paraId="5B693110" w14:textId="77777777" w:rsidR="00FE32E3" w:rsidRDefault="00FE32E3" w:rsidP="00FE32E3">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t>State whether water will expand, contract, or remain the same size when warmed up from 0⁰ C, 4⁰ C, 10⁰ C.</w:t>
      </w:r>
    </w:p>
    <w:p w14:paraId="49EC93FC" w14:textId="77777777" w:rsidR="001D0208" w:rsidRDefault="001D0208" w:rsidP="001D0208">
      <w:pPr>
        <w:spacing w:after="0" w:line="240" w:lineRule="auto"/>
        <w:ind w:left="360"/>
        <w:rPr>
          <w:rFonts w:ascii="Times New Roman" w:hAnsi="Times New Roman" w:cs="Times New Roman"/>
          <w:sz w:val="24"/>
          <w:szCs w:val="24"/>
        </w:rPr>
      </w:pPr>
    </w:p>
    <w:p w14:paraId="13F60D15" w14:textId="4E7E8A2A" w:rsidR="001D0208" w:rsidRDefault="001D0208" w:rsidP="001D0208">
      <w:pPr>
        <w:spacing w:after="0" w:line="240" w:lineRule="auto"/>
        <w:ind w:left="360"/>
        <w:rPr>
          <w:rFonts w:ascii="Times New Roman" w:hAnsi="Times New Roman" w:cs="Times New Roman"/>
          <w:sz w:val="24"/>
          <w:szCs w:val="24"/>
        </w:rPr>
      </w:pPr>
    </w:p>
    <w:p w14:paraId="67873B08" w14:textId="77777777" w:rsidR="001D0208" w:rsidRDefault="001D0208" w:rsidP="001D0208">
      <w:pPr>
        <w:spacing w:after="0" w:line="240" w:lineRule="auto"/>
        <w:ind w:left="360"/>
        <w:rPr>
          <w:rFonts w:ascii="Times New Roman" w:hAnsi="Times New Roman" w:cs="Times New Roman"/>
          <w:sz w:val="24"/>
          <w:szCs w:val="24"/>
        </w:rPr>
      </w:pPr>
    </w:p>
    <w:p w14:paraId="4730A8E6" w14:textId="1FD84360" w:rsidR="00FE32E3" w:rsidRPr="00A05CE9" w:rsidRDefault="00FE32E3" w:rsidP="00FE32E3">
      <w:pPr>
        <w:spacing w:after="0" w:line="240" w:lineRule="auto"/>
        <w:rPr>
          <w:rFonts w:ascii="Times New Roman" w:hAnsi="Times New Roman" w:cs="Times New Roman"/>
          <w:sz w:val="24"/>
          <w:szCs w:val="24"/>
        </w:rPr>
      </w:pPr>
      <w:r w:rsidRPr="00781C13">
        <w:rPr>
          <w:rFonts w:ascii="Times New Roman" w:hAnsi="Times New Roman" w:cs="Times New Roman"/>
          <w:b/>
          <w:bCs/>
          <w:color w:val="FF0000"/>
          <w:sz w:val="36"/>
          <w:szCs w:val="36"/>
        </w:rPr>
        <w:t xml:space="preserve">Chapter </w:t>
      </w:r>
      <w:r>
        <w:rPr>
          <w:rFonts w:ascii="Times New Roman" w:hAnsi="Times New Roman" w:cs="Times New Roman"/>
          <w:b/>
          <w:bCs/>
          <w:color w:val="FF0000"/>
          <w:sz w:val="36"/>
          <w:szCs w:val="36"/>
        </w:rPr>
        <w:t>22</w:t>
      </w:r>
      <w:r w:rsidRPr="00781C13">
        <w:rPr>
          <w:rFonts w:ascii="Times New Roman" w:hAnsi="Times New Roman" w:cs="Times New Roman"/>
          <w:b/>
          <w:bCs/>
          <w:color w:val="FF0000"/>
          <w:sz w:val="36"/>
          <w:szCs w:val="36"/>
        </w:rPr>
        <w:t xml:space="preserve"> Heading</w:t>
      </w:r>
      <w:r w:rsidRPr="00A05CE9">
        <w:rPr>
          <w:rFonts w:ascii="Times New Roman" w:hAnsi="Times New Roman" w:cs="Times New Roman"/>
          <w:sz w:val="24"/>
          <w:szCs w:val="24"/>
        </w:rPr>
        <w:t>: _______</w:t>
      </w:r>
    </w:p>
    <w:p w14:paraId="30CC5460" w14:textId="77777777" w:rsidR="00FE32E3" w:rsidRDefault="00FE32E3" w:rsidP="00FE32E3">
      <w:pPr>
        <w:spacing w:after="0" w:line="240" w:lineRule="auto"/>
        <w:rPr>
          <w:rFonts w:ascii="Times New Roman" w:hAnsi="Times New Roman" w:cs="Times New Roman"/>
          <w:sz w:val="24"/>
          <w:szCs w:val="24"/>
        </w:rPr>
      </w:pPr>
    </w:p>
    <w:p w14:paraId="29CDB208" w14:textId="22BD8D3F" w:rsidR="00FE32E3" w:rsidRDefault="00FE32E3" w:rsidP="00FE32E3">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22</w:t>
      </w:r>
      <w:r w:rsidRPr="003A149D">
        <w:rPr>
          <w:rFonts w:ascii="Times New Roman" w:hAnsi="Times New Roman" w:cs="Times New Roman"/>
          <w:b/>
          <w:bCs/>
          <w:color w:val="0070C0"/>
          <w:sz w:val="24"/>
          <w:szCs w:val="24"/>
        </w:rPr>
        <w:t>.1</w:t>
      </w:r>
      <w:r>
        <w:rPr>
          <w:rFonts w:ascii="Times New Roman" w:hAnsi="Times New Roman" w:cs="Times New Roman"/>
          <w:sz w:val="24"/>
          <w:szCs w:val="24"/>
        </w:rPr>
        <w:t>: _____ (</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53339780" w14:textId="77777777" w:rsidR="00FE32E3" w:rsidRPr="00BA0E0A" w:rsidRDefault="00FE32E3" w:rsidP="00FE32E3">
      <w:pPr>
        <w:spacing w:after="0" w:line="240" w:lineRule="auto"/>
        <w:rPr>
          <w:rFonts w:ascii="Times New Roman" w:hAnsi="Times New Roman" w:cs="Times New Roman"/>
          <w:sz w:val="24"/>
          <w:szCs w:val="24"/>
        </w:rPr>
      </w:pPr>
    </w:p>
    <w:p w14:paraId="7D47E4FC" w14:textId="77777777" w:rsidR="00FE32E3" w:rsidRPr="00BA0E0A" w:rsidRDefault="00FE32E3" w:rsidP="00FE32E3">
      <w:pPr>
        <w:spacing w:after="0" w:line="240" w:lineRule="auto"/>
        <w:rPr>
          <w:rFonts w:ascii="Times New Roman" w:hAnsi="Times New Roman" w:cs="Times New Roman"/>
          <w:sz w:val="24"/>
          <w:szCs w:val="24"/>
        </w:rPr>
      </w:pPr>
    </w:p>
    <w:p w14:paraId="01C0DA40" w14:textId="0ACC0EC7" w:rsidR="00166638" w:rsidRPr="00BA0E0A" w:rsidRDefault="00166638" w:rsidP="00166638">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2</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2</w:t>
      </w:r>
    </w:p>
    <w:p w14:paraId="5E816DD0" w14:textId="77777777" w:rsidR="00166638" w:rsidRDefault="00166638" w:rsidP="00166638">
      <w:pPr>
        <w:spacing w:after="0" w:line="240" w:lineRule="auto"/>
        <w:rPr>
          <w:rFonts w:ascii="Times New Roman" w:hAnsi="Times New Roman" w:cs="Times New Roman"/>
          <w:sz w:val="24"/>
          <w:szCs w:val="24"/>
        </w:rPr>
      </w:pPr>
    </w:p>
    <w:p w14:paraId="265EB6FB" w14:textId="77777777" w:rsidR="00166638" w:rsidRDefault="00166638" w:rsidP="00166638">
      <w:pPr>
        <w:spacing w:after="0" w:line="240" w:lineRule="auto"/>
        <w:rPr>
          <w:rFonts w:ascii="Times New Roman" w:hAnsi="Times New Roman" w:cs="Times New Roman"/>
          <w:sz w:val="24"/>
          <w:szCs w:val="24"/>
        </w:rPr>
      </w:pPr>
    </w:p>
    <w:p w14:paraId="1A9E93AD" w14:textId="58DC5B79" w:rsidR="00166638" w:rsidRPr="00BA0E0A" w:rsidRDefault="00166638" w:rsidP="00166638">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2</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3</w:t>
      </w:r>
    </w:p>
    <w:p w14:paraId="50941B2E" w14:textId="77777777" w:rsidR="00166638" w:rsidRDefault="00166638" w:rsidP="00166638">
      <w:pPr>
        <w:spacing w:after="0" w:line="240" w:lineRule="auto"/>
        <w:rPr>
          <w:rFonts w:ascii="Times New Roman" w:hAnsi="Times New Roman" w:cs="Times New Roman"/>
          <w:sz w:val="24"/>
          <w:szCs w:val="24"/>
        </w:rPr>
      </w:pPr>
    </w:p>
    <w:p w14:paraId="51F679FC" w14:textId="6A8495C6" w:rsidR="00FE32E3" w:rsidRDefault="00FE32E3" w:rsidP="00FE32E3">
      <w:pPr>
        <w:suppressAutoHyphens w:val="0"/>
        <w:spacing w:after="0" w:line="240" w:lineRule="auto"/>
        <w:rPr>
          <w:rFonts w:ascii="Times New Roman" w:hAnsi="Times New Roman" w:cs="Times New Roman"/>
          <w:sz w:val="24"/>
          <w:szCs w:val="24"/>
        </w:rPr>
      </w:pPr>
    </w:p>
    <w:p w14:paraId="7C03DC3D" w14:textId="24F6EE63" w:rsidR="00166638" w:rsidRPr="00166638" w:rsidRDefault="00166638" w:rsidP="00166638">
      <w:pPr>
        <w:spacing w:after="0" w:line="240" w:lineRule="auto"/>
        <w:rPr>
          <w:rFonts w:ascii="Times New Roman" w:hAnsi="Times New Roman" w:cs="Times New Roman"/>
          <w:color w:val="00B0F0"/>
          <w:sz w:val="24"/>
          <w:szCs w:val="24"/>
        </w:rPr>
      </w:pPr>
      <w:r w:rsidRPr="00166638">
        <w:rPr>
          <w:rFonts w:ascii="Times New Roman" w:hAnsi="Times New Roman" w:cs="Times New Roman"/>
          <w:b/>
          <w:bCs/>
          <w:color w:val="00B0F0"/>
          <w:sz w:val="24"/>
          <w:szCs w:val="24"/>
        </w:rPr>
        <w:t>Answer the questions</w:t>
      </w:r>
    </w:p>
    <w:p w14:paraId="3024007E" w14:textId="26E27CD6" w:rsidR="00166638" w:rsidRDefault="00166638" w:rsidP="001D0208">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sidR="001D0208">
        <w:rPr>
          <w:rFonts w:ascii="Times New Roman" w:hAnsi="Times New Roman" w:cs="Times New Roman"/>
          <w:sz w:val="24"/>
          <w:szCs w:val="24"/>
        </w:rPr>
        <w:tab/>
      </w:r>
    </w:p>
    <w:p w14:paraId="41AD994D" w14:textId="77777777" w:rsidR="001D0208" w:rsidRDefault="001D0208" w:rsidP="001D0208">
      <w:pPr>
        <w:spacing w:after="0" w:line="240" w:lineRule="auto"/>
        <w:ind w:left="360"/>
        <w:rPr>
          <w:rFonts w:ascii="Times New Roman" w:hAnsi="Times New Roman" w:cs="Times New Roman"/>
          <w:sz w:val="24"/>
          <w:szCs w:val="24"/>
        </w:rPr>
      </w:pPr>
    </w:p>
    <w:p w14:paraId="3BDEFA3C" w14:textId="77777777" w:rsidR="001D0208" w:rsidRDefault="001D0208" w:rsidP="001D0208">
      <w:pPr>
        <w:spacing w:after="0" w:line="240" w:lineRule="auto"/>
        <w:ind w:left="360"/>
        <w:rPr>
          <w:rFonts w:ascii="Times New Roman" w:hAnsi="Times New Roman" w:cs="Times New Roman"/>
          <w:sz w:val="24"/>
          <w:szCs w:val="24"/>
        </w:rPr>
      </w:pPr>
    </w:p>
    <w:p w14:paraId="2EF99691" w14:textId="7F9D90F2" w:rsidR="00166638" w:rsidRDefault="00166638" w:rsidP="001D0208">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w:t>
      </w:r>
      <w:r w:rsidR="001D0208">
        <w:rPr>
          <w:rFonts w:ascii="Times New Roman" w:hAnsi="Times New Roman" w:cs="Times New Roman"/>
          <w:sz w:val="24"/>
          <w:szCs w:val="24"/>
        </w:rPr>
        <w:tab/>
      </w:r>
    </w:p>
    <w:p w14:paraId="46048B84" w14:textId="77777777" w:rsidR="001D0208" w:rsidRDefault="001D0208" w:rsidP="001D0208">
      <w:pPr>
        <w:spacing w:after="0" w:line="240" w:lineRule="auto"/>
        <w:ind w:left="360"/>
        <w:rPr>
          <w:rFonts w:ascii="Times New Roman" w:hAnsi="Times New Roman" w:cs="Times New Roman"/>
          <w:sz w:val="24"/>
          <w:szCs w:val="24"/>
        </w:rPr>
      </w:pPr>
    </w:p>
    <w:p w14:paraId="37691C86" w14:textId="77777777" w:rsidR="001D0208" w:rsidRDefault="001D0208" w:rsidP="001D0208">
      <w:pPr>
        <w:spacing w:after="0" w:line="240" w:lineRule="auto"/>
        <w:ind w:left="360"/>
        <w:rPr>
          <w:rFonts w:ascii="Times New Roman" w:hAnsi="Times New Roman" w:cs="Times New Roman"/>
          <w:sz w:val="24"/>
          <w:szCs w:val="24"/>
        </w:rPr>
      </w:pPr>
    </w:p>
    <w:p w14:paraId="3DB4CD01" w14:textId="5ACE916B" w:rsidR="00166638" w:rsidRDefault="00166638" w:rsidP="001D0208">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sidR="001D0208">
        <w:rPr>
          <w:rFonts w:ascii="Times New Roman" w:hAnsi="Times New Roman" w:cs="Times New Roman"/>
          <w:sz w:val="24"/>
          <w:szCs w:val="24"/>
        </w:rPr>
        <w:tab/>
      </w:r>
    </w:p>
    <w:p w14:paraId="5C2C9C02" w14:textId="77777777" w:rsidR="001D0208" w:rsidRDefault="001D0208" w:rsidP="001D0208">
      <w:pPr>
        <w:spacing w:after="0" w:line="240" w:lineRule="auto"/>
        <w:ind w:left="360"/>
        <w:rPr>
          <w:rFonts w:ascii="Times New Roman" w:hAnsi="Times New Roman" w:cs="Times New Roman"/>
          <w:sz w:val="24"/>
          <w:szCs w:val="24"/>
        </w:rPr>
      </w:pPr>
    </w:p>
    <w:p w14:paraId="3669CD65" w14:textId="77777777" w:rsidR="001D0208" w:rsidRDefault="001D0208" w:rsidP="001D0208">
      <w:pPr>
        <w:spacing w:after="0" w:line="240" w:lineRule="auto"/>
        <w:ind w:left="360"/>
        <w:rPr>
          <w:rFonts w:ascii="Times New Roman" w:hAnsi="Times New Roman" w:cs="Times New Roman"/>
          <w:sz w:val="24"/>
          <w:szCs w:val="24"/>
        </w:rPr>
      </w:pPr>
    </w:p>
    <w:p w14:paraId="09B7819F" w14:textId="77777777" w:rsidR="001D0208" w:rsidRDefault="001D0208" w:rsidP="00166638">
      <w:pPr>
        <w:spacing w:after="0" w:line="240" w:lineRule="auto"/>
        <w:rPr>
          <w:rFonts w:ascii="Times New Roman" w:hAnsi="Times New Roman" w:cs="Times New Roman"/>
          <w:b/>
          <w:bCs/>
          <w:color w:val="0070C0"/>
          <w:sz w:val="24"/>
          <w:szCs w:val="24"/>
        </w:rPr>
      </w:pPr>
    </w:p>
    <w:p w14:paraId="6A136C22" w14:textId="08B10272" w:rsidR="00166638" w:rsidRDefault="00166638" w:rsidP="00166638">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22</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2</w:t>
      </w:r>
      <w:r>
        <w:rPr>
          <w:rFonts w:ascii="Times New Roman" w:hAnsi="Times New Roman" w:cs="Times New Roman"/>
          <w:sz w:val="24"/>
          <w:szCs w:val="24"/>
        </w:rPr>
        <w:t>: _____ (</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06283995" w14:textId="77777777" w:rsidR="00166638" w:rsidRPr="00BA0E0A" w:rsidRDefault="00166638" w:rsidP="00166638">
      <w:pPr>
        <w:spacing w:after="0" w:line="240" w:lineRule="auto"/>
        <w:rPr>
          <w:rFonts w:ascii="Times New Roman" w:hAnsi="Times New Roman" w:cs="Times New Roman"/>
          <w:sz w:val="24"/>
          <w:szCs w:val="24"/>
        </w:rPr>
      </w:pPr>
    </w:p>
    <w:p w14:paraId="5035CBD0" w14:textId="77777777" w:rsidR="00166638" w:rsidRPr="00BA0E0A" w:rsidRDefault="00166638" w:rsidP="00166638">
      <w:pPr>
        <w:spacing w:after="0" w:line="240" w:lineRule="auto"/>
        <w:rPr>
          <w:rFonts w:ascii="Times New Roman" w:hAnsi="Times New Roman" w:cs="Times New Roman"/>
          <w:sz w:val="24"/>
          <w:szCs w:val="24"/>
        </w:rPr>
      </w:pPr>
    </w:p>
    <w:p w14:paraId="3AD8DDBA" w14:textId="3D4323EA" w:rsidR="00166638" w:rsidRPr="00BA0E0A" w:rsidRDefault="00166638" w:rsidP="00166638">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2</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5</w:t>
      </w:r>
    </w:p>
    <w:p w14:paraId="2CBF0961" w14:textId="77777777" w:rsidR="00166638" w:rsidRDefault="00166638" w:rsidP="00166638">
      <w:pPr>
        <w:spacing w:after="0" w:line="240" w:lineRule="auto"/>
        <w:rPr>
          <w:rFonts w:ascii="Times New Roman" w:hAnsi="Times New Roman" w:cs="Times New Roman"/>
          <w:sz w:val="24"/>
          <w:szCs w:val="24"/>
        </w:rPr>
      </w:pPr>
    </w:p>
    <w:p w14:paraId="142723C2" w14:textId="69A7E617" w:rsidR="00166638" w:rsidRDefault="00166638" w:rsidP="00166638">
      <w:pPr>
        <w:spacing w:after="0" w:line="240" w:lineRule="auto"/>
        <w:rPr>
          <w:rFonts w:ascii="Times New Roman" w:hAnsi="Times New Roman" w:cs="Times New Roman"/>
          <w:sz w:val="24"/>
          <w:szCs w:val="24"/>
        </w:rPr>
      </w:pPr>
      <w:r w:rsidRPr="00BA0E0A">
        <w:rPr>
          <w:rFonts w:ascii="Times New Roman" w:hAnsi="Times New Roman" w:cs="Times New Roman"/>
          <w:b/>
          <w:bCs/>
          <w:color w:val="00B050"/>
          <w:sz w:val="24"/>
          <w:szCs w:val="24"/>
        </w:rPr>
        <w:lastRenderedPageBreak/>
        <w:t>Summarize figure 2</w:t>
      </w:r>
      <w:r>
        <w:rPr>
          <w:rFonts w:ascii="Times New Roman" w:hAnsi="Times New Roman" w:cs="Times New Roman"/>
          <w:b/>
          <w:bCs/>
          <w:color w:val="00B050"/>
          <w:sz w:val="24"/>
          <w:szCs w:val="24"/>
        </w:rPr>
        <w:t>2</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6</w:t>
      </w:r>
    </w:p>
    <w:p w14:paraId="6932F34B" w14:textId="62AC7683" w:rsidR="00166638" w:rsidRDefault="00166638" w:rsidP="00166638">
      <w:pPr>
        <w:spacing w:after="0" w:line="240" w:lineRule="auto"/>
        <w:rPr>
          <w:rFonts w:ascii="Times New Roman" w:hAnsi="Times New Roman" w:cs="Times New Roman"/>
          <w:sz w:val="24"/>
          <w:szCs w:val="24"/>
        </w:rPr>
      </w:pPr>
    </w:p>
    <w:p w14:paraId="0D4B5982" w14:textId="1EB58281" w:rsidR="00166638" w:rsidRDefault="00166638" w:rsidP="00166638">
      <w:pPr>
        <w:spacing w:after="0" w:line="240" w:lineRule="auto"/>
        <w:rPr>
          <w:rFonts w:ascii="Times New Roman" w:hAnsi="Times New Roman" w:cs="Times New Roman"/>
          <w:sz w:val="24"/>
          <w:szCs w:val="24"/>
        </w:rPr>
      </w:pPr>
    </w:p>
    <w:p w14:paraId="51C7225A" w14:textId="0FEB8DAE" w:rsidR="00166638" w:rsidRDefault="00166638" w:rsidP="00166638">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Winds</w:t>
      </w:r>
      <w:r>
        <w:rPr>
          <w:rFonts w:ascii="Times New Roman" w:hAnsi="Times New Roman" w:cs="Times New Roman"/>
          <w:sz w:val="24"/>
          <w:szCs w:val="24"/>
        </w:rPr>
        <w:t xml:space="preserve">: </w:t>
      </w: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2</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7</w:t>
      </w:r>
    </w:p>
    <w:p w14:paraId="5F7DC3DD" w14:textId="77777777" w:rsidR="00166638" w:rsidRDefault="00166638" w:rsidP="00166638">
      <w:pPr>
        <w:spacing w:after="0" w:line="240" w:lineRule="auto"/>
        <w:rPr>
          <w:rFonts w:ascii="Times New Roman" w:hAnsi="Times New Roman" w:cs="Times New Roman"/>
          <w:sz w:val="24"/>
          <w:szCs w:val="24"/>
        </w:rPr>
      </w:pPr>
    </w:p>
    <w:p w14:paraId="76CFE813" w14:textId="77777777" w:rsidR="00166638" w:rsidRDefault="00166638" w:rsidP="00166638">
      <w:pPr>
        <w:spacing w:after="0" w:line="240" w:lineRule="auto"/>
        <w:rPr>
          <w:rFonts w:ascii="Times New Roman" w:hAnsi="Times New Roman" w:cs="Times New Roman"/>
          <w:sz w:val="24"/>
          <w:szCs w:val="24"/>
        </w:rPr>
      </w:pPr>
    </w:p>
    <w:p w14:paraId="50ECF111" w14:textId="1A811896" w:rsidR="00166638" w:rsidRDefault="00166638" w:rsidP="00166638">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Why Rising Warm Air Cools</w:t>
      </w:r>
      <w:r>
        <w:rPr>
          <w:rFonts w:ascii="Times New Roman" w:hAnsi="Times New Roman" w:cs="Times New Roman"/>
          <w:sz w:val="24"/>
          <w:szCs w:val="24"/>
        </w:rPr>
        <w:t>: (</w:t>
      </w:r>
      <w:r w:rsidRPr="00A05CE9">
        <w:rPr>
          <w:rFonts w:ascii="Times New Roman" w:hAnsi="Times New Roman" w:cs="Times New Roman"/>
          <w:i/>
          <w:iCs/>
        </w:rPr>
        <w:t>Write a phrase of explanation</w:t>
      </w:r>
      <w:r>
        <w:rPr>
          <w:rFonts w:ascii="Times New Roman" w:hAnsi="Times New Roman" w:cs="Times New Roman"/>
          <w:sz w:val="24"/>
          <w:szCs w:val="24"/>
        </w:rPr>
        <w:t>.)</w:t>
      </w:r>
    </w:p>
    <w:p w14:paraId="0266139C" w14:textId="3901F0D6" w:rsidR="00166638" w:rsidRDefault="00166638" w:rsidP="00166638">
      <w:pPr>
        <w:spacing w:after="0" w:line="240" w:lineRule="auto"/>
        <w:rPr>
          <w:rFonts w:ascii="Times New Roman" w:hAnsi="Times New Roman" w:cs="Times New Roman"/>
          <w:sz w:val="24"/>
          <w:szCs w:val="24"/>
        </w:rPr>
      </w:pPr>
    </w:p>
    <w:p w14:paraId="3B3B0A89" w14:textId="77777777" w:rsidR="00166638" w:rsidRDefault="00166638" w:rsidP="00166638">
      <w:pPr>
        <w:spacing w:after="0" w:line="240" w:lineRule="auto"/>
        <w:rPr>
          <w:rFonts w:ascii="Times New Roman" w:hAnsi="Times New Roman" w:cs="Times New Roman"/>
          <w:sz w:val="24"/>
          <w:szCs w:val="24"/>
        </w:rPr>
      </w:pPr>
    </w:p>
    <w:p w14:paraId="4AA24BCE" w14:textId="38BAAA3D" w:rsidR="00166638" w:rsidRDefault="00166638" w:rsidP="00166638">
      <w:pPr>
        <w:spacing w:after="0" w:line="240" w:lineRule="auto"/>
        <w:rPr>
          <w:rFonts w:ascii="Times New Roman" w:hAnsi="Times New Roman" w:cs="Times New Roman"/>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2</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9</w:t>
      </w:r>
    </w:p>
    <w:p w14:paraId="4F42F61A" w14:textId="77777777" w:rsidR="00166638" w:rsidRDefault="00166638" w:rsidP="00166638">
      <w:pPr>
        <w:spacing w:after="0" w:line="240" w:lineRule="auto"/>
        <w:rPr>
          <w:rFonts w:ascii="Times New Roman" w:hAnsi="Times New Roman" w:cs="Times New Roman"/>
          <w:sz w:val="24"/>
          <w:szCs w:val="24"/>
        </w:rPr>
      </w:pPr>
    </w:p>
    <w:p w14:paraId="56E81C3C" w14:textId="77777777" w:rsidR="00166638" w:rsidRDefault="00166638" w:rsidP="00166638">
      <w:pPr>
        <w:spacing w:after="0" w:line="240" w:lineRule="auto"/>
        <w:rPr>
          <w:rFonts w:ascii="Times New Roman" w:hAnsi="Times New Roman" w:cs="Times New Roman"/>
          <w:sz w:val="24"/>
          <w:szCs w:val="24"/>
        </w:rPr>
      </w:pPr>
    </w:p>
    <w:p w14:paraId="297A9A83" w14:textId="6C21A566" w:rsidR="00166638" w:rsidRPr="00166638" w:rsidRDefault="00166638" w:rsidP="00166638">
      <w:pPr>
        <w:spacing w:after="0" w:line="240" w:lineRule="auto"/>
        <w:rPr>
          <w:rFonts w:ascii="Times New Roman" w:hAnsi="Times New Roman" w:cs="Times New Roman"/>
          <w:color w:val="00B0F0"/>
          <w:sz w:val="24"/>
          <w:szCs w:val="24"/>
        </w:rPr>
      </w:pPr>
      <w:r w:rsidRPr="00166638">
        <w:rPr>
          <w:rFonts w:ascii="Times New Roman" w:hAnsi="Times New Roman" w:cs="Times New Roman"/>
          <w:b/>
          <w:bCs/>
          <w:color w:val="00B0F0"/>
          <w:sz w:val="24"/>
          <w:szCs w:val="24"/>
        </w:rPr>
        <w:t>Answer the question</w:t>
      </w:r>
    </w:p>
    <w:p w14:paraId="5F8662DD" w14:textId="3D02EFB6" w:rsidR="00166638" w:rsidRDefault="00166638" w:rsidP="001D0208">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sidR="001D0208">
        <w:rPr>
          <w:rFonts w:ascii="Times New Roman" w:hAnsi="Times New Roman" w:cs="Times New Roman"/>
          <w:sz w:val="24"/>
          <w:szCs w:val="24"/>
        </w:rPr>
        <w:tab/>
      </w:r>
    </w:p>
    <w:p w14:paraId="27BA7CB1" w14:textId="77777777" w:rsidR="001D0208" w:rsidRDefault="001D0208" w:rsidP="001D0208">
      <w:pPr>
        <w:spacing w:after="0" w:line="240" w:lineRule="auto"/>
        <w:ind w:left="360"/>
        <w:rPr>
          <w:rFonts w:ascii="Times New Roman" w:hAnsi="Times New Roman" w:cs="Times New Roman"/>
          <w:sz w:val="24"/>
          <w:szCs w:val="24"/>
        </w:rPr>
      </w:pPr>
    </w:p>
    <w:p w14:paraId="384E6300" w14:textId="77777777" w:rsidR="001D0208" w:rsidRDefault="001D0208" w:rsidP="001D0208">
      <w:pPr>
        <w:spacing w:after="0" w:line="240" w:lineRule="auto"/>
        <w:ind w:left="360"/>
        <w:rPr>
          <w:rFonts w:ascii="Times New Roman" w:hAnsi="Times New Roman" w:cs="Times New Roman"/>
          <w:sz w:val="24"/>
          <w:szCs w:val="24"/>
        </w:rPr>
      </w:pPr>
    </w:p>
    <w:p w14:paraId="73B67111" w14:textId="77777777" w:rsidR="001D0208" w:rsidRDefault="001D0208" w:rsidP="00166638">
      <w:pPr>
        <w:spacing w:after="0" w:line="240" w:lineRule="auto"/>
        <w:rPr>
          <w:rFonts w:ascii="Times New Roman" w:hAnsi="Times New Roman" w:cs="Times New Roman"/>
          <w:b/>
          <w:bCs/>
          <w:color w:val="0070C0"/>
          <w:sz w:val="24"/>
          <w:szCs w:val="24"/>
        </w:rPr>
      </w:pPr>
    </w:p>
    <w:p w14:paraId="1C88DC70" w14:textId="737F3F90" w:rsidR="00166638" w:rsidRDefault="00166638" w:rsidP="00166638">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22</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3</w:t>
      </w:r>
      <w:r>
        <w:rPr>
          <w:rFonts w:ascii="Times New Roman" w:hAnsi="Times New Roman" w:cs="Times New Roman"/>
          <w:sz w:val="24"/>
          <w:szCs w:val="24"/>
        </w:rPr>
        <w:t>: _____ (</w:t>
      </w:r>
      <w:r w:rsidRPr="00A05CE9">
        <w:rPr>
          <w:rFonts w:ascii="Times New Roman" w:hAnsi="Times New Roman" w:cs="Times New Roman"/>
          <w:i/>
          <w:iCs/>
        </w:rPr>
        <w:t>Write the boldface words with a phrase of explanation</w:t>
      </w:r>
      <w:r>
        <w:rPr>
          <w:rFonts w:ascii="Times New Roman" w:hAnsi="Times New Roman" w:cs="Times New Roman"/>
          <w:sz w:val="24"/>
          <w:szCs w:val="24"/>
        </w:rPr>
        <w:t>.)</w:t>
      </w:r>
    </w:p>
    <w:p w14:paraId="497D6EE8" w14:textId="77777777" w:rsidR="00166638" w:rsidRPr="00BA0E0A" w:rsidRDefault="00166638" w:rsidP="00166638">
      <w:pPr>
        <w:spacing w:after="0" w:line="240" w:lineRule="auto"/>
        <w:rPr>
          <w:rFonts w:ascii="Times New Roman" w:hAnsi="Times New Roman" w:cs="Times New Roman"/>
          <w:sz w:val="24"/>
          <w:szCs w:val="24"/>
        </w:rPr>
      </w:pPr>
    </w:p>
    <w:p w14:paraId="6C14994A" w14:textId="77777777" w:rsidR="00166638" w:rsidRPr="00BA0E0A" w:rsidRDefault="00166638" w:rsidP="00166638">
      <w:pPr>
        <w:spacing w:after="0" w:line="240" w:lineRule="auto"/>
        <w:rPr>
          <w:rFonts w:ascii="Times New Roman" w:hAnsi="Times New Roman" w:cs="Times New Roman"/>
          <w:sz w:val="24"/>
          <w:szCs w:val="24"/>
        </w:rPr>
      </w:pPr>
    </w:p>
    <w:p w14:paraId="6D499202" w14:textId="585C91A4" w:rsidR="00166638" w:rsidRPr="00BA0E0A" w:rsidRDefault="00166638" w:rsidP="00166638">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 xml:space="preserve">Summarize </w:t>
      </w:r>
      <w:r>
        <w:rPr>
          <w:rFonts w:ascii="Times New Roman" w:hAnsi="Times New Roman" w:cs="Times New Roman"/>
          <w:b/>
          <w:bCs/>
          <w:color w:val="00B050"/>
          <w:sz w:val="24"/>
          <w:szCs w:val="24"/>
        </w:rPr>
        <w:t>“Doing Physics”</w:t>
      </w:r>
    </w:p>
    <w:p w14:paraId="27E8543A" w14:textId="77777777" w:rsidR="00166638" w:rsidRPr="00166638" w:rsidRDefault="00166638" w:rsidP="00166638">
      <w:pPr>
        <w:spacing w:after="0" w:line="240" w:lineRule="auto"/>
        <w:rPr>
          <w:rFonts w:ascii="Times New Roman" w:hAnsi="Times New Roman" w:cs="Times New Roman"/>
          <w:sz w:val="24"/>
          <w:szCs w:val="24"/>
        </w:rPr>
      </w:pPr>
    </w:p>
    <w:p w14:paraId="16F3FAFB" w14:textId="77777777" w:rsidR="00166638" w:rsidRDefault="00166638" w:rsidP="00166638">
      <w:pPr>
        <w:suppressAutoHyphens w:val="0"/>
        <w:spacing w:after="0" w:line="240" w:lineRule="auto"/>
        <w:rPr>
          <w:rFonts w:ascii="Times New Roman" w:hAnsi="Times New Roman" w:cs="Times New Roman"/>
          <w:sz w:val="24"/>
          <w:szCs w:val="24"/>
        </w:rPr>
      </w:pPr>
    </w:p>
    <w:p w14:paraId="4EAE3E9C" w14:textId="77777777" w:rsidR="00833E20" w:rsidRDefault="00833E20" w:rsidP="00833E20">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Review Questions</w:t>
      </w:r>
    </w:p>
    <w:p w14:paraId="0EFBEE94" w14:textId="77777777" w:rsidR="00B53665" w:rsidRDefault="00B53665" w:rsidP="00B53665">
      <w:pPr>
        <w:spacing w:after="0" w:line="240" w:lineRule="auto"/>
        <w:ind w:left="360" w:hanging="360"/>
        <w:rPr>
          <w:rFonts w:ascii="Times New Roman" w:hAnsi="Times New Roman" w:cs="Times New Roman"/>
          <w:sz w:val="24"/>
          <w:szCs w:val="24"/>
        </w:rPr>
      </w:pPr>
    </w:p>
    <w:p w14:paraId="71FC55D1" w14:textId="789A1BDA" w:rsidR="00B53665" w:rsidRDefault="00B53665"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  What is the difference between a conductor and an insulator?</w:t>
      </w:r>
    </w:p>
    <w:p w14:paraId="391C9FD3" w14:textId="77777777" w:rsidR="001D0208" w:rsidRDefault="001D0208" w:rsidP="001D0208">
      <w:pPr>
        <w:spacing w:after="0" w:line="240" w:lineRule="auto"/>
        <w:ind w:left="360"/>
        <w:rPr>
          <w:rFonts w:ascii="Times New Roman" w:hAnsi="Times New Roman" w:cs="Times New Roman"/>
          <w:sz w:val="24"/>
          <w:szCs w:val="24"/>
        </w:rPr>
      </w:pPr>
    </w:p>
    <w:p w14:paraId="1A2C24DE" w14:textId="77777777" w:rsidR="001D0208" w:rsidRDefault="001D0208" w:rsidP="001D0208">
      <w:pPr>
        <w:spacing w:after="0" w:line="240" w:lineRule="auto"/>
        <w:ind w:left="360"/>
        <w:rPr>
          <w:rFonts w:ascii="Times New Roman" w:hAnsi="Times New Roman" w:cs="Times New Roman"/>
          <w:sz w:val="24"/>
          <w:szCs w:val="24"/>
        </w:rPr>
      </w:pPr>
    </w:p>
    <w:p w14:paraId="36983C95" w14:textId="297C083A" w:rsidR="00B53665" w:rsidRDefault="00B53665"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Why are materials such as wood, fur, feathers, and even snow good insulators? Also, electric wires are often kept on top of tall poles for the same reason.</w:t>
      </w:r>
    </w:p>
    <w:p w14:paraId="745837D3" w14:textId="77777777" w:rsidR="001D0208" w:rsidRDefault="001D0208" w:rsidP="001D0208">
      <w:pPr>
        <w:spacing w:after="0" w:line="240" w:lineRule="auto"/>
        <w:ind w:left="360"/>
        <w:rPr>
          <w:rFonts w:ascii="Times New Roman" w:hAnsi="Times New Roman" w:cs="Times New Roman"/>
          <w:sz w:val="24"/>
          <w:szCs w:val="24"/>
        </w:rPr>
      </w:pPr>
    </w:p>
    <w:p w14:paraId="77628120" w14:textId="77777777" w:rsidR="001D0208" w:rsidRDefault="001D0208" w:rsidP="001D0208">
      <w:pPr>
        <w:spacing w:after="0" w:line="240" w:lineRule="auto"/>
        <w:ind w:left="360"/>
        <w:rPr>
          <w:rFonts w:ascii="Times New Roman" w:hAnsi="Times New Roman" w:cs="Times New Roman"/>
          <w:sz w:val="24"/>
          <w:szCs w:val="24"/>
        </w:rPr>
      </w:pPr>
    </w:p>
    <w:p w14:paraId="44F58F2B" w14:textId="4082748B" w:rsidR="00B53665" w:rsidRDefault="00B53665"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Why does the direction of coastal winds change from day to night?</w:t>
      </w:r>
    </w:p>
    <w:p w14:paraId="74B83BB9" w14:textId="77777777" w:rsidR="001D0208" w:rsidRDefault="001D0208" w:rsidP="001D0208">
      <w:pPr>
        <w:spacing w:after="0" w:line="240" w:lineRule="auto"/>
        <w:ind w:left="360"/>
        <w:rPr>
          <w:rFonts w:ascii="Times New Roman" w:hAnsi="Times New Roman" w:cs="Times New Roman"/>
          <w:sz w:val="24"/>
          <w:szCs w:val="24"/>
        </w:rPr>
      </w:pPr>
    </w:p>
    <w:p w14:paraId="5AD821D0" w14:textId="77777777" w:rsidR="001D0208" w:rsidRDefault="001D0208" w:rsidP="001D0208">
      <w:pPr>
        <w:spacing w:after="0" w:line="240" w:lineRule="auto"/>
        <w:ind w:left="360"/>
        <w:rPr>
          <w:rFonts w:ascii="Times New Roman" w:hAnsi="Times New Roman" w:cs="Times New Roman"/>
          <w:sz w:val="24"/>
          <w:szCs w:val="24"/>
        </w:rPr>
      </w:pPr>
    </w:p>
    <w:p w14:paraId="010D6D1D" w14:textId="6A0013E1" w:rsidR="003D2777" w:rsidRDefault="003D2777" w:rsidP="00B53665">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How does the temperature of a gas change when it is compressed? When it expands?</w:t>
      </w:r>
    </w:p>
    <w:p w14:paraId="028DE5B4" w14:textId="77777777" w:rsidR="001D0208" w:rsidRDefault="001D0208" w:rsidP="001D0208">
      <w:pPr>
        <w:spacing w:after="0" w:line="240" w:lineRule="auto"/>
        <w:ind w:left="360"/>
        <w:rPr>
          <w:rFonts w:ascii="Times New Roman" w:hAnsi="Times New Roman" w:cs="Times New Roman"/>
          <w:sz w:val="24"/>
          <w:szCs w:val="24"/>
        </w:rPr>
      </w:pPr>
    </w:p>
    <w:p w14:paraId="18B1D328" w14:textId="77777777" w:rsidR="001D0208" w:rsidRDefault="001D0208" w:rsidP="001D0208">
      <w:pPr>
        <w:spacing w:after="0" w:line="240" w:lineRule="auto"/>
        <w:ind w:left="360"/>
        <w:rPr>
          <w:rFonts w:ascii="Times New Roman" w:hAnsi="Times New Roman" w:cs="Times New Roman"/>
          <w:sz w:val="24"/>
          <w:szCs w:val="24"/>
        </w:rPr>
      </w:pPr>
    </w:p>
    <w:p w14:paraId="30F23DA1" w14:textId="77777777"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Why does a good absorber of radiant energy appear black?</w:t>
      </w:r>
    </w:p>
    <w:p w14:paraId="143D0F78" w14:textId="77777777" w:rsidR="001D0208" w:rsidRDefault="001D0208" w:rsidP="001D0208">
      <w:pPr>
        <w:spacing w:after="0" w:line="240" w:lineRule="auto"/>
        <w:ind w:left="360"/>
        <w:rPr>
          <w:rFonts w:ascii="Times New Roman" w:hAnsi="Times New Roman" w:cs="Times New Roman"/>
          <w:sz w:val="24"/>
          <w:szCs w:val="24"/>
        </w:rPr>
      </w:pPr>
    </w:p>
    <w:p w14:paraId="0587333B" w14:textId="77777777" w:rsidR="001D0208" w:rsidRDefault="001D0208" w:rsidP="001D0208">
      <w:pPr>
        <w:spacing w:after="0" w:line="240" w:lineRule="auto"/>
        <w:ind w:left="360"/>
        <w:rPr>
          <w:rFonts w:ascii="Times New Roman" w:hAnsi="Times New Roman" w:cs="Times New Roman"/>
          <w:sz w:val="24"/>
          <w:szCs w:val="24"/>
        </w:rPr>
      </w:pPr>
    </w:p>
    <w:p w14:paraId="3D6F8D0F" w14:textId="53CC3E26"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sz w:val="24"/>
          <w:szCs w:val="24"/>
        </w:rPr>
        <w:tab/>
        <w:t>Why do eye pupils appear black?</w:t>
      </w:r>
    </w:p>
    <w:p w14:paraId="6488B462" w14:textId="77777777" w:rsidR="001D0208" w:rsidRDefault="001D0208" w:rsidP="001D0208">
      <w:pPr>
        <w:spacing w:after="0" w:line="240" w:lineRule="auto"/>
        <w:ind w:left="360"/>
        <w:rPr>
          <w:rFonts w:ascii="Times New Roman" w:hAnsi="Times New Roman" w:cs="Times New Roman"/>
          <w:sz w:val="24"/>
          <w:szCs w:val="24"/>
        </w:rPr>
      </w:pPr>
    </w:p>
    <w:p w14:paraId="6B7D04E4" w14:textId="77777777" w:rsidR="001D0208" w:rsidRDefault="001D0208" w:rsidP="001D0208">
      <w:pPr>
        <w:spacing w:after="0" w:line="240" w:lineRule="auto"/>
        <w:ind w:left="360"/>
        <w:rPr>
          <w:rFonts w:ascii="Times New Roman" w:hAnsi="Times New Roman" w:cs="Times New Roman"/>
          <w:sz w:val="24"/>
          <w:szCs w:val="24"/>
        </w:rPr>
      </w:pPr>
    </w:p>
    <w:p w14:paraId="62CFD955" w14:textId="421B5297"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rPr>
        <w:tab/>
        <w:t>Which will normally cool faster, a black pot of hot tea or a silvered pot of hot tea?</w:t>
      </w:r>
    </w:p>
    <w:p w14:paraId="11921626" w14:textId="77777777" w:rsidR="001D0208" w:rsidRDefault="001D0208" w:rsidP="001D0208">
      <w:pPr>
        <w:spacing w:after="0" w:line="240" w:lineRule="auto"/>
        <w:ind w:left="360"/>
        <w:rPr>
          <w:rFonts w:ascii="Times New Roman" w:hAnsi="Times New Roman" w:cs="Times New Roman"/>
          <w:sz w:val="24"/>
          <w:szCs w:val="24"/>
        </w:rPr>
      </w:pPr>
    </w:p>
    <w:p w14:paraId="2C685B57" w14:textId="77777777" w:rsidR="001D0208" w:rsidRDefault="001D0208" w:rsidP="001D0208">
      <w:pPr>
        <w:spacing w:after="0" w:line="240" w:lineRule="auto"/>
        <w:ind w:left="360"/>
        <w:rPr>
          <w:rFonts w:ascii="Times New Roman" w:hAnsi="Times New Roman" w:cs="Times New Roman"/>
          <w:sz w:val="24"/>
          <w:szCs w:val="24"/>
        </w:rPr>
      </w:pPr>
    </w:p>
    <w:p w14:paraId="2D8352A5" w14:textId="02D0DB1B"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t>At what common temperature will both a block of wood and a piece of metal feel neither hot nor cool when you touch them with your hand?</w:t>
      </w:r>
    </w:p>
    <w:p w14:paraId="18863684" w14:textId="77777777" w:rsidR="001D0208" w:rsidRDefault="001D0208" w:rsidP="001D0208">
      <w:pPr>
        <w:spacing w:after="0" w:line="240" w:lineRule="auto"/>
        <w:ind w:left="360"/>
        <w:rPr>
          <w:rFonts w:ascii="Times New Roman" w:hAnsi="Times New Roman" w:cs="Times New Roman"/>
          <w:sz w:val="24"/>
          <w:szCs w:val="24"/>
        </w:rPr>
      </w:pPr>
    </w:p>
    <w:p w14:paraId="6FE6275D" w14:textId="77777777" w:rsidR="001D0208" w:rsidRDefault="001D0208" w:rsidP="001D0208">
      <w:pPr>
        <w:spacing w:after="0" w:line="240" w:lineRule="auto"/>
        <w:ind w:left="360"/>
        <w:rPr>
          <w:rFonts w:ascii="Times New Roman" w:hAnsi="Times New Roman" w:cs="Times New Roman"/>
          <w:sz w:val="24"/>
          <w:szCs w:val="24"/>
        </w:rPr>
      </w:pPr>
    </w:p>
    <w:p w14:paraId="04D6BBB3" w14:textId="4DBF2706"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t>If you place a metal rod in a snow bank, the end of the rod you are holding will soon become cold. Does the cold flow from the snow to your hand or from your hand to the snow?</w:t>
      </w:r>
    </w:p>
    <w:p w14:paraId="4CA5F08A" w14:textId="77777777" w:rsidR="001D0208" w:rsidRDefault="001D0208" w:rsidP="001D0208">
      <w:pPr>
        <w:spacing w:after="0" w:line="240" w:lineRule="auto"/>
        <w:ind w:left="360"/>
        <w:rPr>
          <w:rFonts w:ascii="Times New Roman" w:hAnsi="Times New Roman" w:cs="Times New Roman"/>
          <w:sz w:val="24"/>
          <w:szCs w:val="24"/>
        </w:rPr>
      </w:pPr>
    </w:p>
    <w:p w14:paraId="1509AE02" w14:textId="77777777" w:rsidR="001D0208" w:rsidRDefault="001D0208" w:rsidP="001D0208">
      <w:pPr>
        <w:spacing w:after="0" w:line="240" w:lineRule="auto"/>
        <w:ind w:left="360"/>
        <w:rPr>
          <w:rFonts w:ascii="Times New Roman" w:hAnsi="Times New Roman" w:cs="Times New Roman"/>
          <w:sz w:val="24"/>
          <w:szCs w:val="24"/>
        </w:rPr>
      </w:pPr>
    </w:p>
    <w:p w14:paraId="54DCFAC2" w14:textId="51468349"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t>Notice that a desk lamp often has small holes near the top of the metal lampshade. How do these holes keep the lamp cool?</w:t>
      </w:r>
      <w:r>
        <w:rPr>
          <w:rFonts w:ascii="Times New Roman" w:hAnsi="Times New Roman" w:cs="Times New Roman"/>
          <w:sz w:val="24"/>
          <w:szCs w:val="24"/>
        </w:rPr>
        <w:tab/>
      </w:r>
    </w:p>
    <w:p w14:paraId="6EADB07E" w14:textId="77777777" w:rsidR="001D0208" w:rsidRDefault="001D0208" w:rsidP="001D0208">
      <w:pPr>
        <w:spacing w:after="0" w:line="240" w:lineRule="auto"/>
        <w:ind w:left="360"/>
        <w:rPr>
          <w:rFonts w:ascii="Times New Roman" w:hAnsi="Times New Roman" w:cs="Times New Roman"/>
          <w:sz w:val="24"/>
          <w:szCs w:val="24"/>
        </w:rPr>
      </w:pPr>
    </w:p>
    <w:p w14:paraId="1858CBE9" w14:textId="77777777" w:rsidR="001D0208" w:rsidRDefault="001D0208" w:rsidP="001D0208">
      <w:pPr>
        <w:spacing w:after="0" w:line="240" w:lineRule="auto"/>
        <w:ind w:left="360"/>
        <w:rPr>
          <w:rFonts w:ascii="Times New Roman" w:hAnsi="Times New Roman" w:cs="Times New Roman"/>
          <w:sz w:val="24"/>
          <w:szCs w:val="24"/>
        </w:rPr>
      </w:pPr>
    </w:p>
    <w:p w14:paraId="44100FDE" w14:textId="79478A1E" w:rsidR="003D2777" w:rsidRDefault="003D2777" w:rsidP="003D2777">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When a space shuttle is in orbit and there appears to be no gravity in the cabin, a candle cannot stay lit. Explain.</w:t>
      </w:r>
    </w:p>
    <w:p w14:paraId="4E6A18D7" w14:textId="77777777" w:rsidR="001D0208" w:rsidRDefault="001D0208" w:rsidP="001D0208">
      <w:pPr>
        <w:spacing w:after="0" w:line="240" w:lineRule="auto"/>
        <w:ind w:left="360"/>
        <w:rPr>
          <w:rFonts w:ascii="Times New Roman" w:hAnsi="Times New Roman" w:cs="Times New Roman"/>
          <w:sz w:val="24"/>
          <w:szCs w:val="24"/>
        </w:rPr>
      </w:pPr>
    </w:p>
    <w:p w14:paraId="5747CD51" w14:textId="77777777" w:rsidR="001D0208" w:rsidRDefault="001D0208" w:rsidP="001D0208">
      <w:pPr>
        <w:spacing w:after="0" w:line="240" w:lineRule="auto"/>
        <w:ind w:left="360"/>
        <w:rPr>
          <w:rFonts w:ascii="Times New Roman" w:hAnsi="Times New Roman" w:cs="Times New Roman"/>
          <w:sz w:val="24"/>
          <w:szCs w:val="24"/>
        </w:rPr>
      </w:pPr>
    </w:p>
    <w:p w14:paraId="55BC269D" w14:textId="77777777" w:rsidR="001D0208" w:rsidRDefault="001D0208" w:rsidP="00833E20">
      <w:pPr>
        <w:spacing w:after="0" w:line="240" w:lineRule="auto"/>
        <w:rPr>
          <w:rFonts w:ascii="Times New Roman" w:hAnsi="Times New Roman" w:cs="Times New Roman"/>
          <w:b/>
          <w:bCs/>
          <w:color w:val="FF0000"/>
          <w:sz w:val="36"/>
          <w:szCs w:val="36"/>
        </w:rPr>
      </w:pPr>
    </w:p>
    <w:p w14:paraId="6C1CC940" w14:textId="7F395699" w:rsidR="00833E20" w:rsidRPr="00A05CE9" w:rsidRDefault="00833E20" w:rsidP="00833E20">
      <w:pPr>
        <w:spacing w:after="0" w:line="240" w:lineRule="auto"/>
        <w:rPr>
          <w:rFonts w:ascii="Times New Roman" w:hAnsi="Times New Roman" w:cs="Times New Roman"/>
          <w:sz w:val="24"/>
          <w:szCs w:val="24"/>
        </w:rPr>
      </w:pPr>
      <w:r w:rsidRPr="00781C13">
        <w:rPr>
          <w:rFonts w:ascii="Times New Roman" w:hAnsi="Times New Roman" w:cs="Times New Roman"/>
          <w:b/>
          <w:bCs/>
          <w:color w:val="FF0000"/>
          <w:sz w:val="36"/>
          <w:szCs w:val="36"/>
        </w:rPr>
        <w:t xml:space="preserve">Chapter </w:t>
      </w:r>
      <w:r>
        <w:rPr>
          <w:rFonts w:ascii="Times New Roman" w:hAnsi="Times New Roman" w:cs="Times New Roman"/>
          <w:b/>
          <w:bCs/>
          <w:color w:val="FF0000"/>
          <w:sz w:val="36"/>
          <w:szCs w:val="36"/>
        </w:rPr>
        <w:t>23</w:t>
      </w:r>
      <w:r w:rsidRPr="00781C13">
        <w:rPr>
          <w:rFonts w:ascii="Times New Roman" w:hAnsi="Times New Roman" w:cs="Times New Roman"/>
          <w:b/>
          <w:bCs/>
          <w:color w:val="FF0000"/>
          <w:sz w:val="36"/>
          <w:szCs w:val="36"/>
        </w:rPr>
        <w:t xml:space="preserve"> Heading</w:t>
      </w:r>
      <w:r w:rsidRPr="00A05CE9">
        <w:rPr>
          <w:rFonts w:ascii="Times New Roman" w:hAnsi="Times New Roman" w:cs="Times New Roman"/>
          <w:sz w:val="24"/>
          <w:szCs w:val="24"/>
        </w:rPr>
        <w:t>: _______</w:t>
      </w:r>
    </w:p>
    <w:p w14:paraId="29DBB0DD" w14:textId="61FA1351" w:rsidR="00833E20" w:rsidRDefault="00833E20" w:rsidP="00FE32E3">
      <w:pPr>
        <w:suppressAutoHyphens w:val="0"/>
        <w:spacing w:after="0" w:line="240" w:lineRule="auto"/>
        <w:rPr>
          <w:rFonts w:ascii="Times New Roman" w:hAnsi="Times New Roman" w:cs="Times New Roman"/>
          <w:sz w:val="24"/>
          <w:szCs w:val="24"/>
        </w:rPr>
      </w:pPr>
    </w:p>
    <w:p w14:paraId="650CFFDF" w14:textId="709091E9" w:rsidR="00833E20" w:rsidRDefault="00833E20" w:rsidP="00833E20">
      <w:pPr>
        <w:spacing w:after="0" w:line="240" w:lineRule="auto"/>
        <w:rPr>
          <w:rFonts w:ascii="Times New Roman" w:hAnsi="Times New Roman" w:cs="Times New Roman"/>
          <w:sz w:val="24"/>
          <w:szCs w:val="24"/>
        </w:rPr>
      </w:pPr>
      <w:r>
        <w:rPr>
          <w:rFonts w:ascii="Times New Roman" w:hAnsi="Times New Roman" w:cs="Times New Roman"/>
          <w:b/>
          <w:bCs/>
          <w:color w:val="0070C0"/>
          <w:sz w:val="24"/>
          <w:szCs w:val="24"/>
        </w:rPr>
        <w:t>Review Questions</w:t>
      </w:r>
    </w:p>
    <w:p w14:paraId="3EC0F33E" w14:textId="77777777" w:rsidR="00833E20" w:rsidRDefault="00833E20" w:rsidP="00833E20">
      <w:pPr>
        <w:spacing w:after="0" w:line="240" w:lineRule="auto"/>
        <w:ind w:left="360" w:hanging="360"/>
        <w:rPr>
          <w:rFonts w:ascii="Times New Roman" w:hAnsi="Times New Roman" w:cs="Times New Roman"/>
          <w:sz w:val="24"/>
          <w:szCs w:val="24"/>
        </w:rPr>
      </w:pPr>
    </w:p>
    <w:p w14:paraId="51C3F14D" w14:textId="63C9B05A"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2.  What is evaporation, and why is it also a cooling process?</w:t>
      </w:r>
    </w:p>
    <w:p w14:paraId="2E2238C4" w14:textId="77777777" w:rsidR="001D0208" w:rsidRDefault="001D0208" w:rsidP="001D0208">
      <w:pPr>
        <w:spacing w:after="0" w:line="240" w:lineRule="auto"/>
        <w:ind w:left="360"/>
        <w:rPr>
          <w:rFonts w:ascii="Times New Roman" w:hAnsi="Times New Roman" w:cs="Times New Roman"/>
          <w:sz w:val="24"/>
          <w:szCs w:val="24"/>
        </w:rPr>
      </w:pPr>
    </w:p>
    <w:p w14:paraId="71E887F9" w14:textId="77777777" w:rsidR="001D0208" w:rsidRDefault="001D0208" w:rsidP="001D0208">
      <w:pPr>
        <w:spacing w:after="0" w:line="240" w:lineRule="auto"/>
        <w:ind w:left="360"/>
        <w:rPr>
          <w:rFonts w:ascii="Times New Roman" w:hAnsi="Times New Roman" w:cs="Times New Roman"/>
          <w:sz w:val="24"/>
          <w:szCs w:val="24"/>
        </w:rPr>
      </w:pPr>
    </w:p>
    <w:p w14:paraId="37FEF4EE" w14:textId="079D07C2"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Why does a dog pant on a hot day?</w:t>
      </w:r>
    </w:p>
    <w:p w14:paraId="420AA027" w14:textId="77777777" w:rsidR="001D0208" w:rsidRDefault="001D0208" w:rsidP="001D0208">
      <w:pPr>
        <w:spacing w:after="0" w:line="240" w:lineRule="auto"/>
        <w:ind w:left="360"/>
        <w:rPr>
          <w:rFonts w:ascii="Times New Roman" w:hAnsi="Times New Roman" w:cs="Times New Roman"/>
          <w:sz w:val="24"/>
          <w:szCs w:val="24"/>
        </w:rPr>
      </w:pPr>
    </w:p>
    <w:p w14:paraId="2CAECF63" w14:textId="77777777" w:rsidR="001D0208" w:rsidRDefault="001D0208" w:rsidP="001D0208">
      <w:pPr>
        <w:spacing w:after="0" w:line="240" w:lineRule="auto"/>
        <w:ind w:left="360"/>
        <w:rPr>
          <w:rFonts w:ascii="Times New Roman" w:hAnsi="Times New Roman" w:cs="Times New Roman"/>
          <w:sz w:val="24"/>
          <w:szCs w:val="24"/>
        </w:rPr>
      </w:pPr>
    </w:p>
    <w:p w14:paraId="3E95D35B" w14:textId="708EB0C6"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Why is being burned by steam more damaging than being burned by boiling water?</w:t>
      </w:r>
    </w:p>
    <w:p w14:paraId="05DFEE8C" w14:textId="77777777" w:rsidR="001D0208" w:rsidRDefault="001D0208" w:rsidP="001D0208">
      <w:pPr>
        <w:spacing w:after="0" w:line="240" w:lineRule="auto"/>
        <w:ind w:left="360"/>
        <w:rPr>
          <w:rFonts w:ascii="Times New Roman" w:hAnsi="Times New Roman" w:cs="Times New Roman"/>
          <w:sz w:val="24"/>
          <w:szCs w:val="24"/>
        </w:rPr>
      </w:pPr>
    </w:p>
    <w:p w14:paraId="7ACF1E6A" w14:textId="77777777" w:rsidR="001D0208" w:rsidRDefault="001D0208" w:rsidP="001D0208">
      <w:pPr>
        <w:spacing w:after="0" w:line="240" w:lineRule="auto"/>
        <w:ind w:left="360"/>
        <w:rPr>
          <w:rFonts w:ascii="Times New Roman" w:hAnsi="Times New Roman" w:cs="Times New Roman"/>
          <w:sz w:val="24"/>
          <w:szCs w:val="24"/>
        </w:rPr>
      </w:pPr>
    </w:p>
    <w:p w14:paraId="50809987" w14:textId="3C39C0C5" w:rsidR="00833E20" w:rsidRDefault="00833E20"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Which</w:t>
      </w:r>
      <w:r w:rsidR="005E6888">
        <w:rPr>
          <w:rFonts w:ascii="Times New Roman" w:hAnsi="Times New Roman" w:cs="Times New Roman"/>
          <w:sz w:val="24"/>
          <w:szCs w:val="24"/>
        </w:rPr>
        <w:t xml:space="preserve"> u</w:t>
      </w:r>
      <w:r>
        <w:rPr>
          <w:rFonts w:ascii="Times New Roman" w:hAnsi="Times New Roman" w:cs="Times New Roman"/>
          <w:sz w:val="24"/>
          <w:szCs w:val="24"/>
        </w:rPr>
        <w:t>sually</w:t>
      </w:r>
      <w:r w:rsidR="005E6888">
        <w:rPr>
          <w:rFonts w:ascii="Times New Roman" w:hAnsi="Times New Roman" w:cs="Times New Roman"/>
          <w:sz w:val="24"/>
          <w:szCs w:val="24"/>
        </w:rPr>
        <w:t xml:space="preserve"> contains more water vapor – warm air or cool air?</w:t>
      </w:r>
    </w:p>
    <w:p w14:paraId="06F44136" w14:textId="77777777" w:rsidR="001D0208" w:rsidRDefault="001D0208" w:rsidP="001D0208">
      <w:pPr>
        <w:spacing w:after="0" w:line="240" w:lineRule="auto"/>
        <w:ind w:left="360"/>
        <w:rPr>
          <w:rFonts w:ascii="Times New Roman" w:hAnsi="Times New Roman" w:cs="Times New Roman"/>
          <w:sz w:val="24"/>
          <w:szCs w:val="24"/>
        </w:rPr>
      </w:pPr>
    </w:p>
    <w:p w14:paraId="63766698" w14:textId="77777777" w:rsidR="001D0208" w:rsidRDefault="001D0208" w:rsidP="001D0208">
      <w:pPr>
        <w:spacing w:after="0" w:line="240" w:lineRule="auto"/>
        <w:ind w:left="360"/>
        <w:rPr>
          <w:rFonts w:ascii="Times New Roman" w:hAnsi="Times New Roman" w:cs="Times New Roman"/>
          <w:sz w:val="24"/>
          <w:szCs w:val="24"/>
        </w:rPr>
      </w:pPr>
    </w:p>
    <w:p w14:paraId="26E586DA" w14:textId="1A0C4D94" w:rsidR="005E6888" w:rsidRDefault="005E6888"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Why does warm moist air form clouds when it rises in altitude?</w:t>
      </w:r>
    </w:p>
    <w:p w14:paraId="72A1C003" w14:textId="77777777" w:rsidR="001D0208" w:rsidRDefault="001D0208" w:rsidP="001D0208">
      <w:pPr>
        <w:spacing w:after="0" w:line="240" w:lineRule="auto"/>
        <w:ind w:left="360"/>
        <w:rPr>
          <w:rFonts w:ascii="Times New Roman" w:hAnsi="Times New Roman" w:cs="Times New Roman"/>
          <w:sz w:val="24"/>
          <w:szCs w:val="24"/>
        </w:rPr>
      </w:pPr>
    </w:p>
    <w:p w14:paraId="42501EE9" w14:textId="77777777" w:rsidR="001D0208" w:rsidRDefault="001D0208" w:rsidP="001D0208">
      <w:pPr>
        <w:spacing w:after="0" w:line="240" w:lineRule="auto"/>
        <w:ind w:left="360"/>
        <w:rPr>
          <w:rFonts w:ascii="Times New Roman" w:hAnsi="Times New Roman" w:cs="Times New Roman"/>
          <w:sz w:val="24"/>
          <w:szCs w:val="24"/>
        </w:rPr>
      </w:pPr>
    </w:p>
    <w:p w14:paraId="7E826197" w14:textId="026D3090" w:rsidR="005E6888" w:rsidRDefault="005E6888" w:rsidP="00833E20">
      <w:pPr>
        <w:suppressAutoHyphens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Why do you feel less chilly if you dry yourself inside the shower stall after taking a shower rather than in the open air of the bathroom?</w:t>
      </w:r>
    </w:p>
    <w:p w14:paraId="01D306CF" w14:textId="77777777" w:rsidR="001D0208" w:rsidRDefault="001D0208" w:rsidP="001D0208">
      <w:pPr>
        <w:spacing w:after="0" w:line="240" w:lineRule="auto"/>
        <w:ind w:left="360"/>
        <w:rPr>
          <w:rFonts w:ascii="Times New Roman" w:hAnsi="Times New Roman" w:cs="Times New Roman"/>
          <w:sz w:val="24"/>
          <w:szCs w:val="24"/>
        </w:rPr>
      </w:pPr>
    </w:p>
    <w:p w14:paraId="17B8D7C4" w14:textId="77777777" w:rsidR="001D0208" w:rsidRDefault="001D0208" w:rsidP="001D0208">
      <w:pPr>
        <w:spacing w:after="0" w:line="240" w:lineRule="auto"/>
        <w:ind w:left="360"/>
        <w:rPr>
          <w:rFonts w:ascii="Times New Roman" w:hAnsi="Times New Roman" w:cs="Times New Roman"/>
          <w:sz w:val="24"/>
          <w:szCs w:val="24"/>
        </w:rPr>
      </w:pPr>
    </w:p>
    <w:p w14:paraId="03B1633A" w14:textId="77B4F53B" w:rsidR="005E6888" w:rsidRDefault="005E6888" w:rsidP="005E6888">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What is the difference(s) between evaporation and boiling?</w:t>
      </w:r>
    </w:p>
    <w:p w14:paraId="70B804EC" w14:textId="77777777" w:rsidR="001D0208" w:rsidRDefault="001D0208" w:rsidP="001D0208">
      <w:pPr>
        <w:spacing w:after="0" w:line="240" w:lineRule="auto"/>
        <w:ind w:left="360"/>
        <w:rPr>
          <w:rFonts w:ascii="Times New Roman" w:hAnsi="Times New Roman" w:cs="Times New Roman"/>
          <w:sz w:val="24"/>
          <w:szCs w:val="24"/>
        </w:rPr>
      </w:pPr>
    </w:p>
    <w:p w14:paraId="5EA1CEF0" w14:textId="77777777" w:rsidR="001D0208" w:rsidRDefault="001D0208" w:rsidP="001D0208">
      <w:pPr>
        <w:spacing w:after="0" w:line="240" w:lineRule="auto"/>
        <w:ind w:left="360"/>
        <w:rPr>
          <w:rFonts w:ascii="Times New Roman" w:hAnsi="Times New Roman" w:cs="Times New Roman"/>
          <w:sz w:val="24"/>
          <w:szCs w:val="24"/>
        </w:rPr>
      </w:pPr>
    </w:p>
    <w:p w14:paraId="5CCDF6F2" w14:textId="64EB15FF" w:rsidR="005E6888" w:rsidRDefault="005E6888" w:rsidP="005E6888">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lastRenderedPageBreak/>
        <w:t>17.</w:t>
      </w:r>
      <w:r>
        <w:rPr>
          <w:rFonts w:ascii="Times New Roman" w:hAnsi="Times New Roman" w:cs="Times New Roman"/>
          <w:sz w:val="24"/>
          <w:szCs w:val="24"/>
        </w:rPr>
        <w:tab/>
        <w:t>Does water vapor give off or absorb energy when it turns into a liquid? What is this process called?</w:t>
      </w:r>
    </w:p>
    <w:p w14:paraId="29B7C6C2" w14:textId="0A50C244" w:rsidR="005E6888" w:rsidRDefault="005E6888" w:rsidP="00C435A2">
      <w:pPr>
        <w:suppressAutoHyphens w:val="0"/>
        <w:spacing w:after="0" w:line="240" w:lineRule="auto"/>
        <w:ind w:left="540"/>
        <w:rPr>
          <w:rFonts w:ascii="Times New Roman" w:hAnsi="Times New Roman" w:cs="Times New Roman"/>
          <w:sz w:val="24"/>
          <w:szCs w:val="24"/>
        </w:rPr>
      </w:pPr>
    </w:p>
    <w:p w14:paraId="5739709C" w14:textId="51A1FC91" w:rsidR="005E6888" w:rsidRDefault="005E6888" w:rsidP="00C435A2">
      <w:pPr>
        <w:suppressAutoHyphens w:val="0"/>
        <w:spacing w:after="0" w:line="240" w:lineRule="auto"/>
        <w:ind w:left="540"/>
        <w:rPr>
          <w:rFonts w:ascii="Times New Roman" w:hAnsi="Times New Roman" w:cs="Times New Roman"/>
          <w:sz w:val="24"/>
          <w:szCs w:val="24"/>
        </w:rPr>
      </w:pPr>
    </w:p>
    <w:p w14:paraId="4E633618" w14:textId="377C8E07" w:rsidR="005E6888" w:rsidRDefault="005E6888" w:rsidP="005E6888">
      <w:pPr>
        <w:suppressAutoHyphens w:val="0"/>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ab/>
        <w:t>Why is it important that a finger be wet before touching a hot clothes iron to test if it is ready to use?</w:t>
      </w:r>
    </w:p>
    <w:p w14:paraId="406162D5" w14:textId="7319595F" w:rsidR="00C435A2" w:rsidRDefault="00C435A2" w:rsidP="00C435A2">
      <w:pPr>
        <w:suppressAutoHyphens w:val="0"/>
        <w:spacing w:after="0" w:line="240" w:lineRule="auto"/>
        <w:ind w:left="540"/>
        <w:rPr>
          <w:rFonts w:ascii="Times New Roman" w:hAnsi="Times New Roman" w:cs="Times New Roman"/>
          <w:sz w:val="24"/>
          <w:szCs w:val="24"/>
        </w:rPr>
      </w:pPr>
    </w:p>
    <w:p w14:paraId="2E86831B" w14:textId="7960645E" w:rsidR="00C435A2" w:rsidRDefault="00C435A2" w:rsidP="00C435A2">
      <w:pPr>
        <w:suppressAutoHyphens w:val="0"/>
        <w:spacing w:after="0" w:line="240" w:lineRule="auto"/>
        <w:ind w:left="540"/>
        <w:rPr>
          <w:rFonts w:ascii="Times New Roman" w:hAnsi="Times New Roman" w:cs="Times New Roman"/>
          <w:sz w:val="24"/>
          <w:szCs w:val="24"/>
        </w:rPr>
      </w:pPr>
    </w:p>
    <w:p w14:paraId="055FF145" w14:textId="2B3E58CC" w:rsidR="00C435A2" w:rsidRPr="00A05CE9" w:rsidRDefault="00C435A2" w:rsidP="00C435A2">
      <w:pPr>
        <w:spacing w:after="0" w:line="240" w:lineRule="auto"/>
        <w:rPr>
          <w:rFonts w:ascii="Times New Roman" w:hAnsi="Times New Roman" w:cs="Times New Roman"/>
          <w:sz w:val="24"/>
          <w:szCs w:val="24"/>
        </w:rPr>
      </w:pPr>
      <w:r w:rsidRPr="00781C13">
        <w:rPr>
          <w:rFonts w:ascii="Times New Roman" w:hAnsi="Times New Roman" w:cs="Times New Roman"/>
          <w:b/>
          <w:bCs/>
          <w:color w:val="FF0000"/>
          <w:sz w:val="36"/>
          <w:szCs w:val="36"/>
        </w:rPr>
        <w:t xml:space="preserve">Chapter </w:t>
      </w:r>
      <w:r>
        <w:rPr>
          <w:rFonts w:ascii="Times New Roman" w:hAnsi="Times New Roman" w:cs="Times New Roman"/>
          <w:b/>
          <w:bCs/>
          <w:color w:val="FF0000"/>
          <w:sz w:val="36"/>
          <w:szCs w:val="36"/>
        </w:rPr>
        <w:t>24</w:t>
      </w:r>
      <w:r w:rsidRPr="00781C13">
        <w:rPr>
          <w:rFonts w:ascii="Times New Roman" w:hAnsi="Times New Roman" w:cs="Times New Roman"/>
          <w:b/>
          <w:bCs/>
          <w:color w:val="FF0000"/>
          <w:sz w:val="36"/>
          <w:szCs w:val="36"/>
        </w:rPr>
        <w:t xml:space="preserve"> Heading</w:t>
      </w:r>
      <w:r w:rsidRPr="00A05CE9">
        <w:rPr>
          <w:rFonts w:ascii="Times New Roman" w:hAnsi="Times New Roman" w:cs="Times New Roman"/>
          <w:sz w:val="24"/>
          <w:szCs w:val="24"/>
        </w:rPr>
        <w:t>: _______</w:t>
      </w:r>
    </w:p>
    <w:p w14:paraId="4CB78B7A" w14:textId="77777777" w:rsidR="00C435A2" w:rsidRDefault="00C435A2" w:rsidP="00C435A2">
      <w:pPr>
        <w:spacing w:after="0" w:line="240" w:lineRule="auto"/>
        <w:rPr>
          <w:rFonts w:ascii="Times New Roman" w:hAnsi="Times New Roman" w:cs="Times New Roman"/>
          <w:sz w:val="24"/>
          <w:szCs w:val="24"/>
        </w:rPr>
      </w:pPr>
    </w:p>
    <w:p w14:paraId="386EB5FD" w14:textId="10B7F562" w:rsidR="00C435A2" w:rsidRDefault="00C435A2" w:rsidP="00C435A2">
      <w:pPr>
        <w:spacing w:after="0" w:line="240" w:lineRule="auto"/>
        <w:rPr>
          <w:rFonts w:ascii="Times New Roman" w:hAnsi="Times New Roman" w:cs="Times New Roman"/>
          <w:sz w:val="24"/>
          <w:szCs w:val="24"/>
        </w:rPr>
      </w:pPr>
      <w:r w:rsidRPr="003A149D">
        <w:rPr>
          <w:rFonts w:ascii="Times New Roman" w:hAnsi="Times New Roman" w:cs="Times New Roman"/>
          <w:b/>
          <w:bCs/>
          <w:color w:val="0070C0"/>
          <w:sz w:val="24"/>
          <w:szCs w:val="24"/>
        </w:rPr>
        <w:t xml:space="preserve">Heading </w:t>
      </w:r>
      <w:r>
        <w:rPr>
          <w:rFonts w:ascii="Times New Roman" w:hAnsi="Times New Roman" w:cs="Times New Roman"/>
          <w:b/>
          <w:bCs/>
          <w:color w:val="0070C0"/>
          <w:sz w:val="24"/>
          <w:szCs w:val="24"/>
        </w:rPr>
        <w:t>24</w:t>
      </w:r>
      <w:r w:rsidRPr="003A149D">
        <w:rPr>
          <w:rFonts w:ascii="Times New Roman" w:hAnsi="Times New Roman" w:cs="Times New Roman"/>
          <w:b/>
          <w:bCs/>
          <w:color w:val="0070C0"/>
          <w:sz w:val="24"/>
          <w:szCs w:val="24"/>
        </w:rPr>
        <w:t>.</w:t>
      </w:r>
      <w:r>
        <w:rPr>
          <w:rFonts w:ascii="Times New Roman" w:hAnsi="Times New Roman" w:cs="Times New Roman"/>
          <w:b/>
          <w:bCs/>
          <w:color w:val="0070C0"/>
          <w:sz w:val="24"/>
          <w:szCs w:val="24"/>
        </w:rPr>
        <w:t>3</w:t>
      </w:r>
      <w:r>
        <w:rPr>
          <w:rFonts w:ascii="Times New Roman" w:hAnsi="Times New Roman" w:cs="Times New Roman"/>
          <w:sz w:val="24"/>
          <w:szCs w:val="24"/>
        </w:rPr>
        <w:t>: _____ (</w:t>
      </w:r>
      <w:r w:rsidRPr="00A05CE9">
        <w:rPr>
          <w:rFonts w:ascii="Times New Roman" w:hAnsi="Times New Roman" w:cs="Times New Roman"/>
          <w:i/>
          <w:iCs/>
        </w:rPr>
        <w:t>Write the boldface word with a phrase of explanation</w:t>
      </w:r>
      <w:r>
        <w:rPr>
          <w:rFonts w:ascii="Times New Roman" w:hAnsi="Times New Roman" w:cs="Times New Roman"/>
          <w:sz w:val="24"/>
          <w:szCs w:val="24"/>
        </w:rPr>
        <w:t>.)</w:t>
      </w:r>
    </w:p>
    <w:p w14:paraId="0A488F9E" w14:textId="7D4F1B14" w:rsidR="00C435A2" w:rsidRDefault="00C435A2" w:rsidP="00C435A2">
      <w:pPr>
        <w:spacing w:after="0" w:line="240" w:lineRule="auto"/>
        <w:rPr>
          <w:rFonts w:ascii="Times New Roman" w:hAnsi="Times New Roman" w:cs="Times New Roman"/>
          <w:sz w:val="24"/>
          <w:szCs w:val="24"/>
        </w:rPr>
      </w:pPr>
    </w:p>
    <w:p w14:paraId="5ECEDC7A" w14:textId="77777777" w:rsidR="00C435A2" w:rsidRPr="00BA0E0A" w:rsidRDefault="00C435A2" w:rsidP="00C435A2">
      <w:pPr>
        <w:spacing w:after="0" w:line="240" w:lineRule="auto"/>
        <w:rPr>
          <w:rFonts w:ascii="Times New Roman" w:hAnsi="Times New Roman" w:cs="Times New Roman"/>
          <w:sz w:val="24"/>
          <w:szCs w:val="24"/>
        </w:rPr>
      </w:pPr>
    </w:p>
    <w:p w14:paraId="2F6223D9" w14:textId="65531913" w:rsidR="00C435A2" w:rsidRPr="00BA0E0A" w:rsidRDefault="00C435A2" w:rsidP="00C435A2">
      <w:pPr>
        <w:spacing w:after="0" w:line="240" w:lineRule="auto"/>
        <w:rPr>
          <w:rFonts w:ascii="Times New Roman" w:hAnsi="Times New Roman" w:cs="Times New Roman"/>
          <w:b/>
          <w:bCs/>
          <w:color w:val="00B050"/>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4</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3</w:t>
      </w:r>
    </w:p>
    <w:p w14:paraId="63060722" w14:textId="77777777" w:rsidR="00C435A2" w:rsidRDefault="00C435A2" w:rsidP="00C435A2">
      <w:pPr>
        <w:spacing w:after="0" w:line="240" w:lineRule="auto"/>
        <w:rPr>
          <w:rFonts w:ascii="Times New Roman" w:hAnsi="Times New Roman" w:cs="Times New Roman"/>
          <w:sz w:val="24"/>
          <w:szCs w:val="24"/>
        </w:rPr>
      </w:pPr>
    </w:p>
    <w:p w14:paraId="794C923E" w14:textId="77777777" w:rsidR="00C435A2" w:rsidRDefault="00C435A2" w:rsidP="00C435A2">
      <w:pPr>
        <w:spacing w:after="0" w:line="240" w:lineRule="auto"/>
        <w:rPr>
          <w:rFonts w:ascii="Times New Roman" w:hAnsi="Times New Roman" w:cs="Times New Roman"/>
          <w:sz w:val="24"/>
          <w:szCs w:val="24"/>
        </w:rPr>
      </w:pPr>
    </w:p>
    <w:p w14:paraId="09934E23" w14:textId="7D91D6D3" w:rsidR="00C435A2" w:rsidRDefault="00C435A2" w:rsidP="00C435A2">
      <w:pPr>
        <w:spacing w:after="0" w:line="240" w:lineRule="auto"/>
        <w:rPr>
          <w:rFonts w:ascii="Times New Roman" w:hAnsi="Times New Roman" w:cs="Times New Roman"/>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4</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5 and the paragraphs next to it.</w:t>
      </w:r>
    </w:p>
    <w:p w14:paraId="5EEB5C1B" w14:textId="0639509A" w:rsidR="00C435A2" w:rsidRDefault="00C435A2" w:rsidP="00C435A2">
      <w:pPr>
        <w:spacing w:after="0" w:line="240" w:lineRule="auto"/>
        <w:rPr>
          <w:rFonts w:ascii="Times New Roman" w:hAnsi="Times New Roman" w:cs="Times New Roman"/>
          <w:sz w:val="24"/>
          <w:szCs w:val="24"/>
        </w:rPr>
      </w:pPr>
    </w:p>
    <w:p w14:paraId="5FD5E0C9" w14:textId="2B1D6BBE" w:rsidR="00C435A2" w:rsidRDefault="00C435A2" w:rsidP="00C435A2">
      <w:pPr>
        <w:spacing w:after="0" w:line="240" w:lineRule="auto"/>
        <w:rPr>
          <w:rFonts w:ascii="Times New Roman" w:hAnsi="Times New Roman" w:cs="Times New Roman"/>
          <w:sz w:val="24"/>
          <w:szCs w:val="24"/>
        </w:rPr>
      </w:pPr>
    </w:p>
    <w:p w14:paraId="732940B2" w14:textId="7F329412" w:rsidR="00C435A2" w:rsidRDefault="00C435A2" w:rsidP="00C435A2">
      <w:pPr>
        <w:spacing w:after="0" w:line="240" w:lineRule="auto"/>
        <w:rPr>
          <w:rFonts w:ascii="Times New Roman" w:hAnsi="Times New Roman" w:cs="Times New Roman"/>
          <w:sz w:val="24"/>
          <w:szCs w:val="24"/>
        </w:rPr>
      </w:pPr>
      <w:r w:rsidRPr="00BA0E0A">
        <w:rPr>
          <w:rFonts w:ascii="Times New Roman" w:hAnsi="Times New Roman" w:cs="Times New Roman"/>
          <w:b/>
          <w:bCs/>
          <w:color w:val="00B050"/>
          <w:sz w:val="24"/>
          <w:szCs w:val="24"/>
        </w:rPr>
        <w:t>Summarize figure 2</w:t>
      </w:r>
      <w:r>
        <w:rPr>
          <w:rFonts w:ascii="Times New Roman" w:hAnsi="Times New Roman" w:cs="Times New Roman"/>
          <w:b/>
          <w:bCs/>
          <w:color w:val="00B050"/>
          <w:sz w:val="24"/>
          <w:szCs w:val="24"/>
        </w:rPr>
        <w:t>4</w:t>
      </w:r>
      <w:r w:rsidRPr="00BA0E0A">
        <w:rPr>
          <w:rFonts w:ascii="Times New Roman" w:hAnsi="Times New Roman" w:cs="Times New Roman"/>
          <w:b/>
          <w:bCs/>
          <w:color w:val="00B050"/>
          <w:sz w:val="24"/>
          <w:szCs w:val="24"/>
        </w:rPr>
        <w:t>.</w:t>
      </w:r>
      <w:r>
        <w:rPr>
          <w:rFonts w:ascii="Times New Roman" w:hAnsi="Times New Roman" w:cs="Times New Roman"/>
          <w:b/>
          <w:bCs/>
          <w:color w:val="00B050"/>
          <w:sz w:val="24"/>
          <w:szCs w:val="24"/>
        </w:rPr>
        <w:t>6</w:t>
      </w:r>
    </w:p>
    <w:p w14:paraId="10A3DE69" w14:textId="77777777" w:rsidR="00C435A2" w:rsidRDefault="00C435A2" w:rsidP="00C435A2">
      <w:pPr>
        <w:spacing w:after="0" w:line="240" w:lineRule="auto"/>
        <w:rPr>
          <w:rFonts w:ascii="Times New Roman" w:hAnsi="Times New Roman" w:cs="Times New Roman"/>
          <w:sz w:val="24"/>
          <w:szCs w:val="24"/>
        </w:rPr>
      </w:pPr>
    </w:p>
    <w:p w14:paraId="01F767E2" w14:textId="5458371C" w:rsidR="00C435A2" w:rsidRDefault="00C435A2" w:rsidP="005E6888">
      <w:pPr>
        <w:suppressAutoHyphens w:val="0"/>
        <w:spacing w:after="0" w:line="240" w:lineRule="auto"/>
        <w:ind w:left="540" w:hanging="540"/>
        <w:rPr>
          <w:rFonts w:ascii="Times New Roman" w:hAnsi="Times New Roman" w:cs="Times New Roman"/>
          <w:sz w:val="24"/>
          <w:szCs w:val="24"/>
        </w:rPr>
      </w:pPr>
    </w:p>
    <w:p w14:paraId="574707E9" w14:textId="58DB5641" w:rsidR="00C435A2" w:rsidRDefault="00C435A2" w:rsidP="005E6888">
      <w:pPr>
        <w:suppressAutoHyphens w:val="0"/>
        <w:spacing w:after="0" w:line="240" w:lineRule="auto"/>
        <w:ind w:left="540" w:hanging="540"/>
        <w:rPr>
          <w:rFonts w:ascii="Times New Roman" w:hAnsi="Times New Roman" w:cs="Times New Roman"/>
          <w:sz w:val="24"/>
          <w:szCs w:val="24"/>
        </w:rPr>
      </w:pPr>
    </w:p>
    <w:p w14:paraId="590E68F7" w14:textId="77777777" w:rsidR="009F41AE" w:rsidRPr="00166638" w:rsidRDefault="009F41AE" w:rsidP="009F41AE">
      <w:pPr>
        <w:spacing w:after="0" w:line="240" w:lineRule="auto"/>
        <w:rPr>
          <w:rFonts w:ascii="Times New Roman" w:hAnsi="Times New Roman" w:cs="Times New Roman"/>
          <w:color w:val="00B0F0"/>
          <w:sz w:val="24"/>
          <w:szCs w:val="24"/>
        </w:rPr>
      </w:pPr>
      <w:bookmarkStart w:id="0" w:name="_Hlk90550480"/>
      <w:r>
        <w:rPr>
          <w:rFonts w:ascii="Times New Roman" w:hAnsi="Times New Roman" w:cs="Times New Roman"/>
          <w:b/>
          <w:bCs/>
          <w:color w:val="00B0F0"/>
          <w:sz w:val="24"/>
          <w:szCs w:val="24"/>
        </w:rPr>
        <w:t>Review Questions</w:t>
      </w:r>
    </w:p>
    <w:p w14:paraId="7A250717" w14:textId="77777777" w:rsidR="009F41AE" w:rsidRDefault="009F41AE" w:rsidP="00C435A2">
      <w:pPr>
        <w:spacing w:after="0" w:line="240" w:lineRule="auto"/>
        <w:ind w:left="360" w:hanging="360"/>
        <w:rPr>
          <w:rFonts w:ascii="Times New Roman" w:hAnsi="Times New Roman" w:cs="Times New Roman"/>
          <w:sz w:val="24"/>
          <w:szCs w:val="24"/>
        </w:rPr>
      </w:pPr>
    </w:p>
    <w:p w14:paraId="3F18C9A9" w14:textId="0A3DA664" w:rsidR="00C435A2" w:rsidRDefault="00C435A2" w:rsidP="00C435A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F41AE">
        <w:rPr>
          <w:rFonts w:ascii="Times New Roman" w:hAnsi="Times New Roman" w:cs="Times New Roman"/>
          <w:sz w:val="24"/>
          <w:szCs w:val="24"/>
        </w:rPr>
        <w:t>What is the meaning of the Greek words from which we get the word “thermodynamics”?</w:t>
      </w:r>
    </w:p>
    <w:p w14:paraId="4E83B711" w14:textId="77777777" w:rsidR="001D0208" w:rsidRDefault="001D0208" w:rsidP="001D0208">
      <w:pPr>
        <w:spacing w:after="0" w:line="240" w:lineRule="auto"/>
        <w:ind w:left="360"/>
        <w:rPr>
          <w:rFonts w:ascii="Times New Roman" w:hAnsi="Times New Roman" w:cs="Times New Roman"/>
          <w:sz w:val="24"/>
          <w:szCs w:val="24"/>
        </w:rPr>
      </w:pPr>
    </w:p>
    <w:p w14:paraId="2E12F895" w14:textId="77777777" w:rsidR="001D0208" w:rsidRDefault="001D0208" w:rsidP="001D0208">
      <w:pPr>
        <w:spacing w:after="0" w:line="240" w:lineRule="auto"/>
        <w:ind w:left="360"/>
        <w:rPr>
          <w:rFonts w:ascii="Times New Roman" w:hAnsi="Times New Roman" w:cs="Times New Roman"/>
          <w:sz w:val="24"/>
          <w:szCs w:val="24"/>
        </w:rPr>
      </w:pPr>
    </w:p>
    <w:p w14:paraId="01D5BE48" w14:textId="1BBC314F" w:rsidR="00C435A2" w:rsidRDefault="00357512" w:rsidP="00C435A2">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6</w:t>
      </w:r>
      <w:r w:rsidR="00C435A2">
        <w:rPr>
          <w:rFonts w:ascii="Times New Roman" w:hAnsi="Times New Roman" w:cs="Times New Roman"/>
          <w:sz w:val="24"/>
          <w:szCs w:val="24"/>
        </w:rPr>
        <w:t>.</w:t>
      </w:r>
      <w:r w:rsidR="00C435A2">
        <w:rPr>
          <w:rFonts w:ascii="Times New Roman" w:hAnsi="Times New Roman" w:cs="Times New Roman"/>
          <w:sz w:val="24"/>
          <w:szCs w:val="24"/>
        </w:rPr>
        <w:tab/>
      </w:r>
      <w:r>
        <w:rPr>
          <w:rFonts w:ascii="Times New Roman" w:hAnsi="Times New Roman" w:cs="Times New Roman"/>
          <w:sz w:val="24"/>
          <w:szCs w:val="24"/>
        </w:rPr>
        <w:t>What happens to the internal energy of a system when work is done on it? What happens to its temperature?</w:t>
      </w:r>
    </w:p>
    <w:p w14:paraId="54246EF9" w14:textId="48E117F9" w:rsidR="001D0208" w:rsidRDefault="001D0208" w:rsidP="001D0208">
      <w:pPr>
        <w:spacing w:after="0" w:line="240" w:lineRule="auto"/>
        <w:ind w:left="360"/>
        <w:rPr>
          <w:rFonts w:ascii="Times New Roman" w:hAnsi="Times New Roman" w:cs="Times New Roman"/>
          <w:sz w:val="24"/>
          <w:szCs w:val="24"/>
        </w:rPr>
      </w:pPr>
    </w:p>
    <w:p w14:paraId="7E618BF6" w14:textId="7F435AC5" w:rsidR="00357512" w:rsidRDefault="00357512" w:rsidP="001D0208">
      <w:pPr>
        <w:spacing w:after="0" w:line="240" w:lineRule="auto"/>
        <w:ind w:left="360"/>
        <w:rPr>
          <w:rFonts w:ascii="Times New Roman" w:hAnsi="Times New Roman" w:cs="Times New Roman"/>
          <w:sz w:val="24"/>
          <w:szCs w:val="24"/>
        </w:rPr>
      </w:pPr>
    </w:p>
    <w:p w14:paraId="1166F814" w14:textId="5E775E4C" w:rsidR="00357512" w:rsidRDefault="00357512" w:rsidP="00357512">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How does the second law of</w:t>
      </w:r>
      <w:r>
        <w:rPr>
          <w:rFonts w:ascii="Times New Roman" w:hAnsi="Times New Roman" w:cs="Times New Roman"/>
          <w:sz w:val="24"/>
          <w:szCs w:val="24"/>
        </w:rPr>
        <w:t xml:space="preserve"> thermodynamics</w:t>
      </w:r>
      <w:r>
        <w:rPr>
          <w:rFonts w:ascii="Times New Roman" w:hAnsi="Times New Roman" w:cs="Times New Roman"/>
          <w:sz w:val="24"/>
          <w:szCs w:val="24"/>
        </w:rPr>
        <w:t xml:space="preserve"> relate to the direction of heat flow</w:t>
      </w:r>
      <w:r>
        <w:rPr>
          <w:rFonts w:ascii="Times New Roman" w:hAnsi="Times New Roman" w:cs="Times New Roman"/>
          <w:sz w:val="24"/>
          <w:szCs w:val="24"/>
        </w:rPr>
        <w:t>?</w:t>
      </w:r>
    </w:p>
    <w:p w14:paraId="24696E64" w14:textId="6988ABF1" w:rsidR="00357512" w:rsidRDefault="00357512" w:rsidP="00357512">
      <w:pPr>
        <w:spacing w:after="0" w:line="240" w:lineRule="auto"/>
        <w:ind w:left="540"/>
        <w:rPr>
          <w:rFonts w:ascii="Times New Roman" w:hAnsi="Times New Roman" w:cs="Times New Roman"/>
          <w:sz w:val="24"/>
          <w:szCs w:val="24"/>
        </w:rPr>
      </w:pPr>
    </w:p>
    <w:p w14:paraId="3B392DC5" w14:textId="1B9DA3A7" w:rsidR="00357512" w:rsidRDefault="00357512" w:rsidP="00357512">
      <w:pPr>
        <w:spacing w:after="0" w:line="240" w:lineRule="auto"/>
        <w:ind w:left="540"/>
        <w:rPr>
          <w:rFonts w:ascii="Times New Roman" w:hAnsi="Times New Roman" w:cs="Times New Roman"/>
          <w:sz w:val="24"/>
          <w:szCs w:val="24"/>
        </w:rPr>
      </w:pPr>
    </w:p>
    <w:p w14:paraId="5BBDA2EF" w14:textId="27882E26" w:rsidR="00357512" w:rsidRDefault="00357512" w:rsidP="00357512">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ab/>
      </w:r>
      <w:bookmarkStart w:id="1" w:name="_Hlk90550796"/>
      <w:r w:rsidR="006B0E65">
        <w:rPr>
          <w:rFonts w:ascii="Times New Roman" w:hAnsi="Times New Roman" w:cs="Times New Roman"/>
          <w:sz w:val="24"/>
          <w:szCs w:val="24"/>
        </w:rPr>
        <w:t>Why are heat engines intentionally run at high operating temperatures</w:t>
      </w:r>
      <w:r>
        <w:rPr>
          <w:rFonts w:ascii="Times New Roman" w:hAnsi="Times New Roman" w:cs="Times New Roman"/>
          <w:sz w:val="24"/>
          <w:szCs w:val="24"/>
        </w:rPr>
        <w:t>?</w:t>
      </w:r>
      <w:bookmarkEnd w:id="1"/>
    </w:p>
    <w:p w14:paraId="15208F3B" w14:textId="055C401E" w:rsidR="00357512" w:rsidRDefault="00357512" w:rsidP="00357512">
      <w:pPr>
        <w:spacing w:after="0" w:line="240" w:lineRule="auto"/>
        <w:ind w:left="540"/>
        <w:rPr>
          <w:rFonts w:ascii="Times New Roman" w:hAnsi="Times New Roman" w:cs="Times New Roman"/>
          <w:sz w:val="24"/>
          <w:szCs w:val="24"/>
        </w:rPr>
      </w:pPr>
    </w:p>
    <w:p w14:paraId="3F14796B" w14:textId="0F82D265" w:rsidR="00357512" w:rsidRDefault="00357512" w:rsidP="00357512">
      <w:pPr>
        <w:spacing w:after="0" w:line="240" w:lineRule="auto"/>
        <w:ind w:left="540"/>
        <w:rPr>
          <w:rFonts w:ascii="Times New Roman" w:hAnsi="Times New Roman" w:cs="Times New Roman"/>
          <w:sz w:val="24"/>
          <w:szCs w:val="24"/>
        </w:rPr>
      </w:pPr>
    </w:p>
    <w:p w14:paraId="0F3EC225" w14:textId="5485F418" w:rsidR="00357512" w:rsidRDefault="00357512" w:rsidP="00357512">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What is the physicist’s term for a measure of messiness</w:t>
      </w:r>
      <w:r>
        <w:rPr>
          <w:rFonts w:ascii="Times New Roman" w:hAnsi="Times New Roman" w:cs="Times New Roman"/>
          <w:sz w:val="24"/>
          <w:szCs w:val="24"/>
        </w:rPr>
        <w:t>?</w:t>
      </w:r>
    </w:p>
    <w:p w14:paraId="28CE1BF9" w14:textId="77777777" w:rsidR="00357512" w:rsidRDefault="00357512" w:rsidP="00357512">
      <w:pPr>
        <w:spacing w:after="0" w:line="240" w:lineRule="auto"/>
        <w:ind w:left="540"/>
        <w:rPr>
          <w:rFonts w:ascii="Times New Roman" w:hAnsi="Times New Roman" w:cs="Times New Roman"/>
          <w:sz w:val="24"/>
          <w:szCs w:val="24"/>
        </w:rPr>
      </w:pPr>
    </w:p>
    <w:p w14:paraId="5ECC154E" w14:textId="77777777" w:rsidR="00357512" w:rsidRDefault="00357512" w:rsidP="00357512">
      <w:pPr>
        <w:spacing w:after="0" w:line="240" w:lineRule="auto"/>
        <w:ind w:left="360"/>
        <w:rPr>
          <w:rFonts w:ascii="Times New Roman" w:hAnsi="Times New Roman" w:cs="Times New Roman"/>
          <w:sz w:val="24"/>
          <w:szCs w:val="24"/>
        </w:rPr>
      </w:pPr>
    </w:p>
    <w:p w14:paraId="565A28ED" w14:textId="77777777" w:rsidR="00357512" w:rsidRDefault="00357512" w:rsidP="00357512">
      <w:pPr>
        <w:spacing w:after="0" w:line="240" w:lineRule="auto"/>
        <w:ind w:left="360"/>
        <w:rPr>
          <w:rFonts w:ascii="Times New Roman" w:hAnsi="Times New Roman" w:cs="Times New Roman"/>
          <w:sz w:val="24"/>
          <w:szCs w:val="24"/>
        </w:rPr>
      </w:pPr>
    </w:p>
    <w:bookmarkEnd w:id="0"/>
    <w:p w14:paraId="78FF7853" w14:textId="77777777" w:rsidR="00357512" w:rsidRDefault="00357512" w:rsidP="00357512">
      <w:pPr>
        <w:spacing w:after="0" w:line="240" w:lineRule="auto"/>
        <w:ind w:left="540" w:hanging="540"/>
        <w:rPr>
          <w:rFonts w:ascii="Times New Roman" w:hAnsi="Times New Roman" w:cs="Times New Roman"/>
          <w:sz w:val="24"/>
          <w:szCs w:val="24"/>
        </w:rPr>
      </w:pPr>
    </w:p>
    <w:p w14:paraId="3647DF59" w14:textId="77777777" w:rsidR="00357512" w:rsidRDefault="00357512" w:rsidP="00357512">
      <w:pPr>
        <w:spacing w:after="0" w:line="240" w:lineRule="auto"/>
        <w:ind w:left="360"/>
        <w:rPr>
          <w:rFonts w:ascii="Times New Roman" w:hAnsi="Times New Roman" w:cs="Times New Roman"/>
          <w:sz w:val="24"/>
          <w:szCs w:val="24"/>
        </w:rPr>
      </w:pPr>
    </w:p>
    <w:p w14:paraId="7E502921" w14:textId="77777777" w:rsidR="00357512" w:rsidRDefault="00357512" w:rsidP="00357512">
      <w:pPr>
        <w:spacing w:after="0" w:line="240" w:lineRule="auto"/>
        <w:ind w:left="360"/>
        <w:rPr>
          <w:rFonts w:ascii="Times New Roman" w:hAnsi="Times New Roman" w:cs="Times New Roman"/>
          <w:sz w:val="24"/>
          <w:szCs w:val="24"/>
        </w:rPr>
      </w:pPr>
    </w:p>
    <w:p w14:paraId="55FE21E3" w14:textId="77777777" w:rsidR="00357512" w:rsidRDefault="00357512" w:rsidP="001D0208">
      <w:pPr>
        <w:spacing w:after="0" w:line="240" w:lineRule="auto"/>
        <w:ind w:left="360"/>
        <w:rPr>
          <w:rFonts w:ascii="Times New Roman" w:hAnsi="Times New Roman" w:cs="Times New Roman"/>
          <w:sz w:val="24"/>
          <w:szCs w:val="24"/>
        </w:rPr>
      </w:pPr>
    </w:p>
    <w:p w14:paraId="14C220E6" w14:textId="77777777" w:rsidR="001D0208" w:rsidRDefault="001D0208" w:rsidP="001D0208">
      <w:pPr>
        <w:spacing w:after="0" w:line="240" w:lineRule="auto"/>
        <w:ind w:left="360"/>
        <w:rPr>
          <w:rFonts w:ascii="Times New Roman" w:hAnsi="Times New Roman" w:cs="Times New Roman"/>
          <w:sz w:val="24"/>
          <w:szCs w:val="24"/>
        </w:rPr>
      </w:pPr>
    </w:p>
    <w:p w14:paraId="38C01381" w14:textId="77777777" w:rsidR="001D0208" w:rsidRDefault="001D0208" w:rsidP="001D0208">
      <w:pPr>
        <w:spacing w:after="0" w:line="240" w:lineRule="auto"/>
        <w:ind w:left="360"/>
        <w:rPr>
          <w:rFonts w:ascii="Times New Roman" w:hAnsi="Times New Roman" w:cs="Times New Roman"/>
          <w:sz w:val="24"/>
          <w:szCs w:val="24"/>
        </w:rPr>
      </w:pPr>
    </w:p>
    <w:sectPr w:rsidR="001D0208" w:rsidSect="00460450">
      <w:headerReference w:type="default" r:id="rId10"/>
      <w:footerReference w:type="default" r:id="rId11"/>
      <w:pgSz w:w="12240" w:h="15840"/>
      <w:pgMar w:top="1440" w:right="1440" w:bottom="1440" w:left="1440" w:header="720" w:footer="72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60714" w14:textId="77777777" w:rsidR="006C2514" w:rsidRDefault="006C2514" w:rsidP="00460450">
      <w:pPr>
        <w:spacing w:after="0" w:line="240" w:lineRule="auto"/>
      </w:pPr>
      <w:r>
        <w:separator/>
      </w:r>
    </w:p>
  </w:endnote>
  <w:endnote w:type="continuationSeparator" w:id="0">
    <w:p w14:paraId="6BC2308E" w14:textId="77777777" w:rsidR="006C2514" w:rsidRDefault="006C2514" w:rsidP="0046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80">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9B682" w14:textId="4EB9B48E" w:rsidR="00460450" w:rsidRPr="00460450" w:rsidRDefault="00BB77E9" w:rsidP="00460450">
    <w:pPr>
      <w:pStyle w:val="Footer"/>
      <w:rPr>
        <w:rFonts w:ascii="Times New Roman" w:hAnsi="Times New Roman" w:cs="Times New Roman"/>
        <w:i/>
        <w:sz w:val="24"/>
        <w:szCs w:val="24"/>
      </w:rPr>
    </w:pPr>
    <w:r>
      <w:rPr>
        <w:rFonts w:ascii="Times New Roman" w:hAnsi="Times New Roman" w:cs="Times New Roman"/>
        <w:i/>
        <w:sz w:val="24"/>
        <w:szCs w:val="24"/>
      </w:rPr>
      <w:t>Physical Science</w:t>
    </w:r>
    <w:r w:rsidR="00460450" w:rsidRPr="00460450">
      <w:rPr>
        <w:rFonts w:ascii="Times New Roman" w:hAnsi="Times New Roman" w:cs="Times New Roman"/>
        <w:i/>
        <w:sz w:val="24"/>
        <w:szCs w:val="24"/>
      </w:rPr>
      <w:tab/>
    </w:r>
    <w:r w:rsidR="00460450" w:rsidRPr="00460450">
      <w:rPr>
        <w:rFonts w:ascii="Times New Roman" w:hAnsi="Times New Roman" w:cs="Times New Roman"/>
        <w:i/>
        <w:sz w:val="24"/>
        <w:szCs w:val="24"/>
      </w:rPr>
      <w:fldChar w:fldCharType="begin"/>
    </w:r>
    <w:r w:rsidR="00460450" w:rsidRPr="00460450">
      <w:rPr>
        <w:rFonts w:ascii="Times New Roman" w:hAnsi="Times New Roman" w:cs="Times New Roman"/>
        <w:i/>
        <w:sz w:val="24"/>
        <w:szCs w:val="24"/>
      </w:rPr>
      <w:instrText xml:space="preserve"> PAGE   \* MERGEFORMAT </w:instrText>
    </w:r>
    <w:r w:rsidR="00460450" w:rsidRPr="00460450">
      <w:rPr>
        <w:rFonts w:ascii="Times New Roman" w:hAnsi="Times New Roman" w:cs="Times New Roman"/>
        <w:i/>
        <w:sz w:val="24"/>
        <w:szCs w:val="24"/>
      </w:rPr>
      <w:fldChar w:fldCharType="separate"/>
    </w:r>
    <w:r w:rsidR="006B3FAC">
      <w:rPr>
        <w:rFonts w:ascii="Times New Roman" w:hAnsi="Times New Roman" w:cs="Times New Roman"/>
        <w:i/>
        <w:noProof/>
        <w:sz w:val="24"/>
        <w:szCs w:val="24"/>
      </w:rPr>
      <w:t>5</w:t>
    </w:r>
    <w:r w:rsidR="00460450" w:rsidRPr="00460450">
      <w:rPr>
        <w:rFonts w:ascii="Times New Roman" w:hAnsi="Times New Roman" w:cs="Times New Roman"/>
        <w:i/>
        <w:noProof/>
        <w:sz w:val="24"/>
        <w:szCs w:val="24"/>
      </w:rPr>
      <w:fldChar w:fldCharType="end"/>
    </w:r>
    <w:r w:rsidR="00460450" w:rsidRPr="00460450">
      <w:rPr>
        <w:rFonts w:ascii="Times New Roman" w:hAnsi="Times New Roman" w:cs="Times New Roman"/>
        <w:i/>
        <w:noProof/>
        <w:sz w:val="24"/>
        <w:szCs w:val="24"/>
      </w:rPr>
      <w:tab/>
    </w:r>
    <w:r w:rsidR="006427FB">
      <w:rPr>
        <w:i/>
        <w:iCs/>
        <w:noProof/>
        <w:sz w:val="24"/>
        <w:szCs w:val="24"/>
      </w:rPr>
      <w:t>Learning CTR Online</w:t>
    </w:r>
  </w:p>
  <w:p w14:paraId="1ACB6428" w14:textId="77777777" w:rsidR="00460450" w:rsidRDefault="0046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EF02" w14:textId="77777777" w:rsidR="006C2514" w:rsidRDefault="006C2514" w:rsidP="00460450">
      <w:pPr>
        <w:spacing w:after="0" w:line="240" w:lineRule="auto"/>
      </w:pPr>
      <w:r>
        <w:separator/>
      </w:r>
    </w:p>
  </w:footnote>
  <w:footnote w:type="continuationSeparator" w:id="0">
    <w:p w14:paraId="2F00BF05" w14:textId="77777777" w:rsidR="006C2514" w:rsidRDefault="006C2514" w:rsidP="0046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B53F" w14:textId="5ED6ED1E" w:rsidR="00460450" w:rsidRPr="00460450" w:rsidRDefault="00A05CE9">
    <w:pPr>
      <w:pStyle w:val="Header"/>
      <w:rPr>
        <w:rFonts w:ascii="Times New Roman" w:hAnsi="Times New Roman" w:cs="Times New Roman"/>
        <w:i/>
        <w:sz w:val="24"/>
        <w:szCs w:val="24"/>
      </w:rPr>
    </w:pPr>
    <w:r>
      <w:rPr>
        <w:rFonts w:ascii="Times New Roman" w:hAnsi="Times New Roman" w:cs="Times New Roman"/>
        <w:i/>
        <w:sz w:val="24"/>
        <w:szCs w:val="24"/>
      </w:rPr>
      <w:t xml:space="preserve">Note Taking </w:t>
    </w:r>
    <w:r w:rsidR="00BA0E0A">
      <w:rPr>
        <w:rFonts w:ascii="Times New Roman" w:hAnsi="Times New Roman" w:cs="Times New Roman"/>
        <w:i/>
        <w:sz w:val="24"/>
        <w:szCs w:val="24"/>
      </w:rPr>
      <w:t xml:space="preserve">Chapters 21 – 24 </w:t>
    </w:r>
    <w:r w:rsidR="006A47C9">
      <w:rPr>
        <w:rFonts w:ascii="Times New Roman" w:hAnsi="Times New Roman" w:cs="Times New Roman"/>
        <w:i/>
        <w:sz w:val="24"/>
        <w:szCs w:val="24"/>
      </w:rPr>
      <w:tab/>
    </w:r>
    <w:r w:rsidR="006A47C9">
      <w:rPr>
        <w:rFonts w:ascii="Times New Roman" w:hAnsi="Times New Roman" w:cs="Times New Roman"/>
        <w:i/>
        <w:sz w:val="24"/>
        <w:szCs w:val="24"/>
      </w:rPr>
      <w:tab/>
    </w:r>
    <w:r w:rsidR="00267C6E">
      <w:rPr>
        <w:rFonts w:ascii="Times New Roman" w:hAnsi="Times New Roman" w:cs="Times New Roman"/>
        <w:i/>
        <w:sz w:val="24"/>
        <w:szCs w:val="24"/>
      </w:rPr>
      <w:t>Thermal Energy &amp; Heat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990" w:hanging="360"/>
      </w:pPr>
      <w:rPr>
        <w:rFonts w:ascii="Comic Sans MS" w:hAnsi="Comic Sans MS" w:cs="Calibri"/>
      </w:rPr>
    </w:lvl>
    <w:lvl w:ilvl="1">
      <w:start w:val="1"/>
      <w:numFmt w:val="bullet"/>
      <w:lvlText w:val="o"/>
      <w:lvlJc w:val="left"/>
      <w:pPr>
        <w:tabs>
          <w:tab w:val="num" w:pos="0"/>
        </w:tabs>
        <w:ind w:left="1710" w:hanging="360"/>
      </w:pPr>
      <w:rPr>
        <w:rFonts w:ascii="Courier New" w:hAnsi="Courier New" w:cs="Courier New"/>
      </w:rPr>
    </w:lvl>
    <w:lvl w:ilvl="2">
      <w:start w:val="1"/>
      <w:numFmt w:val="bullet"/>
      <w:lvlText w:val=""/>
      <w:lvlJc w:val="left"/>
      <w:pPr>
        <w:tabs>
          <w:tab w:val="num" w:pos="0"/>
        </w:tabs>
        <w:ind w:left="2430" w:hanging="360"/>
      </w:pPr>
      <w:rPr>
        <w:rFonts w:ascii="Wingdings" w:hAnsi="Wingdings" w:cs="Wingdings"/>
      </w:rPr>
    </w:lvl>
    <w:lvl w:ilvl="3">
      <w:start w:val="1"/>
      <w:numFmt w:val="bullet"/>
      <w:lvlText w:val=""/>
      <w:lvlJc w:val="left"/>
      <w:pPr>
        <w:tabs>
          <w:tab w:val="num" w:pos="0"/>
        </w:tabs>
        <w:ind w:left="3150" w:hanging="360"/>
      </w:pPr>
      <w:rPr>
        <w:rFonts w:ascii="Symbol" w:hAnsi="Symbol" w:cs="Symbol"/>
      </w:rPr>
    </w:lvl>
    <w:lvl w:ilvl="4">
      <w:start w:val="1"/>
      <w:numFmt w:val="bullet"/>
      <w:lvlText w:val="o"/>
      <w:lvlJc w:val="left"/>
      <w:pPr>
        <w:tabs>
          <w:tab w:val="num" w:pos="0"/>
        </w:tabs>
        <w:ind w:left="3870" w:hanging="360"/>
      </w:pPr>
      <w:rPr>
        <w:rFonts w:ascii="Courier New" w:hAnsi="Courier New" w:cs="Courier New"/>
      </w:rPr>
    </w:lvl>
    <w:lvl w:ilvl="5">
      <w:start w:val="1"/>
      <w:numFmt w:val="bullet"/>
      <w:lvlText w:val=""/>
      <w:lvlJc w:val="left"/>
      <w:pPr>
        <w:tabs>
          <w:tab w:val="num" w:pos="0"/>
        </w:tabs>
        <w:ind w:left="4590" w:hanging="360"/>
      </w:pPr>
      <w:rPr>
        <w:rFonts w:ascii="Wingdings" w:hAnsi="Wingdings" w:cs="Wingdings"/>
      </w:rPr>
    </w:lvl>
    <w:lvl w:ilvl="6">
      <w:start w:val="1"/>
      <w:numFmt w:val="bullet"/>
      <w:lvlText w:val=""/>
      <w:lvlJc w:val="left"/>
      <w:pPr>
        <w:tabs>
          <w:tab w:val="num" w:pos="0"/>
        </w:tabs>
        <w:ind w:left="5310" w:hanging="360"/>
      </w:pPr>
      <w:rPr>
        <w:rFonts w:ascii="Symbol" w:hAnsi="Symbol" w:cs="Symbol"/>
      </w:rPr>
    </w:lvl>
    <w:lvl w:ilvl="7">
      <w:start w:val="1"/>
      <w:numFmt w:val="bullet"/>
      <w:lvlText w:val="o"/>
      <w:lvlJc w:val="left"/>
      <w:pPr>
        <w:tabs>
          <w:tab w:val="num" w:pos="0"/>
        </w:tabs>
        <w:ind w:left="6030" w:hanging="360"/>
      </w:pPr>
      <w:rPr>
        <w:rFonts w:ascii="Courier New" w:hAnsi="Courier New" w:cs="Courier New"/>
      </w:rPr>
    </w:lvl>
    <w:lvl w:ilvl="8">
      <w:start w:val="1"/>
      <w:numFmt w:val="bullet"/>
      <w:lvlText w:val=""/>
      <w:lvlJc w:val="left"/>
      <w:pPr>
        <w:tabs>
          <w:tab w:val="num" w:pos="0"/>
        </w:tabs>
        <w:ind w:left="6750" w:hanging="360"/>
      </w:pPr>
      <w:rPr>
        <w:rFonts w:ascii="Wingdings" w:hAnsi="Wingdings" w:cs="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4"/>
    <w:multiLevelType w:val="singleLevel"/>
    <w:tmpl w:val="00000004"/>
    <w:name w:val="WW8Num3"/>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7"/>
    <w:multiLevelType w:val="singleLevel"/>
    <w:tmpl w:val="00000007"/>
    <w:name w:val="WW8Num6"/>
    <w:lvl w:ilvl="0">
      <w:start w:val="1"/>
      <w:numFmt w:val="bullet"/>
      <w:lvlText w:val=""/>
      <w:lvlJc w:val="left"/>
      <w:pPr>
        <w:tabs>
          <w:tab w:val="num" w:pos="360"/>
        </w:tabs>
        <w:ind w:left="360" w:hanging="360"/>
      </w:pPr>
      <w:rPr>
        <w:rFonts w:ascii="Symbol" w:hAnsi="Symbol" w:cs="Wingdings"/>
      </w:rPr>
    </w:lvl>
  </w:abstractNum>
  <w:abstractNum w:abstractNumId="5" w15:restartNumberingAfterBreak="0">
    <w:nsid w:val="0000000A"/>
    <w:multiLevelType w:val="singleLevel"/>
    <w:tmpl w:val="0000000A"/>
    <w:name w:val="WW8Num9"/>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3EC28C1"/>
    <w:multiLevelType w:val="hybridMultilevel"/>
    <w:tmpl w:val="740679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7574028"/>
    <w:multiLevelType w:val="hybridMultilevel"/>
    <w:tmpl w:val="9D44E6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36F36EF"/>
    <w:multiLevelType w:val="hybridMultilevel"/>
    <w:tmpl w:val="488EE672"/>
    <w:lvl w:ilvl="0" w:tplc="AA922784">
      <w:start w:val="3"/>
      <w:numFmt w:val="bullet"/>
      <w:lvlText w:val="-"/>
      <w:lvlJc w:val="left"/>
      <w:pPr>
        <w:ind w:left="420" w:hanging="360"/>
      </w:pPr>
      <w:rPr>
        <w:rFonts w:ascii="Times New Roman" w:eastAsia="SimSu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13FA098A"/>
    <w:multiLevelType w:val="hybridMultilevel"/>
    <w:tmpl w:val="7DD8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2310AB"/>
    <w:multiLevelType w:val="hybridMultilevel"/>
    <w:tmpl w:val="6BC6107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01F2F"/>
    <w:multiLevelType w:val="hybridMultilevel"/>
    <w:tmpl w:val="17962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97D47"/>
    <w:multiLevelType w:val="hybridMultilevel"/>
    <w:tmpl w:val="60CE4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5465A"/>
    <w:multiLevelType w:val="hybridMultilevel"/>
    <w:tmpl w:val="412C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20298E"/>
    <w:multiLevelType w:val="multilevel"/>
    <w:tmpl w:val="7568B30E"/>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5A5D5ECB"/>
    <w:multiLevelType w:val="hybridMultilevel"/>
    <w:tmpl w:val="C70C9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924AB0"/>
    <w:multiLevelType w:val="hybridMultilevel"/>
    <w:tmpl w:val="9C026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3243CA"/>
    <w:multiLevelType w:val="hybridMultilevel"/>
    <w:tmpl w:val="D8A6E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297F8A"/>
    <w:multiLevelType w:val="hybridMultilevel"/>
    <w:tmpl w:val="6CAA32A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9606B7"/>
    <w:multiLevelType w:val="hybridMultilevel"/>
    <w:tmpl w:val="98600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56498A"/>
    <w:multiLevelType w:val="hybridMultilevel"/>
    <w:tmpl w:val="A4EC9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9952AD"/>
    <w:multiLevelType w:val="hybridMultilevel"/>
    <w:tmpl w:val="E0FA8AF8"/>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18"/>
  </w:num>
  <w:num w:numId="5">
    <w:abstractNumId w:val="4"/>
  </w:num>
  <w:num w:numId="6">
    <w:abstractNumId w:val="13"/>
  </w:num>
  <w:num w:numId="7">
    <w:abstractNumId w:val="7"/>
  </w:num>
  <w:num w:numId="8">
    <w:abstractNumId w:val="21"/>
  </w:num>
  <w:num w:numId="9">
    <w:abstractNumId w:val="12"/>
  </w:num>
  <w:num w:numId="10">
    <w:abstractNumId w:val="3"/>
  </w:num>
  <w:num w:numId="11">
    <w:abstractNumId w:val="19"/>
  </w:num>
  <w:num w:numId="12">
    <w:abstractNumId w:val="5"/>
  </w:num>
  <w:num w:numId="13">
    <w:abstractNumId w:val="17"/>
  </w:num>
  <w:num w:numId="14">
    <w:abstractNumId w:val="11"/>
  </w:num>
  <w:num w:numId="15">
    <w:abstractNumId w:val="6"/>
  </w:num>
  <w:num w:numId="16">
    <w:abstractNumId w:val="5"/>
  </w:num>
  <w:num w:numId="17">
    <w:abstractNumId w:val="10"/>
  </w:num>
  <w:num w:numId="18">
    <w:abstractNumId w:val="14"/>
  </w:num>
  <w:num w:numId="19">
    <w:abstractNumId w:val="16"/>
  </w:num>
  <w:num w:numId="20">
    <w:abstractNumId w:val="15"/>
  </w:num>
  <w:num w:numId="21">
    <w:abstractNumId w:val="20"/>
  </w:num>
  <w:num w:numId="22">
    <w:abstractNumId w:val="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0"/>
    <w:rsid w:val="00020D07"/>
    <w:rsid w:val="00027EE3"/>
    <w:rsid w:val="00041B4F"/>
    <w:rsid w:val="0007046D"/>
    <w:rsid w:val="000C3584"/>
    <w:rsid w:val="000F3F8C"/>
    <w:rsid w:val="00166638"/>
    <w:rsid w:val="00187FAE"/>
    <w:rsid w:val="001A51E3"/>
    <w:rsid w:val="001B59F7"/>
    <w:rsid w:val="001C3805"/>
    <w:rsid w:val="001D0208"/>
    <w:rsid w:val="001D30FB"/>
    <w:rsid w:val="001F6044"/>
    <w:rsid w:val="001F684A"/>
    <w:rsid w:val="00211A4D"/>
    <w:rsid w:val="00223BC4"/>
    <w:rsid w:val="00267C6E"/>
    <w:rsid w:val="002A06F4"/>
    <w:rsid w:val="002A3C72"/>
    <w:rsid w:val="002F0826"/>
    <w:rsid w:val="002F4134"/>
    <w:rsid w:val="003061EB"/>
    <w:rsid w:val="00310A33"/>
    <w:rsid w:val="00357512"/>
    <w:rsid w:val="003A149D"/>
    <w:rsid w:val="003D2777"/>
    <w:rsid w:val="003E47BA"/>
    <w:rsid w:val="003E7AE5"/>
    <w:rsid w:val="003F3E1A"/>
    <w:rsid w:val="003F59B5"/>
    <w:rsid w:val="00460450"/>
    <w:rsid w:val="0047533B"/>
    <w:rsid w:val="004A7743"/>
    <w:rsid w:val="004B3978"/>
    <w:rsid w:val="004B4842"/>
    <w:rsid w:val="004C2D11"/>
    <w:rsid w:val="00547FAC"/>
    <w:rsid w:val="0055080C"/>
    <w:rsid w:val="0056771A"/>
    <w:rsid w:val="00580B51"/>
    <w:rsid w:val="005D6150"/>
    <w:rsid w:val="005E2021"/>
    <w:rsid w:val="005E6888"/>
    <w:rsid w:val="00600163"/>
    <w:rsid w:val="00607E6D"/>
    <w:rsid w:val="006427FB"/>
    <w:rsid w:val="006677D3"/>
    <w:rsid w:val="006934E8"/>
    <w:rsid w:val="006A2814"/>
    <w:rsid w:val="006A47C9"/>
    <w:rsid w:val="006B0E65"/>
    <w:rsid w:val="006B3BC0"/>
    <w:rsid w:val="006B3FAC"/>
    <w:rsid w:val="006C02CF"/>
    <w:rsid w:val="006C2514"/>
    <w:rsid w:val="006D253D"/>
    <w:rsid w:val="00704687"/>
    <w:rsid w:val="00712DEA"/>
    <w:rsid w:val="00723986"/>
    <w:rsid w:val="0072611E"/>
    <w:rsid w:val="0073200A"/>
    <w:rsid w:val="007363C0"/>
    <w:rsid w:val="00781C13"/>
    <w:rsid w:val="00787E82"/>
    <w:rsid w:val="00795452"/>
    <w:rsid w:val="007A05C3"/>
    <w:rsid w:val="007B0755"/>
    <w:rsid w:val="007E40F5"/>
    <w:rsid w:val="007F2B98"/>
    <w:rsid w:val="008119BD"/>
    <w:rsid w:val="00812BCE"/>
    <w:rsid w:val="008266B3"/>
    <w:rsid w:val="00833E20"/>
    <w:rsid w:val="0085347A"/>
    <w:rsid w:val="00863844"/>
    <w:rsid w:val="00886662"/>
    <w:rsid w:val="00895E45"/>
    <w:rsid w:val="008E2BF9"/>
    <w:rsid w:val="008F5BC0"/>
    <w:rsid w:val="00924079"/>
    <w:rsid w:val="009255F3"/>
    <w:rsid w:val="00947727"/>
    <w:rsid w:val="00971A18"/>
    <w:rsid w:val="00971D5C"/>
    <w:rsid w:val="009B44DF"/>
    <w:rsid w:val="009F27BA"/>
    <w:rsid w:val="009F41AE"/>
    <w:rsid w:val="00A023FC"/>
    <w:rsid w:val="00A05CE9"/>
    <w:rsid w:val="00A15FF6"/>
    <w:rsid w:val="00A21723"/>
    <w:rsid w:val="00A4338E"/>
    <w:rsid w:val="00A50FCE"/>
    <w:rsid w:val="00A8289C"/>
    <w:rsid w:val="00A9030A"/>
    <w:rsid w:val="00AA3B04"/>
    <w:rsid w:val="00AC1E7B"/>
    <w:rsid w:val="00AC4968"/>
    <w:rsid w:val="00AC4FCE"/>
    <w:rsid w:val="00AC64E9"/>
    <w:rsid w:val="00AE6EFB"/>
    <w:rsid w:val="00B014F1"/>
    <w:rsid w:val="00B171AE"/>
    <w:rsid w:val="00B2016F"/>
    <w:rsid w:val="00B272F0"/>
    <w:rsid w:val="00B275A1"/>
    <w:rsid w:val="00B53665"/>
    <w:rsid w:val="00B8319E"/>
    <w:rsid w:val="00BA0E0A"/>
    <w:rsid w:val="00BB2F7E"/>
    <w:rsid w:val="00BB3917"/>
    <w:rsid w:val="00BB77E9"/>
    <w:rsid w:val="00BC28A3"/>
    <w:rsid w:val="00BC72D8"/>
    <w:rsid w:val="00C052A2"/>
    <w:rsid w:val="00C435A2"/>
    <w:rsid w:val="00CA3A35"/>
    <w:rsid w:val="00CA458C"/>
    <w:rsid w:val="00CC349F"/>
    <w:rsid w:val="00CD1F44"/>
    <w:rsid w:val="00CD7E0E"/>
    <w:rsid w:val="00CF0BC7"/>
    <w:rsid w:val="00D12732"/>
    <w:rsid w:val="00D17980"/>
    <w:rsid w:val="00D309C4"/>
    <w:rsid w:val="00D76B0B"/>
    <w:rsid w:val="00DA43EF"/>
    <w:rsid w:val="00DE5F2B"/>
    <w:rsid w:val="00DF2E0A"/>
    <w:rsid w:val="00E07678"/>
    <w:rsid w:val="00E13EFA"/>
    <w:rsid w:val="00E346EA"/>
    <w:rsid w:val="00E35BEA"/>
    <w:rsid w:val="00E54B9D"/>
    <w:rsid w:val="00E613FD"/>
    <w:rsid w:val="00E74BEC"/>
    <w:rsid w:val="00E951F5"/>
    <w:rsid w:val="00EA4248"/>
    <w:rsid w:val="00EC0ACD"/>
    <w:rsid w:val="00EE1C53"/>
    <w:rsid w:val="00F170F8"/>
    <w:rsid w:val="00F1767F"/>
    <w:rsid w:val="00F40E36"/>
    <w:rsid w:val="00F46B8F"/>
    <w:rsid w:val="00FA3DF2"/>
    <w:rsid w:val="00FE3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7C6F95"/>
  <w15:chartTrackingRefBased/>
  <w15:docId w15:val="{970A7E30-A918-4D06-A326-DD026ABF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512"/>
    <w:pPr>
      <w:suppressAutoHyphens/>
      <w:spacing w:after="200" w:line="276" w:lineRule="auto"/>
    </w:pPr>
    <w:rPr>
      <w:rFonts w:ascii="Calibri" w:eastAsia="SimSun" w:hAnsi="Calibri" w:cs="Calibri"/>
      <w:kern w:val="1"/>
      <w:sz w:val="22"/>
      <w:szCs w:val="22"/>
      <w:lang w:eastAsia="ar-SA"/>
    </w:rPr>
  </w:style>
  <w:style w:type="paragraph" w:styleId="Heading6">
    <w:name w:val="heading 6"/>
    <w:basedOn w:val="Normal"/>
    <w:next w:val="BodyText"/>
    <w:link w:val="Heading6Char"/>
    <w:qFormat/>
    <w:rsid w:val="00460450"/>
    <w:pPr>
      <w:keepNext/>
      <w:tabs>
        <w:tab w:val="num" w:pos="0"/>
      </w:tabs>
      <w:spacing w:before="240" w:after="120" w:line="240" w:lineRule="auto"/>
      <w:ind w:left="2592" w:hanging="1152"/>
      <w:outlineLvl w:val="5"/>
    </w:pPr>
    <w:rPr>
      <w:rFonts w:ascii="Arial" w:eastAsia="Lucida Sans Unicode" w:hAnsi="Arial" w:cs="Mangal"/>
      <w:b/>
      <w:bCs/>
      <w:kern w:val="0"/>
      <w:sz w:val="21"/>
      <w:szCs w:val="21"/>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Comic Sans MS" w:hAnsi="Comic Sans MS" w:cs="Calibr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TitleChar">
    <w:name w:val="Title Char"/>
    <w:rPr>
      <w:rFonts w:ascii="Cambria" w:hAnsi="Cambria" w:cs="font280"/>
      <w:color w:val="17365D"/>
      <w:spacing w:val="5"/>
      <w:kern w:val="1"/>
      <w:sz w:val="52"/>
      <w:szCs w:val="52"/>
    </w:rPr>
  </w:style>
  <w:style w:type="character" w:customStyle="1" w:styleId="ListLabel1">
    <w:name w:val="ListLabel 1"/>
    <w:rPr>
      <w:rFonts w:cs="Calibri"/>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pBdr>
        <w:bottom w:val="single" w:sz="8" w:space="4" w:color="808080"/>
      </w:pBdr>
      <w:spacing w:after="300" w:line="100" w:lineRule="atLeast"/>
      <w:jc w:val="center"/>
    </w:pPr>
    <w:rPr>
      <w:rFonts w:ascii="Cambria" w:hAnsi="Cambria" w:cs="font280"/>
      <w:b/>
      <w:bCs/>
      <w:color w:val="17365D"/>
      <w:spacing w:val="5"/>
      <w:sz w:val="52"/>
      <w:szCs w:val="52"/>
    </w:rPr>
  </w:style>
  <w:style w:type="paragraph" w:styleId="Subtitle">
    <w:name w:val="Subtitle"/>
    <w:basedOn w:val="Heading"/>
    <w:next w:val="BodyText"/>
    <w:qFormat/>
    <w:pPr>
      <w:jc w:val="center"/>
    </w:pPr>
    <w:rPr>
      <w:i/>
      <w:iCs/>
    </w:rPr>
  </w:style>
  <w:style w:type="paragraph" w:styleId="ListParagraph">
    <w:name w:val="List Paragraph"/>
    <w:basedOn w:val="Normal"/>
    <w:uiPriority w:val="34"/>
    <w:qFormat/>
    <w:pPr>
      <w:ind w:left="720"/>
    </w:pPr>
  </w:style>
  <w:style w:type="paragraph" w:styleId="Header">
    <w:name w:val="header"/>
    <w:basedOn w:val="Normal"/>
    <w:link w:val="HeaderChar"/>
    <w:uiPriority w:val="99"/>
    <w:unhideWhenUsed/>
    <w:rsid w:val="00460450"/>
    <w:pPr>
      <w:tabs>
        <w:tab w:val="center" w:pos="4680"/>
        <w:tab w:val="right" w:pos="9360"/>
      </w:tabs>
      <w:spacing w:after="0" w:line="240" w:lineRule="auto"/>
    </w:pPr>
  </w:style>
  <w:style w:type="character" w:customStyle="1" w:styleId="HeaderChar">
    <w:name w:val="Header Char"/>
    <w:link w:val="Header"/>
    <w:uiPriority w:val="99"/>
    <w:rsid w:val="00460450"/>
    <w:rPr>
      <w:rFonts w:ascii="Calibri" w:eastAsia="SimSun" w:hAnsi="Calibri" w:cs="Calibri"/>
      <w:kern w:val="1"/>
      <w:sz w:val="22"/>
      <w:szCs w:val="22"/>
      <w:lang w:eastAsia="ar-SA"/>
    </w:rPr>
  </w:style>
  <w:style w:type="paragraph" w:styleId="Footer">
    <w:name w:val="footer"/>
    <w:basedOn w:val="Normal"/>
    <w:link w:val="FooterChar"/>
    <w:uiPriority w:val="99"/>
    <w:unhideWhenUsed/>
    <w:rsid w:val="00460450"/>
    <w:pPr>
      <w:tabs>
        <w:tab w:val="center" w:pos="4680"/>
        <w:tab w:val="right" w:pos="9360"/>
      </w:tabs>
      <w:spacing w:after="0" w:line="240" w:lineRule="auto"/>
    </w:pPr>
  </w:style>
  <w:style w:type="character" w:customStyle="1" w:styleId="FooterChar">
    <w:name w:val="Footer Char"/>
    <w:link w:val="Footer"/>
    <w:uiPriority w:val="99"/>
    <w:rsid w:val="00460450"/>
    <w:rPr>
      <w:rFonts w:ascii="Calibri" w:eastAsia="SimSun" w:hAnsi="Calibri" w:cs="Calibri"/>
      <w:kern w:val="1"/>
      <w:sz w:val="22"/>
      <w:szCs w:val="22"/>
      <w:lang w:eastAsia="ar-SA"/>
    </w:rPr>
  </w:style>
  <w:style w:type="paragraph" w:styleId="BodyTextIndent2">
    <w:name w:val="Body Text Indent 2"/>
    <w:basedOn w:val="Normal"/>
    <w:link w:val="BodyTextIndent2Char"/>
    <w:uiPriority w:val="99"/>
    <w:unhideWhenUsed/>
    <w:rsid w:val="00460450"/>
    <w:pPr>
      <w:spacing w:after="120" w:line="480" w:lineRule="auto"/>
      <w:ind w:left="360"/>
    </w:pPr>
  </w:style>
  <w:style w:type="character" w:customStyle="1" w:styleId="BodyTextIndent2Char">
    <w:name w:val="Body Text Indent 2 Char"/>
    <w:link w:val="BodyTextIndent2"/>
    <w:uiPriority w:val="99"/>
    <w:rsid w:val="00460450"/>
    <w:rPr>
      <w:rFonts w:ascii="Calibri" w:eastAsia="SimSun" w:hAnsi="Calibri" w:cs="Calibri"/>
      <w:kern w:val="1"/>
      <w:sz w:val="22"/>
      <w:szCs w:val="22"/>
      <w:lang w:eastAsia="ar-SA"/>
    </w:rPr>
  </w:style>
  <w:style w:type="character" w:customStyle="1" w:styleId="Heading6Char">
    <w:name w:val="Heading 6 Char"/>
    <w:link w:val="Heading6"/>
    <w:rsid w:val="00460450"/>
    <w:rPr>
      <w:rFonts w:ascii="Arial" w:eastAsia="Lucida Sans Unicode" w:hAnsi="Arial" w:cs="Mangal"/>
      <w:b/>
      <w:bCs/>
      <w:sz w:val="21"/>
      <w:szCs w:val="21"/>
      <w:lang w:eastAsia="hi-IN" w:bidi="hi-IN"/>
    </w:rPr>
  </w:style>
  <w:style w:type="paragraph" w:styleId="NormalWeb">
    <w:name w:val="Normal (Web)"/>
    <w:basedOn w:val="Normal"/>
    <w:uiPriority w:val="99"/>
    <w:rsid w:val="00E951F5"/>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styleId="Hyperlink">
    <w:name w:val="Hyperlink"/>
    <w:uiPriority w:val="99"/>
    <w:rsid w:val="00AC4968"/>
    <w:rPr>
      <w:color w:val="0000FF"/>
      <w:u w:val="single"/>
    </w:rPr>
  </w:style>
  <w:style w:type="table" w:styleId="TableGrid">
    <w:name w:val="Table Grid"/>
    <w:basedOn w:val="TableNormal"/>
    <w:uiPriority w:val="59"/>
    <w:rsid w:val="006A28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FA3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033452">
      <w:bodyDiv w:val="1"/>
      <w:marLeft w:val="0"/>
      <w:marRight w:val="0"/>
      <w:marTop w:val="0"/>
      <w:marBottom w:val="0"/>
      <w:divBdr>
        <w:top w:val="none" w:sz="0" w:space="0" w:color="auto"/>
        <w:left w:val="none" w:sz="0" w:space="0" w:color="auto"/>
        <w:bottom w:val="none" w:sz="0" w:space="0" w:color="auto"/>
        <w:right w:val="none" w:sz="0" w:space="0" w:color="auto"/>
      </w:divBdr>
    </w:div>
    <w:div w:id="1758093995">
      <w:bodyDiv w:val="1"/>
      <w:marLeft w:val="0"/>
      <w:marRight w:val="0"/>
      <w:marTop w:val="0"/>
      <w:marBottom w:val="0"/>
      <w:divBdr>
        <w:top w:val="none" w:sz="0" w:space="0" w:color="auto"/>
        <w:left w:val="none" w:sz="0" w:space="0" w:color="auto"/>
        <w:bottom w:val="none" w:sz="0" w:space="0" w:color="auto"/>
        <w:right w:val="none" w:sz="0" w:space="0" w:color="auto"/>
      </w:divBdr>
    </w:div>
    <w:div w:id="179401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69C6D-83D2-40D5-90D4-A88EDE0E1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TotalTime>
  <Pages>8</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7304</CharactersWithSpaces>
  <SharedDoc>false</SharedDoc>
  <HLinks>
    <vt:vector size="30" baseType="variant">
      <vt:variant>
        <vt:i4>6946869</vt:i4>
      </vt:variant>
      <vt:variant>
        <vt:i4>15</vt:i4>
      </vt:variant>
      <vt:variant>
        <vt:i4>0</vt:i4>
      </vt:variant>
      <vt:variant>
        <vt:i4>5</vt:i4>
      </vt:variant>
      <vt:variant>
        <vt:lpwstr>https://www.pottersschool.org/teacher/</vt:lpwstr>
      </vt:variant>
      <vt:variant>
        <vt:lpwstr/>
      </vt:variant>
      <vt:variant>
        <vt:i4>6946869</vt:i4>
      </vt:variant>
      <vt:variant>
        <vt:i4>12</vt:i4>
      </vt:variant>
      <vt:variant>
        <vt:i4>0</vt:i4>
      </vt:variant>
      <vt:variant>
        <vt:i4>5</vt:i4>
      </vt:variant>
      <vt:variant>
        <vt:lpwstr>https://www.pottersschool.org/teacher/</vt:lpwstr>
      </vt:variant>
      <vt:variant>
        <vt:lpwstr/>
      </vt:variant>
      <vt:variant>
        <vt:i4>6946869</vt:i4>
      </vt:variant>
      <vt:variant>
        <vt:i4>9</vt:i4>
      </vt:variant>
      <vt:variant>
        <vt:i4>0</vt:i4>
      </vt:variant>
      <vt:variant>
        <vt:i4>5</vt:i4>
      </vt:variant>
      <vt:variant>
        <vt:lpwstr>https://www.pottersschool.org/teacher/</vt:lpwstr>
      </vt:variant>
      <vt:variant>
        <vt:lpwstr/>
      </vt:variant>
      <vt:variant>
        <vt:i4>6946869</vt:i4>
      </vt:variant>
      <vt:variant>
        <vt:i4>6</vt:i4>
      </vt:variant>
      <vt:variant>
        <vt:i4>0</vt:i4>
      </vt:variant>
      <vt:variant>
        <vt:i4>5</vt:i4>
      </vt:variant>
      <vt:variant>
        <vt:lpwstr>https://www.pottersschool.org/teacher/</vt:lpwstr>
      </vt:variant>
      <vt:variant>
        <vt:lpwstr/>
      </vt:variant>
      <vt:variant>
        <vt:i4>3604519</vt:i4>
      </vt:variant>
      <vt:variant>
        <vt:i4>3</vt:i4>
      </vt:variant>
      <vt:variant>
        <vt:i4>0</vt:i4>
      </vt:variant>
      <vt:variant>
        <vt:i4>5</vt:i4>
      </vt:variant>
      <vt:variant>
        <vt:lpwstr>https://www.chemguide.co.uk/physical/basicrates/concentration.html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Lelah</dc:creator>
  <cp:keywords/>
  <cp:lastModifiedBy>Craig Riesen</cp:lastModifiedBy>
  <cp:revision>39</cp:revision>
  <cp:lastPrinted>2015-07-28T15:24:00Z</cp:lastPrinted>
  <dcterms:created xsi:type="dcterms:W3CDTF">2019-05-16T15:46:00Z</dcterms:created>
  <dcterms:modified xsi:type="dcterms:W3CDTF">2021-12-16T17:41:00Z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