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335A3" w14:textId="77777777" w:rsidR="008E3390" w:rsidRDefault="00843371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40"/>
        </w:rPr>
        <w:t>FRICTION Lab</w:t>
      </w:r>
    </w:p>
    <w:p w14:paraId="14CD8BF4" w14:textId="77777777" w:rsidR="008E3390" w:rsidRDefault="008E3390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</w:p>
    <w:p w14:paraId="47861E6B" w14:textId="35FBE5D4" w:rsidR="008E3390" w:rsidRDefault="00843371" w:rsidP="006A060C">
      <w:pPr>
        <w:pStyle w:val="PlainText"/>
        <w:ind w:left="1080" w:hanging="108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Purpose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To investigate the force of friction </w:t>
      </w:r>
      <w:r w:rsidR="006A060C">
        <w:rPr>
          <w:rFonts w:ascii="Times New Roman" w:eastAsia="MS Mincho" w:hAnsi="Times New Roman" w:cs="Times New Roman"/>
          <w:sz w:val="24"/>
        </w:rPr>
        <w:t>(an opposing force)</w:t>
      </w:r>
      <w:r w:rsidR="00DB1FC9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and the factors that </w:t>
      </w:r>
      <w:r w:rsidR="006A060C">
        <w:rPr>
          <w:rFonts w:ascii="Times New Roman" w:eastAsia="MS Mincho" w:hAnsi="Times New Roman" w:cs="Times New Roman"/>
          <w:sz w:val="24"/>
        </w:rPr>
        <w:t>a</w:t>
      </w:r>
      <w:r>
        <w:rPr>
          <w:rFonts w:ascii="Times New Roman" w:eastAsia="MS Mincho" w:hAnsi="Times New Roman" w:cs="Times New Roman"/>
          <w:sz w:val="24"/>
        </w:rPr>
        <w:t>ffect friction.</w:t>
      </w:r>
    </w:p>
    <w:p w14:paraId="7F49C350" w14:textId="77777777" w:rsidR="008E3390" w:rsidRDefault="008E3390">
      <w:pPr>
        <w:pStyle w:val="PlainText"/>
        <w:rPr>
          <w:rFonts w:ascii="Times New Roman" w:eastAsia="MS Mincho" w:hAnsi="Times New Roman" w:cs="Times New Roman"/>
          <w:b/>
          <w:sz w:val="24"/>
        </w:rPr>
      </w:pPr>
    </w:p>
    <w:p w14:paraId="4BD6C91A" w14:textId="77777777" w:rsidR="008E3390" w:rsidRDefault="00843371" w:rsidP="00C93AAB">
      <w:pPr>
        <w:pStyle w:val="PlainText"/>
        <w:tabs>
          <w:tab w:val="left" w:pos="1440"/>
          <w:tab w:val="left" w:pos="68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Materials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  <w:t>Spring balance</w:t>
      </w:r>
      <w:r>
        <w:rPr>
          <w:rFonts w:ascii="Times New Roman" w:eastAsia="MS Mincho" w:hAnsi="Times New Roman" w:cs="Times New Roman"/>
          <w:sz w:val="24"/>
        </w:rPr>
        <w:tab/>
        <w:t>Metric ruler</w:t>
      </w:r>
    </w:p>
    <w:p w14:paraId="09EDB9CC" w14:textId="77777777" w:rsidR="008E3390" w:rsidRDefault="00843371" w:rsidP="00C93AAB">
      <w:pPr>
        <w:pStyle w:val="PlainText"/>
        <w:tabs>
          <w:tab w:val="left" w:pos="1440"/>
          <w:tab w:val="left" w:pos="68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Rectangular block of wood fitted with a metal eye</w:t>
      </w:r>
      <w:r>
        <w:rPr>
          <w:rFonts w:ascii="Times New Roman" w:eastAsia="MS Mincho" w:hAnsi="Times New Roman" w:cs="Times New Roman"/>
          <w:sz w:val="24"/>
        </w:rPr>
        <w:tab/>
        <w:t xml:space="preserve"> 1 m track</w:t>
      </w:r>
    </w:p>
    <w:p w14:paraId="7FFD884B" w14:textId="77777777" w:rsidR="008E3390" w:rsidRDefault="00843371">
      <w:pPr>
        <w:pStyle w:val="PlainText"/>
        <w:tabs>
          <w:tab w:val="left" w:pos="14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Large piece of sandpaper</w:t>
      </w:r>
    </w:p>
    <w:p w14:paraId="6701DB56" w14:textId="77777777" w:rsidR="00C93AAB" w:rsidRDefault="00C93AA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C62A67F" w14:textId="70F5629F" w:rsidR="008E3390" w:rsidRDefault="00757307" w:rsidP="00C93AAB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hyperlink r:id="rId7" w:history="1">
        <w:r w:rsidR="00C93AAB" w:rsidRPr="00C93AAB">
          <w:rPr>
            <w:rStyle w:val="Hyperlink"/>
            <w:rFonts w:ascii="Times New Roman" w:eastAsia="MS Mincho" w:hAnsi="Times New Roman" w:cs="Times New Roman"/>
            <w:sz w:val="32"/>
            <w:szCs w:val="24"/>
          </w:rPr>
          <w:t>http://somup.com/crhT28qX2y</w:t>
        </w:r>
      </w:hyperlink>
      <w:r w:rsidR="00C93AAB" w:rsidRPr="00C93AAB">
        <w:rPr>
          <w:rFonts w:ascii="Times New Roman" w:eastAsia="MS Mincho" w:hAnsi="Times New Roman" w:cs="Times New Roman"/>
          <w:sz w:val="32"/>
          <w:szCs w:val="24"/>
        </w:rPr>
        <w:t xml:space="preserve"> </w:t>
      </w:r>
      <w:r w:rsidR="00C93AAB">
        <w:rPr>
          <w:rFonts w:ascii="Times New Roman" w:eastAsia="MS Mincho" w:hAnsi="Times New Roman" w:cs="Times New Roman"/>
          <w:sz w:val="24"/>
        </w:rPr>
        <w:t>Friction Lab (2:35)</w:t>
      </w:r>
    </w:p>
    <w:p w14:paraId="21608D67" w14:textId="77777777" w:rsidR="00C93AAB" w:rsidRDefault="00C93AAB">
      <w:pPr>
        <w:pStyle w:val="PlainText"/>
        <w:rPr>
          <w:rFonts w:ascii="Times New Roman" w:eastAsia="MS Mincho" w:hAnsi="Times New Roman" w:cs="Times New Roman"/>
          <w:b/>
          <w:sz w:val="24"/>
        </w:rPr>
      </w:pPr>
    </w:p>
    <w:p w14:paraId="2F9A3CB7" w14:textId="341EEC6B" w:rsidR="008E3390" w:rsidRDefault="00843371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b/>
          <w:sz w:val="24"/>
        </w:rPr>
        <w:t>Procedures</w:t>
      </w:r>
    </w:p>
    <w:p w14:paraId="4B180582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</w:p>
    <w:p w14:paraId="73981B93" w14:textId="3A0ACA8E" w:rsidR="008E3390" w:rsidRDefault="00DB1FC9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A.</w:t>
      </w:r>
      <w:r w:rsidR="00843371">
        <w:rPr>
          <w:rFonts w:ascii="Times New Roman" w:eastAsia="MS Mincho" w:hAnsi="Times New Roman" w:cs="Times New Roman"/>
          <w:sz w:val="24"/>
        </w:rPr>
        <w:t xml:space="preserve">  Predict which of the following in each case would be LEAST effected by friction:  </w:t>
      </w:r>
    </w:p>
    <w:p w14:paraId="2D66BDF4" w14:textId="77777777" w:rsidR="008E3390" w:rsidRDefault="008E3390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p w14:paraId="599214AD" w14:textId="200CBF2D" w:rsidR="008E3390" w:rsidRDefault="00843371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larger surfaces vs. thinner surfaces</w:t>
      </w:r>
    </w:p>
    <w:p w14:paraId="4FC69073" w14:textId="0FA05DC1" w:rsidR="006A060C" w:rsidRDefault="006A060C" w:rsidP="006A060C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14:paraId="16395DA7" w14:textId="77777777" w:rsidR="006A060C" w:rsidRDefault="006A060C" w:rsidP="006A060C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14:paraId="54302549" w14:textId="3CA08475" w:rsidR="008E3390" w:rsidRDefault="00843371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smooth surfaces vs. rough surfaces</w:t>
      </w:r>
    </w:p>
    <w:p w14:paraId="18E8E50F" w14:textId="39A830BD" w:rsidR="006A060C" w:rsidRDefault="006A060C" w:rsidP="006A060C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14:paraId="046296A9" w14:textId="77777777" w:rsidR="006A060C" w:rsidRDefault="006A060C" w:rsidP="006A060C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14:paraId="561345B3" w14:textId="553A7642" w:rsidR="008E3390" w:rsidRDefault="00843371">
      <w:pPr>
        <w:pStyle w:val="PlainText"/>
        <w:numPr>
          <w:ilvl w:val="0"/>
          <w:numId w:val="1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lighter objects vs. heavier objects</w:t>
      </w:r>
    </w:p>
    <w:p w14:paraId="2CCBF46B" w14:textId="77777777" w:rsidR="006A060C" w:rsidRDefault="006A060C" w:rsidP="006A060C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14:paraId="3C65B83F" w14:textId="77777777" w:rsidR="008E3390" w:rsidRDefault="008E3390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1B5C268F" w14:textId="77777777" w:rsidR="00C93AAB" w:rsidRDefault="00C93AAB" w:rsidP="00DB1FC9">
      <w:pPr>
        <w:pStyle w:val="PlainText"/>
        <w:rPr>
          <w:rFonts w:ascii="Times New Roman" w:eastAsia="MS Mincho" w:hAnsi="Times New Roman" w:cs="Times New Roman"/>
          <w:b/>
          <w:sz w:val="24"/>
        </w:rPr>
      </w:pPr>
    </w:p>
    <w:p w14:paraId="255A2906" w14:textId="6EE32700" w:rsidR="008E3390" w:rsidRDefault="00DB1FC9" w:rsidP="00DB1FC9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B.  </w:t>
      </w:r>
      <w:r w:rsidR="00843371">
        <w:rPr>
          <w:rFonts w:ascii="Times New Roman" w:eastAsia="MS Mincho" w:hAnsi="Times New Roman" w:cs="Times New Roman"/>
          <w:b/>
          <w:sz w:val="24"/>
        </w:rPr>
        <w:t>Larger, Flat-Surface Friction</w:t>
      </w:r>
    </w:p>
    <w:p w14:paraId="0EE48062" w14:textId="77777777" w:rsidR="008E3390" w:rsidRDefault="008E3390">
      <w:pPr>
        <w:pStyle w:val="PlainText"/>
        <w:ind w:left="360"/>
        <w:rPr>
          <w:rFonts w:ascii="Times New Roman" w:eastAsia="MS Mincho" w:hAnsi="Times New Roman" w:cs="Times New Roman"/>
          <w:sz w:val="12"/>
          <w:szCs w:val="12"/>
        </w:rPr>
      </w:pPr>
    </w:p>
    <w:p w14:paraId="183D127D" w14:textId="4423DF61" w:rsidR="006A060C" w:rsidRDefault="00DB1FC9" w:rsidP="006A060C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1</w:t>
      </w:r>
      <w:r w:rsidR="006A060C">
        <w:rPr>
          <w:rFonts w:ascii="Times New Roman" w:eastAsia="MS Mincho" w:hAnsi="Times New Roman" w:cs="Times New Roman"/>
          <w:sz w:val="24"/>
        </w:rPr>
        <w:t>.</w:t>
      </w:r>
      <w:r w:rsidR="006A060C">
        <w:rPr>
          <w:rFonts w:ascii="Times New Roman" w:eastAsia="MS Mincho" w:hAnsi="Times New Roman" w:cs="Times New Roman"/>
          <w:sz w:val="24"/>
        </w:rPr>
        <w:tab/>
        <w:t xml:space="preserve">Measure and record the mass of a block of wood &amp; convert to Newtons.  </w:t>
      </w:r>
    </w:p>
    <w:p w14:paraId="79FB0FE3" w14:textId="77777777" w:rsidR="006A060C" w:rsidRDefault="006A060C" w:rsidP="006A060C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720"/>
        <w:gridCol w:w="1500"/>
      </w:tblGrid>
      <w:tr w:rsidR="006A060C" w14:paraId="3CB39FA3" w14:textId="77777777" w:rsidTr="00F74AC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666F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Mass of wood block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8A9D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7E28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8531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6A060C" w14:paraId="1D482747" w14:textId="77777777" w:rsidTr="00F74ACF"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0D33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Force of block in Newtons (kg mass x 10)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4753" w14:textId="77777777" w:rsidR="006A060C" w:rsidRDefault="006A060C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74178663" w14:textId="77777777" w:rsidR="006A060C" w:rsidRDefault="006A060C" w:rsidP="006A060C">
      <w:pPr>
        <w:pStyle w:val="PlainText"/>
        <w:ind w:left="360" w:hanging="360"/>
      </w:pPr>
    </w:p>
    <w:p w14:paraId="366B140C" w14:textId="5E90C0D2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Place the block flat on the lab table with its larger surface downward as shown below:</w:t>
      </w:r>
    </w:p>
    <w:p w14:paraId="44ECCF73" w14:textId="77777777" w:rsidR="00DB1FC9" w:rsidRDefault="00DB1FC9" w:rsidP="00DB1FC9">
      <w:pPr>
        <w:pStyle w:val="PlainText"/>
        <w:rPr>
          <w:rFonts w:ascii="Times New Roman" w:eastAsia="MS Mincho" w:hAnsi="Times New Roman" w:cs="Times New Roman"/>
          <w:sz w:val="16"/>
        </w:rPr>
      </w:pPr>
    </w:p>
    <w:p w14:paraId="4BDF465E" w14:textId="77777777" w:rsidR="00DB1FC9" w:rsidRDefault="00DB1FC9" w:rsidP="00DB1FC9">
      <w:pPr>
        <w:pStyle w:val="PlainText"/>
        <w:rPr>
          <w:rFonts w:ascii="Times New Roman" w:eastAsia="MS Mincho" w:hAnsi="Times New Roman" w:cs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3548FB0B" wp14:editId="4BD3A0AC">
                <wp:simplePos x="0" y="0"/>
                <wp:positionH relativeFrom="column">
                  <wp:posOffset>800100</wp:posOffset>
                </wp:positionH>
                <wp:positionV relativeFrom="paragraph">
                  <wp:posOffset>40640</wp:posOffset>
                </wp:positionV>
                <wp:extent cx="1367790" cy="224790"/>
                <wp:effectExtent l="0" t="3810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CD481" w14:textId="77777777" w:rsidR="00DB1FC9" w:rsidRDefault="00DB1FC9" w:rsidP="00DB1FC9">
                            <w:r>
                              <w:rPr>
                                <w:rFonts w:eastAsia="MS Mincho"/>
                                <w:sz w:val="18"/>
                              </w:rPr>
                              <w:t>Block of wood with eye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8F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3.2pt;width:107.7pt;height:17.7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" stroked="f">
                <v:textbox inset="0,0,0,0">
                  <w:txbxContent>
                    <w:p w14:paraId="1BACD481" w14:textId="77777777" w:rsidR="00DB1FC9" w:rsidRDefault="00DB1FC9" w:rsidP="00DB1FC9">
                      <w:r>
                        <w:rPr>
                          <w:rFonts w:eastAsia="MS Mincho"/>
                          <w:sz w:val="18"/>
                        </w:rPr>
                        <w:t>Block of wood with eye</w:t>
                      </w:r>
                    </w:p>
                  </w:txbxContent>
                </v:textbox>
              </v:shape>
            </w:pict>
          </mc:Fallback>
        </mc:AlternateContent>
      </w:r>
    </w:p>
    <w:p w14:paraId="4F9B6AF3" w14:textId="77777777" w:rsidR="00DB1FC9" w:rsidRDefault="00DB1FC9" w:rsidP="00DB1FC9">
      <w:pPr>
        <w:pStyle w:val="PlainText"/>
        <w:ind w:left="720" w:firstLine="360"/>
        <w:rPr>
          <w:rFonts w:ascii="Times New Roman" w:eastAsia="MS Mincho" w:hAnsi="Times New Roman" w:cs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7D1DC" wp14:editId="5CCAA38F">
                <wp:simplePos x="0" y="0"/>
                <wp:positionH relativeFrom="column">
                  <wp:posOffset>4457700</wp:posOffset>
                </wp:positionH>
                <wp:positionV relativeFrom="paragraph">
                  <wp:posOffset>102235</wp:posOffset>
                </wp:positionV>
                <wp:extent cx="342900" cy="342900"/>
                <wp:effectExtent l="9525" t="10795" r="9525" b="8255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27C47" id="Oval 3" o:spid="_x0000_s1026" style="position:absolute;margin-left:351pt;margin-top:8.05pt;width:27pt;height:2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" strokeweight=".26mm">
                <v:stroke joinstyle="miter" endcap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19F74" wp14:editId="247F24AC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2628900" cy="342900"/>
                <wp:effectExtent l="19050" t="20320" r="19050" b="177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5465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margin-left:18pt;margin-top:8.05pt;width:207pt;height:2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" strokeweight=".26mm">
                <v:stroke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E93CE" wp14:editId="10691DF4">
                <wp:simplePos x="0" y="0"/>
                <wp:positionH relativeFrom="column">
                  <wp:posOffset>3200400</wp:posOffset>
                </wp:positionH>
                <wp:positionV relativeFrom="paragraph">
                  <wp:posOffset>97155</wp:posOffset>
                </wp:positionV>
                <wp:extent cx="1257300" cy="365760"/>
                <wp:effectExtent l="19050" t="5715" r="9525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365760"/>
                        </a:xfrm>
                        <a:prstGeom prst="homePlate">
                          <a:avLst>
                            <a:gd name="adj" fmla="val 104175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DC1F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6" type="#_x0000_t15" style="position:absolute;margin-left:252pt;margin-top:7.65pt;width:99pt;height:28.8pt;flip:x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" adj="15054" strokeweight=".26mm">
                <v:stroke endcap="square"/>
              </v:shape>
            </w:pict>
          </mc:Fallback>
        </mc:AlternateContent>
      </w:r>
    </w:p>
    <w:p w14:paraId="1862CE36" w14:textId="77777777" w:rsidR="00DB1FC9" w:rsidRDefault="00DB1FC9" w:rsidP="00DB1FC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2BAEE47F" wp14:editId="6F80A138">
                <wp:simplePos x="0" y="0"/>
                <wp:positionH relativeFrom="column">
                  <wp:posOffset>3543300</wp:posOffset>
                </wp:positionH>
                <wp:positionV relativeFrom="paragraph">
                  <wp:posOffset>18415</wp:posOffset>
                </wp:positionV>
                <wp:extent cx="796290" cy="224790"/>
                <wp:effectExtent l="0" t="0" r="3810" b="381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0E36" w14:textId="77777777" w:rsidR="00DB1FC9" w:rsidRDefault="00DB1FC9" w:rsidP="00DB1FC9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Spring scale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E47F" id="Text Box 7" o:spid="_x0000_s1027" type="#_x0000_t202" style="position:absolute;margin-left:279pt;margin-top:1.45pt;width:62.7pt;height:17.7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" stroked="f">
                <v:textbox inset="0,0,0,0">
                  <w:txbxContent>
                    <w:p w14:paraId="50610E36" w14:textId="77777777" w:rsidR="00DB1FC9" w:rsidRDefault="00DB1FC9" w:rsidP="00DB1FC9">
                      <w:pPr>
                        <w:jc w:val="center"/>
                      </w:pPr>
                      <w:r>
                        <w:rPr>
                          <w:sz w:val="16"/>
                        </w:rPr>
                        <w:t>Spring scale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5CD51" wp14:editId="3D926C86">
                <wp:simplePos x="0" y="0"/>
                <wp:positionH relativeFrom="column">
                  <wp:posOffset>2857500</wp:posOffset>
                </wp:positionH>
                <wp:positionV relativeFrom="paragraph">
                  <wp:posOffset>85090</wp:posOffset>
                </wp:positionV>
                <wp:extent cx="342900" cy="114300"/>
                <wp:effectExtent l="9525" t="10795" r="9525" b="8255"/>
                <wp:wrapNone/>
                <wp:docPr id="1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C5586" id="Oval 5" o:spid="_x0000_s1026" style="position:absolute;margin-left:225pt;margin-top:6.7pt;width:27pt;height:9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" strokeweight=".26mm">
                <v:stroke joinstyle="miter" endcap="square"/>
              </v:oval>
            </w:pict>
          </mc:Fallback>
        </mc:AlternateContent>
      </w:r>
    </w:p>
    <w:p w14:paraId="218DB09B" w14:textId="77777777" w:rsidR="00DB1FC9" w:rsidRDefault="00DB1FC9" w:rsidP="00DB1FC9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3BCEC9F" w14:textId="7777777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p w14:paraId="11CE6017" w14:textId="77777777" w:rsidR="00DB1FC9" w:rsidRDefault="00DB1FC9" w:rsidP="00DB1FC9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A3130" wp14:editId="601DD67A">
                <wp:simplePos x="0" y="0"/>
                <wp:positionH relativeFrom="column">
                  <wp:posOffset>274320</wp:posOffset>
                </wp:positionH>
                <wp:positionV relativeFrom="paragraph">
                  <wp:posOffset>13970</wp:posOffset>
                </wp:positionV>
                <wp:extent cx="4754880" cy="0"/>
                <wp:effectExtent l="7620" t="5715" r="9525" b="1333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CBB76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.1pt" to="39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" strokeweight=".26mm">
                <v:stroke joinstyle="miter" endcap="square"/>
              </v:line>
            </w:pict>
          </mc:Fallback>
        </mc:AlternateContent>
      </w:r>
    </w:p>
    <w:p w14:paraId="48AFC9F8" w14:textId="6C81C4DD" w:rsidR="006A060C" w:rsidRDefault="00DB1FC9" w:rsidP="006A060C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</w:t>
      </w:r>
      <w:r w:rsidR="006A060C">
        <w:rPr>
          <w:rFonts w:ascii="Times New Roman" w:eastAsia="MS Mincho" w:hAnsi="Times New Roman" w:cs="Times New Roman"/>
          <w:sz w:val="24"/>
        </w:rPr>
        <w:t>.</w:t>
      </w:r>
      <w:r w:rsidR="006A060C">
        <w:rPr>
          <w:rFonts w:ascii="Times New Roman" w:eastAsia="MS Mincho" w:hAnsi="Times New Roman" w:cs="Times New Roman"/>
          <w:sz w:val="24"/>
        </w:rPr>
        <w:tab/>
        <w:t>Hold the spring scale horizontally (</w:t>
      </w:r>
      <w:r w:rsidR="006A060C" w:rsidRPr="00DB1FC9">
        <w:rPr>
          <w:rFonts w:ascii="Times New Roman" w:eastAsia="MS Mincho" w:hAnsi="Times New Roman" w:cs="Times New Roman"/>
          <w:i/>
          <w:iCs/>
          <w:sz w:val="24"/>
        </w:rPr>
        <w:t>level with the surface of the counter or table</w:t>
      </w:r>
      <w:r w:rsidR="006A060C">
        <w:rPr>
          <w:rFonts w:ascii="Times New Roman" w:eastAsia="MS Mincho" w:hAnsi="Times New Roman" w:cs="Times New Roman"/>
          <w:sz w:val="24"/>
        </w:rPr>
        <w:t>).  Pull on the spring scale SLOWLY, noticing the mass in grams.   [“</w:t>
      </w:r>
      <w:r w:rsidR="006A060C">
        <w:rPr>
          <w:rFonts w:ascii="Times New Roman" w:eastAsia="MS Mincho" w:hAnsi="Times New Roman" w:cs="Times New Roman"/>
          <w:b/>
          <w:sz w:val="24"/>
          <w:u w:val="single"/>
        </w:rPr>
        <w:t>Starting Friction</w:t>
      </w:r>
      <w:r w:rsidR="006A060C">
        <w:rPr>
          <w:rFonts w:ascii="Times New Roman" w:eastAsia="MS Mincho" w:hAnsi="Times New Roman" w:cs="Times New Roman"/>
          <w:sz w:val="24"/>
        </w:rPr>
        <w:t>”]</w:t>
      </w:r>
      <w:r>
        <w:rPr>
          <w:rFonts w:ascii="Times New Roman" w:eastAsia="MS Mincho" w:hAnsi="Times New Roman" w:cs="Times New Roman"/>
          <w:sz w:val="24"/>
        </w:rPr>
        <w:t xml:space="preserve"> Repeat this procedure for 2-3 trials, and record your “best” force. </w:t>
      </w:r>
    </w:p>
    <w:p w14:paraId="165139A8" w14:textId="77777777" w:rsidR="00C93AAB" w:rsidRDefault="00C93AAB" w:rsidP="00DB1FC9">
      <w:pPr>
        <w:pStyle w:val="PlainText"/>
        <w:ind w:left="717" w:hanging="333"/>
        <w:rPr>
          <w:rFonts w:ascii="Times New Roman" w:eastAsia="MS Mincho" w:hAnsi="Times New Roman" w:cs="Times New Roman"/>
          <w:sz w:val="24"/>
        </w:rPr>
      </w:pPr>
    </w:p>
    <w:p w14:paraId="5DF472AB" w14:textId="709EC750" w:rsidR="00DB1FC9" w:rsidRDefault="00DB1FC9" w:rsidP="00DB1FC9">
      <w:pPr>
        <w:pStyle w:val="PlainText"/>
        <w:ind w:left="717" w:hanging="33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Calculate the average force in Newtons to overcome resting position.</w:t>
      </w:r>
    </w:p>
    <w:p w14:paraId="62A48E50" w14:textId="77777777" w:rsidR="00DB1FC9" w:rsidRDefault="00DB1FC9" w:rsidP="006A060C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p w14:paraId="1AE41B38" w14:textId="77777777" w:rsidR="006A060C" w:rsidRDefault="006A060C" w:rsidP="006A060C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980"/>
        <w:gridCol w:w="1860"/>
      </w:tblGrid>
      <w:tr w:rsidR="006A060C" w14:paraId="7BF1836F" w14:textId="77777777" w:rsidTr="00F74AC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4EAF1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F0D9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91BE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08DB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6A060C" w14:paraId="03A2F15A" w14:textId="77777777" w:rsidTr="00F74ACF"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3D45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Force of block in Newtons (kg mass x 10)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7B53" w14:textId="77777777" w:rsidR="006A060C" w:rsidRDefault="006A060C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1D11C724" w14:textId="77777777" w:rsidR="006A060C" w:rsidRDefault="006A060C" w:rsidP="006A060C">
      <w:pPr>
        <w:pStyle w:val="PlainText"/>
        <w:ind w:left="360" w:hanging="360"/>
      </w:pPr>
    </w:p>
    <w:p w14:paraId="7E286622" w14:textId="77777777" w:rsidR="00C93AAB" w:rsidRDefault="00C93AAB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4E116175" w14:textId="601E1C16" w:rsidR="006A060C" w:rsidRDefault="00DB1FC9" w:rsidP="006A060C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4</w:t>
      </w:r>
      <w:r w:rsidR="006A060C">
        <w:rPr>
          <w:rFonts w:ascii="Times New Roman" w:eastAsia="MS Mincho" w:hAnsi="Times New Roman" w:cs="Times New Roman"/>
          <w:sz w:val="24"/>
        </w:rPr>
        <w:t>.</w:t>
      </w:r>
      <w:r w:rsidR="006A060C">
        <w:rPr>
          <w:rFonts w:ascii="Times New Roman" w:eastAsia="MS Mincho" w:hAnsi="Times New Roman" w:cs="Times New Roman"/>
          <w:sz w:val="24"/>
        </w:rPr>
        <w:tab/>
        <w:t>Now you will pull the block with the spring scale across the counter or table until the block is moving at a constant speed.  [“</w:t>
      </w:r>
      <w:r w:rsidR="006A060C">
        <w:rPr>
          <w:rFonts w:ascii="Times New Roman" w:eastAsia="MS Mincho" w:hAnsi="Times New Roman" w:cs="Times New Roman"/>
          <w:b/>
          <w:sz w:val="24"/>
          <w:u w:val="single"/>
        </w:rPr>
        <w:t>Sliding Friction</w:t>
      </w:r>
      <w:r w:rsidR="006A060C">
        <w:rPr>
          <w:rFonts w:ascii="Times New Roman" w:eastAsia="MS Mincho" w:hAnsi="Times New Roman" w:cs="Times New Roman"/>
          <w:sz w:val="24"/>
        </w:rPr>
        <w:t xml:space="preserve">”]  </w:t>
      </w:r>
    </w:p>
    <w:p w14:paraId="54CDA77A" w14:textId="77777777" w:rsidR="00C93AAB" w:rsidRDefault="00C93AAB" w:rsidP="00DB1FC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45CD4C7B" w14:textId="0E61B0F0" w:rsidR="00DB1FC9" w:rsidRDefault="00DB1FC9" w:rsidP="00DB1FC9">
      <w:pPr>
        <w:pStyle w:val="PlainText"/>
        <w:ind w:left="360"/>
      </w:pPr>
      <w:r>
        <w:rPr>
          <w:rFonts w:ascii="Times New Roman" w:eastAsia="MS Mincho" w:hAnsi="Times New Roman" w:cs="Times New Roman"/>
          <w:sz w:val="24"/>
        </w:rPr>
        <w:t>Calculate the average force in Newtons to pull the block of wood at constant speed.</w:t>
      </w:r>
    </w:p>
    <w:p w14:paraId="0BD493E2" w14:textId="77777777" w:rsidR="006A060C" w:rsidRDefault="006A060C" w:rsidP="006A060C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291EC1B" wp14:editId="331B6A6D">
                <wp:simplePos x="0" y="0"/>
                <wp:positionH relativeFrom="column">
                  <wp:posOffset>251460</wp:posOffset>
                </wp:positionH>
                <wp:positionV relativeFrom="paragraph">
                  <wp:posOffset>53975</wp:posOffset>
                </wp:positionV>
                <wp:extent cx="316230" cy="339090"/>
                <wp:effectExtent l="3810" t="3175" r="381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04169" w14:textId="77777777" w:rsidR="006A060C" w:rsidRDefault="006A060C" w:rsidP="006A060C">
                            <w: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EC1B" id="Text Box 13" o:spid="_x0000_s1028" type="#_x0000_t202" style="position:absolute;left:0;text-align:left;margin-left:19.8pt;margin-top:4.25pt;width:24.9pt;height:26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" stroked="f">
                <v:textbox inset="0,0,0,0">
                  <w:txbxContent>
                    <w:p w14:paraId="6F504169" w14:textId="77777777" w:rsidR="006A060C" w:rsidRDefault="006A060C" w:rsidP="006A060C">
                      <w: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1980"/>
        <w:gridCol w:w="1860"/>
      </w:tblGrid>
      <w:tr w:rsidR="006A060C" w14:paraId="56EA1CC9" w14:textId="77777777" w:rsidTr="00F74AC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F86D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Best Trial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57B2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294C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1616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6A060C" w14:paraId="4347E3C6" w14:textId="77777777" w:rsidTr="00F74ACF"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4034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Force of block in Newtons (kg mass x 10)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0E64" w14:textId="77777777" w:rsidR="006A060C" w:rsidRDefault="006A060C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67D91759" w14:textId="77777777" w:rsidR="00C93AAB" w:rsidRDefault="00C93AAB" w:rsidP="006A060C">
      <w:pPr>
        <w:pStyle w:val="PlainText"/>
        <w:ind w:firstLine="360"/>
        <w:rPr>
          <w:rFonts w:ascii="Times New Roman" w:eastAsia="MS Mincho" w:hAnsi="Times New Roman" w:cs="Times New Roman"/>
          <w:sz w:val="24"/>
        </w:rPr>
      </w:pPr>
    </w:p>
    <w:p w14:paraId="0EEF65E2" w14:textId="394003A8" w:rsidR="006A060C" w:rsidRDefault="006A060C" w:rsidP="006A060C">
      <w:pPr>
        <w:pStyle w:val="PlainText"/>
        <w:ind w:firstLine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B)  What does sliding the wood block over the surface produce?</w:t>
      </w:r>
    </w:p>
    <w:p w14:paraId="112459BC" w14:textId="77777777" w:rsidR="006A060C" w:rsidRDefault="006A060C" w:rsidP="00DB1FC9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14:paraId="3A93317A" w14:textId="77777777" w:rsidR="006A060C" w:rsidRDefault="006A060C" w:rsidP="00DB1FC9">
      <w:pPr>
        <w:pStyle w:val="PlainText"/>
        <w:ind w:left="720"/>
        <w:rPr>
          <w:rFonts w:ascii="Times New Roman" w:eastAsia="MS Mincho" w:hAnsi="Times New Roman" w:cs="Times New Roman"/>
          <w:sz w:val="24"/>
        </w:rPr>
      </w:pPr>
    </w:p>
    <w:p w14:paraId="3BDDE74B" w14:textId="791A58C8" w:rsidR="006A060C" w:rsidRDefault="00DB1FC9" w:rsidP="006A060C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5</w:t>
      </w:r>
      <w:r w:rsidR="006A060C">
        <w:rPr>
          <w:rFonts w:ascii="Times New Roman" w:eastAsia="MS Mincho" w:hAnsi="Times New Roman" w:cs="Times New Roman"/>
          <w:sz w:val="24"/>
        </w:rPr>
        <w:t xml:space="preserve">. </w:t>
      </w:r>
      <w:r w:rsidR="006A060C">
        <w:rPr>
          <w:rFonts w:ascii="Times New Roman" w:eastAsia="MS Mincho" w:hAnsi="Times New Roman" w:cs="Times New Roman"/>
          <w:sz w:val="24"/>
        </w:rPr>
        <w:tab/>
      </w:r>
      <w:r w:rsidR="00F96D62" w:rsidRPr="00F96D62">
        <w:rPr>
          <w:rFonts w:ascii="Times New Roman" w:eastAsia="MS Mincho" w:hAnsi="Times New Roman" w:cs="Times New Roman"/>
          <w:b/>
          <w:bCs/>
          <w:sz w:val="24"/>
          <w:u w:val="single"/>
        </w:rPr>
        <w:t>Surface Area</w:t>
      </w:r>
      <w:r w:rsidR="00F96D62">
        <w:rPr>
          <w:rFonts w:ascii="Times New Roman" w:eastAsia="MS Mincho" w:hAnsi="Times New Roman" w:cs="Times New Roman"/>
          <w:sz w:val="24"/>
        </w:rPr>
        <w:t xml:space="preserve">. </w:t>
      </w:r>
      <w:r>
        <w:rPr>
          <w:rFonts w:ascii="Times New Roman" w:eastAsia="MS Mincho" w:hAnsi="Times New Roman" w:cs="Times New Roman"/>
          <w:sz w:val="24"/>
        </w:rPr>
        <w:t>Measure the dimensions of the l</w:t>
      </w:r>
      <w:r w:rsidR="006A060C">
        <w:rPr>
          <w:rFonts w:ascii="Times New Roman" w:eastAsia="MS Mincho" w:hAnsi="Times New Roman" w:cs="Times New Roman"/>
          <w:sz w:val="24"/>
        </w:rPr>
        <w:t>arger surface of the wooden block:</w:t>
      </w:r>
      <w:r w:rsidR="006A060C">
        <w:rPr>
          <w:rFonts w:ascii="Times New Roman" w:eastAsia="MS Mincho" w:hAnsi="Times New Roman" w:cs="Times New Roman"/>
          <w:sz w:val="8"/>
        </w:rPr>
        <w:t xml:space="preserve"> </w:t>
      </w:r>
    </w:p>
    <w:p w14:paraId="4AFEF725" w14:textId="77777777" w:rsidR="006A060C" w:rsidRDefault="006A060C" w:rsidP="006A060C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518" w:type="dxa"/>
        <w:tblLayout w:type="fixed"/>
        <w:tblLook w:val="0000" w:firstRow="0" w:lastRow="0" w:firstColumn="0" w:lastColumn="0" w:noHBand="0" w:noVBand="0"/>
      </w:tblPr>
      <w:tblGrid>
        <w:gridCol w:w="2520"/>
        <w:gridCol w:w="2040"/>
      </w:tblGrid>
      <w:tr w:rsidR="006A060C" w14:paraId="6565B86D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2A8C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Length (</w:t>
            </w:r>
            <w:r>
              <w:rPr>
                <w:rFonts w:ascii="Times New Roman" w:eastAsia="MS Mincho" w:hAnsi="Times New Roman" w:cs="Times New Roman"/>
                <w:i/>
                <w:sz w:val="24"/>
              </w:rPr>
              <w:t>longer side</w:t>
            </w:r>
            <w:r>
              <w:rPr>
                <w:rFonts w:ascii="Times New Roman" w:eastAsia="MS Mincho" w:hAnsi="Times New Roman" w:cs="Times New Roman"/>
                <w:sz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0A1D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6A060C" w14:paraId="1C0485D9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08CA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Width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E308" w14:textId="77777777" w:rsidR="006A060C" w:rsidRDefault="006A060C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6A060C" w14:paraId="4FF6CC15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846F" w14:textId="77777777" w:rsidR="006A060C" w:rsidRDefault="006A060C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Surface Area (L x W)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95C7" w14:textId="77777777" w:rsidR="006A060C" w:rsidRDefault="006A060C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cm</w:t>
            </w:r>
            <w:r>
              <w:rPr>
                <w:rFonts w:ascii="Times New Roman" w:eastAsia="MS Mincho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</w:tbl>
    <w:p w14:paraId="4A0024D5" w14:textId="77777777" w:rsidR="006A060C" w:rsidRDefault="006A060C" w:rsidP="006A060C">
      <w:pPr>
        <w:pStyle w:val="PlainText"/>
        <w:ind w:left="360"/>
      </w:pPr>
    </w:p>
    <w:p w14:paraId="33489963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FF8AE80" w14:textId="6F79D6EF" w:rsidR="008E3390" w:rsidRDefault="00DB1FC9" w:rsidP="00DB1FC9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C.  </w:t>
      </w:r>
      <w:r w:rsidR="00843371">
        <w:rPr>
          <w:rFonts w:ascii="Times New Roman" w:eastAsia="MS Mincho" w:hAnsi="Times New Roman" w:cs="Times New Roman"/>
          <w:b/>
          <w:sz w:val="24"/>
        </w:rPr>
        <w:t>Smaller, Thin-Surface Friction</w:t>
      </w:r>
      <w:r w:rsidR="00843371">
        <w:rPr>
          <w:rFonts w:ascii="Times New Roman" w:eastAsia="MS Mincho" w:hAnsi="Times New Roman" w:cs="Times New Roman"/>
          <w:sz w:val="24"/>
        </w:rPr>
        <w:t xml:space="preserve"> </w:t>
      </w:r>
    </w:p>
    <w:p w14:paraId="724B3AAA" w14:textId="77777777" w:rsidR="008E3390" w:rsidRDefault="008E3390">
      <w:pPr>
        <w:pStyle w:val="PlainText"/>
        <w:ind w:left="360" w:hanging="360"/>
        <w:rPr>
          <w:rFonts w:ascii="Times New Roman" w:eastAsia="MS Mincho" w:hAnsi="Times New Roman" w:cs="Times New Roman"/>
          <w:sz w:val="12"/>
          <w:szCs w:val="12"/>
        </w:rPr>
      </w:pPr>
    </w:p>
    <w:p w14:paraId="4B16879D" w14:textId="2E444202" w:rsidR="008E3390" w:rsidRDefault="00DB1FC9">
      <w:pPr>
        <w:pStyle w:val="PlainText"/>
        <w:ind w:left="360" w:hanging="360"/>
        <w:rPr>
          <w:rFonts w:ascii="Times New Roman" w:eastAsia="MS Mincho" w:hAnsi="Times New Roman" w:cs="Times New Roman"/>
          <w:sz w:val="18"/>
        </w:rPr>
      </w:pPr>
      <w:r>
        <w:rPr>
          <w:rFonts w:ascii="Times New Roman" w:eastAsia="MS Mincho" w:hAnsi="Times New Roman" w:cs="Times New Roman"/>
          <w:sz w:val="24"/>
        </w:rPr>
        <w:t>1</w:t>
      </w:r>
      <w:r w:rsidR="00843371">
        <w:rPr>
          <w:rFonts w:ascii="Times New Roman" w:eastAsia="MS Mincho" w:hAnsi="Times New Roman" w:cs="Times New Roman"/>
          <w:sz w:val="24"/>
        </w:rPr>
        <w:t xml:space="preserve">.  </w:t>
      </w:r>
      <w:r w:rsidR="00843371">
        <w:rPr>
          <w:rFonts w:ascii="Times New Roman" w:eastAsia="MS Mincho" w:hAnsi="Times New Roman" w:cs="Times New Roman"/>
          <w:sz w:val="24"/>
        </w:rPr>
        <w:tab/>
        <w:t>Place the block on the lab table with its thinner surface (height/thickness side) down as shown:</w:t>
      </w:r>
    </w:p>
    <w:p w14:paraId="3A5D759E" w14:textId="77777777" w:rsidR="008E3390" w:rsidRDefault="00843371">
      <w:pPr>
        <w:pStyle w:val="PlainText"/>
        <w:ind w:left="720" w:firstLine="360"/>
      </w:pPr>
      <w:r>
        <w:rPr>
          <w:rFonts w:ascii="Times New Roman" w:eastAsia="MS Mincho" w:hAnsi="Times New Roman" w:cs="Times New Roman"/>
          <w:sz w:val="18"/>
        </w:rPr>
        <w:t>Block of wood with eye</w:t>
      </w:r>
    </w:p>
    <w:p w14:paraId="2E75F13C" w14:textId="0A9CF551" w:rsidR="008E3390" w:rsidRDefault="00567326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24BFD" wp14:editId="3B42BEC2">
                <wp:simplePos x="0" y="0"/>
                <wp:positionH relativeFrom="column">
                  <wp:posOffset>457200</wp:posOffset>
                </wp:positionH>
                <wp:positionV relativeFrom="paragraph">
                  <wp:posOffset>85090</wp:posOffset>
                </wp:positionV>
                <wp:extent cx="1714500" cy="1292225"/>
                <wp:effectExtent l="19050" t="12065" r="19050" b="196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922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507E" id="AutoShape 9" o:spid="_x0000_s1026" type="#_x0000_t84" style="position:absolute;margin-left:36pt;margin-top:6.7pt;width:135pt;height:10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" strokeweight=".26mm">
                <v:stroke endcap="square"/>
              </v:shape>
            </w:pict>
          </mc:Fallback>
        </mc:AlternateContent>
      </w:r>
    </w:p>
    <w:p w14:paraId="7DB46588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CA81157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6ADDEB2" w14:textId="0EF1D84D" w:rsidR="008E3390" w:rsidRDefault="006A060C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72806E2" wp14:editId="3E319395">
                <wp:simplePos x="0" y="0"/>
                <wp:positionH relativeFrom="column">
                  <wp:posOffset>2857500</wp:posOffset>
                </wp:positionH>
                <wp:positionV relativeFrom="paragraph">
                  <wp:posOffset>118110</wp:posOffset>
                </wp:positionV>
                <wp:extent cx="796290" cy="224790"/>
                <wp:effectExtent l="0" t="0" r="3810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87A91" w14:textId="77777777" w:rsidR="008E3390" w:rsidRDefault="00843371" w:rsidP="006A060C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Spring scale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806E2" id="Text Box 12" o:spid="_x0000_s1029" type="#_x0000_t202" style="position:absolute;margin-left:225pt;margin-top:9.3pt;width:62.7pt;height:17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" stroked="f">
                <v:textbox inset="0,0,0,0">
                  <w:txbxContent>
                    <w:p w14:paraId="5EA87A91" w14:textId="77777777" w:rsidR="008E3390" w:rsidRDefault="00843371" w:rsidP="006A060C">
                      <w:pPr>
                        <w:jc w:val="center"/>
                      </w:pPr>
                      <w:r>
                        <w:rPr>
                          <w:sz w:val="16"/>
                        </w:rPr>
                        <w:t>Spring scale</w:t>
                      </w:r>
                    </w:p>
                  </w:txbxContent>
                </v:textbox>
              </v:shape>
            </w:pict>
          </mc:Fallback>
        </mc:AlternateContent>
      </w:r>
      <w:r w:rsidR="005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D9F603" wp14:editId="3671EBC7">
                <wp:simplePos x="0" y="0"/>
                <wp:positionH relativeFrom="column">
                  <wp:posOffset>3771900</wp:posOffset>
                </wp:positionH>
                <wp:positionV relativeFrom="paragraph">
                  <wp:posOffset>51435</wp:posOffset>
                </wp:positionV>
                <wp:extent cx="342900" cy="342900"/>
                <wp:effectExtent l="9525" t="8890" r="9525" b="1016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18AFB2" id="Oval 8" o:spid="_x0000_s1026" style="position:absolute;margin-left:297pt;margin-top:4.05pt;width:27pt;height:2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" strokeweight=".26mm">
                <v:stroke joinstyle="miter" endcap="square"/>
              </v:oval>
            </w:pict>
          </mc:Fallback>
        </mc:AlternateContent>
      </w:r>
      <w:r w:rsidR="005673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FA768" wp14:editId="1CECFE67">
                <wp:simplePos x="0" y="0"/>
                <wp:positionH relativeFrom="column">
                  <wp:posOffset>2171700</wp:posOffset>
                </wp:positionH>
                <wp:positionV relativeFrom="paragraph">
                  <wp:posOffset>165735</wp:posOffset>
                </wp:positionV>
                <wp:extent cx="342900" cy="114300"/>
                <wp:effectExtent l="9525" t="8890" r="9525" b="1016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CBF26" id="Oval 10" o:spid="_x0000_s1026" style="position:absolute;margin-left:171pt;margin-top:13.05pt;width:27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" strokeweight=".26mm">
                <v:stroke joinstyle="miter" endcap="square"/>
              </v:oval>
            </w:pict>
          </mc:Fallback>
        </mc:AlternateContent>
      </w:r>
      <w:r w:rsidR="005673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62436" wp14:editId="6F03C721">
                <wp:simplePos x="0" y="0"/>
                <wp:positionH relativeFrom="column">
                  <wp:posOffset>2514600</wp:posOffset>
                </wp:positionH>
                <wp:positionV relativeFrom="paragraph">
                  <wp:posOffset>28575</wp:posOffset>
                </wp:positionV>
                <wp:extent cx="1257300" cy="421640"/>
                <wp:effectExtent l="19050" t="5080" r="9525" b="1143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421640"/>
                        </a:xfrm>
                        <a:prstGeom prst="homePlate">
                          <a:avLst>
                            <a:gd name="adj" fmla="val 74548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0E26" id="AutoShape 11" o:spid="_x0000_s1026" type="#_x0000_t15" style="position:absolute;margin-left:198pt;margin-top:2.25pt;width:99pt;height:33.2pt;flip:x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" strokeweight=".26mm">
                <v:stroke endcap="square"/>
              </v:shape>
            </w:pict>
          </mc:Fallback>
        </mc:AlternateContent>
      </w:r>
    </w:p>
    <w:p w14:paraId="77450CF5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F0EF8FC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C729743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321DCA1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4519C68F" w14:textId="3CB8118F" w:rsidR="008E3390" w:rsidRDefault="00567326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CC8B7" wp14:editId="6682A31A">
                <wp:simplePos x="0" y="0"/>
                <wp:positionH relativeFrom="column">
                  <wp:posOffset>365760</wp:posOffset>
                </wp:positionH>
                <wp:positionV relativeFrom="paragraph">
                  <wp:posOffset>31115</wp:posOffset>
                </wp:positionV>
                <wp:extent cx="4846320" cy="0"/>
                <wp:effectExtent l="13335" t="7620" r="7620" b="1143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67A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.45pt" to="410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" strokeweight=".26mm">
                <v:stroke joinstyle="miter" endcap="square"/>
              </v:line>
            </w:pict>
          </mc:Fallback>
        </mc:AlternateContent>
      </w:r>
    </w:p>
    <w:p w14:paraId="223C4930" w14:textId="600B0A28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 xml:space="preserve">Repeat previous procedures using the </w:t>
      </w:r>
      <w:r>
        <w:rPr>
          <w:rFonts w:ascii="Times New Roman" w:eastAsia="MS Mincho" w:hAnsi="Times New Roman" w:cs="Times New Roman"/>
          <w:b/>
          <w:sz w:val="24"/>
          <w:u w:val="single"/>
        </w:rPr>
        <w:t>wood block on its thinner side (thickness/height)</w:t>
      </w:r>
      <w:r>
        <w:rPr>
          <w:rFonts w:ascii="Times New Roman" w:eastAsia="MS Mincho" w:hAnsi="Times New Roman" w:cs="Times New Roman"/>
          <w:sz w:val="24"/>
        </w:rPr>
        <w:t xml:space="preserve">.  </w:t>
      </w:r>
    </w:p>
    <w:p w14:paraId="7DD08017" w14:textId="7777777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18"/>
          <w:szCs w:val="18"/>
        </w:rPr>
      </w:pPr>
    </w:p>
    <w:p w14:paraId="42CEE166" w14:textId="77777777" w:rsidR="00DB1FC9" w:rsidRDefault="00DB1FC9" w:rsidP="00DB1FC9">
      <w:pPr>
        <w:pStyle w:val="PlainText"/>
        <w:ind w:left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A)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Starting Friction</w:t>
      </w:r>
    </w:p>
    <w:p w14:paraId="15A9E764" w14:textId="7777777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80"/>
      </w:tblGrid>
      <w:tr w:rsidR="00DB1FC9" w14:paraId="270D5C8E" w14:textId="77777777" w:rsidTr="00F74AC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98EF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C5BD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D75A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DB1FC9" w14:paraId="7E96C27F" w14:textId="77777777" w:rsidTr="00F74ACF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8AA7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050E" w14:textId="77777777" w:rsidR="00DB1FC9" w:rsidRDefault="00DB1FC9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78B08F39" w14:textId="77777777" w:rsidR="00DB1FC9" w:rsidRDefault="00DB1FC9" w:rsidP="00DB1FC9">
      <w:pPr>
        <w:pStyle w:val="PlainText"/>
        <w:ind w:left="360" w:hanging="360"/>
      </w:pPr>
    </w:p>
    <w:p w14:paraId="28737F1C" w14:textId="77777777" w:rsidR="00DB1FC9" w:rsidRDefault="00DB1FC9" w:rsidP="00DB1FC9">
      <w:pPr>
        <w:pStyle w:val="PlainText"/>
        <w:ind w:left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B)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Sliding Friction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71E02352" w14:textId="7777777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pPr w:leftFromText="180" w:rightFromText="180" w:vertAnchor="text" w:horzAnchor="page" w:tblpX="2581" w:tblpY="91"/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80"/>
      </w:tblGrid>
      <w:tr w:rsidR="00DB1FC9" w14:paraId="6E0A15D4" w14:textId="77777777" w:rsidTr="00DB1FC9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DFE4" w14:textId="77777777" w:rsidR="00DB1FC9" w:rsidRDefault="00DB1FC9" w:rsidP="00DB1FC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FADB" w14:textId="77777777" w:rsidR="00DB1FC9" w:rsidRDefault="00DB1FC9" w:rsidP="00DB1FC9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72E9" w14:textId="77777777" w:rsidR="00DB1FC9" w:rsidRDefault="00DB1FC9" w:rsidP="00DB1FC9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DB1FC9" w14:paraId="5744699C" w14:textId="77777777" w:rsidTr="00DB1FC9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6746" w14:textId="77777777" w:rsidR="00DB1FC9" w:rsidRDefault="00DB1FC9" w:rsidP="00DB1FC9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9936" w14:textId="77777777" w:rsidR="00DB1FC9" w:rsidRDefault="00DB1FC9" w:rsidP="00DB1FC9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3EB7EBF0" w14:textId="0D7110CA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</w:p>
    <w:p w14:paraId="459DCC28" w14:textId="51ADEBE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</w:p>
    <w:p w14:paraId="183FE0CD" w14:textId="769459F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</w:p>
    <w:p w14:paraId="130ED0D3" w14:textId="7994CA20" w:rsidR="00DB1FC9" w:rsidRDefault="00DB1FC9" w:rsidP="00DB1FC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What </w:t>
      </w:r>
      <w:r>
        <w:rPr>
          <w:rFonts w:ascii="Times New Roman" w:eastAsia="MS Mincho" w:hAnsi="Times New Roman" w:cs="Times New Roman"/>
          <w:sz w:val="24"/>
        </w:rPr>
        <w:t>does sliding the wood block over the surface produce?</w:t>
      </w:r>
    </w:p>
    <w:p w14:paraId="0E431E31" w14:textId="3D411FB2" w:rsidR="008E3390" w:rsidRDefault="008E3390" w:rsidP="00DB1FC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0669C59C" w14:textId="1D47CF92" w:rsidR="00DB1FC9" w:rsidRDefault="00DB1FC9" w:rsidP="00DB1FC9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02BE76E2" w14:textId="31F48ABA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C)   </w:t>
      </w:r>
      <w:r>
        <w:rPr>
          <w:rFonts w:ascii="Times New Roman" w:eastAsia="MS Mincho" w:hAnsi="Times New Roman" w:cs="Times New Roman"/>
          <w:b/>
          <w:sz w:val="24"/>
          <w:u w:val="single"/>
        </w:rPr>
        <w:t>Surface Area</w:t>
      </w:r>
      <w:r>
        <w:rPr>
          <w:rFonts w:ascii="Times New Roman" w:eastAsia="MS Mincho" w:hAnsi="Times New Roman" w:cs="Times New Roman"/>
          <w:sz w:val="24"/>
        </w:rPr>
        <w:t xml:space="preserve"> of the thinner side of the wood block. Measure the dimensions of the thinner surface of the wooden block:</w:t>
      </w:r>
      <w:r>
        <w:rPr>
          <w:rFonts w:ascii="Times New Roman" w:eastAsia="MS Mincho" w:hAnsi="Times New Roman" w:cs="Times New Roman"/>
          <w:sz w:val="8"/>
        </w:rPr>
        <w:t xml:space="preserve"> </w:t>
      </w:r>
    </w:p>
    <w:p w14:paraId="1609FB46" w14:textId="77777777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tbl>
      <w:tblPr>
        <w:tblW w:w="0" w:type="auto"/>
        <w:tblInd w:w="1518" w:type="dxa"/>
        <w:tblLayout w:type="fixed"/>
        <w:tblLook w:val="0000" w:firstRow="0" w:lastRow="0" w:firstColumn="0" w:lastColumn="0" w:noHBand="0" w:noVBand="0"/>
      </w:tblPr>
      <w:tblGrid>
        <w:gridCol w:w="2520"/>
        <w:gridCol w:w="2040"/>
      </w:tblGrid>
      <w:tr w:rsidR="00F96D62" w14:paraId="4318DFBB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957E4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lastRenderedPageBreak/>
              <w:t>Length (</w:t>
            </w:r>
            <w:r>
              <w:rPr>
                <w:rFonts w:ascii="Times New Roman" w:eastAsia="MS Mincho" w:hAnsi="Times New Roman" w:cs="Times New Roman"/>
                <w:i/>
                <w:sz w:val="24"/>
              </w:rPr>
              <w:t>longer side</w:t>
            </w:r>
            <w:r>
              <w:rPr>
                <w:rFonts w:ascii="Times New Roman" w:eastAsia="MS Mincho" w:hAnsi="Times New Roman" w:cs="Times New Roman"/>
                <w:sz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86CA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F96D62" w14:paraId="069A27CD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BD570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Width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EE9E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F96D62" w14:paraId="19E632DB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9573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Surface Area (L x W)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3C8A" w14:textId="77777777" w:rsidR="00F96D62" w:rsidRDefault="00F96D62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cm</w:t>
            </w:r>
            <w:r>
              <w:rPr>
                <w:rFonts w:ascii="Times New Roman" w:eastAsia="MS Mincho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</w:tbl>
    <w:p w14:paraId="2F39C24B" w14:textId="77777777" w:rsidR="00F96D62" w:rsidRDefault="00F96D62" w:rsidP="00F96D62">
      <w:pPr>
        <w:pStyle w:val="PlainText"/>
        <w:ind w:left="360"/>
      </w:pPr>
    </w:p>
    <w:p w14:paraId="3FE9FD91" w14:textId="41DD5346" w:rsidR="008E3390" w:rsidRDefault="00DB1FC9" w:rsidP="00DB1FC9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D.  </w:t>
      </w:r>
      <w:r w:rsidR="00843371">
        <w:rPr>
          <w:rFonts w:ascii="Times New Roman" w:eastAsia="MS Mincho" w:hAnsi="Times New Roman" w:cs="Times New Roman"/>
          <w:b/>
          <w:sz w:val="24"/>
        </w:rPr>
        <w:t>Rough-Surface Friction</w:t>
      </w:r>
    </w:p>
    <w:p w14:paraId="0EB16D42" w14:textId="77777777" w:rsidR="008E3390" w:rsidRDefault="008E3390">
      <w:pPr>
        <w:pStyle w:val="PlainText"/>
        <w:ind w:firstLine="360"/>
        <w:rPr>
          <w:rFonts w:ascii="Times New Roman" w:eastAsia="MS Mincho" w:hAnsi="Times New Roman" w:cs="Times New Roman"/>
          <w:sz w:val="12"/>
          <w:szCs w:val="12"/>
        </w:rPr>
      </w:pPr>
    </w:p>
    <w:p w14:paraId="5C4A9EBF" w14:textId="4002F682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 xml:space="preserve">Repeat the previous procedures, sliding only the larger surface of the </w:t>
      </w:r>
      <w:r>
        <w:rPr>
          <w:rFonts w:ascii="Times New Roman" w:eastAsia="MS Mincho" w:hAnsi="Times New Roman" w:cs="Times New Roman"/>
          <w:b/>
          <w:sz w:val="24"/>
          <w:u w:val="single"/>
        </w:rPr>
        <w:t>wood block over</w:t>
      </w:r>
      <w:r>
        <w:rPr>
          <w:rFonts w:ascii="Times New Roman" w:eastAsia="MS Mincho" w:hAnsi="Times New Roman" w:cs="Times New Roman"/>
          <w:sz w:val="24"/>
        </w:rPr>
        <w:t xml:space="preserve"> a piece of </w:t>
      </w:r>
      <w:r>
        <w:rPr>
          <w:rFonts w:ascii="Times New Roman" w:eastAsia="MS Mincho" w:hAnsi="Times New Roman" w:cs="Times New Roman"/>
          <w:b/>
          <w:sz w:val="24"/>
          <w:u w:val="single"/>
        </w:rPr>
        <w:t>sandpaper</w:t>
      </w:r>
      <w:r>
        <w:rPr>
          <w:rFonts w:ascii="Times New Roman" w:eastAsia="MS Mincho" w:hAnsi="Times New Roman" w:cs="Times New Roman"/>
          <w:sz w:val="24"/>
        </w:rPr>
        <w:t xml:space="preserve">. </w:t>
      </w:r>
    </w:p>
    <w:p w14:paraId="35B8FE9F" w14:textId="7777777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8"/>
        </w:rPr>
        <w:t xml:space="preserve"> </w:t>
      </w:r>
    </w:p>
    <w:p w14:paraId="150CEF8F" w14:textId="6E6C484D" w:rsidR="00DB1FC9" w:rsidRDefault="00DB1FC9" w:rsidP="00F96D62">
      <w:pPr>
        <w:pStyle w:val="PlainText"/>
        <w:ind w:left="720" w:hanging="360"/>
      </w:pPr>
      <w:r>
        <w:rPr>
          <w:rFonts w:ascii="Times New Roman" w:eastAsia="MS Mincho" w:hAnsi="Times New Roman" w:cs="Times New Roman"/>
          <w:sz w:val="24"/>
        </w:rPr>
        <w:t xml:space="preserve">A)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Starting Friction</w:t>
      </w:r>
    </w:p>
    <w:p w14:paraId="2C4EF39A" w14:textId="77777777" w:rsidR="00DB1FC9" w:rsidRDefault="00DB1FC9" w:rsidP="00DB1FC9">
      <w:pPr>
        <w:pStyle w:val="PlainText"/>
        <w:ind w:left="360"/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80"/>
      </w:tblGrid>
      <w:tr w:rsidR="00DB1FC9" w14:paraId="445E355E" w14:textId="77777777" w:rsidTr="00F74AC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2CB1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62A9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B7A6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DB1FC9" w14:paraId="58ED1DEE" w14:textId="77777777" w:rsidTr="00F74ACF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3DB9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D599" w14:textId="77777777" w:rsidR="00DB1FC9" w:rsidRDefault="00DB1FC9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34F31CFB" w14:textId="48B53099" w:rsidR="00DB1FC9" w:rsidRDefault="00F96D62" w:rsidP="00F96D62">
      <w:pPr>
        <w:ind w:left="720" w:hanging="360"/>
        <w:rPr>
          <w:rFonts w:eastAsia="MS Mincho"/>
          <w:sz w:val="8"/>
        </w:rPr>
      </w:pPr>
      <w:r>
        <w:t xml:space="preserve">B) </w:t>
      </w:r>
      <w:r>
        <w:tab/>
      </w:r>
      <w:r w:rsidR="00DB1FC9">
        <w:rPr>
          <w:rFonts w:eastAsia="MS Mincho"/>
          <w:b/>
          <w:u w:val="single"/>
        </w:rPr>
        <w:t>Sliding Friction</w:t>
      </w:r>
      <w:r w:rsidR="00DB1FC9">
        <w:rPr>
          <w:rFonts w:eastAsia="MS Mincho"/>
        </w:rPr>
        <w:t xml:space="preserve">  </w:t>
      </w:r>
    </w:p>
    <w:p w14:paraId="6DAB8952" w14:textId="77777777" w:rsidR="00DB1FC9" w:rsidRDefault="00DB1FC9" w:rsidP="00DB1FC9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75" w:type="dxa"/>
        <w:tblLayout w:type="fixed"/>
        <w:tblLook w:val="0000" w:firstRow="0" w:lastRow="0" w:firstColumn="0" w:lastColumn="0" w:noHBand="0" w:noVBand="0"/>
      </w:tblPr>
      <w:tblGrid>
        <w:gridCol w:w="1250"/>
        <w:gridCol w:w="1800"/>
        <w:gridCol w:w="1673"/>
      </w:tblGrid>
      <w:tr w:rsidR="00DB1FC9" w14:paraId="3891AAEC" w14:textId="77777777" w:rsidTr="00F74ACF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FB35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1A2A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850A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DB1FC9" w14:paraId="7FB8F92D" w14:textId="77777777" w:rsidTr="00F74ACF"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6F4DA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3638" w14:textId="77777777" w:rsidR="00DB1FC9" w:rsidRDefault="00DB1FC9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763C36D8" w14:textId="77777777" w:rsidR="00DB1FC9" w:rsidRDefault="00DB1FC9" w:rsidP="00DB1FC9">
      <w:pPr>
        <w:pStyle w:val="PlainText"/>
        <w:ind w:left="360" w:hanging="360"/>
      </w:pPr>
    </w:p>
    <w:p w14:paraId="7F10F447" w14:textId="673C6F40" w:rsidR="00DB1FC9" w:rsidRDefault="00DB1FC9" w:rsidP="00DB1FC9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What does sliding the wood block over the surface produce</w:t>
      </w:r>
    </w:p>
    <w:p w14:paraId="487832B7" w14:textId="11D305B9" w:rsidR="00DB1FC9" w:rsidRDefault="00DB1FC9" w:rsidP="00F96D62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14:paraId="678F48D8" w14:textId="7EEA80F9" w:rsidR="00F96D62" w:rsidRDefault="00F96D62" w:rsidP="00F96D62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14:paraId="6592BE02" w14:textId="77777777" w:rsidR="00DB1FC9" w:rsidRDefault="00DB1FC9" w:rsidP="00DB1FC9">
      <w:pPr>
        <w:pStyle w:val="PlainText"/>
        <w:ind w:firstLine="360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sz w:val="24"/>
        </w:rPr>
        <w:t xml:space="preserve">C)   </w:t>
      </w:r>
      <w:r>
        <w:rPr>
          <w:rFonts w:ascii="Times New Roman" w:eastAsia="MS Mincho" w:hAnsi="Times New Roman" w:cs="Times New Roman"/>
          <w:b/>
          <w:sz w:val="24"/>
          <w:u w:val="single"/>
        </w:rPr>
        <w:t>Surface Area</w:t>
      </w:r>
      <w:r>
        <w:rPr>
          <w:rFonts w:ascii="Times New Roman" w:eastAsia="MS Mincho" w:hAnsi="Times New Roman" w:cs="Times New Roman"/>
          <w:sz w:val="24"/>
        </w:rPr>
        <w:t xml:space="preserve"> of the larger side of the wood block:</w:t>
      </w:r>
    </w:p>
    <w:p w14:paraId="49904BE3" w14:textId="77777777" w:rsidR="00DB1FC9" w:rsidRDefault="00DB1FC9" w:rsidP="00DB1FC9">
      <w:pPr>
        <w:pStyle w:val="PlainText"/>
        <w:ind w:firstLine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12"/>
          <w:szCs w:val="12"/>
        </w:rPr>
        <w:tab/>
      </w:r>
    </w:p>
    <w:tbl>
      <w:tblPr>
        <w:tblW w:w="0" w:type="auto"/>
        <w:tblInd w:w="1518" w:type="dxa"/>
        <w:tblLayout w:type="fixed"/>
        <w:tblLook w:val="0000" w:firstRow="0" w:lastRow="0" w:firstColumn="0" w:lastColumn="0" w:noHBand="0" w:noVBand="0"/>
      </w:tblPr>
      <w:tblGrid>
        <w:gridCol w:w="2520"/>
        <w:gridCol w:w="2040"/>
      </w:tblGrid>
      <w:tr w:rsidR="00DB1FC9" w14:paraId="52ED5730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124A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Length (</w:t>
            </w:r>
            <w:r>
              <w:rPr>
                <w:rFonts w:ascii="Times New Roman" w:eastAsia="MS Mincho" w:hAnsi="Times New Roman" w:cs="Times New Roman"/>
                <w:i/>
                <w:sz w:val="24"/>
              </w:rPr>
              <w:t>longer side</w:t>
            </w:r>
            <w:r>
              <w:rPr>
                <w:rFonts w:ascii="Times New Roman" w:eastAsia="MS Mincho" w:hAnsi="Times New Roman" w:cs="Times New Roman"/>
                <w:sz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7E05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DB1FC9" w14:paraId="2A53F2F8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B050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Width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F223" w14:textId="77777777" w:rsidR="00DB1FC9" w:rsidRDefault="00DB1FC9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DB1FC9" w14:paraId="60D90E45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EE28" w14:textId="77777777" w:rsidR="00DB1FC9" w:rsidRDefault="00DB1FC9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Surface Area (L x W)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5B1C" w14:textId="77777777" w:rsidR="00DB1FC9" w:rsidRDefault="00DB1FC9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cm</w:t>
            </w:r>
            <w:r>
              <w:rPr>
                <w:rFonts w:ascii="Times New Roman" w:eastAsia="MS Mincho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</w:tbl>
    <w:p w14:paraId="020569C0" w14:textId="77777777" w:rsidR="00DB1FC9" w:rsidRDefault="00DB1FC9" w:rsidP="00DB1FC9">
      <w:pPr>
        <w:pStyle w:val="PlainText"/>
        <w:ind w:left="360"/>
      </w:pPr>
    </w:p>
    <w:p w14:paraId="28A6CB3E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1CFD32E" w14:textId="37D45F41" w:rsidR="008E3390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b/>
          <w:sz w:val="24"/>
        </w:rPr>
        <w:t>E.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843371">
        <w:rPr>
          <w:rFonts w:ascii="Times New Roman" w:eastAsia="MS Mincho" w:hAnsi="Times New Roman" w:cs="Times New Roman"/>
          <w:b/>
          <w:sz w:val="24"/>
        </w:rPr>
        <w:t>Heavier Objects &amp; Friction</w:t>
      </w:r>
      <w:r w:rsidR="00843371">
        <w:rPr>
          <w:rFonts w:ascii="Times New Roman" w:eastAsia="MS Mincho" w:hAnsi="Times New Roman" w:cs="Times New Roman"/>
          <w:sz w:val="24"/>
        </w:rPr>
        <w:t xml:space="preserve"> </w:t>
      </w:r>
    </w:p>
    <w:p w14:paraId="3CE55464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</w:p>
    <w:p w14:paraId="5E3AE215" w14:textId="363A0581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Add another block of wood to your set up</w:t>
      </w:r>
      <w:r w:rsidR="00AE04B9">
        <w:rPr>
          <w:rFonts w:ascii="Times New Roman" w:eastAsia="MS Mincho" w:hAnsi="Times New Roman" w:cs="Times New Roman"/>
          <w:sz w:val="24"/>
        </w:rPr>
        <w:t xml:space="preserve"> or add some weight</w:t>
      </w:r>
      <w:r>
        <w:rPr>
          <w:rFonts w:ascii="Times New Roman" w:eastAsia="MS Mincho" w:hAnsi="Times New Roman" w:cs="Times New Roman"/>
          <w:sz w:val="24"/>
        </w:rPr>
        <w:t>:</w:t>
      </w:r>
    </w:p>
    <w:p w14:paraId="14002981" w14:textId="77777777" w:rsidR="00F96D62" w:rsidRP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16"/>
          <w:szCs w:val="16"/>
        </w:rPr>
      </w:pPr>
    </w:p>
    <w:p w14:paraId="65450697" w14:textId="77777777" w:rsidR="00F96D62" w:rsidRPr="00F96D62" w:rsidRDefault="00F96D62" w:rsidP="00F96D62">
      <w:pPr>
        <w:pStyle w:val="PlainText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Mass of the two blocks</w:t>
      </w:r>
    </w:p>
    <w:p w14:paraId="241AA8B2" w14:textId="77777777" w:rsidR="00F96D62" w:rsidRPr="00F96D62" w:rsidRDefault="00F96D62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Ind w:w="978" w:type="dxa"/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980"/>
        <w:gridCol w:w="1860"/>
      </w:tblGrid>
      <w:tr w:rsidR="00AE04B9" w:rsidRPr="00F96D62" w14:paraId="41339714" w14:textId="77777777" w:rsidTr="00C92028">
        <w:tc>
          <w:tcPr>
            <w:tcW w:w="6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6AA2" w14:textId="06201FD5" w:rsidR="00AE04B9" w:rsidRPr="00F96D62" w:rsidRDefault="00AE04B9" w:rsidP="00AE04B9">
            <w:pPr>
              <w:pStyle w:val="PlainText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6D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Mass of the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heavier </w:t>
            </w:r>
            <w:r w:rsidRPr="00F96D6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wood block </w:t>
            </w:r>
          </w:p>
        </w:tc>
      </w:tr>
      <w:tr w:rsidR="00F96D62" w14:paraId="4FDFD0E4" w14:textId="77777777" w:rsidTr="00F74ACF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B1BF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Total Mass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E027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0400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2094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F96D62" w14:paraId="7F0B0D21" w14:textId="77777777" w:rsidTr="00F74ACF"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8FDF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Force of block in Newtons (total kg mass x 10)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3E13" w14:textId="77777777" w:rsidR="00F96D62" w:rsidRDefault="00F96D62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6603ADF6" w14:textId="77777777" w:rsidR="00F96D62" w:rsidRDefault="00F96D62" w:rsidP="00F96D62">
      <w:pPr>
        <w:pStyle w:val="PlainText"/>
        <w:ind w:left="360"/>
      </w:pPr>
    </w:p>
    <w:p w14:paraId="3635A3B0" w14:textId="77777777" w:rsidR="00F96D62" w:rsidRDefault="00F96D62" w:rsidP="00F96D62">
      <w:pPr>
        <w:pStyle w:val="PlainText"/>
        <w:ind w:left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B)</w:t>
      </w:r>
      <w:r>
        <w:rPr>
          <w:rFonts w:ascii="Times New Roman" w:eastAsia="MS Mincho" w:hAnsi="Times New Roman" w:cs="Times New Roman"/>
          <w:b/>
          <w:sz w:val="24"/>
        </w:rPr>
        <w:t xml:space="preserve">  </w:t>
      </w:r>
      <w:r>
        <w:rPr>
          <w:rFonts w:ascii="Times New Roman" w:eastAsia="MS Mincho" w:hAnsi="Times New Roman" w:cs="Times New Roman"/>
          <w:b/>
          <w:sz w:val="24"/>
          <w:u w:val="single"/>
        </w:rPr>
        <w:t>Starting Friction</w:t>
      </w:r>
    </w:p>
    <w:p w14:paraId="42D5714D" w14:textId="77777777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80"/>
      </w:tblGrid>
      <w:tr w:rsidR="00F96D62" w14:paraId="63BB55D2" w14:textId="77777777" w:rsidTr="00F74AC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7310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E95A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18E8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F96D62" w14:paraId="0679E166" w14:textId="77777777" w:rsidTr="00F74ACF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3574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6A7" w14:textId="77777777" w:rsidR="00F96D62" w:rsidRDefault="00F96D62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0CC8B989" w14:textId="33B85104" w:rsidR="00F96D62" w:rsidRDefault="00F96D62" w:rsidP="00F96D62">
      <w:pPr>
        <w:pStyle w:val="PlainText"/>
        <w:ind w:left="360" w:hanging="360"/>
      </w:pPr>
    </w:p>
    <w:p w14:paraId="24DFA0A8" w14:textId="40076CD0" w:rsidR="00F96D62" w:rsidRDefault="00F96D62" w:rsidP="00F96D62">
      <w:pPr>
        <w:pStyle w:val="PlainText"/>
        <w:ind w:left="72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C)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Sliding Friction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32231B42" w14:textId="77777777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80"/>
      </w:tblGrid>
      <w:tr w:rsidR="00F96D62" w14:paraId="63A85D8F" w14:textId="77777777" w:rsidTr="00F74AC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7EBC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F97E9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A687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F96D62" w14:paraId="03D37B9F" w14:textId="77777777" w:rsidTr="00F74ACF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32F4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AC16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633A3C02" w14:textId="77E62B12" w:rsidR="00F96D62" w:rsidRDefault="00F96D62" w:rsidP="00F96D62">
      <w:pPr>
        <w:pStyle w:val="PlainText"/>
        <w:numPr>
          <w:ilvl w:val="0"/>
          <w:numId w:val="2"/>
        </w:numPr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What does sliding the wood block over the surface produce?</w:t>
      </w:r>
    </w:p>
    <w:p w14:paraId="4C1CF55F" w14:textId="18D9C278" w:rsidR="00F96D62" w:rsidRDefault="00F96D62" w:rsidP="00F96D62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14:paraId="750638F4" w14:textId="0AC3CDCC" w:rsidR="00F96D62" w:rsidRDefault="00F96D62" w:rsidP="00F96D62">
      <w:pPr>
        <w:pStyle w:val="PlainText"/>
        <w:ind w:left="1080"/>
        <w:rPr>
          <w:rFonts w:ascii="Times New Roman" w:eastAsia="MS Mincho" w:hAnsi="Times New Roman" w:cs="Times New Roman"/>
          <w:sz w:val="24"/>
        </w:rPr>
      </w:pPr>
    </w:p>
    <w:p w14:paraId="67400FF6" w14:textId="3AD4E321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2.</w:t>
      </w:r>
      <w:r>
        <w:rPr>
          <w:rFonts w:ascii="Times New Roman" w:eastAsia="MS Mincho" w:hAnsi="Times New Roman" w:cs="Times New Roman"/>
          <w:sz w:val="24"/>
        </w:rPr>
        <w:tab/>
        <w:t xml:space="preserve">Measure the </w:t>
      </w:r>
      <w:r>
        <w:rPr>
          <w:rFonts w:ascii="Times New Roman" w:eastAsia="MS Mincho" w:hAnsi="Times New Roman" w:cs="Times New Roman"/>
          <w:b/>
          <w:sz w:val="24"/>
          <w:u w:val="single"/>
        </w:rPr>
        <w:t>Surface Area</w:t>
      </w:r>
      <w:r>
        <w:rPr>
          <w:rFonts w:ascii="Times New Roman" w:eastAsia="MS Mincho" w:hAnsi="Times New Roman" w:cs="Times New Roman"/>
          <w:sz w:val="24"/>
        </w:rPr>
        <w:t xml:space="preserve"> of the total wood block used:</w:t>
      </w:r>
    </w:p>
    <w:p w14:paraId="1FB13C1E" w14:textId="77777777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tbl>
      <w:tblPr>
        <w:tblW w:w="0" w:type="auto"/>
        <w:tblInd w:w="1518" w:type="dxa"/>
        <w:tblLayout w:type="fixed"/>
        <w:tblLook w:val="0000" w:firstRow="0" w:lastRow="0" w:firstColumn="0" w:lastColumn="0" w:noHBand="0" w:noVBand="0"/>
      </w:tblPr>
      <w:tblGrid>
        <w:gridCol w:w="2520"/>
        <w:gridCol w:w="2040"/>
      </w:tblGrid>
      <w:tr w:rsidR="00F96D62" w14:paraId="378A5719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0604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Length (</w:t>
            </w:r>
            <w:r>
              <w:rPr>
                <w:rFonts w:ascii="Times New Roman" w:eastAsia="MS Mincho" w:hAnsi="Times New Roman" w:cs="Times New Roman"/>
                <w:i/>
                <w:sz w:val="24"/>
              </w:rPr>
              <w:t>longer side</w:t>
            </w:r>
            <w:r>
              <w:rPr>
                <w:rFonts w:ascii="Times New Roman" w:eastAsia="MS Mincho" w:hAnsi="Times New Roman" w:cs="Times New Roman"/>
                <w:sz w:val="24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FAD5A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F96D62" w14:paraId="369A063A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C283B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Width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4A96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cm</w:t>
            </w:r>
          </w:p>
        </w:tc>
      </w:tr>
      <w:tr w:rsidR="00F96D62" w14:paraId="60509115" w14:textId="77777777" w:rsidTr="00F74AC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BF94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Surface Area (L x W)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68CF" w14:textId="77777777" w:rsidR="00F96D62" w:rsidRDefault="00F96D62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cm</w:t>
            </w:r>
            <w:r>
              <w:rPr>
                <w:rFonts w:ascii="Times New Roman" w:eastAsia="MS Mincho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</w:tbl>
    <w:p w14:paraId="0DDAC233" w14:textId="77777777" w:rsidR="00F96D62" w:rsidRDefault="00F96D62" w:rsidP="00F96D62">
      <w:pPr>
        <w:pStyle w:val="PlainText"/>
        <w:ind w:left="360"/>
      </w:pPr>
    </w:p>
    <w:p w14:paraId="19F1A0EC" w14:textId="35A6A742" w:rsidR="008E3390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b/>
          <w:sz w:val="24"/>
        </w:rPr>
        <w:t>F.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843371">
        <w:rPr>
          <w:rFonts w:ascii="Times New Roman" w:eastAsia="MS Mincho" w:hAnsi="Times New Roman" w:cs="Times New Roman"/>
          <w:b/>
          <w:sz w:val="24"/>
        </w:rPr>
        <w:t>Climbing a Ramp &amp; Friction</w:t>
      </w:r>
      <w:r w:rsidR="00843371">
        <w:rPr>
          <w:rFonts w:ascii="Times New Roman" w:eastAsia="MS Mincho" w:hAnsi="Times New Roman" w:cs="Times New Roman"/>
          <w:sz w:val="24"/>
        </w:rPr>
        <w:t xml:space="preserve"> </w:t>
      </w:r>
    </w:p>
    <w:p w14:paraId="65B74A4F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</w:p>
    <w:p w14:paraId="43AAAAF7" w14:textId="1D1DB8C4" w:rsidR="008E3390" w:rsidRDefault="00843371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</w:t>
      </w:r>
      <w:r w:rsidR="00F96D6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Use a 1 m track and set one end on the floor and the other end </w:t>
      </w:r>
      <w:r>
        <w:rPr>
          <w:rFonts w:ascii="Times New Roman" w:eastAsia="MS Mincho" w:hAnsi="Times New Roman" w:cs="Times New Roman"/>
          <w:sz w:val="24"/>
          <w:u w:val="single"/>
        </w:rPr>
        <w:t>30 cm</w:t>
      </w:r>
      <w:r>
        <w:rPr>
          <w:rFonts w:ascii="Times New Roman" w:eastAsia="MS Mincho" w:hAnsi="Times New Roman" w:cs="Times New Roman"/>
          <w:sz w:val="24"/>
        </w:rPr>
        <w:t xml:space="preserve"> high. Repeat </w:t>
      </w:r>
      <w:r w:rsidR="00F96D62">
        <w:rPr>
          <w:rFonts w:ascii="Times New Roman" w:eastAsia="MS Mincho" w:hAnsi="Times New Roman" w:cs="Times New Roman"/>
          <w:sz w:val="24"/>
        </w:rPr>
        <w:t>the previous procedures</w:t>
      </w:r>
      <w:r>
        <w:rPr>
          <w:rFonts w:ascii="Times New Roman" w:eastAsia="MS Mincho" w:hAnsi="Times New Roman" w:cs="Times New Roman"/>
          <w:sz w:val="24"/>
        </w:rPr>
        <w:t xml:space="preserve">, sliding the larger surface of the wood block up the ramp. </w:t>
      </w:r>
    </w:p>
    <w:p w14:paraId="7CAFCF7D" w14:textId="77777777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24"/>
        </w:rPr>
      </w:pPr>
    </w:p>
    <w:p w14:paraId="7FB7EC23" w14:textId="77777777" w:rsidR="00F96D62" w:rsidRDefault="00F96D62" w:rsidP="00F96D62">
      <w:pPr>
        <w:pStyle w:val="PlainText"/>
        <w:ind w:left="360"/>
      </w:pPr>
      <w:r>
        <w:rPr>
          <w:rFonts w:ascii="Times New Roman" w:eastAsia="MS Mincho" w:hAnsi="Times New Roman" w:cs="Times New Roman"/>
          <w:sz w:val="24"/>
        </w:rPr>
        <w:t xml:space="preserve">A)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Starting Friction</w:t>
      </w:r>
    </w:p>
    <w:p w14:paraId="4DEAF320" w14:textId="77777777" w:rsidR="00F96D62" w:rsidRDefault="00F96D62" w:rsidP="00F96D62">
      <w:pPr>
        <w:pStyle w:val="PlainText"/>
        <w:ind w:left="360"/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80"/>
      </w:tblGrid>
      <w:tr w:rsidR="00F96D62" w14:paraId="74F48774" w14:textId="77777777" w:rsidTr="00F74ACF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E891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FE9A0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8EFE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F96D62" w14:paraId="5A281809" w14:textId="77777777" w:rsidTr="00F74ACF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5D88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15EF" w14:textId="77777777" w:rsidR="00F96D62" w:rsidRDefault="00F96D62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4F2F0389" w14:textId="77777777" w:rsidR="00F96D62" w:rsidRDefault="00F96D62" w:rsidP="00F96D62">
      <w:pPr>
        <w:ind w:left="360"/>
      </w:pPr>
    </w:p>
    <w:p w14:paraId="59A778AF" w14:textId="77777777" w:rsidR="00F96D62" w:rsidRDefault="00F96D62" w:rsidP="00F96D62">
      <w:pPr>
        <w:pStyle w:val="PlainText"/>
        <w:ind w:left="72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B)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Sliding Friction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08CDAA38" w14:textId="77777777" w:rsidR="00F96D62" w:rsidRDefault="00F96D62" w:rsidP="00F96D62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75" w:type="dxa"/>
        <w:tblLayout w:type="fixed"/>
        <w:tblLook w:val="0000" w:firstRow="0" w:lastRow="0" w:firstColumn="0" w:lastColumn="0" w:noHBand="0" w:noVBand="0"/>
      </w:tblPr>
      <w:tblGrid>
        <w:gridCol w:w="1250"/>
        <w:gridCol w:w="1800"/>
        <w:gridCol w:w="1673"/>
      </w:tblGrid>
      <w:tr w:rsidR="00F96D62" w14:paraId="38677055" w14:textId="77777777" w:rsidTr="00F74ACF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7D53F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C6DA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616D" w14:textId="77777777" w:rsidR="00F96D62" w:rsidRDefault="00F96D62" w:rsidP="00F74ACF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F96D62" w14:paraId="08BA2469" w14:textId="77777777" w:rsidTr="00F74ACF"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D4FA2" w14:textId="77777777" w:rsidR="00F96D62" w:rsidRDefault="00F96D62" w:rsidP="00F74ACF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E31F" w14:textId="77777777" w:rsidR="00F96D62" w:rsidRDefault="00F96D62" w:rsidP="00F74ACF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68138544" w14:textId="77777777" w:rsidR="00F96D62" w:rsidRDefault="00F96D62" w:rsidP="00F96D62">
      <w:pPr>
        <w:pStyle w:val="PlainText"/>
        <w:ind w:left="360" w:hanging="360"/>
      </w:pPr>
    </w:p>
    <w:p w14:paraId="4FEC7996" w14:textId="77777777" w:rsidR="00F96D62" w:rsidRDefault="00F96D62" w:rsidP="00F96D62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9925595" w14:textId="65CCB71A" w:rsidR="008E3390" w:rsidRDefault="00843371">
      <w:pPr>
        <w:pStyle w:val="PlainText"/>
        <w:ind w:left="360" w:hanging="360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</w:t>
      </w:r>
      <w:r w:rsidR="00F96D62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Use a 1 m track and set one end on the floor and the other end </w:t>
      </w:r>
      <w:r>
        <w:rPr>
          <w:rFonts w:ascii="Times New Roman" w:eastAsia="MS Mincho" w:hAnsi="Times New Roman" w:cs="Times New Roman"/>
          <w:sz w:val="24"/>
          <w:u w:val="single"/>
        </w:rPr>
        <w:t>60 cm</w:t>
      </w:r>
      <w:r>
        <w:rPr>
          <w:rFonts w:ascii="Times New Roman" w:eastAsia="MS Mincho" w:hAnsi="Times New Roman" w:cs="Times New Roman"/>
          <w:sz w:val="24"/>
        </w:rPr>
        <w:t xml:space="preserve"> high. Repeat </w:t>
      </w:r>
      <w:r w:rsidR="00F96D62">
        <w:rPr>
          <w:rFonts w:ascii="Times New Roman" w:eastAsia="MS Mincho" w:hAnsi="Times New Roman" w:cs="Times New Roman"/>
          <w:sz w:val="24"/>
        </w:rPr>
        <w:t>the previous procedures</w:t>
      </w:r>
      <w:r>
        <w:rPr>
          <w:rFonts w:ascii="Times New Roman" w:eastAsia="MS Mincho" w:hAnsi="Times New Roman" w:cs="Times New Roman"/>
          <w:sz w:val="24"/>
        </w:rPr>
        <w:t xml:space="preserve">, sliding the larger surface of the wood block up the ramp. </w:t>
      </w:r>
    </w:p>
    <w:p w14:paraId="5DEA0A65" w14:textId="77777777" w:rsidR="008E3390" w:rsidRDefault="008E3390">
      <w:pPr>
        <w:pStyle w:val="PlainText"/>
        <w:ind w:left="360" w:hanging="360"/>
        <w:rPr>
          <w:rFonts w:ascii="Times New Roman" w:eastAsia="MS Mincho" w:hAnsi="Times New Roman" w:cs="Times New Roman"/>
          <w:b/>
          <w:sz w:val="24"/>
        </w:rPr>
      </w:pPr>
    </w:p>
    <w:p w14:paraId="3A245A5A" w14:textId="77777777" w:rsidR="008E3390" w:rsidRDefault="00843371">
      <w:pPr>
        <w:pStyle w:val="PlainText"/>
        <w:ind w:left="360"/>
      </w:pPr>
      <w:r>
        <w:rPr>
          <w:rFonts w:ascii="Times New Roman" w:eastAsia="MS Mincho" w:hAnsi="Times New Roman" w:cs="Times New Roman"/>
          <w:sz w:val="24"/>
        </w:rPr>
        <w:t xml:space="preserve">A)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Starting Friction</w:t>
      </w:r>
    </w:p>
    <w:p w14:paraId="1FAAF8E0" w14:textId="77777777" w:rsidR="008E3390" w:rsidRDefault="008E3390">
      <w:pPr>
        <w:pStyle w:val="PlainText"/>
        <w:ind w:left="360"/>
      </w:pPr>
    </w:p>
    <w:tbl>
      <w:tblPr>
        <w:tblW w:w="0" w:type="auto"/>
        <w:tblInd w:w="1158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680"/>
      </w:tblGrid>
      <w:tr w:rsidR="008E3390" w14:paraId="0FB59181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7C78" w14:textId="77777777" w:rsidR="008E3390" w:rsidRDefault="0084337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F24A" w14:textId="77777777" w:rsidR="008E3390" w:rsidRDefault="00843371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F3E6" w14:textId="77777777" w:rsidR="008E3390" w:rsidRDefault="00843371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8E3390" w14:paraId="2B9A4AEB" w14:textId="77777777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B843" w14:textId="77777777" w:rsidR="008E3390" w:rsidRDefault="00843371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B73C" w14:textId="77777777" w:rsidR="008E3390" w:rsidRDefault="00843371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5938F635" w14:textId="77777777" w:rsidR="008E3390" w:rsidRDefault="008E3390">
      <w:pPr>
        <w:ind w:left="360"/>
      </w:pPr>
    </w:p>
    <w:p w14:paraId="794A2B1D" w14:textId="77777777" w:rsidR="008E3390" w:rsidRDefault="00843371">
      <w:pPr>
        <w:pStyle w:val="PlainText"/>
        <w:ind w:left="720" w:hanging="36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B)  </w:t>
      </w:r>
      <w:r>
        <w:rPr>
          <w:rFonts w:ascii="Times New Roman" w:eastAsia="MS Mincho" w:hAnsi="Times New Roman" w:cs="Times New Roman"/>
          <w:b/>
          <w:sz w:val="24"/>
          <w:u w:val="single"/>
        </w:rPr>
        <w:t>Sliding Friction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2D64EBE6" w14:textId="77777777" w:rsidR="008E3390" w:rsidRDefault="008E3390">
      <w:pPr>
        <w:pStyle w:val="PlainText"/>
        <w:ind w:left="360" w:hanging="360"/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1175" w:type="dxa"/>
        <w:tblLayout w:type="fixed"/>
        <w:tblLook w:val="0000" w:firstRow="0" w:lastRow="0" w:firstColumn="0" w:lastColumn="0" w:noHBand="0" w:noVBand="0"/>
      </w:tblPr>
      <w:tblGrid>
        <w:gridCol w:w="1250"/>
        <w:gridCol w:w="1800"/>
        <w:gridCol w:w="1673"/>
      </w:tblGrid>
      <w:tr w:rsidR="008E3390" w14:paraId="4996FEFA" w14:textId="77777777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B3D8" w14:textId="77777777" w:rsidR="008E3390" w:rsidRDefault="0084337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Best Trial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1E69" w14:textId="77777777" w:rsidR="008E3390" w:rsidRDefault="00843371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g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A426" w14:textId="77777777" w:rsidR="008E3390" w:rsidRDefault="00843371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8E3390" w14:paraId="09E0296C" w14:textId="77777777"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8700" w14:textId="77777777" w:rsidR="008E3390" w:rsidRDefault="00843371">
            <w:pPr>
              <w:pStyle w:val="PlainTex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Force of block in Newtons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DE19" w14:textId="77777777" w:rsidR="008E3390" w:rsidRDefault="00843371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77A1BA85" w14:textId="77777777" w:rsidR="008E3390" w:rsidRDefault="008E3390">
      <w:pPr>
        <w:pStyle w:val="PlainText"/>
        <w:ind w:left="360" w:hanging="360"/>
      </w:pPr>
    </w:p>
    <w:p w14:paraId="127D798E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2ACEC2A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</w:t>
      </w:r>
    </w:p>
    <w:p w14:paraId="6EECEE35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</w:p>
    <w:p w14:paraId="127B5746" w14:textId="77777777" w:rsidR="008E3390" w:rsidRPr="00F96D62" w:rsidRDefault="00843371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1.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>How did the starting friction compare to the sliding friction?</w:t>
      </w:r>
    </w:p>
    <w:p w14:paraId="20CFE130" w14:textId="77777777" w:rsidR="008E3390" w:rsidRPr="00F96D62" w:rsidRDefault="008E3390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61FEB039" w14:textId="77777777" w:rsidR="008E3390" w:rsidRPr="00F96D62" w:rsidRDefault="008E3390" w:rsidP="00F96D62">
      <w:pPr>
        <w:pStyle w:val="PlainText"/>
        <w:ind w:left="360"/>
        <w:rPr>
          <w:sz w:val="24"/>
          <w:szCs w:val="24"/>
        </w:rPr>
      </w:pPr>
    </w:p>
    <w:p w14:paraId="02BB66FC" w14:textId="77777777" w:rsidR="008E3390" w:rsidRPr="00F96D62" w:rsidRDefault="00843371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2.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 xml:space="preserve">What kind of </w:t>
      </w:r>
      <w:r w:rsidRPr="00F96D62">
        <w:rPr>
          <w:rFonts w:ascii="Times New Roman" w:eastAsia="MS Mincho" w:hAnsi="Times New Roman" w:cs="Times New Roman"/>
          <w:sz w:val="24"/>
          <w:szCs w:val="24"/>
          <w:u w:val="single"/>
        </w:rPr>
        <w:t>energy</w:t>
      </w:r>
      <w:r w:rsidRPr="00F96D62">
        <w:rPr>
          <w:rFonts w:ascii="Times New Roman" w:eastAsia="MS Mincho" w:hAnsi="Times New Roman" w:cs="Times New Roman"/>
          <w:sz w:val="24"/>
          <w:szCs w:val="24"/>
        </w:rPr>
        <w:t xml:space="preserve"> is given off as a result of friction?  </w:t>
      </w:r>
    </w:p>
    <w:p w14:paraId="6A6A70B7" w14:textId="77777777" w:rsidR="008E3390" w:rsidRPr="00F96D62" w:rsidRDefault="008E3390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10730BE8" w14:textId="77777777" w:rsidR="008E3390" w:rsidRPr="00F96D62" w:rsidRDefault="008E3390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289C6B38" w14:textId="77777777" w:rsidR="008E3390" w:rsidRPr="00F96D62" w:rsidRDefault="00843371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 xml:space="preserve">3. 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>What do you think accounts for the difference between the starting friction and the sliding friction of the wood block?</w:t>
      </w:r>
    </w:p>
    <w:p w14:paraId="13CA1611" w14:textId="77777777" w:rsidR="008E3390" w:rsidRPr="00F96D62" w:rsidRDefault="008E3390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4ABD5208" w14:textId="77777777" w:rsidR="008E3390" w:rsidRPr="00F96D62" w:rsidRDefault="008E3390" w:rsidP="00F96D62">
      <w:pPr>
        <w:pStyle w:val="PlainText"/>
        <w:ind w:left="360"/>
        <w:rPr>
          <w:sz w:val="24"/>
          <w:szCs w:val="24"/>
        </w:rPr>
      </w:pPr>
    </w:p>
    <w:p w14:paraId="5C00DE29" w14:textId="77777777" w:rsidR="008E3390" w:rsidRPr="00F96D62" w:rsidRDefault="00843371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lastRenderedPageBreak/>
        <w:t>4.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 xml:space="preserve">Based on your data, how does the </w:t>
      </w:r>
      <w:r w:rsidRPr="00F96D62">
        <w:rPr>
          <w:rFonts w:ascii="Times New Roman" w:eastAsia="MS Mincho" w:hAnsi="Times New Roman" w:cs="Times New Roman"/>
          <w:sz w:val="24"/>
          <w:szCs w:val="24"/>
          <w:u w:val="single"/>
        </w:rPr>
        <w:t>surface area</w:t>
      </w:r>
      <w:r w:rsidRPr="00F96D62">
        <w:rPr>
          <w:rFonts w:ascii="Times New Roman" w:eastAsia="MS Mincho" w:hAnsi="Times New Roman" w:cs="Times New Roman"/>
          <w:sz w:val="24"/>
          <w:szCs w:val="24"/>
        </w:rPr>
        <w:t xml:space="preserve"> influence the sliding force of friction?  Give evidence to support your conclusion.</w:t>
      </w:r>
    </w:p>
    <w:p w14:paraId="2857C242" w14:textId="77777777" w:rsidR="008E3390" w:rsidRPr="00F96D62" w:rsidRDefault="008E3390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49C41F04" w14:textId="77777777" w:rsidR="008E3390" w:rsidRPr="00F96D62" w:rsidRDefault="008E3390" w:rsidP="00F96D62">
      <w:pPr>
        <w:pStyle w:val="PlainText"/>
        <w:ind w:left="360"/>
        <w:rPr>
          <w:sz w:val="24"/>
          <w:szCs w:val="24"/>
        </w:rPr>
      </w:pPr>
    </w:p>
    <w:p w14:paraId="42FDC32A" w14:textId="77777777" w:rsidR="008E3390" w:rsidRPr="00F96D62" w:rsidRDefault="00843371">
      <w:pPr>
        <w:pStyle w:val="PlainText"/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 xml:space="preserve">Based on your data, how does </w:t>
      </w:r>
      <w:r w:rsidRPr="00F96D62">
        <w:rPr>
          <w:rFonts w:ascii="Times New Roman" w:eastAsia="MS Mincho" w:hAnsi="Times New Roman" w:cs="Times New Roman"/>
          <w:sz w:val="24"/>
          <w:szCs w:val="24"/>
          <w:u w:val="single"/>
        </w:rPr>
        <w:t>texture</w:t>
      </w:r>
      <w:r w:rsidRPr="00F96D62">
        <w:rPr>
          <w:rFonts w:ascii="Times New Roman" w:eastAsia="MS Mincho" w:hAnsi="Times New Roman" w:cs="Times New Roman"/>
          <w:sz w:val="24"/>
          <w:szCs w:val="24"/>
        </w:rPr>
        <w:t xml:space="preserve"> influence the sliding force of friction?  Give evidence to support your conclusion.</w:t>
      </w:r>
    </w:p>
    <w:p w14:paraId="1C34E792" w14:textId="36104D75" w:rsidR="008E3390" w:rsidRDefault="008E3390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2A7863E3" w14:textId="679CC1E5" w:rsidR="00F96D62" w:rsidRDefault="00F96D62" w:rsidP="00F96D62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3516D888" w14:textId="77777777" w:rsidR="008E3390" w:rsidRPr="00F96D62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6.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 xml:space="preserve">How does </w:t>
      </w:r>
      <w:r w:rsidRPr="00F96D62">
        <w:rPr>
          <w:rFonts w:ascii="Times New Roman" w:eastAsia="MS Mincho" w:hAnsi="Times New Roman" w:cs="Times New Roman"/>
          <w:sz w:val="24"/>
          <w:szCs w:val="24"/>
          <w:u w:val="single"/>
        </w:rPr>
        <w:t>weight</w:t>
      </w:r>
      <w:r w:rsidRPr="00F96D62">
        <w:rPr>
          <w:rFonts w:ascii="Times New Roman" w:eastAsia="MS Mincho" w:hAnsi="Times New Roman" w:cs="Times New Roman"/>
          <w:sz w:val="24"/>
          <w:szCs w:val="24"/>
        </w:rPr>
        <w:t xml:space="preserve"> influence the sliding force of friction?  Give evidence to support your conclusion.</w:t>
      </w:r>
    </w:p>
    <w:p w14:paraId="487DAB01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181617CA" w14:textId="77777777" w:rsidR="008E3390" w:rsidRPr="00F96D62" w:rsidRDefault="008E3390" w:rsidP="00F96D62">
      <w:pPr>
        <w:pStyle w:val="PlainText"/>
        <w:ind w:left="367" w:hanging="7"/>
        <w:rPr>
          <w:sz w:val="24"/>
          <w:szCs w:val="24"/>
        </w:rPr>
      </w:pPr>
    </w:p>
    <w:p w14:paraId="3ACD7D87" w14:textId="77777777" w:rsidR="008E3390" w:rsidRPr="00F96D62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7.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 xml:space="preserve">How does </w:t>
      </w:r>
      <w:r w:rsidRPr="00F96D62">
        <w:rPr>
          <w:rFonts w:ascii="Times New Roman" w:eastAsia="MS Mincho" w:hAnsi="Times New Roman" w:cs="Times New Roman"/>
          <w:sz w:val="24"/>
          <w:szCs w:val="24"/>
          <w:u w:val="single"/>
        </w:rPr>
        <w:t>the height of a ramp</w:t>
      </w:r>
      <w:r w:rsidRPr="00F96D62">
        <w:rPr>
          <w:rFonts w:ascii="Times New Roman" w:eastAsia="MS Mincho" w:hAnsi="Times New Roman" w:cs="Times New Roman"/>
          <w:sz w:val="24"/>
          <w:szCs w:val="24"/>
        </w:rPr>
        <w:t xml:space="preserve"> influence the sliding force of friction?  Give evidence to support your conclusion.</w:t>
      </w:r>
    </w:p>
    <w:p w14:paraId="7855738A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013E6AA0" w14:textId="77777777" w:rsidR="008E3390" w:rsidRPr="00F96D62" w:rsidRDefault="008E3390" w:rsidP="00F96D62">
      <w:pPr>
        <w:pStyle w:val="PlainText"/>
        <w:ind w:left="367" w:hanging="7"/>
        <w:rPr>
          <w:sz w:val="24"/>
          <w:szCs w:val="24"/>
        </w:rPr>
      </w:pPr>
    </w:p>
    <w:p w14:paraId="0C540509" w14:textId="77777777" w:rsidR="008E3390" w:rsidRPr="00F96D62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8.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>List two situations in which friction can be helpful.</w:t>
      </w:r>
    </w:p>
    <w:p w14:paraId="0E51F4C0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7927325A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3FF4F695" w14:textId="77777777" w:rsidR="008E3390" w:rsidRPr="00F96D62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9.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>List two ways you could reduce the friction between two or more surfaces.</w:t>
      </w:r>
    </w:p>
    <w:p w14:paraId="33A476FD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47759EFA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47ADFEAB" w14:textId="77777777" w:rsidR="008E3390" w:rsidRPr="00F96D62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10.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 xml:space="preserve">Why do wheels reduce the force of friction? </w:t>
      </w:r>
    </w:p>
    <w:p w14:paraId="790FCCD8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6E327BCB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7881CE18" w14:textId="77777777" w:rsidR="008E3390" w:rsidRPr="00F96D62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11.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>Which task would require more effort, pushing a 1-kg box across an ordinary floor or pushing a 2000-kg box across a frictionless floor? Explain your answer.</w:t>
      </w:r>
    </w:p>
    <w:p w14:paraId="26CC67A8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0AB1521B" w14:textId="77777777" w:rsidR="008E3390" w:rsidRPr="00F96D62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67FA3652" w14:textId="77777777" w:rsidR="008E3390" w:rsidRPr="00F96D62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24"/>
          <w:szCs w:val="24"/>
        </w:rPr>
      </w:pPr>
      <w:r w:rsidRPr="00F96D62">
        <w:rPr>
          <w:rFonts w:ascii="Times New Roman" w:eastAsia="MS Mincho" w:hAnsi="Times New Roman" w:cs="Times New Roman"/>
          <w:sz w:val="24"/>
          <w:szCs w:val="24"/>
        </w:rPr>
        <w:t>12.</w:t>
      </w:r>
      <w:r w:rsidRPr="00F96D62">
        <w:rPr>
          <w:rFonts w:ascii="Times New Roman" w:eastAsia="MS Mincho" w:hAnsi="Times New Roman" w:cs="Times New Roman"/>
          <w:sz w:val="24"/>
          <w:szCs w:val="24"/>
        </w:rPr>
        <w:tab/>
        <w:t>Determine what happens to automobile motor oil when the engine heats up. Why is it important to have a heavier oil in summer than in winter?</w:t>
      </w:r>
    </w:p>
    <w:p w14:paraId="0502D6FD" w14:textId="01AFBEC2" w:rsidR="008E3390" w:rsidRDefault="008E3390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4E35D88A" w14:textId="02C10B98" w:rsidR="00F96D62" w:rsidRDefault="00F96D62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42E66816" w14:textId="77777777" w:rsidR="00F96D62" w:rsidRPr="00F96D62" w:rsidRDefault="00F96D62" w:rsidP="00F96D62">
      <w:pPr>
        <w:pStyle w:val="PlainText"/>
        <w:ind w:left="367" w:hanging="7"/>
        <w:rPr>
          <w:rFonts w:ascii="Times New Roman" w:eastAsia="MS Mincho" w:hAnsi="Times New Roman" w:cs="Times New Roman"/>
          <w:sz w:val="24"/>
          <w:szCs w:val="24"/>
        </w:rPr>
      </w:pPr>
    </w:p>
    <w:p w14:paraId="3D965827" w14:textId="77777777" w:rsidR="00C93AAB" w:rsidRDefault="00C93AAB">
      <w:pPr>
        <w:pStyle w:val="PlainText"/>
        <w:pageBreakBefore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Answers</w:t>
      </w:r>
    </w:p>
    <w:p w14:paraId="2E755420" w14:textId="4BC09E78" w:rsidR="008E3390" w:rsidRDefault="008E3390">
      <w:pPr>
        <w:pStyle w:val="PlainText"/>
        <w:rPr>
          <w:rFonts w:ascii="Times New Roman" w:eastAsia="MS Mincho" w:hAnsi="Times New Roman" w:cs="Times New Roman"/>
          <w:b/>
          <w:sz w:val="24"/>
        </w:rPr>
      </w:pPr>
    </w:p>
    <w:p w14:paraId="378C3451" w14:textId="3D9AB6A8" w:rsidR="00C93AAB" w:rsidRDefault="00C93AAB">
      <w:pPr>
        <w:pStyle w:val="PlainText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</w:t>
      </w:r>
    </w:p>
    <w:p w14:paraId="735E2791" w14:textId="77777777" w:rsidR="00C93AAB" w:rsidRDefault="00C93AAB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66291588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1.  How did the starting friction compare to the sliding friction?</w:t>
      </w:r>
    </w:p>
    <w:p w14:paraId="512BEE4D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1D61EF65" w14:textId="77777777" w:rsidR="008E3390" w:rsidRDefault="00843371">
      <w:pPr>
        <w:pStyle w:val="PlainText"/>
        <w:ind w:left="283"/>
      </w:pPr>
      <w:r>
        <w:rPr>
          <w:rFonts w:ascii="Times New Roman" w:eastAsia="MS Mincho" w:hAnsi="Times New Roman" w:cs="Times New Roman"/>
          <w:i/>
          <w:iCs/>
          <w:sz w:val="24"/>
        </w:rPr>
        <w:t>The starting friction was greater. This would be similar to pushing a stalled car into a parking lot. Initially, it takes a lot more force to get the car moving than to keep it moving at constant speed.</w:t>
      </w:r>
    </w:p>
    <w:p w14:paraId="5129ACFD" w14:textId="77777777" w:rsidR="008E3390" w:rsidRDefault="008E3390">
      <w:pPr>
        <w:pStyle w:val="PlainText"/>
      </w:pPr>
    </w:p>
    <w:p w14:paraId="46DE41B2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 xml:space="preserve">2.  What kind of </w:t>
      </w:r>
      <w:r>
        <w:rPr>
          <w:rFonts w:ascii="Times New Roman" w:eastAsia="MS Mincho" w:hAnsi="Times New Roman" w:cs="Times New Roman"/>
          <w:sz w:val="24"/>
          <w:u w:val="single"/>
        </w:rPr>
        <w:t>energy</w:t>
      </w:r>
      <w:r>
        <w:rPr>
          <w:rFonts w:ascii="Times New Roman" w:eastAsia="MS Mincho" w:hAnsi="Times New Roman" w:cs="Times New Roman"/>
          <w:sz w:val="24"/>
        </w:rPr>
        <w:t xml:space="preserve"> is given off as a result of friction?  </w:t>
      </w:r>
    </w:p>
    <w:p w14:paraId="578B370F" w14:textId="77777777" w:rsidR="008E3390" w:rsidRDefault="00843371">
      <w:pPr>
        <w:pStyle w:val="PlainText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18"/>
          <w:szCs w:val="18"/>
        </w:rPr>
        <w:tab/>
      </w:r>
    </w:p>
    <w:p w14:paraId="12CC1BC9" w14:textId="6D950CB7" w:rsidR="008E3390" w:rsidRDefault="00843371">
      <w:pPr>
        <w:pStyle w:val="PlainText"/>
        <w:ind w:firstLine="33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Heat energy is produced as a result of friction</w:t>
      </w:r>
      <w:r w:rsidR="00AE04B9">
        <w:rPr>
          <w:rFonts w:ascii="Times New Roman" w:eastAsia="MS Mincho" w:hAnsi="Times New Roman" w:cs="Times New Roman"/>
          <w:i/>
          <w:iCs/>
          <w:sz w:val="24"/>
        </w:rPr>
        <w:t>.</w:t>
      </w:r>
    </w:p>
    <w:p w14:paraId="3B529F9F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BC27A0A" w14:textId="77777777" w:rsidR="008E3390" w:rsidRDefault="00843371">
      <w:pPr>
        <w:pStyle w:val="PlainText"/>
        <w:ind w:left="360" w:hanging="360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 xml:space="preserve">3. </w:t>
      </w:r>
      <w:r>
        <w:rPr>
          <w:rFonts w:ascii="Times New Roman" w:eastAsia="MS Mincho" w:hAnsi="Times New Roman" w:cs="Times New Roman"/>
          <w:sz w:val="24"/>
        </w:rPr>
        <w:tab/>
        <w:t>What do you think accounts for the difference between the starting friction and the sliding friction?</w:t>
      </w:r>
    </w:p>
    <w:p w14:paraId="1ED0C553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4A2EC603" w14:textId="1114FF5B" w:rsidR="008E3390" w:rsidRDefault="00843371">
      <w:pPr>
        <w:pStyle w:val="PlainText"/>
        <w:ind w:left="3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Inertia had to be overcome</w:t>
      </w:r>
      <w:r w:rsidR="00AE04B9">
        <w:rPr>
          <w:rFonts w:ascii="Times New Roman" w:eastAsia="MS Mincho" w:hAnsi="Times New Roman" w:cs="Times New Roman"/>
          <w:i/>
          <w:iCs/>
          <w:sz w:val="24"/>
        </w:rPr>
        <w:t>.</w:t>
      </w:r>
    </w:p>
    <w:p w14:paraId="7F6F3827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8CA32EA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4. Based on your data, how does the surface area influence the sliding force of friction?</w:t>
      </w:r>
    </w:p>
    <w:p w14:paraId="301039DD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79889A9D" w14:textId="121D821B" w:rsidR="008E3390" w:rsidRDefault="00843371">
      <w:pPr>
        <w:pStyle w:val="PlainText"/>
        <w:ind w:firstLine="33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The greater the surface area, the greater the friction</w:t>
      </w:r>
      <w:r w:rsidR="00AE04B9">
        <w:rPr>
          <w:rFonts w:ascii="Times New Roman" w:eastAsia="MS Mincho" w:hAnsi="Times New Roman" w:cs="Times New Roman"/>
          <w:i/>
          <w:iCs/>
          <w:sz w:val="24"/>
        </w:rPr>
        <w:t>.</w:t>
      </w:r>
    </w:p>
    <w:p w14:paraId="08A0763E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EE4F015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5. Based on your data, how does texture influence the sliding force of friction?</w:t>
      </w:r>
    </w:p>
    <w:p w14:paraId="7FDB1B02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13A82393" w14:textId="0936B07E" w:rsidR="008E3390" w:rsidRDefault="00843371">
      <w:pPr>
        <w:pStyle w:val="PlainText"/>
        <w:ind w:firstLine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A rougher texture/surface produces greater friction</w:t>
      </w:r>
      <w:r w:rsidR="00AE04B9">
        <w:rPr>
          <w:rFonts w:ascii="Times New Roman" w:eastAsia="MS Mincho" w:hAnsi="Times New Roman" w:cs="Times New Roman"/>
          <w:i/>
          <w:iCs/>
          <w:sz w:val="24"/>
        </w:rPr>
        <w:t>.</w:t>
      </w:r>
    </w:p>
    <w:p w14:paraId="34697E04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4E144175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6. How does weight influence the sliding force of friction?</w:t>
      </w:r>
    </w:p>
    <w:p w14:paraId="7A2015D1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3BF1FDD8" w14:textId="77777777" w:rsidR="008E3390" w:rsidRDefault="00843371">
      <w:pPr>
        <w:pStyle w:val="PlainText"/>
        <w:ind w:left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The weight increases the pressure (force per unit area) on the contact surface. Therefore, the force of friction increases with the weight of an object.</w:t>
      </w:r>
    </w:p>
    <w:p w14:paraId="4DA41851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B45B4E4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7. How does height of a ramp influence the sliding force of friction?</w:t>
      </w:r>
    </w:p>
    <w:p w14:paraId="2C396406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30BF01D0" w14:textId="77777777" w:rsidR="008E3390" w:rsidRDefault="00843371">
      <w:pPr>
        <w:pStyle w:val="PlainText"/>
        <w:ind w:left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 xml:space="preserve">The higher a ramp, the more sliding friction exists. This is because the coefficient of friction increases with height of the ramp, meaning that more force is needed to overcome that friction. </w:t>
      </w:r>
    </w:p>
    <w:p w14:paraId="2AB554EB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987725F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8. List two situations in which friction can be helpful.</w:t>
      </w:r>
    </w:p>
    <w:p w14:paraId="2C3B666D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7DD53B1C" w14:textId="0A15AD56" w:rsidR="008E3390" w:rsidRDefault="00843371">
      <w:pPr>
        <w:pStyle w:val="PlainText"/>
        <w:ind w:left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...  brakes on a car; nonslip bath mats; rubber soles on boots</w:t>
      </w:r>
      <w:r w:rsidR="00AE04B9">
        <w:rPr>
          <w:rFonts w:ascii="Times New Roman" w:eastAsia="MS Mincho" w:hAnsi="Times New Roman" w:cs="Times New Roman"/>
          <w:i/>
          <w:iCs/>
          <w:sz w:val="24"/>
        </w:rPr>
        <w:t>.</w:t>
      </w:r>
    </w:p>
    <w:p w14:paraId="7849A75E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CA6A747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9. List two ways you could reduce the friction between two or more surfaces.</w:t>
      </w:r>
    </w:p>
    <w:p w14:paraId="606C1872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2DF2BC76" w14:textId="7CA78299" w:rsidR="008E3390" w:rsidRDefault="00843371">
      <w:pPr>
        <w:pStyle w:val="PlainText"/>
        <w:ind w:left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… decrease contact area; smooth the surfaces; decrease pressure; use a lubricant; lower the angle or height of a ramp</w:t>
      </w:r>
      <w:r w:rsidR="00AE04B9">
        <w:rPr>
          <w:rFonts w:ascii="Times New Roman" w:eastAsia="MS Mincho" w:hAnsi="Times New Roman" w:cs="Times New Roman"/>
          <w:i/>
          <w:iCs/>
          <w:sz w:val="24"/>
        </w:rPr>
        <w:t>.</w:t>
      </w:r>
    </w:p>
    <w:p w14:paraId="5434B5AF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52AEAF8" w14:textId="77777777" w:rsidR="008E3390" w:rsidRDefault="00843371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 xml:space="preserve">10. Why do wheels reduce the force of friction?   </w:t>
      </w:r>
    </w:p>
    <w:p w14:paraId="5A84F140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39281731" w14:textId="77777777" w:rsidR="008E3390" w:rsidRDefault="00843371">
      <w:pPr>
        <w:pStyle w:val="PlainText"/>
        <w:ind w:left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lastRenderedPageBreak/>
        <w:t>Wheels provide a smoother surface and reduce the friction. Because wheels are round, this makes less surface on the ground at any given time.</w:t>
      </w:r>
    </w:p>
    <w:p w14:paraId="520E7EB4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11F994F" w14:textId="77777777" w:rsidR="008E3390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sz w:val="24"/>
        </w:rPr>
        <w:t>11.</w:t>
      </w:r>
      <w:r>
        <w:rPr>
          <w:rFonts w:ascii="Times New Roman" w:eastAsia="MS Mincho" w:hAnsi="Times New Roman" w:cs="Times New Roman"/>
          <w:sz w:val="24"/>
        </w:rPr>
        <w:tab/>
        <w:t>Which task would require more effort, pushing a 1-kg box across an ordinary floor or pushing a 2000-kg box across a frictionless floor? Explain your answer.</w:t>
      </w:r>
    </w:p>
    <w:p w14:paraId="04491DFB" w14:textId="77777777" w:rsidR="008E3390" w:rsidRDefault="008E3390">
      <w:pPr>
        <w:pStyle w:val="PlainText"/>
        <w:ind w:left="367" w:hanging="350"/>
        <w:rPr>
          <w:rFonts w:ascii="Times New Roman" w:eastAsia="MS Mincho" w:hAnsi="Times New Roman" w:cs="Times New Roman"/>
          <w:sz w:val="16"/>
        </w:rPr>
      </w:pPr>
    </w:p>
    <w:p w14:paraId="040FD518" w14:textId="77777777" w:rsidR="008E3390" w:rsidRDefault="00843371">
      <w:pPr>
        <w:pStyle w:val="PlainText"/>
        <w:ind w:left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 xml:space="preserve">To get the 200-kg box moving initially would take some force, but once it moves on the frictionless surface, no more force is required.  The 1 kg box would require a force (balanced or unbalanced) the entire time it is moving on the floor. </w:t>
      </w:r>
    </w:p>
    <w:p w14:paraId="6E6EA1F4" w14:textId="77777777" w:rsidR="008E3390" w:rsidRDefault="008E3390">
      <w:pPr>
        <w:pStyle w:val="PlainText"/>
        <w:ind w:left="367" w:hanging="350"/>
        <w:rPr>
          <w:rFonts w:ascii="Times New Roman" w:eastAsia="MS Mincho" w:hAnsi="Times New Roman" w:cs="Times New Roman"/>
          <w:sz w:val="24"/>
        </w:rPr>
      </w:pPr>
    </w:p>
    <w:p w14:paraId="2547FC3D" w14:textId="77777777" w:rsidR="008E3390" w:rsidRDefault="00843371">
      <w:pPr>
        <w:pStyle w:val="PlainText"/>
        <w:ind w:left="367" w:hanging="350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12.</w:t>
      </w:r>
      <w:r>
        <w:rPr>
          <w:rFonts w:ascii="Times New Roman" w:eastAsia="MS Mincho" w:hAnsi="Times New Roman" w:cs="Times New Roman"/>
          <w:sz w:val="24"/>
        </w:rPr>
        <w:tab/>
        <w:t>Determine what happens to automobile motor oil when the engine heats up. Why is it important to have a heavier oil in summer than in winter?</w:t>
      </w:r>
    </w:p>
    <w:p w14:paraId="55A46788" w14:textId="77777777" w:rsidR="008E3390" w:rsidRDefault="008E339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14:paraId="1F24AF2A" w14:textId="77777777" w:rsidR="00843371" w:rsidRDefault="00843371">
      <w:pPr>
        <w:pStyle w:val="PlainText"/>
        <w:ind w:left="300"/>
      </w:pPr>
      <w:r>
        <w:rPr>
          <w:rFonts w:ascii="Times New Roman" w:eastAsia="MS Mincho" w:hAnsi="Times New Roman" w:cs="Times New Roman"/>
          <w:i/>
          <w:iCs/>
          <w:sz w:val="24"/>
        </w:rPr>
        <w:t xml:space="preserve">Oil is a lubricant to make sure the metal parts do not over heat and meld together. Summer is a hotter weather pattern so the engine heats up much more than in the winter and requires a heavier grade of oil for lubrication. </w:t>
      </w:r>
    </w:p>
    <w:sectPr w:rsidR="00843371" w:rsidSect="005673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2434" w14:textId="77777777" w:rsidR="00757307" w:rsidRDefault="00757307">
      <w:r>
        <w:separator/>
      </w:r>
    </w:p>
  </w:endnote>
  <w:endnote w:type="continuationSeparator" w:id="0">
    <w:p w14:paraId="1F354AE9" w14:textId="77777777" w:rsidR="00757307" w:rsidRDefault="0075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DA3F" w14:textId="77777777" w:rsidR="001C1EE8" w:rsidRDefault="001C1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35A3" w14:textId="76F93E0E" w:rsidR="008E3390" w:rsidRDefault="00567326" w:rsidP="002812BB">
    <w:pPr>
      <w:pStyle w:val="Footer"/>
      <w:tabs>
        <w:tab w:val="clear" w:pos="8640"/>
        <w:tab w:val="left" w:pos="2160"/>
        <w:tab w:val="right" w:pos="9360"/>
      </w:tabs>
    </w:pPr>
    <w:r>
      <w:rPr>
        <w:i/>
      </w:rPr>
      <w:t>Physic</w: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BE1F952" wp14:editId="2FCA8B7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9225" cy="171450"/>
              <wp:effectExtent l="1270" t="6985" r="190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BDAD7" w14:textId="77777777" w:rsidR="008E3390" w:rsidRDefault="0084337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1F9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.05pt;width:11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" stroked="f">
              <v:fill opacity="0"/>
              <v:textbox inset="0,0,0,0">
                <w:txbxContent>
                  <w:p w14:paraId="36ABDAD7" w14:textId="77777777" w:rsidR="008E3390" w:rsidRDefault="0084337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1C1EE8">
      <w:rPr>
        <w:i/>
      </w:rPr>
      <w:t>al Science</w:t>
    </w:r>
    <w:r w:rsidR="00843371">
      <w:rPr>
        <w:i/>
      </w:rPr>
      <w:tab/>
    </w:r>
    <w:r>
      <w:rPr>
        <w:i/>
      </w:rPr>
      <w:t>Learning CTR Online</w:t>
    </w:r>
    <w:r w:rsidR="00843371">
      <w:rPr>
        <w:i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37E5" w14:textId="77777777" w:rsidR="001C1EE8" w:rsidRDefault="001C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CE93" w14:textId="77777777" w:rsidR="00757307" w:rsidRDefault="00757307">
      <w:r>
        <w:separator/>
      </w:r>
    </w:p>
  </w:footnote>
  <w:footnote w:type="continuationSeparator" w:id="0">
    <w:p w14:paraId="40307D38" w14:textId="77777777" w:rsidR="00757307" w:rsidRDefault="0075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AFAA" w14:textId="77777777" w:rsidR="001C1EE8" w:rsidRDefault="001C1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541E" w14:textId="09D70C66" w:rsidR="008E3390" w:rsidRDefault="00843371">
    <w:pPr>
      <w:pStyle w:val="Footer"/>
      <w:tabs>
        <w:tab w:val="clear" w:pos="8640"/>
        <w:tab w:val="right" w:pos="9360"/>
      </w:tabs>
    </w:pPr>
    <w:r>
      <w:rPr>
        <w:i/>
      </w:rPr>
      <w:t xml:space="preserve">Force &amp; Motion </w:t>
    </w:r>
    <w:r>
      <w:rPr>
        <w:i/>
      </w:rPr>
      <w:tab/>
    </w:r>
    <w:r>
      <w:rPr>
        <w:i/>
      </w:rPr>
      <w:tab/>
    </w:r>
    <w:r w:rsidR="00567326">
      <w:rPr>
        <w:i/>
      </w:rPr>
      <w:t>Newton’s Laws of Motion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5266" w14:textId="77777777" w:rsidR="001C1EE8" w:rsidRDefault="001C1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6"/>
    <w:rsid w:val="00161394"/>
    <w:rsid w:val="001C1EE8"/>
    <w:rsid w:val="001F22E4"/>
    <w:rsid w:val="002812BB"/>
    <w:rsid w:val="00567326"/>
    <w:rsid w:val="006A060C"/>
    <w:rsid w:val="00757307"/>
    <w:rsid w:val="00843371"/>
    <w:rsid w:val="008E3390"/>
    <w:rsid w:val="00AE04B9"/>
    <w:rsid w:val="00C93AAB"/>
    <w:rsid w:val="00DB1FC9"/>
    <w:rsid w:val="00F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5F1250"/>
  <w15:chartTrackingRefBased/>
  <w15:docId w15:val="{831F637B-F950-4FA0-ABE1-3ECDF4EB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inTextChar">
    <w:name w:val="Plain Text Char"/>
    <w:basedOn w:val="DefaultParagraphFont"/>
    <w:link w:val="PlainText"/>
    <w:rsid w:val="006A060C"/>
    <w:rPr>
      <w:rFonts w:ascii="Courier New" w:hAnsi="Courier New" w:cs="Courier New"/>
      <w:lang w:eastAsia="ar-SA"/>
    </w:rPr>
  </w:style>
  <w:style w:type="character" w:styleId="Hyperlink">
    <w:name w:val="Hyperlink"/>
    <w:basedOn w:val="DefaultParagraphFont"/>
    <w:uiPriority w:val="99"/>
    <w:unhideWhenUsed/>
    <w:rsid w:val="00C93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omup.com/crhT28qX2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 Class __________ Date</vt:lpstr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 Class __________ Date</dc:title>
  <dc:subject/>
  <dc:creator>Unknown User</dc:creator>
  <cp:keywords/>
  <cp:lastModifiedBy>Craig Riesen</cp:lastModifiedBy>
  <cp:revision>8</cp:revision>
  <cp:lastPrinted>2012-12-20T14:03:00Z</cp:lastPrinted>
  <dcterms:created xsi:type="dcterms:W3CDTF">2021-02-15T16:40:00Z</dcterms:created>
  <dcterms:modified xsi:type="dcterms:W3CDTF">2021-05-25T16:06:00Z</dcterms:modified>
</cp:coreProperties>
</file>