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034F9EC0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7E40F5">
        <w:rPr>
          <w:rFonts w:ascii="Times New Roman" w:hAnsi="Times New Roman" w:cs="Times New Roman"/>
          <w:b/>
          <w:bCs/>
          <w:color w:val="FF0000"/>
          <w:sz w:val="36"/>
          <w:szCs w:val="36"/>
        </w:rPr>
        <w:t>2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2F7D6C2F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7E40F5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208E1AD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7E40F5">
        <w:rPr>
          <w:rFonts w:ascii="Times New Roman" w:hAnsi="Times New Roman" w:cs="Times New Roman"/>
          <w:sz w:val="24"/>
          <w:szCs w:val="24"/>
        </w:rPr>
        <w:t>Pure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723">
        <w:rPr>
          <w:rFonts w:ascii="Times New Roman" w:hAnsi="Times New Roman" w:cs="Times New Roman"/>
          <w:sz w:val="24"/>
          <w:szCs w:val="24"/>
        </w:rPr>
        <w:t>____________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6EFB4C6B" w:rsidR="00A05CE9" w:rsidRDefault="00A05CE9" w:rsidP="001F68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F9FE7" w14:textId="77777777" w:rsidR="0041766B" w:rsidRDefault="0041766B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22CAED5B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7E40F5">
        <w:rPr>
          <w:rFonts w:ascii="Times New Roman" w:hAnsi="Times New Roman" w:cs="Times New Roman"/>
          <w:sz w:val="24"/>
          <w:szCs w:val="24"/>
        </w:rPr>
        <w:t>E</w:t>
      </w:r>
      <w:r w:rsidR="00A21723">
        <w:rPr>
          <w:rFonts w:ascii="Times New Roman" w:hAnsi="Times New Roman" w:cs="Times New Roman"/>
          <w:sz w:val="24"/>
          <w:szCs w:val="24"/>
        </w:rPr>
        <w:t>_____________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7D2284D7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705F12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306D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D127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14A0911B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D127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5CC114E5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58BB0F2F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D3B7ABE" w14:textId="5913FAA5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836375" w14:textId="418B5F56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AD54C5F" w14:textId="609A4543" w:rsidR="00D12732" w:rsidRPr="003A149D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ACB1C34" w14:textId="6D05DD3E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C9B97FF" w14:textId="77777777" w:rsidR="0047533B" w:rsidRP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69C0A" w14:textId="1D12C443" w:rsid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FFEC7" w14:textId="3EDE089C" w:rsid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D2D4C" w14:textId="19BFBAA4" w:rsid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7ECFC" w14:textId="0CFB5D5C" w:rsid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955C9" w14:textId="0C9CBED0" w:rsid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0ED47" w14:textId="77777777" w:rsidR="0047533B" w:rsidRP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76775" w14:textId="77777777" w:rsidR="0047533B" w:rsidRPr="0047533B" w:rsidRDefault="0047533B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4A986D6B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D12732">
        <w:rPr>
          <w:rFonts w:ascii="Times New Roman" w:hAnsi="Times New Roman" w:cs="Times New Roman"/>
          <w:b/>
          <w:bCs/>
          <w:color w:val="00B050"/>
          <w:sz w:val="24"/>
          <w:szCs w:val="24"/>
        </w:rPr>
        <w:t>2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353A7BDC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D12732">
        <w:rPr>
          <w:rFonts w:ascii="Times New Roman" w:hAnsi="Times New Roman" w:cs="Times New Roman"/>
          <w:sz w:val="24"/>
          <w:szCs w:val="24"/>
        </w:rPr>
        <w:t xml:space="preserve">Examples 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C13">
        <w:rPr>
          <w:rFonts w:ascii="Times New Roman" w:hAnsi="Times New Roman" w:cs="Times New Roman"/>
          <w:sz w:val="24"/>
          <w:szCs w:val="24"/>
        </w:rPr>
        <w:t>______</w:t>
      </w:r>
      <w:r w:rsidR="00D12732">
        <w:rPr>
          <w:rFonts w:ascii="Times New Roman" w:hAnsi="Times New Roman" w:cs="Times New Roman"/>
          <w:sz w:val="24"/>
          <w:szCs w:val="24"/>
        </w:rPr>
        <w:t>__________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7FD38FAA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D1273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5BB8227E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705F12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306D7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D12732">
        <w:rPr>
          <w:rFonts w:ascii="Times New Roman" w:hAnsi="Times New Roman" w:cs="Times New Roman"/>
          <w:b/>
          <w:bCs/>
          <w:color w:val="00B050"/>
          <w:sz w:val="24"/>
          <w:szCs w:val="24"/>
        </w:rPr>
        <w:t>2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7550433D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D12732">
        <w:rPr>
          <w:rFonts w:ascii="Times New Roman" w:hAnsi="Times New Roman" w:cs="Times New Roman"/>
          <w:b/>
          <w:bCs/>
          <w:color w:val="00B050"/>
          <w:sz w:val="24"/>
          <w:szCs w:val="24"/>
        </w:rPr>
        <w:t>2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6306D7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A6F50B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6306D7">
        <w:rPr>
          <w:rFonts w:ascii="Times New Roman" w:hAnsi="Times New Roman" w:cs="Times New Roman"/>
          <w:sz w:val="24"/>
          <w:szCs w:val="24"/>
        </w:rPr>
        <w:t>[</w:t>
      </w:r>
      <w:r w:rsidR="006306D7" w:rsidRPr="006306D7">
        <w:rPr>
          <w:rFonts w:ascii="Times New Roman" w:hAnsi="Times New Roman" w:cs="Times New Roman"/>
          <w:i/>
          <w:iCs/>
          <w:sz w:val="24"/>
          <w:szCs w:val="24"/>
        </w:rPr>
        <w:t>give 2 examples</w:t>
      </w:r>
      <w:r w:rsidR="006306D7">
        <w:rPr>
          <w:rFonts w:ascii="Times New Roman" w:hAnsi="Times New Roman" w:cs="Times New Roman"/>
          <w:sz w:val="24"/>
          <w:szCs w:val="24"/>
        </w:rPr>
        <w:t>]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0D6440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6FB56B1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31DDDA7" w14:textId="23306230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12339BFD" w14:textId="60F3F680" w:rsidR="006306D7" w:rsidRDefault="006306D7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A44722E" w14:textId="7045B369" w:rsidR="006306D7" w:rsidRDefault="006306D7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3D00A8E6" w14:textId="5D5C63BB" w:rsidR="006306D7" w:rsidRDefault="006306D7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6A850639" w:rsidR="00B275A1" w:rsidRDefault="006306D7" w:rsidP="006306D7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7280EF57" w14:textId="77777777" w:rsidR="00B275A1" w:rsidRDefault="00B275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1B1AABD2" w14:textId="77777777" w:rsidR="0047533B" w:rsidRP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E4717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A3937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B1B01E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E777E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BCD5C" w14:textId="71FAFBB4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986655" w14:textId="7777777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955338C" w14:textId="7777777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3CB8D1" w14:textId="7777777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6C03D438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D127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48C044DF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D12732">
        <w:rPr>
          <w:rFonts w:ascii="Times New Roman" w:hAnsi="Times New Roman" w:cs="Times New Roman"/>
          <w:sz w:val="24"/>
          <w:szCs w:val="24"/>
        </w:rPr>
        <w:t>Observing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D12732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44B7FB0A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D1273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3465FE08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705F12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306D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D127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24CEA8A3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D12732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Answer the 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77777777" w:rsidR="00781C13" w:rsidRPr="003A149D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28E1C7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86A763F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32F002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020B2F0" w14:textId="77777777" w:rsidR="0047533B" w:rsidRP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D471B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D86D7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AB884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566E9" w14:textId="77777777" w:rsidR="0047533B" w:rsidRDefault="0047533B" w:rsidP="00475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343D3" w14:textId="1119D303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E7C60C1" w14:textId="7777777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A481FB" w14:textId="7777777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0DD148A" w14:textId="7777777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C2E2E1B" w14:textId="3D629603" w:rsidR="002A7775" w:rsidRDefault="002A7775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sectPr w:rsidR="002A7775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F352C" w14:textId="77777777" w:rsidR="00AB4E3E" w:rsidRDefault="00AB4E3E" w:rsidP="00460450">
      <w:pPr>
        <w:spacing w:after="0" w:line="240" w:lineRule="auto"/>
      </w:pPr>
      <w:r>
        <w:separator/>
      </w:r>
    </w:p>
  </w:endnote>
  <w:endnote w:type="continuationSeparator" w:id="0">
    <w:p w14:paraId="5F04BC0F" w14:textId="77777777" w:rsidR="00AB4E3E" w:rsidRDefault="00AB4E3E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9602D" w14:textId="77777777" w:rsidR="00DF148A" w:rsidRDefault="00DF14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0C5EF094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DF148A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9893" w14:textId="77777777" w:rsidR="00DF148A" w:rsidRDefault="00DF14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19D1A" w14:textId="77777777" w:rsidR="00AB4E3E" w:rsidRDefault="00AB4E3E" w:rsidP="00460450">
      <w:pPr>
        <w:spacing w:after="0" w:line="240" w:lineRule="auto"/>
      </w:pPr>
      <w:r>
        <w:separator/>
      </w:r>
    </w:p>
  </w:footnote>
  <w:footnote w:type="continuationSeparator" w:id="0">
    <w:p w14:paraId="2A2D9096" w14:textId="77777777" w:rsidR="00AB4E3E" w:rsidRDefault="00AB4E3E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FF6CC" w14:textId="77777777" w:rsidR="00DF148A" w:rsidRDefault="00DF14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2F55A3AE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7E40F5">
      <w:rPr>
        <w:rFonts w:ascii="Times New Roman" w:hAnsi="Times New Roman" w:cs="Times New Roman"/>
        <w:i/>
        <w:sz w:val="24"/>
        <w:szCs w:val="24"/>
      </w:rPr>
      <w:t>2</w:t>
    </w:r>
    <w:r>
      <w:rPr>
        <w:rFonts w:ascii="Times New Roman" w:hAnsi="Times New Roman" w:cs="Times New Roman"/>
        <w:i/>
        <w:sz w:val="24"/>
        <w:szCs w:val="24"/>
      </w:rPr>
      <w:t xml:space="preserve">.1 – </w:t>
    </w:r>
    <w:r w:rsidR="007E40F5">
      <w:rPr>
        <w:rFonts w:ascii="Times New Roman" w:hAnsi="Times New Roman" w:cs="Times New Roman"/>
        <w:i/>
        <w:sz w:val="24"/>
        <w:szCs w:val="24"/>
      </w:rPr>
      <w:t>2</w:t>
    </w:r>
    <w:r>
      <w:rPr>
        <w:rFonts w:ascii="Times New Roman" w:hAnsi="Times New Roman" w:cs="Times New Roman"/>
        <w:i/>
        <w:sz w:val="24"/>
        <w:szCs w:val="24"/>
      </w:rPr>
      <w:t>.</w:t>
    </w:r>
    <w:r w:rsidR="007E40F5">
      <w:rPr>
        <w:rFonts w:ascii="Times New Roman" w:hAnsi="Times New Roman" w:cs="Times New Roman"/>
        <w:i/>
        <w:sz w:val="24"/>
        <w:szCs w:val="24"/>
      </w:rPr>
      <w:t>3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2A7775">
      <w:rPr>
        <w:rFonts w:ascii="Times New Roman" w:hAnsi="Times New Roman" w:cs="Times New Roman"/>
        <w:i/>
        <w:sz w:val="24"/>
        <w:szCs w:val="24"/>
      </w:rPr>
      <w:t>Matter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502BD" w14:textId="77777777" w:rsidR="00DF148A" w:rsidRDefault="00DF14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07B59"/>
    <w:rsid w:val="00020D07"/>
    <w:rsid w:val="00027EE3"/>
    <w:rsid w:val="00041B4F"/>
    <w:rsid w:val="000C1582"/>
    <w:rsid w:val="000C3584"/>
    <w:rsid w:val="000F3F8C"/>
    <w:rsid w:val="00187FAE"/>
    <w:rsid w:val="001A51E3"/>
    <w:rsid w:val="001B59F7"/>
    <w:rsid w:val="001D30FB"/>
    <w:rsid w:val="001F6044"/>
    <w:rsid w:val="001F684A"/>
    <w:rsid w:val="00211A4D"/>
    <w:rsid w:val="00223BC4"/>
    <w:rsid w:val="002A06F4"/>
    <w:rsid w:val="002A7775"/>
    <w:rsid w:val="002F0826"/>
    <w:rsid w:val="002F4134"/>
    <w:rsid w:val="003061EB"/>
    <w:rsid w:val="00310A33"/>
    <w:rsid w:val="003A149D"/>
    <w:rsid w:val="003E7AE5"/>
    <w:rsid w:val="003F3E1A"/>
    <w:rsid w:val="0041766B"/>
    <w:rsid w:val="00460450"/>
    <w:rsid w:val="0047533B"/>
    <w:rsid w:val="004B3978"/>
    <w:rsid w:val="004C2D11"/>
    <w:rsid w:val="00525539"/>
    <w:rsid w:val="00547FAC"/>
    <w:rsid w:val="0055080C"/>
    <w:rsid w:val="0056771A"/>
    <w:rsid w:val="00580B51"/>
    <w:rsid w:val="005D6150"/>
    <w:rsid w:val="005E2021"/>
    <w:rsid w:val="00607E6D"/>
    <w:rsid w:val="006306D7"/>
    <w:rsid w:val="00631F7B"/>
    <w:rsid w:val="006677D3"/>
    <w:rsid w:val="006934E8"/>
    <w:rsid w:val="006A2814"/>
    <w:rsid w:val="006A47C9"/>
    <w:rsid w:val="006B3BC0"/>
    <w:rsid w:val="006B3FAC"/>
    <w:rsid w:val="006D253D"/>
    <w:rsid w:val="006F0D68"/>
    <w:rsid w:val="00700CF3"/>
    <w:rsid w:val="00705F12"/>
    <w:rsid w:val="00712DEA"/>
    <w:rsid w:val="00723986"/>
    <w:rsid w:val="0072611E"/>
    <w:rsid w:val="0073200A"/>
    <w:rsid w:val="007363C0"/>
    <w:rsid w:val="00781C13"/>
    <w:rsid w:val="007853F4"/>
    <w:rsid w:val="00787E82"/>
    <w:rsid w:val="007A05C3"/>
    <w:rsid w:val="007B0755"/>
    <w:rsid w:val="007E40F5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E1B53"/>
    <w:rsid w:val="009F27BA"/>
    <w:rsid w:val="00A023FC"/>
    <w:rsid w:val="00A05CE9"/>
    <w:rsid w:val="00A15FF6"/>
    <w:rsid w:val="00A21723"/>
    <w:rsid w:val="00A4338E"/>
    <w:rsid w:val="00A50FCE"/>
    <w:rsid w:val="00A8289C"/>
    <w:rsid w:val="00A96174"/>
    <w:rsid w:val="00AB4E3E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BE3F25"/>
    <w:rsid w:val="00C052A2"/>
    <w:rsid w:val="00C23506"/>
    <w:rsid w:val="00C45A08"/>
    <w:rsid w:val="00CA3A35"/>
    <w:rsid w:val="00CA458C"/>
    <w:rsid w:val="00CC349F"/>
    <w:rsid w:val="00CC4F2C"/>
    <w:rsid w:val="00CD7E0E"/>
    <w:rsid w:val="00D12732"/>
    <w:rsid w:val="00D17980"/>
    <w:rsid w:val="00D309C4"/>
    <w:rsid w:val="00D76B0B"/>
    <w:rsid w:val="00DA43EF"/>
    <w:rsid w:val="00DF148A"/>
    <w:rsid w:val="00DF2E0A"/>
    <w:rsid w:val="00DF508D"/>
    <w:rsid w:val="00E07678"/>
    <w:rsid w:val="00E346EA"/>
    <w:rsid w:val="00E54B9D"/>
    <w:rsid w:val="00E613FD"/>
    <w:rsid w:val="00E74BEC"/>
    <w:rsid w:val="00E81115"/>
    <w:rsid w:val="00E951F5"/>
    <w:rsid w:val="00EA4248"/>
    <w:rsid w:val="00EC0ACD"/>
    <w:rsid w:val="00EE1C53"/>
    <w:rsid w:val="00F170F8"/>
    <w:rsid w:val="00F1767F"/>
    <w:rsid w:val="00F40E36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B5F1-757A-4128-8087-23389CBD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1914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14</cp:revision>
  <cp:lastPrinted>2015-07-28T15:24:00Z</cp:lastPrinted>
  <dcterms:created xsi:type="dcterms:W3CDTF">2020-02-11T14:24:00Z</dcterms:created>
  <dcterms:modified xsi:type="dcterms:W3CDTF">2021-04-01T13:57:00Z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