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946A" w14:textId="77777777" w:rsidR="00000000" w:rsidRDefault="00436E74">
      <w:pPr>
        <w:pStyle w:val="PlainText"/>
        <w:tabs>
          <w:tab w:val="left" w:pos="720"/>
        </w:tabs>
        <w:jc w:val="center"/>
        <w:rPr>
          <w:rFonts w:ascii="Times New Roman" w:eastAsia="MS Mincho" w:hAnsi="Times New Roman" w:cs="Times New Roman"/>
          <w:sz w:val="24"/>
          <w:szCs w:val="24"/>
        </w:rPr>
      </w:pPr>
      <w:r>
        <w:rPr>
          <w:rFonts w:ascii="Times New Roman" w:eastAsia="MS Mincho" w:hAnsi="Times New Roman" w:cs="Times New Roman"/>
          <w:sz w:val="40"/>
        </w:rPr>
        <w:t xml:space="preserve"> </w:t>
      </w:r>
      <w:r>
        <w:rPr>
          <w:rFonts w:ascii="Times New Roman" w:eastAsia="MS Mincho" w:hAnsi="Times New Roman" w:cs="Times New Roman"/>
          <w:sz w:val="40"/>
        </w:rPr>
        <w:t>QUIZ     Form A</w:t>
      </w:r>
    </w:p>
    <w:p w14:paraId="5C539879" w14:textId="77777777" w:rsidR="00000000" w:rsidRDefault="00436E74">
      <w:pPr>
        <w:pStyle w:val="PlainText"/>
        <w:tabs>
          <w:tab w:val="left" w:pos="720"/>
        </w:tabs>
        <w:jc w:val="center"/>
        <w:rPr>
          <w:rFonts w:ascii="Times New Roman" w:eastAsia="MS Mincho" w:hAnsi="Times New Roman" w:cs="Times New Roman"/>
          <w:sz w:val="24"/>
          <w:szCs w:val="24"/>
        </w:rPr>
      </w:pPr>
    </w:p>
    <w:p w14:paraId="1E81FB88"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b/>
          <w:sz w:val="24"/>
          <w:u w:val="single"/>
        </w:rPr>
        <w:t>Part 1</w:t>
      </w:r>
      <w:r>
        <w:rPr>
          <w:rFonts w:ascii="Times New Roman" w:eastAsia="MS Mincho" w:hAnsi="Times New Roman" w:cs="Times New Roman"/>
          <w:sz w:val="24"/>
        </w:rPr>
        <w:tab/>
        <w:t xml:space="preserve">Choose the letter of the answer that </w:t>
      </w:r>
      <w:r>
        <w:rPr>
          <w:rFonts w:ascii="Times New Roman" w:eastAsia="MS Mincho" w:hAnsi="Times New Roman" w:cs="Times New Roman"/>
          <w:b/>
          <w:sz w:val="24"/>
        </w:rPr>
        <w:t>best</w:t>
      </w:r>
      <w:r>
        <w:rPr>
          <w:rFonts w:ascii="Times New Roman" w:eastAsia="MS Mincho" w:hAnsi="Times New Roman" w:cs="Times New Roman"/>
          <w:sz w:val="24"/>
        </w:rPr>
        <w:t xml:space="preserve"> completes each statement.</w:t>
      </w:r>
    </w:p>
    <w:p w14:paraId="7B9B424E" w14:textId="77777777" w:rsidR="00000000" w:rsidRDefault="00436E74">
      <w:pPr>
        <w:pStyle w:val="PlainText"/>
        <w:tabs>
          <w:tab w:val="left" w:pos="720"/>
        </w:tabs>
        <w:rPr>
          <w:rFonts w:ascii="Times New Roman" w:eastAsia="MS Mincho" w:hAnsi="Times New Roman" w:cs="Times New Roman"/>
          <w:sz w:val="24"/>
        </w:rPr>
      </w:pPr>
    </w:p>
    <w:p w14:paraId="0E4BA97E"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1. Force is:     a) a push     b) a pull     c) the ability to change motion     d) all of these answers</w:t>
      </w:r>
    </w:p>
    <w:p w14:paraId="07B203B2" w14:textId="77777777" w:rsidR="00000000" w:rsidRDefault="00436E74">
      <w:pPr>
        <w:pStyle w:val="PlainText"/>
        <w:tabs>
          <w:tab w:val="left" w:pos="720"/>
          <w:tab w:val="left" w:pos="5040"/>
        </w:tabs>
        <w:rPr>
          <w:rFonts w:ascii="Times New Roman" w:eastAsia="MS Mincho" w:hAnsi="Times New Roman" w:cs="Times New Roman"/>
          <w:sz w:val="24"/>
        </w:rPr>
      </w:pPr>
    </w:p>
    <w:p w14:paraId="53446AA0"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2. Forces that are opposite </w:t>
      </w:r>
      <w:r>
        <w:rPr>
          <w:rFonts w:ascii="Times New Roman" w:eastAsia="MS Mincho" w:hAnsi="Times New Roman" w:cs="Times New Roman"/>
          <w:sz w:val="24"/>
        </w:rPr>
        <w:t xml:space="preserve">and equal are called:     </w:t>
      </w:r>
    </w:p>
    <w:p w14:paraId="02BB675A"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 xml:space="preserve">a) balanced     b) friction     c) unbalanced     </w:t>
      </w:r>
      <w:r>
        <w:rPr>
          <w:rFonts w:ascii="Times New Roman" w:eastAsia="MS Mincho" w:hAnsi="Times New Roman" w:cs="Times New Roman"/>
          <w:sz w:val="24"/>
        </w:rPr>
        <w:tab/>
        <w:t>d) gravitational.</w:t>
      </w:r>
    </w:p>
    <w:p w14:paraId="6A789865" w14:textId="77777777" w:rsidR="00000000" w:rsidRDefault="00436E74">
      <w:pPr>
        <w:pStyle w:val="PlainText"/>
        <w:tabs>
          <w:tab w:val="left" w:pos="720"/>
          <w:tab w:val="left" w:pos="5040"/>
        </w:tabs>
        <w:rPr>
          <w:rFonts w:ascii="Times New Roman" w:eastAsia="MS Mincho" w:hAnsi="Times New Roman" w:cs="Times New Roman"/>
          <w:sz w:val="24"/>
        </w:rPr>
      </w:pPr>
    </w:p>
    <w:p w14:paraId="2F7B5D72"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3. The force that opposes the motion of an object sliding or rolling is called:    </w:t>
      </w:r>
    </w:p>
    <w:p w14:paraId="2ABCA779"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acceleration     b) density     c) friction     d) gravity</w:t>
      </w:r>
    </w:p>
    <w:p w14:paraId="22718442" w14:textId="77777777" w:rsidR="00000000" w:rsidRDefault="00436E74">
      <w:pPr>
        <w:pStyle w:val="PlainText"/>
        <w:tabs>
          <w:tab w:val="left" w:pos="720"/>
          <w:tab w:val="left" w:pos="5040"/>
        </w:tabs>
        <w:rPr>
          <w:rFonts w:ascii="Times New Roman" w:eastAsia="MS Mincho" w:hAnsi="Times New Roman" w:cs="Times New Roman"/>
          <w:sz w:val="24"/>
        </w:rPr>
      </w:pPr>
    </w:p>
    <w:p w14:paraId="77EB8D66"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4. The typ</w:t>
      </w:r>
      <w:r>
        <w:rPr>
          <w:rFonts w:ascii="Times New Roman" w:eastAsia="MS Mincho" w:hAnsi="Times New Roman" w:cs="Times New Roman"/>
          <w:sz w:val="24"/>
        </w:rPr>
        <w:t>e of friction that exists for a shark swimming in the ocean is:</w:t>
      </w:r>
    </w:p>
    <w:p w14:paraId="229C6F74"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sliding     b) rolling     c) hydraulic     d) fluid</w:t>
      </w:r>
    </w:p>
    <w:p w14:paraId="666C701B" w14:textId="77777777" w:rsidR="00000000" w:rsidRDefault="00436E74">
      <w:pPr>
        <w:pStyle w:val="PlainText"/>
        <w:tabs>
          <w:tab w:val="left" w:pos="720"/>
          <w:tab w:val="left" w:pos="5040"/>
        </w:tabs>
        <w:ind w:left="432" w:hanging="432"/>
        <w:rPr>
          <w:rFonts w:ascii="Times New Roman" w:eastAsia="MS Mincho" w:hAnsi="Times New Roman" w:cs="Times New Roman"/>
          <w:sz w:val="24"/>
        </w:rPr>
      </w:pPr>
    </w:p>
    <w:p w14:paraId="6915BA23" w14:textId="77777777" w:rsidR="00000000" w:rsidRDefault="00436E74">
      <w:pPr>
        <w:pStyle w:val="PlainText"/>
        <w:tabs>
          <w:tab w:val="left" w:pos="720"/>
          <w:tab w:val="left" w:pos="5040"/>
        </w:tabs>
        <w:ind w:left="432" w:hanging="432"/>
        <w:rPr>
          <w:rFonts w:ascii="Times New Roman" w:eastAsia="MS Mincho" w:hAnsi="Times New Roman" w:cs="Times New Roman"/>
          <w:sz w:val="24"/>
        </w:rPr>
      </w:pPr>
      <w:r>
        <w:rPr>
          <w:rFonts w:ascii="Times New Roman" w:eastAsia="MS Mincho" w:hAnsi="Times New Roman" w:cs="Times New Roman"/>
          <w:sz w:val="24"/>
        </w:rPr>
        <w:t>5.  If moving in the same direction, the greater the force acting on the object, the _____ its motion will be.</w:t>
      </w:r>
    </w:p>
    <w:p w14:paraId="0192B400"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less     b) greater</w:t>
      </w:r>
      <w:r>
        <w:rPr>
          <w:rFonts w:ascii="Times New Roman" w:eastAsia="MS Mincho" w:hAnsi="Times New Roman" w:cs="Times New Roman"/>
          <w:sz w:val="24"/>
        </w:rPr>
        <w:t xml:space="preserve">     c) motion is not effected by force</w:t>
      </w:r>
    </w:p>
    <w:p w14:paraId="74100AF6" w14:textId="77777777" w:rsidR="00000000" w:rsidRDefault="00436E74">
      <w:pPr>
        <w:pStyle w:val="PlainText"/>
        <w:tabs>
          <w:tab w:val="left" w:pos="720"/>
        </w:tabs>
        <w:rPr>
          <w:rFonts w:ascii="Times New Roman" w:eastAsia="MS Mincho" w:hAnsi="Times New Roman" w:cs="Times New Roman"/>
          <w:sz w:val="24"/>
        </w:rPr>
      </w:pPr>
    </w:p>
    <w:p w14:paraId="26816A98" w14:textId="77777777" w:rsidR="00000000" w:rsidRDefault="00436E74">
      <w:pPr>
        <w:pStyle w:val="PlainText"/>
        <w:tabs>
          <w:tab w:val="left" w:pos="720"/>
        </w:tabs>
        <w:rPr>
          <w:rFonts w:ascii="Times New Roman" w:eastAsia="MS Mincho" w:hAnsi="Times New Roman" w:cs="Times New Roman"/>
          <w:sz w:val="24"/>
        </w:rPr>
      </w:pPr>
    </w:p>
    <w:p w14:paraId="4DE30589" w14:textId="77777777" w:rsidR="00000000" w:rsidRDefault="00436E74">
      <w:pPr>
        <w:pStyle w:val="PlainText"/>
        <w:tabs>
          <w:tab w:val="left" w:pos="720"/>
        </w:tabs>
        <w:ind w:left="720" w:hanging="720"/>
        <w:rPr>
          <w:rFonts w:ascii="Times New Roman" w:eastAsia="MS Mincho" w:hAnsi="Times New Roman" w:cs="Times New Roman"/>
          <w:sz w:val="24"/>
        </w:rPr>
      </w:pPr>
      <w:r>
        <w:rPr>
          <w:rFonts w:ascii="Times New Roman" w:eastAsia="MS Mincho" w:hAnsi="Times New Roman" w:cs="Times New Roman"/>
          <w:b/>
          <w:sz w:val="24"/>
          <w:u w:val="single"/>
        </w:rPr>
        <w:t>Part 2</w:t>
      </w:r>
      <w:r>
        <w:rPr>
          <w:rFonts w:ascii="Times New Roman" w:eastAsia="MS Mincho" w:hAnsi="Times New Roman" w:cs="Times New Roman"/>
          <w:sz w:val="24"/>
        </w:rPr>
        <w:t xml:space="preserve">  Look at each question and determine if the underlined word or phrase makes that statement true or false.  If the statement is true, write “true.”  If it is false, change the underlined word or words to make</w:t>
      </w:r>
      <w:r>
        <w:rPr>
          <w:rFonts w:ascii="Times New Roman" w:eastAsia="MS Mincho" w:hAnsi="Times New Roman" w:cs="Times New Roman"/>
          <w:sz w:val="24"/>
        </w:rPr>
        <w:t xml:space="preserve"> the statement true.</w:t>
      </w:r>
    </w:p>
    <w:p w14:paraId="19583B14" w14:textId="77777777" w:rsidR="00000000" w:rsidRDefault="00436E74">
      <w:pPr>
        <w:pStyle w:val="PlainText"/>
        <w:tabs>
          <w:tab w:val="left" w:pos="720"/>
        </w:tabs>
        <w:rPr>
          <w:rFonts w:ascii="Times New Roman" w:eastAsia="MS Mincho" w:hAnsi="Times New Roman" w:cs="Times New Roman"/>
          <w:sz w:val="24"/>
        </w:rPr>
      </w:pPr>
    </w:p>
    <w:p w14:paraId="68DF2DBA"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6. A </w:t>
      </w:r>
      <w:r>
        <w:rPr>
          <w:rFonts w:ascii="Times New Roman" w:eastAsia="MS Mincho" w:hAnsi="Times New Roman" w:cs="Times New Roman"/>
          <w:sz w:val="24"/>
          <w:u w:val="single"/>
        </w:rPr>
        <w:t>force</w:t>
      </w:r>
      <w:r>
        <w:rPr>
          <w:rFonts w:ascii="Times New Roman" w:eastAsia="MS Mincho" w:hAnsi="Times New Roman" w:cs="Times New Roman"/>
          <w:sz w:val="24"/>
        </w:rPr>
        <w:t xml:space="preserve"> can set an object in motion, stop its motion, or change the speed and direction of its motion.</w:t>
      </w:r>
    </w:p>
    <w:p w14:paraId="54EA3301" w14:textId="77777777" w:rsidR="00000000" w:rsidRDefault="00436E74">
      <w:pPr>
        <w:pStyle w:val="PlainText"/>
        <w:tabs>
          <w:tab w:val="left" w:pos="720"/>
        </w:tabs>
        <w:ind w:left="432" w:hanging="432"/>
        <w:rPr>
          <w:rFonts w:ascii="Times New Roman" w:eastAsia="MS Mincho" w:hAnsi="Times New Roman" w:cs="Times New Roman"/>
          <w:sz w:val="24"/>
        </w:rPr>
      </w:pPr>
    </w:p>
    <w:p w14:paraId="37B37F8F"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7. The combined force of </w:t>
      </w:r>
      <w:r>
        <w:rPr>
          <w:rFonts w:ascii="Times New Roman" w:eastAsia="MS Mincho" w:hAnsi="Times New Roman" w:cs="Times New Roman"/>
          <w:sz w:val="24"/>
          <w:u w:val="single"/>
        </w:rPr>
        <w:t>unbalanced</w:t>
      </w:r>
      <w:r>
        <w:rPr>
          <w:rFonts w:ascii="Times New Roman" w:eastAsia="MS Mincho" w:hAnsi="Times New Roman" w:cs="Times New Roman"/>
          <w:sz w:val="24"/>
        </w:rPr>
        <w:t xml:space="preserve"> forces is always zero.</w:t>
      </w:r>
    </w:p>
    <w:p w14:paraId="7C3174C0" w14:textId="77777777" w:rsidR="00000000" w:rsidRDefault="00436E74">
      <w:pPr>
        <w:pStyle w:val="PlainText"/>
        <w:tabs>
          <w:tab w:val="left" w:pos="720"/>
        </w:tabs>
        <w:ind w:left="432" w:hanging="432"/>
        <w:rPr>
          <w:rFonts w:ascii="Times New Roman" w:eastAsia="MS Mincho" w:hAnsi="Times New Roman" w:cs="Times New Roman"/>
          <w:sz w:val="24"/>
        </w:rPr>
      </w:pPr>
    </w:p>
    <w:p w14:paraId="1058E7DC"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8. Friction is a force that always acts in a direction </w:t>
      </w:r>
      <w:r>
        <w:rPr>
          <w:rFonts w:ascii="Times New Roman" w:eastAsia="MS Mincho" w:hAnsi="Times New Roman" w:cs="Times New Roman"/>
          <w:sz w:val="24"/>
          <w:u w:val="single"/>
        </w:rPr>
        <w:t>opposite</w:t>
      </w:r>
      <w:r>
        <w:rPr>
          <w:rFonts w:ascii="Times New Roman" w:eastAsia="MS Mincho" w:hAnsi="Times New Roman" w:cs="Times New Roman"/>
          <w:sz w:val="24"/>
        </w:rPr>
        <w:t xml:space="preserve"> to </w:t>
      </w:r>
      <w:r>
        <w:rPr>
          <w:rFonts w:ascii="Times New Roman" w:eastAsia="MS Mincho" w:hAnsi="Times New Roman" w:cs="Times New Roman"/>
          <w:sz w:val="24"/>
        </w:rPr>
        <w:t>the motion of the moving object.</w:t>
      </w:r>
    </w:p>
    <w:p w14:paraId="3DC38B02" w14:textId="77777777" w:rsidR="00000000" w:rsidRDefault="00436E74">
      <w:pPr>
        <w:pStyle w:val="PlainText"/>
        <w:tabs>
          <w:tab w:val="left" w:pos="720"/>
        </w:tabs>
        <w:ind w:left="432" w:hanging="432"/>
        <w:jc w:val="right"/>
        <w:rPr>
          <w:rFonts w:ascii="Times New Roman" w:eastAsia="MS Mincho" w:hAnsi="Times New Roman" w:cs="Times New Roman"/>
          <w:sz w:val="24"/>
        </w:rPr>
      </w:pPr>
    </w:p>
    <w:p w14:paraId="11B8AC63"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9. "Slippery" substances such as oil, wax, and grease that reduce friction are called </w:t>
      </w:r>
      <w:r>
        <w:rPr>
          <w:rFonts w:ascii="Times New Roman" w:eastAsia="MS Mincho" w:hAnsi="Times New Roman" w:cs="Times New Roman"/>
          <w:sz w:val="24"/>
          <w:u w:val="single"/>
        </w:rPr>
        <w:t>lubricants</w:t>
      </w:r>
      <w:r>
        <w:rPr>
          <w:rFonts w:ascii="Times New Roman" w:eastAsia="MS Mincho" w:hAnsi="Times New Roman" w:cs="Times New Roman"/>
          <w:sz w:val="24"/>
        </w:rPr>
        <w:t>.</w:t>
      </w:r>
    </w:p>
    <w:p w14:paraId="74BA1193" w14:textId="77777777" w:rsidR="00000000" w:rsidRDefault="00436E74">
      <w:pPr>
        <w:pStyle w:val="PlainText"/>
        <w:tabs>
          <w:tab w:val="left" w:pos="720"/>
        </w:tabs>
        <w:ind w:left="432" w:hanging="432"/>
        <w:rPr>
          <w:rFonts w:ascii="Times New Roman" w:eastAsia="MS Mincho" w:hAnsi="Times New Roman" w:cs="Times New Roman"/>
          <w:sz w:val="24"/>
        </w:rPr>
      </w:pPr>
    </w:p>
    <w:p w14:paraId="21413CC6"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10.  Velocity is equal to an object </w:t>
      </w:r>
      <w:r>
        <w:rPr>
          <w:rFonts w:ascii="Times New Roman" w:eastAsia="MS Mincho" w:hAnsi="Times New Roman" w:cs="Times New Roman"/>
          <w:sz w:val="24"/>
          <w:u w:val="single"/>
        </w:rPr>
        <w:t>force</w:t>
      </w:r>
      <w:r>
        <w:rPr>
          <w:rFonts w:ascii="Times New Roman" w:eastAsia="MS Mincho" w:hAnsi="Times New Roman" w:cs="Times New Roman"/>
          <w:sz w:val="24"/>
        </w:rPr>
        <w:t xml:space="preserve"> plus the direction it travels.</w:t>
      </w:r>
    </w:p>
    <w:p w14:paraId="5EC541E2" w14:textId="77777777" w:rsidR="00000000" w:rsidRDefault="00436E74">
      <w:pPr>
        <w:pStyle w:val="PlainText"/>
        <w:tabs>
          <w:tab w:val="left" w:pos="720"/>
        </w:tabs>
        <w:ind w:left="432" w:hanging="432"/>
        <w:rPr>
          <w:rFonts w:ascii="Times New Roman" w:eastAsia="MS Mincho" w:hAnsi="Times New Roman" w:cs="Times New Roman"/>
          <w:sz w:val="24"/>
        </w:rPr>
      </w:pPr>
    </w:p>
    <w:p w14:paraId="507D5FA8" w14:textId="77777777" w:rsidR="00000000" w:rsidRDefault="00436E74">
      <w:pPr>
        <w:pStyle w:val="PlainText"/>
        <w:tabs>
          <w:tab w:val="left" w:pos="720"/>
        </w:tabs>
        <w:ind w:left="288" w:hanging="288"/>
        <w:rPr>
          <w:rFonts w:ascii="Times New Roman" w:eastAsia="MS Mincho" w:hAnsi="Times New Roman" w:cs="Times New Roman"/>
          <w:b/>
          <w:sz w:val="24"/>
          <w:u w:val="single"/>
        </w:rPr>
      </w:pPr>
    </w:p>
    <w:p w14:paraId="74CB80BA" w14:textId="77777777" w:rsidR="00000000" w:rsidRDefault="00436E74">
      <w:pPr>
        <w:pStyle w:val="PlainText"/>
        <w:tabs>
          <w:tab w:val="left" w:pos="720"/>
        </w:tabs>
        <w:ind w:left="288" w:hanging="288"/>
        <w:rPr>
          <w:rFonts w:ascii="Times New Roman" w:eastAsia="MS Mincho" w:hAnsi="Times New Roman" w:cs="Times New Roman"/>
          <w:sz w:val="24"/>
        </w:rPr>
      </w:pPr>
      <w:r>
        <w:rPr>
          <w:rFonts w:ascii="Times New Roman" w:eastAsia="MS Mincho" w:hAnsi="Times New Roman" w:cs="Times New Roman"/>
          <w:b/>
          <w:sz w:val="24"/>
          <w:u w:val="single"/>
        </w:rPr>
        <w:t>Part 3</w:t>
      </w:r>
      <w:r>
        <w:rPr>
          <w:rFonts w:ascii="Times New Roman" w:eastAsia="MS Mincho" w:hAnsi="Times New Roman" w:cs="Times New Roman"/>
          <w:sz w:val="24"/>
        </w:rPr>
        <w:tab/>
        <w:t xml:space="preserve"> Show all work for the problems below.</w:t>
      </w:r>
    </w:p>
    <w:p w14:paraId="3E165176" w14:textId="77777777" w:rsidR="00000000" w:rsidRDefault="00436E74">
      <w:pPr>
        <w:pStyle w:val="PlainText"/>
        <w:tabs>
          <w:tab w:val="left" w:pos="720"/>
        </w:tabs>
        <w:rPr>
          <w:rFonts w:ascii="Times New Roman" w:eastAsia="MS Mincho" w:hAnsi="Times New Roman" w:cs="Times New Roman"/>
          <w:sz w:val="24"/>
        </w:rPr>
      </w:pPr>
    </w:p>
    <w:p w14:paraId="793FF94D" w14:textId="77777777" w:rsidR="00000000" w:rsidRDefault="00436E74">
      <w:pPr>
        <w:pStyle w:val="PlainText"/>
        <w:numPr>
          <w:ilvl w:val="0"/>
          <w:numId w:val="2"/>
        </w:numPr>
        <w:tabs>
          <w:tab w:val="left" w:pos="720"/>
        </w:tabs>
        <w:rPr>
          <w:rFonts w:ascii="Times New Roman" w:eastAsia="MS Mincho" w:hAnsi="Times New Roman" w:cs="Times New Roman"/>
          <w:sz w:val="24"/>
        </w:rPr>
      </w:pPr>
      <w:r>
        <w:rPr>
          <w:rFonts w:ascii="Times New Roman" w:eastAsia="MS Mincho" w:hAnsi="Times New Roman" w:cs="Times New Roman"/>
          <w:sz w:val="24"/>
        </w:rPr>
        <w:t>I</w:t>
      </w:r>
      <w:r>
        <w:rPr>
          <w:rFonts w:ascii="Times New Roman" w:eastAsia="MS Mincho" w:hAnsi="Times New Roman" w:cs="Times New Roman"/>
          <w:sz w:val="24"/>
        </w:rPr>
        <w:t>f a moving object travels south for a distance of 200 m in 40 seconds, what is its velocity?</w:t>
      </w:r>
    </w:p>
    <w:p w14:paraId="264BEC38" w14:textId="77777777" w:rsidR="00000000" w:rsidRDefault="00436E74">
      <w:pPr>
        <w:pStyle w:val="PlainText"/>
        <w:tabs>
          <w:tab w:val="left" w:pos="720"/>
        </w:tabs>
        <w:ind w:left="360"/>
        <w:rPr>
          <w:rFonts w:ascii="Times New Roman" w:eastAsia="MS Mincho" w:hAnsi="Times New Roman" w:cs="Times New Roman"/>
          <w:sz w:val="24"/>
        </w:rPr>
      </w:pPr>
    </w:p>
    <w:p w14:paraId="49B1F3E3" w14:textId="77777777" w:rsidR="00000000" w:rsidRDefault="00436E74">
      <w:pPr>
        <w:pStyle w:val="PlainText"/>
        <w:numPr>
          <w:ilvl w:val="0"/>
          <w:numId w:val="2"/>
        </w:numPr>
        <w:tabs>
          <w:tab w:val="left" w:pos="720"/>
        </w:tabs>
        <w:rPr>
          <w:rFonts w:ascii="Times New Roman" w:eastAsia="MS Mincho" w:hAnsi="Times New Roman" w:cs="Times New Roman"/>
          <w:sz w:val="24"/>
        </w:rPr>
      </w:pPr>
      <w:r>
        <w:rPr>
          <w:rFonts w:ascii="Times New Roman" w:eastAsia="MS Mincho" w:hAnsi="Times New Roman" w:cs="Times New Roman"/>
          <w:sz w:val="24"/>
        </w:rPr>
        <w:t xml:space="preserve">How much time would it take for a jet traveling an average speed of 640 km/hr to travel from Michigan to Florida – </w:t>
      </w:r>
      <w:r>
        <w:rPr>
          <w:rFonts w:ascii="Times New Roman" w:eastAsia="MS Mincho" w:hAnsi="Times New Roman" w:cs="Times New Roman"/>
          <w:i/>
          <w:sz w:val="24"/>
        </w:rPr>
        <w:t>the total distance is 3200 km</w:t>
      </w:r>
      <w:r>
        <w:rPr>
          <w:rFonts w:ascii="Times New Roman" w:eastAsia="MS Mincho" w:hAnsi="Times New Roman" w:cs="Times New Roman"/>
          <w:sz w:val="24"/>
        </w:rPr>
        <w:t>.</w:t>
      </w:r>
    </w:p>
    <w:p w14:paraId="4AE6399C" w14:textId="77777777" w:rsidR="00000000" w:rsidRDefault="00436E74">
      <w:pPr>
        <w:pStyle w:val="PlainText"/>
        <w:tabs>
          <w:tab w:val="left" w:pos="720"/>
        </w:tabs>
        <w:rPr>
          <w:rFonts w:ascii="Times New Roman" w:eastAsia="MS Mincho" w:hAnsi="Times New Roman" w:cs="Times New Roman"/>
          <w:sz w:val="24"/>
        </w:rPr>
      </w:pPr>
    </w:p>
    <w:p w14:paraId="7D3CEFF5" w14:textId="77777777" w:rsidR="00000000" w:rsidRDefault="00436E74">
      <w:pPr>
        <w:pStyle w:val="PlainText"/>
        <w:pageBreakBefore/>
        <w:tabs>
          <w:tab w:val="left" w:pos="720"/>
        </w:tabs>
        <w:jc w:val="center"/>
        <w:rPr>
          <w:rFonts w:ascii="Times New Roman" w:eastAsia="MS Mincho" w:hAnsi="Times New Roman" w:cs="Times New Roman"/>
          <w:sz w:val="24"/>
          <w:szCs w:val="24"/>
        </w:rPr>
      </w:pPr>
      <w:r>
        <w:rPr>
          <w:rFonts w:ascii="Times New Roman" w:eastAsia="MS Mincho" w:hAnsi="Times New Roman" w:cs="Times New Roman"/>
          <w:sz w:val="40"/>
        </w:rPr>
        <w:lastRenderedPageBreak/>
        <w:t>QUIZ     Form B</w:t>
      </w:r>
    </w:p>
    <w:p w14:paraId="25CE857D" w14:textId="77777777" w:rsidR="00000000" w:rsidRDefault="00436E74">
      <w:pPr>
        <w:pStyle w:val="PlainText"/>
        <w:tabs>
          <w:tab w:val="left" w:pos="720"/>
        </w:tabs>
        <w:jc w:val="center"/>
        <w:rPr>
          <w:rFonts w:ascii="Times New Roman" w:eastAsia="MS Mincho" w:hAnsi="Times New Roman" w:cs="Times New Roman"/>
          <w:sz w:val="24"/>
          <w:szCs w:val="24"/>
        </w:rPr>
      </w:pPr>
    </w:p>
    <w:p w14:paraId="05169A04"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b/>
          <w:sz w:val="24"/>
          <w:u w:val="single"/>
        </w:rPr>
        <w:t>Part 1</w:t>
      </w:r>
      <w:r>
        <w:rPr>
          <w:rFonts w:ascii="Times New Roman" w:eastAsia="MS Mincho" w:hAnsi="Times New Roman" w:cs="Times New Roman"/>
          <w:sz w:val="24"/>
        </w:rPr>
        <w:tab/>
        <w:t xml:space="preserve">Choose the letter of the answer that </w:t>
      </w:r>
      <w:r>
        <w:rPr>
          <w:rFonts w:ascii="Times New Roman" w:eastAsia="MS Mincho" w:hAnsi="Times New Roman" w:cs="Times New Roman"/>
          <w:b/>
          <w:sz w:val="24"/>
        </w:rPr>
        <w:t>best</w:t>
      </w:r>
      <w:r>
        <w:rPr>
          <w:rFonts w:ascii="Times New Roman" w:eastAsia="MS Mincho" w:hAnsi="Times New Roman" w:cs="Times New Roman"/>
          <w:sz w:val="24"/>
        </w:rPr>
        <w:t xml:space="preserve"> completes each statement.</w:t>
      </w:r>
    </w:p>
    <w:p w14:paraId="4F1F3676" w14:textId="77777777" w:rsidR="00000000" w:rsidRDefault="00436E74">
      <w:pPr>
        <w:pStyle w:val="PlainText"/>
        <w:tabs>
          <w:tab w:val="left" w:pos="720"/>
        </w:tabs>
        <w:rPr>
          <w:rFonts w:ascii="Times New Roman" w:eastAsia="MS Mincho" w:hAnsi="Times New Roman" w:cs="Times New Roman"/>
          <w:sz w:val="24"/>
        </w:rPr>
      </w:pPr>
    </w:p>
    <w:p w14:paraId="7B7930BE"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1. The type of friction that exists for a shark swimming in the ocean is:</w:t>
      </w:r>
    </w:p>
    <w:p w14:paraId="734FEE18"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sliding     b) rolling     c) hydraulic     d) fluid</w:t>
      </w:r>
    </w:p>
    <w:p w14:paraId="5C6DFF56" w14:textId="77777777" w:rsidR="00000000" w:rsidRDefault="00436E74">
      <w:pPr>
        <w:pStyle w:val="PlainText"/>
        <w:tabs>
          <w:tab w:val="left" w:pos="720"/>
          <w:tab w:val="left" w:pos="5040"/>
        </w:tabs>
        <w:rPr>
          <w:rFonts w:ascii="Times New Roman" w:eastAsia="MS Mincho" w:hAnsi="Times New Roman" w:cs="Times New Roman"/>
          <w:sz w:val="24"/>
        </w:rPr>
      </w:pPr>
    </w:p>
    <w:p w14:paraId="02E96063"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2. Force is:     a</w:t>
      </w:r>
      <w:r>
        <w:rPr>
          <w:rFonts w:ascii="Times New Roman" w:eastAsia="MS Mincho" w:hAnsi="Times New Roman" w:cs="Times New Roman"/>
          <w:sz w:val="24"/>
        </w:rPr>
        <w:t>) a push     b) a pull     c) the ability to change motion     d) all of these answers</w:t>
      </w:r>
    </w:p>
    <w:p w14:paraId="4E2356C8" w14:textId="77777777" w:rsidR="00000000" w:rsidRDefault="00436E74">
      <w:pPr>
        <w:pStyle w:val="PlainText"/>
        <w:tabs>
          <w:tab w:val="left" w:pos="720"/>
          <w:tab w:val="left" w:pos="5040"/>
        </w:tabs>
        <w:rPr>
          <w:rFonts w:ascii="Times New Roman" w:eastAsia="MS Mincho" w:hAnsi="Times New Roman" w:cs="Times New Roman"/>
          <w:sz w:val="24"/>
        </w:rPr>
      </w:pPr>
    </w:p>
    <w:p w14:paraId="3CC525ED"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3. The force that opposes the motion of an object sliding or rolling is called:    </w:t>
      </w:r>
    </w:p>
    <w:p w14:paraId="724CDBD2"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acceleration     b) density     c) friction     d) gravity</w:t>
      </w:r>
    </w:p>
    <w:p w14:paraId="099A089E" w14:textId="77777777" w:rsidR="00000000" w:rsidRDefault="00436E74">
      <w:pPr>
        <w:pStyle w:val="PlainText"/>
        <w:tabs>
          <w:tab w:val="left" w:pos="720"/>
          <w:tab w:val="left" w:pos="5040"/>
        </w:tabs>
        <w:rPr>
          <w:rFonts w:ascii="Times New Roman" w:eastAsia="MS Mincho" w:hAnsi="Times New Roman" w:cs="Times New Roman"/>
          <w:sz w:val="24"/>
        </w:rPr>
      </w:pPr>
    </w:p>
    <w:p w14:paraId="75495CA7" w14:textId="77777777" w:rsidR="00000000" w:rsidRDefault="00436E74">
      <w:pPr>
        <w:pStyle w:val="PlainText"/>
        <w:tabs>
          <w:tab w:val="left" w:pos="720"/>
          <w:tab w:val="left" w:pos="504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4. If moving in the </w:t>
      </w:r>
      <w:r>
        <w:rPr>
          <w:rFonts w:ascii="Times New Roman" w:eastAsia="MS Mincho" w:hAnsi="Times New Roman" w:cs="Times New Roman"/>
          <w:sz w:val="24"/>
        </w:rPr>
        <w:t>same direction, the greater the force acting on the object, the _____ its motion will be.</w:t>
      </w:r>
    </w:p>
    <w:p w14:paraId="1A7468E8" w14:textId="7B9A2569"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 xml:space="preserve">a) less     b) greater     c) motion is not </w:t>
      </w:r>
      <w:r w:rsidR="00790063">
        <w:rPr>
          <w:rFonts w:ascii="Times New Roman" w:eastAsia="MS Mincho" w:hAnsi="Times New Roman" w:cs="Times New Roman"/>
          <w:sz w:val="24"/>
        </w:rPr>
        <w:t>affected</w:t>
      </w:r>
      <w:r>
        <w:rPr>
          <w:rFonts w:ascii="Times New Roman" w:eastAsia="MS Mincho" w:hAnsi="Times New Roman" w:cs="Times New Roman"/>
          <w:sz w:val="24"/>
        </w:rPr>
        <w:t xml:space="preserve"> by force</w:t>
      </w:r>
    </w:p>
    <w:p w14:paraId="7EE95808" w14:textId="77777777" w:rsidR="00000000" w:rsidRDefault="00436E74">
      <w:pPr>
        <w:pStyle w:val="PlainText"/>
        <w:tabs>
          <w:tab w:val="left" w:pos="720"/>
          <w:tab w:val="left" w:pos="5040"/>
        </w:tabs>
        <w:rPr>
          <w:rFonts w:ascii="Times New Roman" w:eastAsia="MS Mincho" w:hAnsi="Times New Roman" w:cs="Times New Roman"/>
          <w:sz w:val="24"/>
        </w:rPr>
      </w:pPr>
    </w:p>
    <w:p w14:paraId="58E31D3F"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5. Forces that are opposite and equal are called:     </w:t>
      </w:r>
    </w:p>
    <w:p w14:paraId="1BE5DAEC" w14:textId="77777777" w:rsidR="00000000" w:rsidRDefault="00436E7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 xml:space="preserve">a) balanced     b) friction     c) unbalanced </w:t>
      </w:r>
      <w:r>
        <w:rPr>
          <w:rFonts w:ascii="Times New Roman" w:eastAsia="MS Mincho" w:hAnsi="Times New Roman" w:cs="Times New Roman"/>
          <w:sz w:val="24"/>
        </w:rPr>
        <w:t xml:space="preserve">    </w:t>
      </w:r>
      <w:r>
        <w:rPr>
          <w:rFonts w:ascii="Times New Roman" w:eastAsia="MS Mincho" w:hAnsi="Times New Roman" w:cs="Times New Roman"/>
          <w:sz w:val="24"/>
        </w:rPr>
        <w:tab/>
        <w:t>d) gravitational.</w:t>
      </w:r>
    </w:p>
    <w:p w14:paraId="5C0C4BD3" w14:textId="77777777" w:rsidR="00000000" w:rsidRDefault="00436E74">
      <w:pPr>
        <w:pStyle w:val="PlainText"/>
        <w:tabs>
          <w:tab w:val="left" w:pos="720"/>
          <w:tab w:val="left" w:pos="5040"/>
        </w:tabs>
        <w:rPr>
          <w:rFonts w:ascii="Times New Roman" w:eastAsia="MS Mincho" w:hAnsi="Times New Roman" w:cs="Times New Roman"/>
          <w:sz w:val="24"/>
        </w:rPr>
      </w:pPr>
    </w:p>
    <w:p w14:paraId="5EC5D16A" w14:textId="77777777" w:rsidR="00000000" w:rsidRDefault="00436E74">
      <w:pPr>
        <w:pStyle w:val="PlainText"/>
        <w:tabs>
          <w:tab w:val="left" w:pos="720"/>
        </w:tabs>
        <w:rPr>
          <w:rFonts w:ascii="Times New Roman" w:eastAsia="MS Mincho" w:hAnsi="Times New Roman" w:cs="Times New Roman"/>
          <w:sz w:val="24"/>
        </w:rPr>
      </w:pPr>
    </w:p>
    <w:p w14:paraId="65FFC1B2" w14:textId="77777777" w:rsidR="00000000" w:rsidRDefault="00436E74">
      <w:pPr>
        <w:pStyle w:val="PlainText"/>
        <w:tabs>
          <w:tab w:val="left" w:pos="720"/>
        </w:tabs>
        <w:ind w:left="720" w:hanging="720"/>
        <w:rPr>
          <w:rFonts w:ascii="Times New Roman" w:eastAsia="MS Mincho" w:hAnsi="Times New Roman" w:cs="Times New Roman"/>
          <w:sz w:val="24"/>
        </w:rPr>
      </w:pPr>
      <w:r>
        <w:rPr>
          <w:rFonts w:ascii="Times New Roman" w:eastAsia="MS Mincho" w:hAnsi="Times New Roman" w:cs="Times New Roman"/>
          <w:b/>
          <w:sz w:val="24"/>
          <w:u w:val="single"/>
        </w:rPr>
        <w:t>Part 2</w:t>
      </w:r>
      <w:r>
        <w:rPr>
          <w:rFonts w:ascii="Times New Roman" w:eastAsia="MS Mincho" w:hAnsi="Times New Roman" w:cs="Times New Roman"/>
          <w:sz w:val="24"/>
        </w:rPr>
        <w:t xml:space="preserve">  Look at each question and determine if the underlined word or phrase makes that statement true or false.  If the statement is true, write “true.”  If it is false, change the underlined word or words to make the statement tr</w:t>
      </w:r>
      <w:r>
        <w:rPr>
          <w:rFonts w:ascii="Times New Roman" w:eastAsia="MS Mincho" w:hAnsi="Times New Roman" w:cs="Times New Roman"/>
          <w:sz w:val="24"/>
        </w:rPr>
        <w:t>ue.</w:t>
      </w:r>
    </w:p>
    <w:p w14:paraId="1FB6C2FA" w14:textId="77777777" w:rsidR="00000000" w:rsidRDefault="00436E74">
      <w:pPr>
        <w:pStyle w:val="PlainText"/>
        <w:tabs>
          <w:tab w:val="left" w:pos="720"/>
        </w:tabs>
        <w:rPr>
          <w:rFonts w:ascii="Times New Roman" w:eastAsia="MS Mincho" w:hAnsi="Times New Roman" w:cs="Times New Roman"/>
          <w:sz w:val="24"/>
        </w:rPr>
      </w:pPr>
    </w:p>
    <w:p w14:paraId="4162A738"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6. A </w:t>
      </w:r>
      <w:r>
        <w:rPr>
          <w:rFonts w:ascii="Times New Roman" w:eastAsia="MS Mincho" w:hAnsi="Times New Roman" w:cs="Times New Roman"/>
          <w:sz w:val="24"/>
          <w:u w:val="single"/>
        </w:rPr>
        <w:t>force</w:t>
      </w:r>
      <w:r>
        <w:rPr>
          <w:rFonts w:ascii="Times New Roman" w:eastAsia="MS Mincho" w:hAnsi="Times New Roman" w:cs="Times New Roman"/>
          <w:sz w:val="24"/>
        </w:rPr>
        <w:t xml:space="preserve"> can set an object in motion, stop its motion, or change the speed and direction of its motion.</w:t>
      </w:r>
    </w:p>
    <w:p w14:paraId="00B5E43E" w14:textId="77777777" w:rsidR="00000000" w:rsidRDefault="00436E74">
      <w:pPr>
        <w:pStyle w:val="PlainText"/>
        <w:tabs>
          <w:tab w:val="left" w:pos="720"/>
        </w:tabs>
        <w:ind w:left="432" w:hanging="432"/>
        <w:rPr>
          <w:rFonts w:ascii="Times New Roman" w:eastAsia="MS Mincho" w:hAnsi="Times New Roman" w:cs="Times New Roman"/>
          <w:sz w:val="24"/>
        </w:rPr>
      </w:pPr>
    </w:p>
    <w:p w14:paraId="5D01CA48"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7. Friction is a force that always acts in a direction </w:t>
      </w:r>
      <w:r>
        <w:rPr>
          <w:rFonts w:ascii="Times New Roman" w:eastAsia="MS Mincho" w:hAnsi="Times New Roman" w:cs="Times New Roman"/>
          <w:sz w:val="24"/>
          <w:u w:val="single"/>
        </w:rPr>
        <w:t>opposite</w:t>
      </w:r>
      <w:r>
        <w:rPr>
          <w:rFonts w:ascii="Times New Roman" w:eastAsia="MS Mincho" w:hAnsi="Times New Roman" w:cs="Times New Roman"/>
          <w:sz w:val="24"/>
        </w:rPr>
        <w:t xml:space="preserve"> to the motion of the moving object.</w:t>
      </w:r>
    </w:p>
    <w:p w14:paraId="28BA08FF" w14:textId="77777777" w:rsidR="00000000" w:rsidRDefault="00436E74">
      <w:pPr>
        <w:pStyle w:val="PlainText"/>
        <w:tabs>
          <w:tab w:val="left" w:pos="720"/>
        </w:tabs>
        <w:ind w:left="432" w:hanging="432"/>
        <w:jc w:val="right"/>
        <w:rPr>
          <w:rFonts w:ascii="Times New Roman" w:eastAsia="MS Mincho" w:hAnsi="Times New Roman" w:cs="Times New Roman"/>
          <w:sz w:val="24"/>
        </w:rPr>
      </w:pPr>
    </w:p>
    <w:p w14:paraId="03F7DF9B"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8. "Slippery" substances such as oil, wax, </w:t>
      </w:r>
      <w:r>
        <w:rPr>
          <w:rFonts w:ascii="Times New Roman" w:eastAsia="MS Mincho" w:hAnsi="Times New Roman" w:cs="Times New Roman"/>
          <w:sz w:val="24"/>
        </w:rPr>
        <w:t xml:space="preserve">and grease that reduce friction are called </w:t>
      </w:r>
      <w:r>
        <w:rPr>
          <w:rFonts w:ascii="Times New Roman" w:eastAsia="MS Mincho" w:hAnsi="Times New Roman" w:cs="Times New Roman"/>
          <w:sz w:val="24"/>
          <w:u w:val="single"/>
        </w:rPr>
        <w:t>lubricants</w:t>
      </w:r>
      <w:r>
        <w:rPr>
          <w:rFonts w:ascii="Times New Roman" w:eastAsia="MS Mincho" w:hAnsi="Times New Roman" w:cs="Times New Roman"/>
          <w:sz w:val="24"/>
        </w:rPr>
        <w:t>.</w:t>
      </w:r>
    </w:p>
    <w:p w14:paraId="5749DCED" w14:textId="77777777" w:rsidR="00000000" w:rsidRDefault="00436E74">
      <w:pPr>
        <w:pStyle w:val="PlainText"/>
        <w:tabs>
          <w:tab w:val="left" w:pos="720"/>
        </w:tabs>
        <w:ind w:left="432" w:hanging="432"/>
        <w:rPr>
          <w:rFonts w:ascii="Times New Roman" w:eastAsia="MS Mincho" w:hAnsi="Times New Roman" w:cs="Times New Roman"/>
          <w:sz w:val="24"/>
        </w:rPr>
      </w:pPr>
    </w:p>
    <w:p w14:paraId="47AD62F6"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9. The combined force of </w:t>
      </w:r>
      <w:r>
        <w:rPr>
          <w:rFonts w:ascii="Times New Roman" w:eastAsia="MS Mincho" w:hAnsi="Times New Roman" w:cs="Times New Roman"/>
          <w:sz w:val="24"/>
          <w:u w:val="single"/>
        </w:rPr>
        <w:t>unbalanced</w:t>
      </w:r>
      <w:r>
        <w:rPr>
          <w:rFonts w:ascii="Times New Roman" w:eastAsia="MS Mincho" w:hAnsi="Times New Roman" w:cs="Times New Roman"/>
          <w:sz w:val="24"/>
        </w:rPr>
        <w:t xml:space="preserve"> forces is always zero.</w:t>
      </w:r>
    </w:p>
    <w:p w14:paraId="61BA62AA" w14:textId="77777777" w:rsidR="00000000" w:rsidRDefault="00436E74">
      <w:pPr>
        <w:pStyle w:val="PlainText"/>
        <w:tabs>
          <w:tab w:val="left" w:pos="720"/>
        </w:tabs>
        <w:ind w:left="432" w:hanging="432"/>
        <w:rPr>
          <w:rFonts w:ascii="Times New Roman" w:eastAsia="MS Mincho" w:hAnsi="Times New Roman" w:cs="Times New Roman"/>
          <w:sz w:val="24"/>
        </w:rPr>
      </w:pPr>
    </w:p>
    <w:p w14:paraId="4667F1CB" w14:textId="77777777" w:rsidR="00000000" w:rsidRDefault="00436E74">
      <w:pPr>
        <w:pStyle w:val="PlainText"/>
        <w:tabs>
          <w:tab w:val="left" w:pos="720"/>
        </w:tabs>
        <w:ind w:left="432" w:hanging="432"/>
        <w:rPr>
          <w:rFonts w:ascii="Times New Roman" w:eastAsia="MS Mincho" w:hAnsi="Times New Roman" w:cs="Times New Roman"/>
          <w:sz w:val="24"/>
        </w:rPr>
      </w:pPr>
      <w:r>
        <w:rPr>
          <w:rFonts w:ascii="Times New Roman" w:eastAsia="MS Mincho" w:hAnsi="Times New Roman" w:cs="Times New Roman"/>
          <w:sz w:val="24"/>
        </w:rPr>
        <w:t xml:space="preserve">10.  Velocity is equal to an object </w:t>
      </w:r>
      <w:r>
        <w:rPr>
          <w:rFonts w:ascii="Times New Roman" w:eastAsia="MS Mincho" w:hAnsi="Times New Roman" w:cs="Times New Roman"/>
          <w:sz w:val="24"/>
          <w:u w:val="single"/>
        </w:rPr>
        <w:t>force</w:t>
      </w:r>
      <w:r>
        <w:rPr>
          <w:rFonts w:ascii="Times New Roman" w:eastAsia="MS Mincho" w:hAnsi="Times New Roman" w:cs="Times New Roman"/>
          <w:sz w:val="24"/>
        </w:rPr>
        <w:t xml:space="preserve"> plus the direction it travels.</w:t>
      </w:r>
    </w:p>
    <w:p w14:paraId="1CB3D104" w14:textId="77777777" w:rsidR="00000000" w:rsidRDefault="00436E74">
      <w:pPr>
        <w:pStyle w:val="PlainText"/>
        <w:tabs>
          <w:tab w:val="left" w:pos="720"/>
        </w:tabs>
        <w:ind w:left="288" w:hanging="288"/>
        <w:rPr>
          <w:rFonts w:ascii="Times New Roman" w:eastAsia="MS Mincho" w:hAnsi="Times New Roman" w:cs="Times New Roman"/>
          <w:sz w:val="24"/>
        </w:rPr>
      </w:pPr>
    </w:p>
    <w:p w14:paraId="396638E1" w14:textId="77777777" w:rsidR="00000000" w:rsidRDefault="00436E74">
      <w:pPr>
        <w:pStyle w:val="PlainText"/>
        <w:tabs>
          <w:tab w:val="left" w:pos="720"/>
        </w:tabs>
        <w:ind w:left="288" w:hanging="288"/>
        <w:rPr>
          <w:rFonts w:ascii="Times New Roman" w:eastAsia="MS Mincho" w:hAnsi="Times New Roman" w:cs="Times New Roman"/>
          <w:sz w:val="24"/>
        </w:rPr>
      </w:pPr>
    </w:p>
    <w:p w14:paraId="21A0F2F2" w14:textId="77777777" w:rsidR="00000000" w:rsidRDefault="00436E74">
      <w:pPr>
        <w:pStyle w:val="PlainText"/>
        <w:tabs>
          <w:tab w:val="left" w:pos="720"/>
        </w:tabs>
        <w:ind w:left="288" w:hanging="288"/>
        <w:rPr>
          <w:rFonts w:ascii="Times New Roman" w:eastAsia="MS Mincho" w:hAnsi="Times New Roman" w:cs="Times New Roman"/>
          <w:sz w:val="24"/>
        </w:rPr>
      </w:pPr>
      <w:r>
        <w:rPr>
          <w:rFonts w:ascii="Times New Roman" w:eastAsia="MS Mincho" w:hAnsi="Times New Roman" w:cs="Times New Roman"/>
          <w:b/>
          <w:sz w:val="24"/>
          <w:u w:val="single"/>
        </w:rPr>
        <w:t>Part 3</w:t>
      </w:r>
      <w:r>
        <w:rPr>
          <w:rFonts w:ascii="Times New Roman" w:eastAsia="MS Mincho" w:hAnsi="Times New Roman" w:cs="Times New Roman"/>
          <w:sz w:val="24"/>
        </w:rPr>
        <w:tab/>
        <w:t xml:space="preserve"> Show all work for the problems below.</w:t>
      </w:r>
    </w:p>
    <w:p w14:paraId="3694F446" w14:textId="77777777" w:rsidR="00000000" w:rsidRDefault="00436E74">
      <w:pPr>
        <w:pStyle w:val="PlainText"/>
        <w:tabs>
          <w:tab w:val="left" w:pos="720"/>
        </w:tabs>
        <w:rPr>
          <w:rFonts w:ascii="Times New Roman" w:eastAsia="MS Mincho" w:hAnsi="Times New Roman" w:cs="Times New Roman"/>
          <w:sz w:val="24"/>
        </w:rPr>
      </w:pPr>
    </w:p>
    <w:p w14:paraId="0B6BEA6A" w14:textId="77777777" w:rsidR="00000000" w:rsidRDefault="00436E74">
      <w:pPr>
        <w:pStyle w:val="PlainText"/>
        <w:numPr>
          <w:ilvl w:val="0"/>
          <w:numId w:val="1"/>
        </w:numPr>
        <w:tabs>
          <w:tab w:val="left" w:pos="883"/>
        </w:tabs>
        <w:ind w:left="883" w:hanging="450"/>
        <w:rPr>
          <w:rFonts w:ascii="Times New Roman" w:eastAsia="MS Mincho" w:hAnsi="Times New Roman" w:cs="Times New Roman"/>
          <w:sz w:val="24"/>
        </w:rPr>
      </w:pPr>
      <w:r>
        <w:rPr>
          <w:rFonts w:ascii="Times New Roman" w:eastAsia="MS Mincho" w:hAnsi="Times New Roman" w:cs="Times New Roman"/>
          <w:sz w:val="24"/>
        </w:rPr>
        <w:t>If a moving object</w:t>
      </w:r>
      <w:r>
        <w:rPr>
          <w:rFonts w:ascii="Times New Roman" w:eastAsia="MS Mincho" w:hAnsi="Times New Roman" w:cs="Times New Roman"/>
          <w:sz w:val="24"/>
        </w:rPr>
        <w:t xml:space="preserve"> travels south for a distance of 400 m in 80 seconds, what is its velocity?</w:t>
      </w:r>
    </w:p>
    <w:p w14:paraId="460C94D6" w14:textId="77777777" w:rsidR="00000000" w:rsidRDefault="00436E74">
      <w:pPr>
        <w:pStyle w:val="PlainText"/>
        <w:tabs>
          <w:tab w:val="left" w:pos="883"/>
        </w:tabs>
        <w:ind w:left="883" w:hanging="450"/>
        <w:rPr>
          <w:rFonts w:ascii="Times New Roman" w:eastAsia="MS Mincho" w:hAnsi="Times New Roman" w:cs="Times New Roman"/>
          <w:sz w:val="24"/>
        </w:rPr>
      </w:pPr>
    </w:p>
    <w:p w14:paraId="6BB6B5A6" w14:textId="77777777" w:rsidR="00000000" w:rsidRDefault="00436E74">
      <w:pPr>
        <w:pStyle w:val="PlainText"/>
        <w:numPr>
          <w:ilvl w:val="0"/>
          <w:numId w:val="1"/>
        </w:numPr>
        <w:tabs>
          <w:tab w:val="left" w:pos="883"/>
        </w:tabs>
        <w:ind w:left="883" w:hanging="450"/>
        <w:rPr>
          <w:rFonts w:ascii="Times New Roman" w:eastAsia="MS Mincho" w:hAnsi="Times New Roman" w:cs="Times New Roman"/>
          <w:sz w:val="24"/>
        </w:rPr>
      </w:pPr>
      <w:r>
        <w:rPr>
          <w:rFonts w:ascii="Times New Roman" w:eastAsia="MS Mincho" w:hAnsi="Times New Roman" w:cs="Times New Roman"/>
          <w:sz w:val="24"/>
        </w:rPr>
        <w:t xml:space="preserve">How much time would it take for a jet traveling an average speed of 480 km/hr to travel from Michigan to Florida – </w:t>
      </w:r>
      <w:r>
        <w:rPr>
          <w:rFonts w:ascii="Times New Roman" w:eastAsia="MS Mincho" w:hAnsi="Times New Roman" w:cs="Times New Roman"/>
          <w:i/>
          <w:sz w:val="24"/>
        </w:rPr>
        <w:t>the total distance is 1920 km</w:t>
      </w:r>
      <w:r>
        <w:rPr>
          <w:rFonts w:ascii="Times New Roman" w:eastAsia="MS Mincho" w:hAnsi="Times New Roman" w:cs="Times New Roman"/>
          <w:sz w:val="24"/>
        </w:rPr>
        <w:t>.</w:t>
      </w:r>
    </w:p>
    <w:p w14:paraId="5B638E53" w14:textId="77777777" w:rsidR="00000000" w:rsidRDefault="00436E74">
      <w:pPr>
        <w:pStyle w:val="PlainText"/>
        <w:tabs>
          <w:tab w:val="left" w:pos="720"/>
        </w:tabs>
        <w:rPr>
          <w:rFonts w:ascii="Times New Roman" w:eastAsia="MS Mincho" w:hAnsi="Times New Roman" w:cs="Times New Roman"/>
          <w:sz w:val="24"/>
        </w:rPr>
      </w:pPr>
    </w:p>
    <w:p w14:paraId="1557EB15" w14:textId="77777777" w:rsidR="00000000" w:rsidRDefault="00436E74">
      <w:pPr>
        <w:pStyle w:val="PlainText"/>
        <w:pageBreakBefore/>
        <w:tabs>
          <w:tab w:val="left" w:pos="720"/>
        </w:tabs>
        <w:rPr>
          <w:rFonts w:ascii="Times New Roman" w:eastAsia="MS Mincho" w:hAnsi="Times New Roman" w:cs="Times New Roman"/>
          <w:sz w:val="24"/>
        </w:rPr>
      </w:pPr>
    </w:p>
    <w:p w14:paraId="68E251CE" w14:textId="77777777" w:rsidR="00000000" w:rsidRDefault="00436E74">
      <w:pPr>
        <w:pStyle w:val="PlainText"/>
        <w:tabs>
          <w:tab w:val="left" w:pos="720"/>
        </w:tabs>
        <w:jc w:val="center"/>
        <w:rPr>
          <w:rFonts w:ascii="Times New Roman" w:eastAsia="MS Mincho" w:hAnsi="Times New Roman" w:cs="Times New Roman"/>
          <w:sz w:val="24"/>
        </w:rPr>
      </w:pPr>
      <w:r>
        <w:rPr>
          <w:rFonts w:ascii="Times New Roman" w:eastAsia="MS Mincho" w:hAnsi="Times New Roman" w:cs="Times New Roman"/>
          <w:sz w:val="40"/>
          <w:szCs w:val="40"/>
        </w:rPr>
        <w:t>Answers</w:t>
      </w:r>
    </w:p>
    <w:p w14:paraId="4D69291F" w14:textId="77777777" w:rsidR="00000000" w:rsidRDefault="00436E74">
      <w:pPr>
        <w:pStyle w:val="PlainText"/>
        <w:tabs>
          <w:tab w:val="left" w:pos="720"/>
        </w:tabs>
        <w:rPr>
          <w:rFonts w:ascii="Times New Roman" w:eastAsia="MS Mincho" w:hAnsi="Times New Roman" w:cs="Times New Roman"/>
          <w:sz w:val="24"/>
        </w:rPr>
      </w:pPr>
    </w:p>
    <w:p w14:paraId="565B6992"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Form A</w:t>
      </w:r>
    </w:p>
    <w:p w14:paraId="0BEDE1AE" w14:textId="77777777" w:rsidR="00000000" w:rsidRDefault="00436E74">
      <w:pPr>
        <w:pStyle w:val="PlainText"/>
        <w:tabs>
          <w:tab w:val="left" w:pos="720"/>
        </w:tabs>
        <w:rPr>
          <w:rFonts w:ascii="Times New Roman" w:eastAsia="MS Mincho" w:hAnsi="Times New Roman" w:cs="Times New Roman"/>
          <w:sz w:val="24"/>
        </w:rPr>
      </w:pPr>
    </w:p>
    <w:p w14:paraId="3FF7894E"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d</w:t>
      </w:r>
    </w:p>
    <w:p w14:paraId="165B5EEA"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a</w:t>
      </w:r>
    </w:p>
    <w:p w14:paraId="4A54E7DC"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c</w:t>
      </w:r>
    </w:p>
    <w:p w14:paraId="364FCD3F"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d</w:t>
      </w:r>
      <w:r>
        <w:rPr>
          <w:rFonts w:ascii="Times New Roman" w:eastAsia="MS Mincho" w:hAnsi="Times New Roman" w:cs="Times New Roman"/>
          <w:sz w:val="24"/>
        </w:rPr>
        <w:tab/>
      </w:r>
    </w:p>
    <w:p w14:paraId="2E81BA10"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b</w:t>
      </w:r>
    </w:p>
    <w:p w14:paraId="41CBB8ED" w14:textId="77777777" w:rsidR="00000000" w:rsidRDefault="00436E74">
      <w:pPr>
        <w:pStyle w:val="PlainText"/>
        <w:tabs>
          <w:tab w:val="left" w:pos="720"/>
        </w:tabs>
        <w:rPr>
          <w:rFonts w:ascii="Times New Roman" w:eastAsia="MS Mincho" w:hAnsi="Times New Roman" w:cs="Times New Roman"/>
          <w:sz w:val="24"/>
        </w:rPr>
      </w:pPr>
    </w:p>
    <w:p w14:paraId="3F823005"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true</w:t>
      </w:r>
    </w:p>
    <w:p w14:paraId="0078F415"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false - balanced</w:t>
      </w:r>
    </w:p>
    <w:p w14:paraId="3B3868F3"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8.</w:t>
      </w:r>
      <w:r>
        <w:rPr>
          <w:rFonts w:ascii="Times New Roman" w:eastAsia="MS Mincho" w:hAnsi="Times New Roman" w:cs="Times New Roman"/>
          <w:sz w:val="24"/>
        </w:rPr>
        <w:tab/>
        <w:t xml:space="preserve">true </w:t>
      </w:r>
    </w:p>
    <w:p w14:paraId="7E1F0944"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9.</w:t>
      </w:r>
      <w:r>
        <w:rPr>
          <w:rFonts w:ascii="Times New Roman" w:eastAsia="MS Mincho" w:hAnsi="Times New Roman" w:cs="Times New Roman"/>
          <w:sz w:val="24"/>
        </w:rPr>
        <w:tab/>
        <w:t>true</w:t>
      </w:r>
    </w:p>
    <w:p w14:paraId="07B37CF4"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10.</w:t>
      </w:r>
      <w:r>
        <w:rPr>
          <w:rFonts w:ascii="Times New Roman" w:eastAsia="MS Mincho" w:hAnsi="Times New Roman" w:cs="Times New Roman"/>
          <w:sz w:val="24"/>
        </w:rPr>
        <w:tab/>
        <w:t>false - speed</w:t>
      </w:r>
    </w:p>
    <w:p w14:paraId="0BCD4AE0" w14:textId="77777777" w:rsidR="00000000" w:rsidRDefault="00436E74">
      <w:pPr>
        <w:pStyle w:val="PlainText"/>
        <w:tabs>
          <w:tab w:val="left" w:pos="720"/>
        </w:tabs>
        <w:rPr>
          <w:rFonts w:ascii="Times New Roman" w:eastAsia="MS Mincho" w:hAnsi="Times New Roman" w:cs="Times New Roman"/>
          <w:sz w:val="24"/>
        </w:rPr>
      </w:pPr>
    </w:p>
    <w:p w14:paraId="5DBE299F"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11.</w:t>
      </w:r>
      <w:r>
        <w:rPr>
          <w:rFonts w:ascii="Times New Roman" w:eastAsia="MS Mincho" w:hAnsi="Times New Roman" w:cs="Times New Roman"/>
          <w:sz w:val="24"/>
        </w:rPr>
        <w:tab/>
        <w:t xml:space="preserve">v = d/t  =  200 m / 40 s  =  </w:t>
      </w:r>
      <w:r>
        <w:rPr>
          <w:rFonts w:ascii="Times New Roman" w:eastAsia="MS Mincho" w:hAnsi="Times New Roman" w:cs="Times New Roman"/>
          <w:sz w:val="24"/>
          <w:u w:val="single"/>
        </w:rPr>
        <w:t>5 m/s</w:t>
      </w:r>
    </w:p>
    <w:p w14:paraId="634FA615" w14:textId="77777777" w:rsidR="00000000" w:rsidRDefault="00436E74">
      <w:pPr>
        <w:pStyle w:val="PlainText"/>
        <w:tabs>
          <w:tab w:val="left" w:pos="720"/>
        </w:tabs>
        <w:rPr>
          <w:rFonts w:ascii="Times New Roman" w:eastAsia="MS Mincho" w:hAnsi="Times New Roman" w:cs="Times New Roman"/>
          <w:sz w:val="24"/>
        </w:rPr>
      </w:pPr>
    </w:p>
    <w:p w14:paraId="01A34DFF" w14:textId="77777777" w:rsidR="00000000" w:rsidRDefault="00436E74">
      <w:pPr>
        <w:tabs>
          <w:tab w:val="left" w:pos="720"/>
        </w:tabs>
      </w:pPr>
      <w:r>
        <w:rPr>
          <w:rFonts w:eastAsia="MS Mincho"/>
        </w:rPr>
        <w:t>12.</w:t>
      </w:r>
      <w:r>
        <w:rPr>
          <w:rFonts w:eastAsia="MS Mincho"/>
        </w:rPr>
        <w:tab/>
        <w:t xml:space="preserve">t  =  d/v  =  3200 km / 640 km/hr  =  </w:t>
      </w:r>
      <w:r>
        <w:rPr>
          <w:rFonts w:eastAsia="MS Mincho"/>
          <w:u w:val="single"/>
        </w:rPr>
        <w:t>5 hours</w:t>
      </w:r>
    </w:p>
    <w:p w14:paraId="70F3E55C" w14:textId="77777777" w:rsidR="00000000" w:rsidRDefault="00436E74">
      <w:pPr>
        <w:tabs>
          <w:tab w:val="left" w:pos="720"/>
        </w:tabs>
      </w:pPr>
    </w:p>
    <w:p w14:paraId="57B2DD54" w14:textId="77777777" w:rsidR="00000000" w:rsidRDefault="00436E74">
      <w:pPr>
        <w:tabs>
          <w:tab w:val="left" w:pos="720"/>
        </w:tabs>
      </w:pPr>
    </w:p>
    <w:p w14:paraId="03E1BBE8" w14:textId="77777777" w:rsidR="00000000" w:rsidRDefault="00436E74">
      <w:pPr>
        <w:tabs>
          <w:tab w:val="left" w:pos="720"/>
        </w:tabs>
      </w:pPr>
    </w:p>
    <w:p w14:paraId="05F26556"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Form B</w:t>
      </w:r>
    </w:p>
    <w:p w14:paraId="3F26549B" w14:textId="77777777" w:rsidR="00000000" w:rsidRDefault="00436E74">
      <w:pPr>
        <w:pStyle w:val="PlainText"/>
        <w:tabs>
          <w:tab w:val="left" w:pos="720"/>
        </w:tabs>
        <w:rPr>
          <w:rFonts w:ascii="Times New Roman" w:eastAsia="MS Mincho" w:hAnsi="Times New Roman" w:cs="Times New Roman"/>
          <w:sz w:val="24"/>
        </w:rPr>
      </w:pPr>
    </w:p>
    <w:p w14:paraId="3C889946"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d</w:t>
      </w:r>
    </w:p>
    <w:p w14:paraId="5F6CD989"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d</w:t>
      </w:r>
    </w:p>
    <w:p w14:paraId="6DE24511"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c</w:t>
      </w:r>
    </w:p>
    <w:p w14:paraId="1C809763"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b</w:t>
      </w:r>
      <w:r>
        <w:rPr>
          <w:rFonts w:ascii="Times New Roman" w:eastAsia="MS Mincho" w:hAnsi="Times New Roman" w:cs="Times New Roman"/>
          <w:sz w:val="24"/>
        </w:rPr>
        <w:tab/>
      </w:r>
    </w:p>
    <w:p w14:paraId="0C3C6E56"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a</w:t>
      </w:r>
    </w:p>
    <w:p w14:paraId="056183A8" w14:textId="77777777" w:rsidR="00000000" w:rsidRDefault="00436E74">
      <w:pPr>
        <w:pStyle w:val="PlainText"/>
        <w:tabs>
          <w:tab w:val="left" w:pos="720"/>
        </w:tabs>
        <w:rPr>
          <w:rFonts w:ascii="Times New Roman" w:eastAsia="MS Mincho" w:hAnsi="Times New Roman" w:cs="Times New Roman"/>
          <w:sz w:val="24"/>
        </w:rPr>
      </w:pPr>
    </w:p>
    <w:p w14:paraId="0904702B"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true</w:t>
      </w:r>
    </w:p>
    <w:p w14:paraId="0A4FD493"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 xml:space="preserve">true </w:t>
      </w:r>
    </w:p>
    <w:p w14:paraId="339AD2A9"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8.</w:t>
      </w:r>
      <w:r>
        <w:rPr>
          <w:rFonts w:ascii="Times New Roman" w:eastAsia="MS Mincho" w:hAnsi="Times New Roman" w:cs="Times New Roman"/>
          <w:sz w:val="24"/>
        </w:rPr>
        <w:tab/>
        <w:t xml:space="preserve">true </w:t>
      </w:r>
    </w:p>
    <w:p w14:paraId="55906D44"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9.</w:t>
      </w:r>
      <w:r>
        <w:rPr>
          <w:rFonts w:ascii="Times New Roman" w:eastAsia="MS Mincho" w:hAnsi="Times New Roman" w:cs="Times New Roman"/>
          <w:sz w:val="24"/>
        </w:rPr>
        <w:tab/>
        <w:t>false - balanced</w:t>
      </w:r>
    </w:p>
    <w:p w14:paraId="20BCBBAC"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10.</w:t>
      </w:r>
      <w:r>
        <w:rPr>
          <w:rFonts w:ascii="Times New Roman" w:eastAsia="MS Mincho" w:hAnsi="Times New Roman" w:cs="Times New Roman"/>
          <w:sz w:val="24"/>
        </w:rPr>
        <w:tab/>
        <w:t>f</w:t>
      </w:r>
      <w:r>
        <w:rPr>
          <w:rFonts w:ascii="Times New Roman" w:eastAsia="MS Mincho" w:hAnsi="Times New Roman" w:cs="Times New Roman"/>
          <w:sz w:val="24"/>
        </w:rPr>
        <w:t>alse - speed</w:t>
      </w:r>
    </w:p>
    <w:p w14:paraId="03787387" w14:textId="77777777" w:rsidR="00000000" w:rsidRDefault="00436E74">
      <w:pPr>
        <w:pStyle w:val="PlainText"/>
        <w:tabs>
          <w:tab w:val="left" w:pos="720"/>
        </w:tabs>
        <w:rPr>
          <w:rFonts w:ascii="Times New Roman" w:eastAsia="MS Mincho" w:hAnsi="Times New Roman" w:cs="Times New Roman"/>
          <w:sz w:val="24"/>
        </w:rPr>
      </w:pPr>
    </w:p>
    <w:p w14:paraId="3EF4C4CE" w14:textId="77777777" w:rsidR="00000000" w:rsidRDefault="00436E74">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11.</w:t>
      </w:r>
      <w:r>
        <w:rPr>
          <w:rFonts w:ascii="Times New Roman" w:eastAsia="MS Mincho" w:hAnsi="Times New Roman" w:cs="Times New Roman"/>
          <w:sz w:val="24"/>
        </w:rPr>
        <w:tab/>
        <w:t xml:space="preserve">v = d/t  =  400 m / 80 s  =  </w:t>
      </w:r>
      <w:r>
        <w:rPr>
          <w:rFonts w:ascii="Times New Roman" w:eastAsia="MS Mincho" w:hAnsi="Times New Roman" w:cs="Times New Roman"/>
          <w:sz w:val="24"/>
          <w:u w:val="single"/>
        </w:rPr>
        <w:t>5 m/s</w:t>
      </w:r>
    </w:p>
    <w:p w14:paraId="4F2EE69B" w14:textId="77777777" w:rsidR="00000000" w:rsidRDefault="00436E74">
      <w:pPr>
        <w:pStyle w:val="PlainText"/>
        <w:tabs>
          <w:tab w:val="left" w:pos="720"/>
        </w:tabs>
        <w:rPr>
          <w:rFonts w:ascii="Times New Roman" w:eastAsia="MS Mincho" w:hAnsi="Times New Roman" w:cs="Times New Roman"/>
          <w:sz w:val="24"/>
        </w:rPr>
      </w:pPr>
    </w:p>
    <w:p w14:paraId="5551A4FE" w14:textId="77777777" w:rsidR="00436E74" w:rsidRDefault="00436E74">
      <w:pPr>
        <w:tabs>
          <w:tab w:val="left" w:pos="720"/>
        </w:tabs>
      </w:pPr>
      <w:r>
        <w:rPr>
          <w:rFonts w:eastAsia="MS Mincho"/>
        </w:rPr>
        <w:t>12.</w:t>
      </w:r>
      <w:r>
        <w:rPr>
          <w:rFonts w:eastAsia="MS Mincho"/>
        </w:rPr>
        <w:tab/>
        <w:t xml:space="preserve">t  =  d/v  =  1920 km / 4800 km/hr  =  </w:t>
      </w:r>
      <w:r>
        <w:rPr>
          <w:rFonts w:eastAsia="MS Mincho"/>
          <w:u w:val="single"/>
        </w:rPr>
        <w:t>4 hours</w:t>
      </w:r>
    </w:p>
    <w:sectPr w:rsidR="00436E74">
      <w:headerReference w:type="default" r:id="rId7"/>
      <w:footerReference w:type="default" r:id="rId8"/>
      <w:pgSz w:w="12240" w:h="15840"/>
      <w:pgMar w:top="1440"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1DAC" w14:textId="77777777" w:rsidR="00436E74" w:rsidRDefault="00436E74">
      <w:r>
        <w:separator/>
      </w:r>
    </w:p>
  </w:endnote>
  <w:endnote w:type="continuationSeparator" w:id="0">
    <w:p w14:paraId="237546E6" w14:textId="77777777" w:rsidR="00436E74" w:rsidRDefault="0043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F03" w14:textId="708948D6" w:rsidR="00790063" w:rsidRPr="00790063" w:rsidRDefault="00790063" w:rsidP="00790063">
    <w:pPr>
      <w:pStyle w:val="Footer"/>
      <w:tabs>
        <w:tab w:val="clear" w:pos="8640"/>
        <w:tab w:val="right" w:pos="9540"/>
      </w:tabs>
      <w:rPr>
        <w:i/>
        <w:iCs/>
      </w:rPr>
    </w:pPr>
    <w:r>
      <w:rPr>
        <w:i/>
      </w:rPr>
      <w:t>Physics</w:t>
    </w:r>
    <w:r>
      <w:t xml:space="preserve"> </w:t>
    </w:r>
    <w:r>
      <w:tab/>
    </w:r>
    <w:r>
      <w:fldChar w:fldCharType="begin"/>
    </w:r>
    <w:r>
      <w:instrText xml:space="preserve"> PAGE   \* MERGEFORMAT </w:instrText>
    </w:r>
    <w:r>
      <w:fldChar w:fldCharType="separate"/>
    </w:r>
    <w:r>
      <w:rPr>
        <w:noProof/>
      </w:rPr>
      <w:t>2</w:t>
    </w:r>
    <w:r>
      <w:rPr>
        <w:noProof/>
      </w:rPr>
      <w:fldChar w:fldCharType="end"/>
    </w:r>
    <w:r>
      <w:rPr>
        <w:noProof/>
      </w:rPr>
      <w:tab/>
    </w:r>
    <w:r w:rsidRPr="00790063">
      <w:rPr>
        <w:i/>
        <w:iCs/>
        <w:noProof/>
      </w:rPr>
      <w:t>Learning CTR Online</w:t>
    </w:r>
  </w:p>
  <w:p w14:paraId="2F480CD6" w14:textId="44D6114D" w:rsidR="00000000" w:rsidRDefault="00436E74">
    <w:pPr>
      <w:pStyle w:val="Footer"/>
      <w:tabs>
        <w:tab w:val="clear" w:pos="8640"/>
        <w:tab w:val="right" w:pos="95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7ADB" w14:textId="77777777" w:rsidR="00436E74" w:rsidRDefault="00436E74">
      <w:r>
        <w:separator/>
      </w:r>
    </w:p>
  </w:footnote>
  <w:footnote w:type="continuationSeparator" w:id="0">
    <w:p w14:paraId="5427018B" w14:textId="77777777" w:rsidR="00436E74" w:rsidRDefault="0043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6B4C" w14:textId="0F1769E6" w:rsidR="00000000" w:rsidRDefault="00436E74">
    <w:pPr>
      <w:pStyle w:val="Footer"/>
      <w:tabs>
        <w:tab w:val="clear" w:pos="8640"/>
        <w:tab w:val="right" w:pos="9589"/>
      </w:tabs>
    </w:pPr>
    <w:r>
      <w:rPr>
        <w:rFonts w:cs="Blackletter686 BT"/>
        <w:i/>
      </w:rPr>
      <w:t xml:space="preserve">Force &amp; Motion Quiz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1"/>
      <w:numFmt w:val="decimal"/>
      <w:lvlText w:val="%1."/>
      <w:lvlJc w:val="left"/>
      <w:pPr>
        <w:tabs>
          <w:tab w:val="num" w:pos="780"/>
        </w:tabs>
        <w:ind w:left="780" w:hanging="42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63"/>
    <w:rsid w:val="00436E74"/>
    <w:rsid w:val="0079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E8D293"/>
  <w15:chartTrackingRefBased/>
  <w15:docId w15:val="{FECFE4ED-E932-4A7E-86B9-ABAC7275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styleId="DefaultParagraphFont0">
    <w:name w:val="Default Paragraph 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90063"/>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2</cp:revision>
  <cp:lastPrinted>2002-08-29T00:58:00Z</cp:lastPrinted>
  <dcterms:created xsi:type="dcterms:W3CDTF">2021-05-13T15:41:00Z</dcterms:created>
  <dcterms:modified xsi:type="dcterms:W3CDTF">2021-05-13T15:41:00Z</dcterms:modified>
</cp:coreProperties>
</file>