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D6760" w14:textId="5BB0314E" w:rsidR="001F684A" w:rsidRPr="00A05CE9" w:rsidRDefault="00A05CE9" w:rsidP="000F3F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Chapter </w:t>
      </w:r>
      <w:r w:rsidR="004B4842">
        <w:rPr>
          <w:rFonts w:ascii="Times New Roman" w:hAnsi="Times New Roman" w:cs="Times New Roman"/>
          <w:b/>
          <w:bCs/>
          <w:color w:val="FF0000"/>
          <w:sz w:val="36"/>
          <w:szCs w:val="36"/>
        </w:rPr>
        <w:t>7</w:t>
      </w:r>
      <w:r w:rsidR="00781C13"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>Heading</w:t>
      </w:r>
      <w:r w:rsidRPr="00A05CE9">
        <w:rPr>
          <w:rFonts w:ascii="Times New Roman" w:hAnsi="Times New Roman" w:cs="Times New Roman"/>
          <w:sz w:val="24"/>
          <w:szCs w:val="24"/>
        </w:rPr>
        <w:t>: _____________________________</w:t>
      </w:r>
    </w:p>
    <w:p w14:paraId="0523AD6A" w14:textId="179243DA" w:rsidR="001F684A" w:rsidRDefault="001F684A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41C28F" w14:textId="377EB0B6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Heading </w:t>
      </w:r>
      <w:r w:rsidR="004B4842">
        <w:rPr>
          <w:rFonts w:ascii="Times New Roman" w:hAnsi="Times New Roman" w:cs="Times New Roman"/>
          <w:b/>
          <w:bCs/>
          <w:color w:val="0070C0"/>
          <w:sz w:val="24"/>
          <w:szCs w:val="24"/>
        </w:rPr>
        <w:t>7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: _______________________________</w:t>
      </w:r>
    </w:p>
    <w:p w14:paraId="67D4CA02" w14:textId="6956A14A" w:rsidR="00A05CE9" w:rsidRPr="00A05CE9" w:rsidRDefault="00A05CE9" w:rsidP="001F684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B7689AC" w14:textId="5D5CA097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e.g.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842">
        <w:rPr>
          <w:rFonts w:ascii="Times New Roman" w:hAnsi="Times New Roman" w:cs="Times New Roman"/>
          <w:sz w:val="24"/>
          <w:szCs w:val="24"/>
        </w:rPr>
        <w:t>Chemical</w:t>
      </w:r>
      <w:r w:rsidR="00600163">
        <w:rPr>
          <w:rFonts w:ascii="Times New Roman" w:hAnsi="Times New Roman" w:cs="Times New Roman"/>
          <w:sz w:val="24"/>
          <w:szCs w:val="24"/>
        </w:rPr>
        <w:t xml:space="preserve"> _______</w:t>
      </w:r>
      <w:r w:rsidR="00A21723">
        <w:rPr>
          <w:rFonts w:ascii="Times New Roman" w:hAnsi="Times New Roman" w:cs="Times New Roman"/>
          <w:sz w:val="24"/>
          <w:szCs w:val="24"/>
        </w:rPr>
        <w:t>___</w:t>
      </w:r>
    </w:p>
    <w:p w14:paraId="2D56E4E2" w14:textId="2DBB91E4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0FD8B4F8" w14:textId="07A3391B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5A6CE" w14:textId="4FBBFA3C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BA716" w14:textId="77777777" w:rsidR="00600163" w:rsidRDefault="00600163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BF00B" w14:textId="2C12DBFB" w:rsidR="00A05CE9" w:rsidRDefault="00A05CE9" w:rsidP="00A0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4B4842">
        <w:rPr>
          <w:rFonts w:ascii="Times New Roman" w:hAnsi="Times New Roman" w:cs="Times New Roman"/>
          <w:sz w:val="24"/>
          <w:szCs w:val="24"/>
        </w:rPr>
        <w:t>Using ____________________</w:t>
      </w:r>
      <w:r w:rsidR="00A21723">
        <w:rPr>
          <w:rFonts w:ascii="Times New Roman" w:hAnsi="Times New Roman" w:cs="Times New Roman"/>
          <w:sz w:val="24"/>
          <w:szCs w:val="24"/>
        </w:rPr>
        <w:t>_____________</w:t>
      </w:r>
    </w:p>
    <w:p w14:paraId="1A64D035" w14:textId="77777777" w:rsidR="00A05CE9" w:rsidRDefault="00A05CE9" w:rsidP="00A0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48014CCB" w14:textId="00DE081D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9E147" w14:textId="77777777" w:rsidR="00781C13" w:rsidRDefault="00781C13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038169" w14:textId="41885D68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42477" w14:textId="623FABBE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70C0"/>
          <w:sz w:val="24"/>
          <w:szCs w:val="24"/>
        </w:rPr>
        <w:t>taking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notes </w:t>
      </w:r>
      <w:r w:rsidR="00781C1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for each paragraph heading </w:t>
      </w:r>
      <w:r w:rsidR="0060016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(blue or green) </w:t>
      </w:r>
      <w:r w:rsidR="00781C13">
        <w:rPr>
          <w:rFonts w:ascii="Times New Roman" w:hAnsi="Times New Roman" w:cs="Times New Roman"/>
          <w:b/>
          <w:bCs/>
          <w:color w:val="0070C0"/>
          <w:sz w:val="24"/>
          <w:szCs w:val="24"/>
        </w:rPr>
        <w:t>in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section </w:t>
      </w:r>
      <w:r w:rsidR="004B4842">
        <w:rPr>
          <w:rFonts w:ascii="Times New Roman" w:hAnsi="Times New Roman" w:cs="Times New Roman"/>
          <w:b/>
          <w:bCs/>
          <w:color w:val="0070C0"/>
          <w:sz w:val="24"/>
          <w:szCs w:val="24"/>
        </w:rPr>
        <w:t>7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8A5907" w14:textId="1FEC65EF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F403D" w14:textId="232049C4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AA35F" w14:textId="1B1A2BB6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BA16F" w14:textId="58423E4E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Section </w:t>
      </w:r>
      <w:r w:rsidR="004B4842">
        <w:rPr>
          <w:rFonts w:ascii="Times New Roman" w:hAnsi="Times New Roman" w:cs="Times New Roman"/>
          <w:b/>
          <w:bCs/>
          <w:color w:val="0070C0"/>
          <w:sz w:val="24"/>
          <w:szCs w:val="24"/>
        </w:rPr>
        <w:t>7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.1 Assessment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>Answer the “keyed”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7630703" w14:textId="4D10B17D" w:rsidR="003A149D" w:rsidRDefault="003A149D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475F97B" w14:textId="264676D0" w:rsidR="003A149D" w:rsidRDefault="003A149D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0DE07F6B" w14:textId="7884F227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F4AAA8C" w14:textId="2968818D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93EBBE4" w14:textId="66BAE01C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A347A8C" w14:textId="58BB0F2F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B42754A" w14:textId="5F9A4AFB" w:rsidR="00D12732" w:rsidRDefault="00D12732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EAA126B" w14:textId="54548DA7" w:rsidR="003A149D" w:rsidRDefault="003A149D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DAA0FA4" w14:textId="22E7D12F" w:rsidR="00787E82" w:rsidRPr="0047533B" w:rsidRDefault="00787E82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="0047533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47533B" w:rsidRPr="0047533B">
        <w:rPr>
          <w:rFonts w:ascii="Times New Roman" w:hAnsi="Times New Roman" w:cs="Times New Roman"/>
          <w:sz w:val="20"/>
          <w:szCs w:val="20"/>
        </w:rPr>
        <w:t>(</w:t>
      </w:r>
      <w:r w:rsidR="0047533B"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451E2852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DB465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E6208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3907E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B0577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DA251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8A91C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C6D0A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FF89F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00EE0" w14:textId="77777777" w:rsidR="0047533B" w:rsidRDefault="0047533B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br w:type="page"/>
      </w:r>
    </w:p>
    <w:p w14:paraId="0CF39284" w14:textId="61C7FD58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 xml:space="preserve">Heading </w:t>
      </w:r>
      <w:r w:rsidR="004B4842">
        <w:rPr>
          <w:rFonts w:ascii="Times New Roman" w:hAnsi="Times New Roman" w:cs="Times New Roman"/>
          <w:b/>
          <w:bCs/>
          <w:color w:val="00B050"/>
          <w:sz w:val="24"/>
          <w:szCs w:val="24"/>
        </w:rPr>
        <w:t>7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.2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74898FB" w14:textId="77777777" w:rsidR="00A21723" w:rsidRPr="00A05CE9" w:rsidRDefault="00A21723" w:rsidP="00A2172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721DCE1" w14:textId="2A4FC260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e.g.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842">
        <w:rPr>
          <w:rFonts w:ascii="Times New Roman" w:hAnsi="Times New Roman" w:cs="Times New Roman"/>
          <w:sz w:val="24"/>
          <w:szCs w:val="24"/>
        </w:rPr>
        <w:t>Classifying</w:t>
      </w:r>
      <w:r w:rsidR="00600163">
        <w:rPr>
          <w:rFonts w:ascii="Times New Roman" w:hAnsi="Times New Roman" w:cs="Times New Roman"/>
          <w:sz w:val="24"/>
          <w:szCs w:val="24"/>
        </w:rPr>
        <w:t xml:space="preserve"> </w:t>
      </w:r>
      <w:r w:rsidR="00D12732">
        <w:rPr>
          <w:rFonts w:ascii="Times New Roman" w:hAnsi="Times New Roman" w:cs="Times New Roman"/>
          <w:sz w:val="24"/>
          <w:szCs w:val="24"/>
        </w:rPr>
        <w:t>_</w:t>
      </w:r>
      <w:r w:rsidR="00781C13">
        <w:rPr>
          <w:rFonts w:ascii="Times New Roman" w:hAnsi="Times New Roman" w:cs="Times New Roman"/>
          <w:sz w:val="24"/>
          <w:szCs w:val="24"/>
        </w:rPr>
        <w:t>_______</w:t>
      </w:r>
    </w:p>
    <w:p w14:paraId="29237BC8" w14:textId="77777777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1506B8A" w14:textId="0C00CB80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B9E48" w14:textId="77777777" w:rsidR="00B275A1" w:rsidRDefault="00B275A1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57203" w14:textId="2843ED26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6FD692F" w14:textId="38EFBC0C" w:rsidR="00B275A1" w:rsidRDefault="00B275A1" w:rsidP="00B27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e.g.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16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02B90785" w14:textId="77777777" w:rsidR="00B275A1" w:rsidRDefault="00B275A1" w:rsidP="00B27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0ED9F19" w14:textId="77777777" w:rsidR="00B275A1" w:rsidRDefault="00B275A1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F64D475" w14:textId="5D6F8D03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B819DC2" w14:textId="77777777" w:rsidR="00B275A1" w:rsidRDefault="00B275A1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CA32616" w14:textId="104D5CFA" w:rsidR="00781C13" w:rsidRPr="00781C13" w:rsidRDefault="00781C13" w:rsidP="00781C1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B050"/>
          <w:sz w:val="24"/>
          <w:szCs w:val="24"/>
        </w:rPr>
        <w:t>taking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notes for each paragraph heading </w:t>
      </w:r>
      <w:r w:rsidR="0060016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(blue or green) 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in section </w:t>
      </w:r>
      <w:r w:rsidR="004B4842">
        <w:rPr>
          <w:rFonts w:ascii="Times New Roman" w:hAnsi="Times New Roman" w:cs="Times New Roman"/>
          <w:b/>
          <w:bCs/>
          <w:color w:val="00B050"/>
          <w:sz w:val="24"/>
          <w:szCs w:val="24"/>
        </w:rPr>
        <w:t>7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.2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7B45D457" w14:textId="07744919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324FD08" w14:textId="0D0BD12F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964B12C" w14:textId="77777777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BCD3EDD" w14:textId="1811ED08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Section </w:t>
      </w:r>
      <w:r w:rsidR="004B4842">
        <w:rPr>
          <w:rFonts w:ascii="Times New Roman" w:hAnsi="Times New Roman" w:cs="Times New Roman"/>
          <w:b/>
          <w:bCs/>
          <w:color w:val="00B050"/>
          <w:sz w:val="24"/>
          <w:szCs w:val="24"/>
        </w:rPr>
        <w:t>7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.2 Assessment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the </w:t>
      </w:r>
      <w:r w:rsidR="004B4842">
        <w:rPr>
          <w:rFonts w:ascii="Times New Roman" w:hAnsi="Times New Roman" w:cs="Times New Roman"/>
          <w:i/>
          <w:iCs/>
          <w:sz w:val="20"/>
          <w:szCs w:val="20"/>
        </w:rPr>
        <w:t>designated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4BF16D0A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7F100C9" w14:textId="03656F13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43B7E4ED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FF0FBF8" w14:textId="173E2DBD" w:rsidR="006C02CF" w:rsidRDefault="00781C13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476D5A1E" w14:textId="4926FC0D" w:rsidR="00600163" w:rsidRDefault="00600163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C70F3F9" w14:textId="38E0B713" w:rsidR="00B275A1" w:rsidRDefault="00600163" w:rsidP="0060016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1FDC372F" w14:textId="5E3DD366" w:rsidR="004B4842" w:rsidRDefault="004B4842" w:rsidP="0060016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4E3DB48" w14:textId="6367194E" w:rsidR="004B4842" w:rsidRDefault="004B4842" w:rsidP="0060016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14:paraId="7280EF57" w14:textId="77777777" w:rsidR="00B275A1" w:rsidRDefault="00B275A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01254" w14:textId="77777777" w:rsidR="00787E82" w:rsidRDefault="00787E82" w:rsidP="00787E8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40D3E44" w14:textId="44972DEA" w:rsidR="0047533B" w:rsidRPr="0047533B" w:rsidRDefault="00787E82" w:rsidP="0047533B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="0047533B"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="0047533B"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6E59C244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E9B40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69323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7519F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32B89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9FA63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79D15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71DE82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1FDB1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BDFFB" w14:textId="74A74631" w:rsidR="00787E82" w:rsidRDefault="00787E82" w:rsidP="00787E82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br w:type="page"/>
      </w:r>
    </w:p>
    <w:p w14:paraId="213D2A43" w14:textId="3479B5F1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 xml:space="preserve">Heading </w:t>
      </w:r>
      <w:r w:rsidR="004B4842">
        <w:rPr>
          <w:rFonts w:ascii="Times New Roman" w:hAnsi="Times New Roman" w:cs="Times New Roman"/>
          <w:b/>
          <w:bCs/>
          <w:color w:val="0070C0"/>
          <w:sz w:val="24"/>
          <w:szCs w:val="24"/>
        </w:rPr>
        <w:t>7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 _______________________________</w:t>
      </w:r>
    </w:p>
    <w:p w14:paraId="428AFF97" w14:textId="77777777" w:rsidR="00781C13" w:rsidRPr="00A05CE9" w:rsidRDefault="00781C13" w:rsidP="00781C1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697C26FC" w14:textId="3896E7F1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e.g.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842">
        <w:rPr>
          <w:rFonts w:ascii="Times New Roman" w:hAnsi="Times New Roman" w:cs="Times New Roman"/>
          <w:sz w:val="24"/>
          <w:szCs w:val="24"/>
        </w:rPr>
        <w:t>Chemical</w:t>
      </w:r>
      <w:r w:rsidR="00600163">
        <w:rPr>
          <w:rFonts w:ascii="Times New Roman" w:hAnsi="Times New Roman" w:cs="Times New Roman"/>
          <w:sz w:val="24"/>
          <w:szCs w:val="24"/>
        </w:rPr>
        <w:t xml:space="preserve"> </w:t>
      </w:r>
      <w:r w:rsidR="006C02CF">
        <w:rPr>
          <w:rFonts w:ascii="Times New Roman" w:hAnsi="Times New Roman" w:cs="Times New Roman"/>
          <w:sz w:val="24"/>
          <w:szCs w:val="24"/>
        </w:rPr>
        <w:t>____</w:t>
      </w:r>
      <w:r w:rsidR="00D1273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0016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5AF0774C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61D9213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37CC7" w14:textId="38431AEB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C8922" w14:textId="77777777" w:rsidR="00B275A1" w:rsidRDefault="00B275A1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69332" w14:textId="3B173854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e.g.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163">
        <w:rPr>
          <w:rFonts w:ascii="Times New Roman" w:hAnsi="Times New Roman" w:cs="Times New Roman"/>
          <w:sz w:val="24"/>
          <w:szCs w:val="24"/>
        </w:rPr>
        <w:t>B_____________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3499A1C8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04E04D7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8F04D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78F8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A8B9B" w14:textId="59EAC40F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70C0"/>
          <w:sz w:val="24"/>
          <w:szCs w:val="24"/>
        </w:rPr>
        <w:t>taking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notes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for each paragraph heading</w:t>
      </w:r>
      <w:r w:rsidR="0060016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(blue or green)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in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section </w:t>
      </w:r>
      <w:r w:rsidR="004B4842">
        <w:rPr>
          <w:rFonts w:ascii="Times New Roman" w:hAnsi="Times New Roman" w:cs="Times New Roman"/>
          <w:b/>
          <w:bCs/>
          <w:color w:val="0070C0"/>
          <w:sz w:val="24"/>
          <w:szCs w:val="24"/>
        </w:rPr>
        <w:t>7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 w:rsidR="00B275A1"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DA977E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2A2F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3215E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3F71B" w14:textId="2FD04EE3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Section </w:t>
      </w:r>
      <w:r w:rsidR="004B4842">
        <w:rPr>
          <w:rFonts w:ascii="Times New Roman" w:hAnsi="Times New Roman" w:cs="Times New Roman"/>
          <w:b/>
          <w:bCs/>
          <w:color w:val="0070C0"/>
          <w:sz w:val="24"/>
          <w:szCs w:val="24"/>
        </w:rPr>
        <w:t>7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Assessment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</w:t>
      </w:r>
      <w:r w:rsidR="004B4842">
        <w:rPr>
          <w:rFonts w:ascii="Times New Roman" w:hAnsi="Times New Roman" w:cs="Times New Roman"/>
          <w:i/>
          <w:iCs/>
          <w:sz w:val="20"/>
          <w:szCs w:val="20"/>
        </w:rPr>
        <w:t>the designated</w:t>
      </w:r>
      <w:r w:rsidR="0060016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>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3B2B8620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FC53FC3" w14:textId="03314398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1D2BCFEB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4D42710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EB6F99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82511CD" w14:textId="0E205754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9C2F927" w14:textId="17DCF329" w:rsidR="00600163" w:rsidRDefault="0060016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0B4B8C2" w14:textId="26C0CFD1" w:rsidR="0047533B" w:rsidRPr="0047533B" w:rsidRDefault="00787E82" w:rsidP="0047533B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="0047533B"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="0047533B"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40063187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6F1B1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2F17C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7083F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144FCD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462923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A5105C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181CC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D49EC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E2E1B" w14:textId="5BDABE3E" w:rsidR="006C02CF" w:rsidRDefault="006C02CF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br w:type="page"/>
      </w:r>
    </w:p>
    <w:p w14:paraId="1D65C239" w14:textId="5347052E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 xml:space="preserve">Heading </w:t>
      </w:r>
      <w:r w:rsidR="004B4842">
        <w:rPr>
          <w:rFonts w:ascii="Times New Roman" w:hAnsi="Times New Roman" w:cs="Times New Roman"/>
          <w:b/>
          <w:bCs/>
          <w:color w:val="00B050"/>
          <w:sz w:val="24"/>
          <w:szCs w:val="24"/>
        </w:rPr>
        <w:t>7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4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3D8C6DE" w14:textId="77777777" w:rsidR="006C02CF" w:rsidRPr="00A05CE9" w:rsidRDefault="006C02CF" w:rsidP="006C02CF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0E521B67" w14:textId="669E8232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e.g.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842">
        <w:rPr>
          <w:rFonts w:ascii="Times New Roman" w:hAnsi="Times New Roman" w:cs="Times New Roman"/>
          <w:sz w:val="24"/>
          <w:szCs w:val="24"/>
        </w:rPr>
        <w:t>Reactions</w:t>
      </w:r>
      <w:r w:rsidR="00600163">
        <w:rPr>
          <w:rFonts w:ascii="Times New Roman" w:hAnsi="Times New Roman" w:cs="Times New Roman"/>
          <w:sz w:val="24"/>
          <w:szCs w:val="24"/>
        </w:rPr>
        <w:t xml:space="preserve"> </w:t>
      </w:r>
      <w:r w:rsidR="004B484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7EF1EF58" w14:textId="77777777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2277F443" w14:textId="77777777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27A64" w14:textId="77777777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E362F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1F15342" w14:textId="33E7A4E1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e.g.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842">
        <w:rPr>
          <w:rFonts w:ascii="Times New Roman" w:hAnsi="Times New Roman" w:cs="Times New Roman"/>
          <w:sz w:val="24"/>
          <w:szCs w:val="24"/>
        </w:rPr>
        <w:t>Factors</w:t>
      </w:r>
      <w:r w:rsidR="001C3805">
        <w:rPr>
          <w:rFonts w:ascii="Times New Roman" w:hAnsi="Times New Roman" w:cs="Times New Roman"/>
          <w:sz w:val="24"/>
          <w:szCs w:val="24"/>
        </w:rPr>
        <w:t xml:space="preserve"> </w:t>
      </w:r>
      <w:r w:rsidR="00600163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0213EEF0" w14:textId="77777777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1C2119A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D2A256E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4EAA754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9222E76" w14:textId="6B7A4B74" w:rsidR="006C02CF" w:rsidRPr="00781C13" w:rsidRDefault="006C02CF" w:rsidP="006C02CF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B050"/>
          <w:sz w:val="24"/>
          <w:szCs w:val="24"/>
        </w:rPr>
        <w:t>taking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notes for each paragraph heading </w:t>
      </w:r>
      <w:r w:rsidR="0060016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(blue or green) 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in section </w:t>
      </w:r>
      <w:r w:rsidR="004B4842">
        <w:rPr>
          <w:rFonts w:ascii="Times New Roman" w:hAnsi="Times New Roman" w:cs="Times New Roman"/>
          <w:b/>
          <w:bCs/>
          <w:color w:val="00B050"/>
          <w:sz w:val="24"/>
          <w:szCs w:val="24"/>
        </w:rPr>
        <w:t>7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4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5F5D42E7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7DC7030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EC893DC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FDD687D" w14:textId="16D1B8CA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Section </w:t>
      </w:r>
      <w:r w:rsidR="004B4842">
        <w:rPr>
          <w:rFonts w:ascii="Times New Roman" w:hAnsi="Times New Roman" w:cs="Times New Roman"/>
          <w:b/>
          <w:bCs/>
          <w:color w:val="00B050"/>
          <w:sz w:val="24"/>
          <w:szCs w:val="24"/>
        </w:rPr>
        <w:t>7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4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Assessment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the </w:t>
      </w:r>
      <w:r w:rsidR="00600163">
        <w:rPr>
          <w:rFonts w:ascii="Times New Roman" w:hAnsi="Times New Roman" w:cs="Times New Roman"/>
          <w:i/>
          <w:iCs/>
          <w:sz w:val="20"/>
          <w:szCs w:val="20"/>
        </w:rPr>
        <w:t>designated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BFE7022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B209169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7B772070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4246AD7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238137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4C7F737" w14:textId="4D9F27D3" w:rsidR="006C02CF" w:rsidRDefault="00600163" w:rsidP="0060016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14:paraId="6663DCA2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42E7C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14819A6" w14:textId="77777777" w:rsidR="006C02CF" w:rsidRPr="0047533B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060CBD8A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00E82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94D9F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38FAC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B9B32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D7B3F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DEE90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13D9E" w14:textId="26888CE7" w:rsidR="00787E82" w:rsidRDefault="00787E82" w:rsidP="00787E8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25208" w14:textId="5BA862C0" w:rsidR="004B4842" w:rsidRDefault="004B484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FF1BEEC" w14:textId="6CD55FAE" w:rsidR="004B4842" w:rsidRDefault="004B4842" w:rsidP="004B4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 xml:space="preserve">Heading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7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5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836211A" w14:textId="77777777" w:rsidR="004B4842" w:rsidRPr="00A05CE9" w:rsidRDefault="004B4842" w:rsidP="004B4842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FA0B337" w14:textId="37DB3FC5" w:rsidR="004B4842" w:rsidRDefault="004B4842" w:rsidP="004B4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e.g.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Types of ______________</w:t>
      </w:r>
    </w:p>
    <w:p w14:paraId="33083DD7" w14:textId="77777777" w:rsidR="004B4842" w:rsidRDefault="004B4842" w:rsidP="004B4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E393A6B" w14:textId="77777777" w:rsidR="004B4842" w:rsidRDefault="004B4842" w:rsidP="004B4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83087E" w14:textId="77777777" w:rsidR="004B4842" w:rsidRDefault="004B4842" w:rsidP="004B4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999A6" w14:textId="77777777" w:rsidR="004B4842" w:rsidRDefault="004B4842" w:rsidP="004B484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9B840E8" w14:textId="495CBA63" w:rsidR="004B4842" w:rsidRDefault="004B4842" w:rsidP="004B4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e.g.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P_____________________</w:t>
      </w:r>
    </w:p>
    <w:p w14:paraId="6C9EE8AF" w14:textId="77777777" w:rsidR="004B4842" w:rsidRDefault="004B4842" w:rsidP="004B4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27516AB3" w14:textId="77777777" w:rsidR="004B4842" w:rsidRDefault="004B4842" w:rsidP="004B484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97728DE" w14:textId="77777777" w:rsidR="004B4842" w:rsidRDefault="004B4842" w:rsidP="004B484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B67D6AA" w14:textId="77777777" w:rsidR="004B4842" w:rsidRDefault="004B4842" w:rsidP="004B484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9A32814" w14:textId="1DD45466" w:rsidR="004B4842" w:rsidRPr="00781C13" w:rsidRDefault="004B4842" w:rsidP="004B4842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taking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notes for each paragraph heading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(blue or green) 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in section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7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5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53454588" w14:textId="77777777" w:rsidR="004B4842" w:rsidRDefault="004B4842" w:rsidP="004B484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3894A13" w14:textId="77777777" w:rsidR="004B4842" w:rsidRDefault="004B4842" w:rsidP="004B484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4EB824F" w14:textId="77777777" w:rsidR="004B4842" w:rsidRDefault="004B4842" w:rsidP="004B484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9F2EE83" w14:textId="7878B007" w:rsidR="004B4842" w:rsidRDefault="004B4842" w:rsidP="004B4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7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5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Assessment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the </w:t>
      </w:r>
      <w:r>
        <w:rPr>
          <w:rFonts w:ascii="Times New Roman" w:hAnsi="Times New Roman" w:cs="Times New Roman"/>
          <w:i/>
          <w:iCs/>
          <w:sz w:val="20"/>
          <w:szCs w:val="20"/>
        </w:rPr>
        <w:t>designated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37B4DAF4" w14:textId="77777777" w:rsidR="004B4842" w:rsidRDefault="004B4842" w:rsidP="004B484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040816F" w14:textId="77777777" w:rsidR="004B4842" w:rsidRDefault="004B4842" w:rsidP="004B484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35B23B0B" w14:textId="77777777" w:rsidR="004B4842" w:rsidRDefault="004B4842" w:rsidP="004B484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18FE5EC" w14:textId="77777777" w:rsidR="004B4842" w:rsidRDefault="004B4842" w:rsidP="004B484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587448CD" w14:textId="77777777" w:rsidR="004B4842" w:rsidRDefault="004B4842" w:rsidP="004B484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019D7EA" w14:textId="77777777" w:rsidR="004B4842" w:rsidRDefault="004B4842" w:rsidP="004B484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7A7CCDA6" w14:textId="77777777" w:rsidR="004B4842" w:rsidRDefault="004B4842" w:rsidP="004B484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D88D0F8" w14:textId="77777777" w:rsidR="004B4842" w:rsidRDefault="004B4842" w:rsidP="004B484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4C588FE" w14:textId="77777777" w:rsidR="004B4842" w:rsidRPr="0047533B" w:rsidRDefault="004B4842" w:rsidP="004B4842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69255C60" w14:textId="77777777" w:rsidR="004B4842" w:rsidRPr="006C02CF" w:rsidRDefault="004B4842" w:rsidP="004B4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55C27D" w14:textId="77777777" w:rsidR="004B4842" w:rsidRPr="006C02CF" w:rsidRDefault="004B4842" w:rsidP="004B4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1319AA" w14:textId="77777777" w:rsidR="004B4842" w:rsidRPr="006C02CF" w:rsidRDefault="004B4842" w:rsidP="004B4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CC69F2" w14:textId="77777777" w:rsidR="004B4842" w:rsidRPr="006C02CF" w:rsidRDefault="004B4842" w:rsidP="004B4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0944EE" w14:textId="77777777" w:rsidR="004B4842" w:rsidRPr="006C02CF" w:rsidRDefault="004B4842" w:rsidP="004B4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A6140A" w14:textId="77777777" w:rsidR="004B4842" w:rsidRPr="006C02CF" w:rsidRDefault="004B4842" w:rsidP="004B484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5B723C" w14:textId="77777777" w:rsidR="004B4842" w:rsidRPr="006C02CF" w:rsidRDefault="004B4842" w:rsidP="004B484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3A6740" w14:textId="77777777" w:rsidR="004B4842" w:rsidRDefault="004B4842" w:rsidP="004B484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97DAF8" w14:textId="77777777" w:rsidR="004B4842" w:rsidRPr="006C02CF" w:rsidRDefault="004B4842" w:rsidP="004B484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E1511D" w14:textId="60962192" w:rsidR="006C02CF" w:rsidRPr="006C02CF" w:rsidRDefault="006C02CF" w:rsidP="004B484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02CF" w:rsidRPr="006C02CF" w:rsidSect="0046045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5DC68" w14:textId="77777777" w:rsidR="00E82644" w:rsidRDefault="00E82644" w:rsidP="00460450">
      <w:pPr>
        <w:spacing w:after="0" w:line="240" w:lineRule="auto"/>
      </w:pPr>
      <w:r>
        <w:separator/>
      </w:r>
    </w:p>
  </w:endnote>
  <w:endnote w:type="continuationSeparator" w:id="0">
    <w:p w14:paraId="36073926" w14:textId="77777777" w:rsidR="00E82644" w:rsidRDefault="00E82644" w:rsidP="0046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80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9B682" w14:textId="0413A33E" w:rsidR="00460450" w:rsidRPr="00460450" w:rsidRDefault="00BB77E9" w:rsidP="00460450">
    <w:pPr>
      <w:pStyle w:val="Foo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Physical Science</w:t>
    </w:r>
    <w:r w:rsidR="00460450" w:rsidRPr="00460450">
      <w:rPr>
        <w:rFonts w:ascii="Times New Roman" w:hAnsi="Times New Roman" w:cs="Times New Roman"/>
        <w:i/>
        <w:sz w:val="24"/>
        <w:szCs w:val="24"/>
      </w:rPr>
      <w:tab/>
    </w:r>
    <w:r w:rsidR="00460450" w:rsidRPr="00460450">
      <w:rPr>
        <w:rFonts w:ascii="Times New Roman" w:hAnsi="Times New Roman" w:cs="Times New Roman"/>
        <w:i/>
        <w:sz w:val="24"/>
        <w:szCs w:val="24"/>
      </w:rPr>
      <w:fldChar w:fldCharType="begin"/>
    </w:r>
    <w:r w:rsidR="00460450" w:rsidRPr="00460450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="00460450" w:rsidRPr="00460450">
      <w:rPr>
        <w:rFonts w:ascii="Times New Roman" w:hAnsi="Times New Roman" w:cs="Times New Roman"/>
        <w:i/>
        <w:sz w:val="24"/>
        <w:szCs w:val="24"/>
      </w:rPr>
      <w:fldChar w:fldCharType="separate"/>
    </w:r>
    <w:r w:rsidR="006B3FAC">
      <w:rPr>
        <w:rFonts w:ascii="Times New Roman" w:hAnsi="Times New Roman" w:cs="Times New Roman"/>
        <w:i/>
        <w:noProof/>
        <w:sz w:val="24"/>
        <w:szCs w:val="24"/>
      </w:rPr>
      <w:t>5</w:t>
    </w:r>
    <w:r w:rsidR="00460450" w:rsidRPr="00460450">
      <w:rPr>
        <w:rFonts w:ascii="Times New Roman" w:hAnsi="Times New Roman" w:cs="Times New Roman"/>
        <w:i/>
        <w:noProof/>
        <w:sz w:val="24"/>
        <w:szCs w:val="24"/>
      </w:rPr>
      <w:fldChar w:fldCharType="end"/>
    </w:r>
    <w:r w:rsidR="00460450" w:rsidRPr="00460450">
      <w:rPr>
        <w:rFonts w:ascii="Times New Roman" w:hAnsi="Times New Roman" w:cs="Times New Roman"/>
        <w:i/>
        <w:noProof/>
        <w:sz w:val="24"/>
        <w:szCs w:val="24"/>
      </w:rPr>
      <w:tab/>
    </w:r>
    <w:r w:rsidR="00B118C6">
      <w:rPr>
        <w:i/>
        <w:iCs/>
        <w:noProof/>
        <w:sz w:val="24"/>
        <w:szCs w:val="24"/>
      </w:rPr>
      <w:t>Learning CTR Online</w:t>
    </w:r>
  </w:p>
  <w:p w14:paraId="1ACB6428" w14:textId="77777777" w:rsidR="00460450" w:rsidRDefault="00460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9F571" w14:textId="77777777" w:rsidR="00E82644" w:rsidRDefault="00E82644" w:rsidP="00460450">
      <w:pPr>
        <w:spacing w:after="0" w:line="240" w:lineRule="auto"/>
      </w:pPr>
      <w:r>
        <w:separator/>
      </w:r>
    </w:p>
  </w:footnote>
  <w:footnote w:type="continuationSeparator" w:id="0">
    <w:p w14:paraId="4C743652" w14:textId="77777777" w:rsidR="00E82644" w:rsidRDefault="00E82644" w:rsidP="00460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9B53F" w14:textId="08BC7643" w:rsidR="00460450" w:rsidRPr="00460450" w:rsidRDefault="00A05CE9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Note Taking </w:t>
    </w:r>
    <w:r w:rsidR="004B4842">
      <w:rPr>
        <w:rFonts w:ascii="Times New Roman" w:hAnsi="Times New Roman" w:cs="Times New Roman"/>
        <w:i/>
        <w:sz w:val="24"/>
        <w:szCs w:val="24"/>
      </w:rPr>
      <w:t>7</w:t>
    </w:r>
    <w:r w:rsidR="00600163">
      <w:rPr>
        <w:rFonts w:ascii="Times New Roman" w:hAnsi="Times New Roman" w:cs="Times New Roman"/>
        <w:i/>
        <w:sz w:val="24"/>
        <w:szCs w:val="24"/>
      </w:rPr>
      <w:t>.1-</w:t>
    </w:r>
    <w:r w:rsidR="004B4842">
      <w:rPr>
        <w:rFonts w:ascii="Times New Roman" w:hAnsi="Times New Roman" w:cs="Times New Roman"/>
        <w:i/>
        <w:sz w:val="24"/>
        <w:szCs w:val="24"/>
      </w:rPr>
      <w:t>7</w:t>
    </w:r>
    <w:r w:rsidR="00600163">
      <w:rPr>
        <w:rFonts w:ascii="Times New Roman" w:hAnsi="Times New Roman" w:cs="Times New Roman"/>
        <w:i/>
        <w:sz w:val="24"/>
        <w:szCs w:val="24"/>
      </w:rPr>
      <w:t>.</w:t>
    </w:r>
    <w:r w:rsidR="004B4842">
      <w:rPr>
        <w:rFonts w:ascii="Times New Roman" w:hAnsi="Times New Roman" w:cs="Times New Roman"/>
        <w:i/>
        <w:sz w:val="24"/>
        <w:szCs w:val="24"/>
      </w:rPr>
      <w:t>5</w:t>
    </w:r>
    <w:r w:rsidR="006A47C9">
      <w:rPr>
        <w:rFonts w:ascii="Times New Roman" w:hAnsi="Times New Roman" w:cs="Times New Roman"/>
        <w:i/>
        <w:sz w:val="24"/>
        <w:szCs w:val="24"/>
      </w:rPr>
      <w:tab/>
    </w:r>
    <w:r w:rsidR="006A47C9">
      <w:rPr>
        <w:rFonts w:ascii="Times New Roman" w:hAnsi="Times New Roman" w:cs="Times New Roman"/>
        <w:i/>
        <w:sz w:val="24"/>
        <w:szCs w:val="24"/>
      </w:rPr>
      <w:tab/>
    </w:r>
    <w:r w:rsidR="00600163">
      <w:rPr>
        <w:rFonts w:ascii="Times New Roman" w:hAnsi="Times New Roman" w:cs="Times New Roman"/>
        <w:i/>
        <w:sz w:val="24"/>
        <w:szCs w:val="24"/>
      </w:rPr>
      <w:t xml:space="preserve">Chemical </w:t>
    </w:r>
    <w:r w:rsidR="004B4842">
      <w:rPr>
        <w:rFonts w:ascii="Times New Roman" w:hAnsi="Times New Roman" w:cs="Times New Roman"/>
        <w:i/>
        <w:sz w:val="24"/>
        <w:szCs w:val="24"/>
      </w:rPr>
      <w:t>Reactions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990" w:hanging="360"/>
      </w:pPr>
      <w:rPr>
        <w:rFonts w:ascii="Comic Sans MS" w:hAnsi="Comic Sans MS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1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3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5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7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9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1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3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5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5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3EC28C1"/>
    <w:multiLevelType w:val="hybridMultilevel"/>
    <w:tmpl w:val="740679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7574028"/>
    <w:multiLevelType w:val="hybridMultilevel"/>
    <w:tmpl w:val="9D44E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6F36EF"/>
    <w:multiLevelType w:val="hybridMultilevel"/>
    <w:tmpl w:val="488EE672"/>
    <w:lvl w:ilvl="0" w:tplc="AA922784">
      <w:start w:val="3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3FA098A"/>
    <w:multiLevelType w:val="hybridMultilevel"/>
    <w:tmpl w:val="7DD8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310AB"/>
    <w:multiLevelType w:val="hybridMultilevel"/>
    <w:tmpl w:val="6BC610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01F2F"/>
    <w:multiLevelType w:val="hybridMultilevel"/>
    <w:tmpl w:val="179627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97D47"/>
    <w:multiLevelType w:val="hybridMultilevel"/>
    <w:tmpl w:val="60CE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5465A"/>
    <w:multiLevelType w:val="hybridMultilevel"/>
    <w:tmpl w:val="412C8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0298E"/>
    <w:multiLevelType w:val="multilevel"/>
    <w:tmpl w:val="7568B3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5D5ECB"/>
    <w:multiLevelType w:val="hybridMultilevel"/>
    <w:tmpl w:val="C70C9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24AB0"/>
    <w:multiLevelType w:val="hybridMultilevel"/>
    <w:tmpl w:val="9C02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243CA"/>
    <w:multiLevelType w:val="hybridMultilevel"/>
    <w:tmpl w:val="D8A6E9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97F8A"/>
    <w:multiLevelType w:val="hybridMultilevel"/>
    <w:tmpl w:val="6CAA32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606B7"/>
    <w:multiLevelType w:val="hybridMultilevel"/>
    <w:tmpl w:val="98600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6498A"/>
    <w:multiLevelType w:val="hybridMultilevel"/>
    <w:tmpl w:val="A4EC9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952AD"/>
    <w:multiLevelType w:val="hybridMultilevel"/>
    <w:tmpl w:val="E0FA8AF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4"/>
  </w:num>
  <w:num w:numId="6">
    <w:abstractNumId w:val="13"/>
  </w:num>
  <w:num w:numId="7">
    <w:abstractNumId w:val="7"/>
  </w:num>
  <w:num w:numId="8">
    <w:abstractNumId w:val="21"/>
  </w:num>
  <w:num w:numId="9">
    <w:abstractNumId w:val="12"/>
  </w:num>
  <w:num w:numId="10">
    <w:abstractNumId w:val="3"/>
  </w:num>
  <w:num w:numId="11">
    <w:abstractNumId w:val="19"/>
  </w:num>
  <w:num w:numId="12">
    <w:abstractNumId w:val="5"/>
  </w:num>
  <w:num w:numId="13">
    <w:abstractNumId w:val="17"/>
  </w:num>
  <w:num w:numId="14">
    <w:abstractNumId w:val="11"/>
  </w:num>
  <w:num w:numId="15">
    <w:abstractNumId w:val="6"/>
  </w:num>
  <w:num w:numId="16">
    <w:abstractNumId w:val="5"/>
  </w:num>
  <w:num w:numId="17">
    <w:abstractNumId w:val="10"/>
  </w:num>
  <w:num w:numId="18">
    <w:abstractNumId w:val="14"/>
  </w:num>
  <w:num w:numId="19">
    <w:abstractNumId w:val="16"/>
  </w:num>
  <w:num w:numId="20">
    <w:abstractNumId w:val="15"/>
  </w:num>
  <w:num w:numId="21">
    <w:abstractNumId w:val="20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C0"/>
    <w:rsid w:val="00020D07"/>
    <w:rsid w:val="00027EE3"/>
    <w:rsid w:val="00041B4F"/>
    <w:rsid w:val="0007046D"/>
    <w:rsid w:val="000C3584"/>
    <w:rsid w:val="000F3F8C"/>
    <w:rsid w:val="00187FAE"/>
    <w:rsid w:val="001A51E3"/>
    <w:rsid w:val="001B59F7"/>
    <w:rsid w:val="001C3805"/>
    <w:rsid w:val="001D30FB"/>
    <w:rsid w:val="001F6044"/>
    <w:rsid w:val="001F684A"/>
    <w:rsid w:val="00211A4D"/>
    <w:rsid w:val="00223BC4"/>
    <w:rsid w:val="002A06F4"/>
    <w:rsid w:val="002F0826"/>
    <w:rsid w:val="002F4134"/>
    <w:rsid w:val="003061EB"/>
    <w:rsid w:val="00310A33"/>
    <w:rsid w:val="003A149D"/>
    <w:rsid w:val="003E7AE5"/>
    <w:rsid w:val="003F3E1A"/>
    <w:rsid w:val="003F59B5"/>
    <w:rsid w:val="00460450"/>
    <w:rsid w:val="0047533B"/>
    <w:rsid w:val="004B3978"/>
    <w:rsid w:val="004B4842"/>
    <w:rsid w:val="004C2D11"/>
    <w:rsid w:val="00547FAC"/>
    <w:rsid w:val="0055080C"/>
    <w:rsid w:val="0056771A"/>
    <w:rsid w:val="00580B51"/>
    <w:rsid w:val="005D6150"/>
    <w:rsid w:val="005E2021"/>
    <w:rsid w:val="00600163"/>
    <w:rsid w:val="00607E6D"/>
    <w:rsid w:val="006677D3"/>
    <w:rsid w:val="006934E8"/>
    <w:rsid w:val="006A2814"/>
    <w:rsid w:val="006A47C9"/>
    <w:rsid w:val="006B3BC0"/>
    <w:rsid w:val="006B3FAC"/>
    <w:rsid w:val="006C02CF"/>
    <w:rsid w:val="006D253D"/>
    <w:rsid w:val="00712DEA"/>
    <w:rsid w:val="00723986"/>
    <w:rsid w:val="0072611E"/>
    <w:rsid w:val="0073200A"/>
    <w:rsid w:val="007363C0"/>
    <w:rsid w:val="00781C13"/>
    <w:rsid w:val="00787E82"/>
    <w:rsid w:val="007A05C3"/>
    <w:rsid w:val="007B0755"/>
    <w:rsid w:val="007E40F5"/>
    <w:rsid w:val="007F2B98"/>
    <w:rsid w:val="008119BD"/>
    <w:rsid w:val="00812BCE"/>
    <w:rsid w:val="008266B3"/>
    <w:rsid w:val="0085347A"/>
    <w:rsid w:val="00863844"/>
    <w:rsid w:val="00886662"/>
    <w:rsid w:val="00895E45"/>
    <w:rsid w:val="008E2BF9"/>
    <w:rsid w:val="008F5BC0"/>
    <w:rsid w:val="00924079"/>
    <w:rsid w:val="009255F3"/>
    <w:rsid w:val="00947727"/>
    <w:rsid w:val="00971D5C"/>
    <w:rsid w:val="009B44DF"/>
    <w:rsid w:val="009F27BA"/>
    <w:rsid w:val="00A023FC"/>
    <w:rsid w:val="00A05CE9"/>
    <w:rsid w:val="00A15FF6"/>
    <w:rsid w:val="00A21723"/>
    <w:rsid w:val="00A4338E"/>
    <w:rsid w:val="00A50FCE"/>
    <w:rsid w:val="00A8289C"/>
    <w:rsid w:val="00A9030A"/>
    <w:rsid w:val="00AA3B04"/>
    <w:rsid w:val="00AC4968"/>
    <w:rsid w:val="00AC4FCE"/>
    <w:rsid w:val="00AC64E9"/>
    <w:rsid w:val="00AE6EFB"/>
    <w:rsid w:val="00B014F1"/>
    <w:rsid w:val="00B118C6"/>
    <w:rsid w:val="00B171AE"/>
    <w:rsid w:val="00B2016F"/>
    <w:rsid w:val="00B272F0"/>
    <w:rsid w:val="00B275A1"/>
    <w:rsid w:val="00B8319E"/>
    <w:rsid w:val="00BB3917"/>
    <w:rsid w:val="00BB77E9"/>
    <w:rsid w:val="00BC28A3"/>
    <w:rsid w:val="00BC72D8"/>
    <w:rsid w:val="00C052A2"/>
    <w:rsid w:val="00CA3A35"/>
    <w:rsid w:val="00CA458C"/>
    <w:rsid w:val="00CC349F"/>
    <w:rsid w:val="00CD7E0E"/>
    <w:rsid w:val="00D12732"/>
    <w:rsid w:val="00D17980"/>
    <w:rsid w:val="00D309C4"/>
    <w:rsid w:val="00D76B0B"/>
    <w:rsid w:val="00DA43EF"/>
    <w:rsid w:val="00DE5F2B"/>
    <w:rsid w:val="00DF2E0A"/>
    <w:rsid w:val="00E07678"/>
    <w:rsid w:val="00E346EA"/>
    <w:rsid w:val="00E54B9D"/>
    <w:rsid w:val="00E613FD"/>
    <w:rsid w:val="00E74BEC"/>
    <w:rsid w:val="00E82644"/>
    <w:rsid w:val="00E951F5"/>
    <w:rsid w:val="00EA4248"/>
    <w:rsid w:val="00EC0ACD"/>
    <w:rsid w:val="00EE1C53"/>
    <w:rsid w:val="00F170F8"/>
    <w:rsid w:val="00F1767F"/>
    <w:rsid w:val="00F40E36"/>
    <w:rsid w:val="00F46B8F"/>
    <w:rsid w:val="00FA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7C6F95"/>
  <w15:chartTrackingRefBased/>
  <w15:docId w15:val="{970A7E30-A918-4D06-A326-DD026ABF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460450"/>
    <w:pPr>
      <w:keepNext/>
      <w:tabs>
        <w:tab w:val="num" w:pos="0"/>
      </w:tabs>
      <w:spacing w:before="240" w:after="120" w:line="240" w:lineRule="auto"/>
      <w:ind w:left="2592" w:hanging="1152"/>
      <w:outlineLvl w:val="5"/>
    </w:pPr>
    <w:rPr>
      <w:rFonts w:ascii="Arial" w:eastAsia="Lucida Sans Unicode" w:hAnsi="Arial" w:cs="Mangal"/>
      <w:b/>
      <w:bCs/>
      <w:kern w:val="0"/>
      <w:sz w:val="21"/>
      <w:szCs w:val="21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Comic Sans MS" w:hAnsi="Comic Sans MS" w:cs="Calibri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TitleChar">
    <w:name w:val="Title Char"/>
    <w:rPr>
      <w:rFonts w:ascii="Cambria" w:hAnsi="Cambria" w:cs="font280"/>
      <w:color w:val="17365D"/>
      <w:spacing w:val="5"/>
      <w:kern w:val="1"/>
      <w:sz w:val="52"/>
      <w:szCs w:val="52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pBdr>
        <w:bottom w:val="single" w:sz="8" w:space="4" w:color="808080"/>
      </w:pBdr>
      <w:spacing w:after="300" w:line="100" w:lineRule="atLeast"/>
      <w:jc w:val="center"/>
    </w:pPr>
    <w:rPr>
      <w:rFonts w:ascii="Cambria" w:hAnsi="Cambria" w:cs="font280"/>
      <w:b/>
      <w:bCs/>
      <w:color w:val="17365D"/>
      <w:spacing w:val="5"/>
      <w:sz w:val="52"/>
      <w:szCs w:val="5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6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6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6045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Heading6Char">
    <w:name w:val="Heading 6 Char"/>
    <w:link w:val="Heading6"/>
    <w:rsid w:val="00460450"/>
    <w:rPr>
      <w:rFonts w:ascii="Arial" w:eastAsia="Lucida Sans Unicode" w:hAnsi="Arial" w:cs="Mangal"/>
      <w:b/>
      <w:bCs/>
      <w:sz w:val="21"/>
      <w:szCs w:val="21"/>
      <w:lang w:eastAsia="hi-IN" w:bidi="hi-IN"/>
    </w:rPr>
  </w:style>
  <w:style w:type="paragraph" w:styleId="NormalWeb">
    <w:name w:val="Normal (Web)"/>
    <w:basedOn w:val="Normal"/>
    <w:uiPriority w:val="99"/>
    <w:rsid w:val="00E951F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styleId="Hyperlink">
    <w:name w:val="Hyperlink"/>
    <w:uiPriority w:val="99"/>
    <w:rsid w:val="00AC4968"/>
    <w:rPr>
      <w:color w:val="0000FF"/>
      <w:u w:val="single"/>
    </w:rPr>
  </w:style>
  <w:style w:type="table" w:styleId="TableGrid">
    <w:name w:val="Table Grid"/>
    <w:basedOn w:val="TableNormal"/>
    <w:uiPriority w:val="59"/>
    <w:rsid w:val="006A2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FA3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BDB63-C4BC-408D-8579-3D65C785B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3130</CharactersWithSpaces>
  <SharedDoc>false</SharedDoc>
  <HLinks>
    <vt:vector size="30" baseType="variant">
      <vt:variant>
        <vt:i4>6946869</vt:i4>
      </vt:variant>
      <vt:variant>
        <vt:i4>15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12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9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6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3604519</vt:i4>
      </vt:variant>
      <vt:variant>
        <vt:i4>3</vt:i4>
      </vt:variant>
      <vt:variant>
        <vt:i4>0</vt:i4>
      </vt:variant>
      <vt:variant>
        <vt:i4>5</vt:i4>
      </vt:variant>
      <vt:variant>
        <vt:lpwstr>https://www.chemguide.co.uk/physical/basicrates/concentration.html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Lelah</dc:creator>
  <cp:keywords/>
  <cp:lastModifiedBy>Craig Riesen</cp:lastModifiedBy>
  <cp:revision>29</cp:revision>
  <cp:lastPrinted>2015-07-28T15:24:00Z</cp:lastPrinted>
  <dcterms:created xsi:type="dcterms:W3CDTF">2019-05-16T15:46:00Z</dcterms:created>
  <dcterms:modified xsi:type="dcterms:W3CDTF">2021-04-01T14:09:00Z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