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EBDB2A" w14:textId="77777777" w:rsidR="00215F0F" w:rsidRDefault="00215F0F">
      <w:pPr>
        <w:pStyle w:val="Title"/>
      </w:pPr>
      <w:r>
        <w:t>1.  Paper Airplane Challenge</w:t>
      </w:r>
    </w:p>
    <w:p w14:paraId="3D43BC90" w14:textId="77777777" w:rsidR="00215F0F" w:rsidRDefault="00215F0F"/>
    <w:p w14:paraId="0DB80FBA" w14:textId="77777777" w:rsidR="00DF642E" w:rsidRDefault="00DF642E">
      <w:pPr>
        <w:rPr>
          <w:b/>
        </w:rPr>
      </w:pPr>
      <w:r>
        <w:rPr>
          <w:b/>
        </w:rPr>
        <w:t>Introduction</w:t>
      </w:r>
    </w:p>
    <w:p w14:paraId="58F5635D" w14:textId="77777777" w:rsidR="00DF642E" w:rsidRDefault="00DF642E">
      <w:pPr>
        <w:rPr>
          <w:b/>
        </w:rPr>
      </w:pPr>
    </w:p>
    <w:p w14:paraId="6AA5C623" w14:textId="22188BCF" w:rsidR="00215F0F" w:rsidRDefault="00215F0F" w:rsidP="00A016CD">
      <w:pPr>
        <w:ind w:left="360"/>
      </w:pPr>
      <w:r>
        <w:rPr>
          <w:b/>
        </w:rPr>
        <w:t xml:space="preserve">Purpose  </w:t>
      </w:r>
      <w:r>
        <w:t xml:space="preserve">To construct a paper airplane that will fly 18 feet into a </w:t>
      </w:r>
      <w:r w:rsidR="000277D3">
        <w:t xml:space="preserve">square </w:t>
      </w:r>
      <w:r>
        <w:t>area.</w:t>
      </w:r>
    </w:p>
    <w:p w14:paraId="74AF2725" w14:textId="6CB3441A" w:rsidR="00215F0F" w:rsidRDefault="00215F0F" w:rsidP="00A016CD">
      <w:pPr>
        <w:ind w:left="360"/>
      </w:pPr>
    </w:p>
    <w:p w14:paraId="6070749F" w14:textId="6FAA8D50" w:rsidR="00A016CD" w:rsidRDefault="00A016CD" w:rsidP="00A016CD">
      <w:pPr>
        <w:ind w:left="360"/>
        <w:rPr>
          <w:b/>
        </w:rPr>
      </w:pPr>
      <w:r>
        <w:rPr>
          <w:b/>
        </w:rPr>
        <w:t>Discussion</w:t>
      </w:r>
      <w:r>
        <w:rPr>
          <w:b/>
        </w:rPr>
        <w:t xml:space="preserve">  </w:t>
      </w:r>
    </w:p>
    <w:p w14:paraId="722AE6EA" w14:textId="77777777" w:rsidR="00A016CD" w:rsidRDefault="00A016CD" w:rsidP="00A016CD">
      <w:pPr>
        <w:pStyle w:val="PlainText"/>
        <w:tabs>
          <w:tab w:val="left" w:pos="360"/>
          <w:tab w:val="left" w:pos="2160"/>
          <w:tab w:val="left" w:pos="4320"/>
          <w:tab w:val="left" w:pos="6480"/>
        </w:tabs>
        <w:ind w:left="360"/>
        <w:rPr>
          <w:rFonts w:ascii="Times New Roman" w:eastAsia="MS Mincho" w:hAnsi="Times New Roman" w:cs="Times New Roman"/>
          <w:b/>
          <w:sz w:val="16"/>
        </w:rPr>
      </w:pPr>
      <w:r>
        <w:rPr>
          <w:rFonts w:ascii="Times New Roman" w:eastAsia="MS Mincho" w:hAnsi="Times New Roman" w:cs="Times New Roman"/>
          <w:sz w:val="24"/>
        </w:rPr>
        <w:t xml:space="preserve">Objects that are launched are called projectiles.  The path they follow is called a </w:t>
      </w:r>
      <w:r>
        <w:rPr>
          <w:rFonts w:ascii="Times New Roman" w:eastAsia="MS Mincho" w:hAnsi="Times New Roman" w:cs="Times New Roman"/>
          <w:b/>
          <w:sz w:val="24"/>
        </w:rPr>
        <w:t>trajectory</w:t>
      </w:r>
      <w:r>
        <w:rPr>
          <w:rFonts w:ascii="Times New Roman" w:eastAsia="MS Mincho" w:hAnsi="Times New Roman" w:cs="Times New Roman"/>
          <w:sz w:val="24"/>
        </w:rPr>
        <w:t xml:space="preserve">.  The motion of a projectile is described in terms of its position, velocity, and acceleration and exemplifies motion in accord with Newton’s laws, especially Newton’s second law.  </w:t>
      </w:r>
    </w:p>
    <w:p w14:paraId="2C7CC35E" w14:textId="77777777" w:rsidR="00A016CD" w:rsidRDefault="00A016CD" w:rsidP="00A016CD">
      <w:pPr>
        <w:ind w:left="360"/>
        <w:rPr>
          <w:b/>
        </w:rPr>
      </w:pPr>
    </w:p>
    <w:p w14:paraId="61D5516A" w14:textId="74923893" w:rsidR="00A016CD" w:rsidRDefault="00A016CD" w:rsidP="00A016CD">
      <w:pPr>
        <w:ind w:left="360"/>
      </w:pPr>
      <w:r>
        <w:rPr>
          <w:b/>
        </w:rPr>
        <w:t>Hypothesis</w:t>
      </w:r>
      <w:r>
        <w:rPr>
          <w:b/>
        </w:rPr>
        <w:t xml:space="preserve">  </w:t>
      </w:r>
    </w:p>
    <w:p w14:paraId="4FA14BBD" w14:textId="40E95C68" w:rsidR="00A016CD" w:rsidRDefault="00A016CD" w:rsidP="00A016CD">
      <w:pPr>
        <w:ind w:left="360"/>
      </w:pPr>
      <w:r>
        <w:t>If a projectile is launched, then variables need to be considered that affect its trajectory.</w:t>
      </w:r>
    </w:p>
    <w:p w14:paraId="5536D51F" w14:textId="77777777" w:rsidR="00A016CD" w:rsidRDefault="00A016CD" w:rsidP="00A016CD"/>
    <w:p w14:paraId="34489B09" w14:textId="77777777" w:rsidR="00A016CD" w:rsidRDefault="00A016CD"/>
    <w:p w14:paraId="7E7DAEFF" w14:textId="22B83AF9" w:rsidR="00215F0F" w:rsidRDefault="00215F0F">
      <w:pPr>
        <w:tabs>
          <w:tab w:val="left" w:pos="1290"/>
          <w:tab w:val="left" w:pos="5340"/>
        </w:tabs>
      </w:pPr>
      <w:r>
        <w:rPr>
          <w:b/>
        </w:rPr>
        <w:t xml:space="preserve">Material:  </w:t>
      </w:r>
      <w:r>
        <w:rPr>
          <w:b/>
        </w:rPr>
        <w:tab/>
      </w:r>
      <w:r>
        <w:t>One piece of standard 8.5 x 11 paper</w:t>
      </w:r>
      <w:r>
        <w:tab/>
      </w:r>
      <w:r>
        <w:tab/>
        <w:t>Scissors</w:t>
      </w:r>
    </w:p>
    <w:p w14:paraId="36AF76E1" w14:textId="77777777" w:rsidR="00215F0F" w:rsidRDefault="00215F0F">
      <w:pPr>
        <w:tabs>
          <w:tab w:val="left" w:pos="1290"/>
          <w:tab w:val="left" w:pos="5775"/>
        </w:tabs>
      </w:pPr>
      <w:r>
        <w:tab/>
        <w:t>6 inches of tape</w:t>
      </w:r>
      <w:r>
        <w:tab/>
        <w:t>2 paperclips</w:t>
      </w:r>
    </w:p>
    <w:p w14:paraId="04707487" w14:textId="77777777" w:rsidR="00215F0F" w:rsidRDefault="00215F0F"/>
    <w:p w14:paraId="693309E6" w14:textId="10BB33D5" w:rsidR="00215F0F" w:rsidRDefault="00215F0F">
      <w:r>
        <w:rPr>
          <w:b/>
        </w:rPr>
        <w:t>Testing criteria</w:t>
      </w:r>
    </w:p>
    <w:p w14:paraId="660FB8DC" w14:textId="0BA47842" w:rsidR="00215F0F" w:rsidRDefault="00215F0F" w:rsidP="000277D3">
      <w:pPr>
        <w:numPr>
          <w:ilvl w:val="0"/>
          <w:numId w:val="1"/>
        </w:numPr>
        <w:spacing w:before="120"/>
      </w:pPr>
      <w:r>
        <w:t xml:space="preserve">Each </w:t>
      </w:r>
      <w:r w:rsidR="000277D3">
        <w:t>person/team</w:t>
      </w:r>
      <w:r>
        <w:t xml:space="preserve"> may make two airplanes</w:t>
      </w:r>
    </w:p>
    <w:p w14:paraId="0433B6E1" w14:textId="7B41D7C5" w:rsidR="00215F0F" w:rsidRDefault="00215F0F" w:rsidP="000277D3">
      <w:pPr>
        <w:numPr>
          <w:ilvl w:val="0"/>
          <w:numId w:val="4"/>
        </w:numPr>
        <w:spacing w:before="120"/>
      </w:pPr>
      <w:r>
        <w:t xml:space="preserve">Each </w:t>
      </w:r>
      <w:r w:rsidR="000277D3">
        <w:t>person/</w:t>
      </w:r>
      <w:r>
        <w:t>team gets 10 trials (if two airplanes, still 10 trials)</w:t>
      </w:r>
    </w:p>
    <w:p w14:paraId="205930D9" w14:textId="50764601" w:rsidR="00215F0F" w:rsidRDefault="000277D3" w:rsidP="000277D3">
      <w:pPr>
        <w:numPr>
          <w:ilvl w:val="0"/>
          <w:numId w:val="2"/>
        </w:numPr>
        <w:spacing w:before="120"/>
      </w:pPr>
      <w:r>
        <w:t>Create a 1’ x 1’ square as the “target” or goal.</w:t>
      </w:r>
    </w:p>
    <w:p w14:paraId="18B3B7E5" w14:textId="77777777" w:rsidR="00215F0F" w:rsidRDefault="00215F0F"/>
    <w:p w14:paraId="41A29579" w14:textId="78C02FE4" w:rsidR="00215F0F" w:rsidRDefault="00215F0F">
      <w:r>
        <w:rPr>
          <w:b/>
        </w:rPr>
        <w:t>Scoring</w:t>
      </w:r>
    </w:p>
    <w:p w14:paraId="154D0F29" w14:textId="716C9F0B" w:rsidR="00215F0F" w:rsidRDefault="00215F0F">
      <w:pPr>
        <w:numPr>
          <w:ilvl w:val="0"/>
          <w:numId w:val="6"/>
        </w:numPr>
        <w:tabs>
          <w:tab w:val="left" w:pos="3615"/>
          <w:tab w:val="left" w:pos="6345"/>
        </w:tabs>
      </w:pPr>
      <w:r>
        <w:t xml:space="preserve">1 point for outside </w:t>
      </w:r>
      <w:r w:rsidR="000277D3">
        <w:t>square</w:t>
      </w:r>
      <w:r>
        <w:tab/>
        <w:t xml:space="preserve">3 points for on </w:t>
      </w:r>
      <w:r w:rsidR="000277D3">
        <w:t>square</w:t>
      </w:r>
      <w:r>
        <w:tab/>
        <w:t xml:space="preserve">5 points for inside </w:t>
      </w:r>
      <w:r w:rsidR="000277D3">
        <w:t>square</w:t>
      </w:r>
    </w:p>
    <w:p w14:paraId="484B6751" w14:textId="77777777" w:rsidR="00215F0F" w:rsidRDefault="00215F0F"/>
    <w:p w14:paraId="0FC77CF3" w14:textId="77777777" w:rsidR="00215F0F" w:rsidRDefault="00215F0F">
      <w:pPr>
        <w:rPr>
          <w:sz w:val="16"/>
          <w:szCs w:val="16"/>
        </w:rPr>
      </w:pPr>
      <w:r>
        <w:rPr>
          <w:b/>
          <w:bCs/>
        </w:rPr>
        <w:t>Conclusions &amp; Questions</w:t>
      </w:r>
      <w:r>
        <w:t>:</w:t>
      </w:r>
    </w:p>
    <w:p w14:paraId="731126AE" w14:textId="77777777" w:rsidR="00215F0F" w:rsidRDefault="00215F0F">
      <w:pPr>
        <w:rPr>
          <w:sz w:val="16"/>
          <w:szCs w:val="16"/>
        </w:rPr>
      </w:pPr>
    </w:p>
    <w:p w14:paraId="7405C816" w14:textId="77777777" w:rsidR="00215F0F" w:rsidRDefault="00215F0F">
      <w:pPr>
        <w:numPr>
          <w:ilvl w:val="0"/>
          <w:numId w:val="3"/>
        </w:numPr>
        <w:tabs>
          <w:tab w:val="left" w:pos="330"/>
        </w:tabs>
        <w:ind w:left="360"/>
      </w:pPr>
      <w:r>
        <w:t>How does the flight path of the plane compare with that of a thrown ball at the same height?</w:t>
      </w:r>
    </w:p>
    <w:p w14:paraId="6CFEDC00" w14:textId="77777777" w:rsidR="00215F0F" w:rsidRDefault="00215F0F">
      <w:pPr>
        <w:ind w:left="360"/>
      </w:pPr>
    </w:p>
    <w:p w14:paraId="084AD7E7" w14:textId="77777777" w:rsidR="00215F0F" w:rsidRDefault="00215F0F">
      <w:pPr>
        <w:ind w:left="360"/>
      </w:pPr>
    </w:p>
    <w:p w14:paraId="3A495B9C" w14:textId="77777777" w:rsidR="00215F0F" w:rsidRDefault="00215F0F">
      <w:pPr>
        <w:ind w:left="360"/>
      </w:pPr>
    </w:p>
    <w:p w14:paraId="2B4C4D55" w14:textId="77777777" w:rsidR="00215F0F" w:rsidRDefault="00215F0F">
      <w:pPr>
        <w:numPr>
          <w:ilvl w:val="0"/>
          <w:numId w:val="3"/>
        </w:numPr>
        <w:tabs>
          <w:tab w:val="left" w:pos="330"/>
        </w:tabs>
        <w:ind w:left="345"/>
      </w:pPr>
      <w:r>
        <w:t>What adjustments were made to the plane that were significant in changing the way it traveled through the air to the target?</w:t>
      </w:r>
    </w:p>
    <w:p w14:paraId="06C41428" w14:textId="77777777" w:rsidR="00215F0F" w:rsidRDefault="00215F0F">
      <w:pPr>
        <w:ind w:left="360"/>
      </w:pPr>
    </w:p>
    <w:p w14:paraId="2B45FD80" w14:textId="77777777" w:rsidR="00215F0F" w:rsidRDefault="00215F0F">
      <w:pPr>
        <w:ind w:left="360"/>
      </w:pPr>
    </w:p>
    <w:p w14:paraId="371AEF77" w14:textId="77777777" w:rsidR="00215F0F" w:rsidRDefault="00215F0F">
      <w:pPr>
        <w:ind w:left="360"/>
      </w:pPr>
    </w:p>
    <w:p w14:paraId="1F618B83" w14:textId="2C13EE43" w:rsidR="00215F0F" w:rsidRDefault="00215F0F">
      <w:pPr>
        <w:numPr>
          <w:ilvl w:val="0"/>
          <w:numId w:val="3"/>
        </w:numPr>
        <w:tabs>
          <w:tab w:val="left" w:pos="345"/>
        </w:tabs>
        <w:ind w:left="360"/>
      </w:pPr>
      <w:r>
        <w:t xml:space="preserve">What is the average vertical acceleration of the plane? How did you find this? How come it was not equal to </w:t>
      </w:r>
      <w:r w:rsidR="000277D3">
        <w:t>“</w:t>
      </w:r>
      <w:r>
        <w:t>g</w:t>
      </w:r>
      <w:r w:rsidR="000277D3">
        <w:t>”</w:t>
      </w:r>
      <w:r>
        <w:t>?</w:t>
      </w:r>
    </w:p>
    <w:p w14:paraId="4D184F93" w14:textId="77777777" w:rsidR="00215F0F" w:rsidRDefault="00215F0F" w:rsidP="000277D3">
      <w:pPr>
        <w:ind w:left="360"/>
      </w:pPr>
    </w:p>
    <w:p w14:paraId="38B19DC2" w14:textId="77777777" w:rsidR="00215F0F" w:rsidRDefault="00215F0F" w:rsidP="000277D3">
      <w:pPr>
        <w:ind w:left="360"/>
      </w:pPr>
    </w:p>
    <w:p w14:paraId="10FDEFC6" w14:textId="77777777" w:rsidR="00215F0F" w:rsidRDefault="00215F0F" w:rsidP="000277D3">
      <w:pPr>
        <w:ind w:left="360"/>
      </w:pPr>
    </w:p>
    <w:p w14:paraId="78E43FAA" w14:textId="13A8504B" w:rsidR="00215F0F" w:rsidRDefault="00215F0F">
      <w:pPr>
        <w:numPr>
          <w:ilvl w:val="0"/>
          <w:numId w:val="3"/>
        </w:numPr>
        <w:tabs>
          <w:tab w:val="left" w:pos="330"/>
        </w:tabs>
        <w:ind w:left="345"/>
      </w:pPr>
      <w:r>
        <w:t>Determine the average speed of the plane(s) during the practice launches. Use a distance approximately equal to that of the test distance. Show all work.</w:t>
      </w:r>
    </w:p>
    <w:p w14:paraId="676B5A8F" w14:textId="77777777" w:rsidR="00215F0F" w:rsidRDefault="00215F0F">
      <w:pPr>
        <w:ind w:left="360"/>
      </w:pPr>
    </w:p>
    <w:p w14:paraId="1C7E1F41" w14:textId="77777777" w:rsidR="00215F0F" w:rsidRDefault="00215F0F">
      <w:pPr>
        <w:ind w:left="360"/>
      </w:pPr>
    </w:p>
    <w:p w14:paraId="2D81CB65" w14:textId="77777777" w:rsidR="00215F0F" w:rsidRDefault="00215F0F">
      <w:pPr>
        <w:ind w:left="360"/>
      </w:pPr>
    </w:p>
    <w:p w14:paraId="67649FCE" w14:textId="77777777" w:rsidR="00215F0F" w:rsidRDefault="00215F0F">
      <w:pPr>
        <w:ind w:left="360"/>
      </w:pPr>
    </w:p>
    <w:p w14:paraId="1A5391EE" w14:textId="77777777" w:rsidR="00215F0F" w:rsidRDefault="00215F0F">
      <w:pPr>
        <w:numPr>
          <w:ilvl w:val="0"/>
          <w:numId w:val="3"/>
        </w:numPr>
        <w:tabs>
          <w:tab w:val="left" w:pos="360"/>
        </w:tabs>
        <w:ind w:left="375"/>
      </w:pPr>
      <w:r>
        <w:t>Explain the most important element for success in this activity. Be thorough.</w:t>
      </w:r>
    </w:p>
    <w:p w14:paraId="1312271D" w14:textId="77777777" w:rsidR="00215F0F" w:rsidRDefault="00215F0F" w:rsidP="000277D3">
      <w:pPr>
        <w:ind w:left="360"/>
      </w:pPr>
      <w:r>
        <w:tab/>
      </w:r>
    </w:p>
    <w:p w14:paraId="3A733A3C" w14:textId="77777777" w:rsidR="00215F0F" w:rsidRDefault="00215F0F" w:rsidP="000277D3">
      <w:pPr>
        <w:ind w:left="360"/>
      </w:pPr>
    </w:p>
    <w:p w14:paraId="718DDA33" w14:textId="77777777" w:rsidR="00215F0F" w:rsidRDefault="00215F0F" w:rsidP="000277D3">
      <w:pPr>
        <w:ind w:left="360"/>
      </w:pPr>
    </w:p>
    <w:p w14:paraId="69F8BE87" w14:textId="77777777" w:rsidR="00215F0F" w:rsidRDefault="00215F0F" w:rsidP="000277D3">
      <w:pPr>
        <w:ind w:left="360"/>
      </w:pPr>
    </w:p>
    <w:p w14:paraId="06B21F62" w14:textId="326E3AB2" w:rsidR="00215F0F" w:rsidRDefault="00215F0F" w:rsidP="00A016CD">
      <w:pPr>
        <w:suppressAutoHyphens w:val="0"/>
        <w:jc w:val="center"/>
        <w:rPr>
          <w:sz w:val="22"/>
        </w:rPr>
      </w:pPr>
      <w:r>
        <w:rPr>
          <w:b/>
          <w:sz w:val="22"/>
        </w:rPr>
        <w:t>2.    Paper football</w:t>
      </w:r>
    </w:p>
    <w:p w14:paraId="7A6A9A03" w14:textId="77777777" w:rsidR="00215F0F" w:rsidRDefault="00215F0F">
      <w:pPr>
        <w:rPr>
          <w:sz w:val="22"/>
        </w:rPr>
      </w:pPr>
    </w:p>
    <w:p w14:paraId="66A353C2" w14:textId="77777777" w:rsidR="00215F0F" w:rsidRDefault="00215F0F">
      <w:pPr>
        <w:ind w:left="360" w:hanging="36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>Fold a piece of paper into a football, so that you can use your fingers to flick it at least a meter in distance. Launch it from the edge of a lab table and let it hit the table at the same height. You may use the floor if your football is in the air for too long of a time. Measure the hang time and the horizontal distance.</w:t>
      </w:r>
    </w:p>
    <w:p w14:paraId="22D11E42" w14:textId="77777777" w:rsidR="00215F0F" w:rsidRDefault="00215F0F">
      <w:pPr>
        <w:ind w:left="360"/>
        <w:rPr>
          <w:sz w:val="22"/>
        </w:rPr>
      </w:pPr>
    </w:p>
    <w:p w14:paraId="4B828937" w14:textId="77777777" w:rsidR="00215F0F" w:rsidRDefault="00215F0F">
      <w:pPr>
        <w:ind w:left="360"/>
        <w:rPr>
          <w:sz w:val="22"/>
        </w:rPr>
      </w:pPr>
      <w:r>
        <w:rPr>
          <w:sz w:val="22"/>
        </w:rPr>
        <w:t>T = __________(sec)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</w:t>
      </w:r>
      <w:r>
        <w:rPr>
          <w:sz w:val="22"/>
          <w:vertAlign w:val="subscript"/>
        </w:rPr>
        <w:t>x</w:t>
      </w:r>
      <w:r>
        <w:rPr>
          <w:sz w:val="22"/>
        </w:rPr>
        <w:t xml:space="preserve"> = ______________(m)</w:t>
      </w:r>
    </w:p>
    <w:p w14:paraId="69D6E882" w14:textId="77777777" w:rsidR="00215F0F" w:rsidRDefault="00215F0F">
      <w:pPr>
        <w:rPr>
          <w:sz w:val="22"/>
        </w:rPr>
      </w:pPr>
      <w:r>
        <w:rPr>
          <w:sz w:val="22"/>
        </w:rPr>
        <w:t xml:space="preserve"> </w:t>
      </w:r>
    </w:p>
    <w:p w14:paraId="74A2A1C8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Calculate the height using the </w:t>
      </w:r>
      <w:r>
        <w:rPr>
          <w:b/>
          <w:sz w:val="22"/>
        </w:rPr>
        <w:t>free fall equation</w:t>
      </w:r>
      <w:r>
        <w:rPr>
          <w:sz w:val="22"/>
        </w:rPr>
        <w:t xml:space="preserve"> and </w:t>
      </w:r>
      <w:r>
        <w:rPr>
          <w:b/>
          <w:sz w:val="22"/>
        </w:rPr>
        <w:t>free fall time</w:t>
      </w:r>
      <w:r>
        <w:rPr>
          <w:sz w:val="22"/>
        </w:rPr>
        <w:t>.</w:t>
      </w:r>
    </w:p>
    <w:p w14:paraId="1E257EB4" w14:textId="77777777" w:rsidR="00215F0F" w:rsidRDefault="00215F0F">
      <w:pPr>
        <w:rPr>
          <w:sz w:val="22"/>
        </w:rPr>
      </w:pPr>
    </w:p>
    <w:p w14:paraId="1F7A7B69" w14:textId="77777777" w:rsidR="00215F0F" w:rsidRDefault="00215F0F">
      <w:pPr>
        <w:rPr>
          <w:sz w:val="22"/>
        </w:rPr>
      </w:pPr>
      <w:r>
        <w:rPr>
          <w:sz w:val="22"/>
        </w:rPr>
        <w:tab/>
        <w:t>H= ______________(m)</w:t>
      </w:r>
    </w:p>
    <w:p w14:paraId="38DD3194" w14:textId="77777777" w:rsidR="00215F0F" w:rsidRDefault="00215F0F">
      <w:pPr>
        <w:rPr>
          <w:sz w:val="22"/>
        </w:rPr>
      </w:pPr>
    </w:p>
    <w:p w14:paraId="18C3CAB8" w14:textId="77777777" w:rsidR="00215F0F" w:rsidRDefault="00215F0F">
      <w:pPr>
        <w:rPr>
          <w:sz w:val="22"/>
        </w:rPr>
      </w:pPr>
    </w:p>
    <w:p w14:paraId="2A44A10E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From the free fall time, find the vertical component of the velocity of the paper football as it was launched. </w:t>
      </w:r>
    </w:p>
    <w:p w14:paraId="25E35002" w14:textId="77777777" w:rsidR="00215F0F" w:rsidRDefault="00215F0F">
      <w:pPr>
        <w:rPr>
          <w:sz w:val="22"/>
        </w:rPr>
      </w:pPr>
    </w:p>
    <w:p w14:paraId="1C811FDD" w14:textId="77777777" w:rsidR="00215F0F" w:rsidRDefault="00215F0F">
      <w:pPr>
        <w:ind w:left="360"/>
        <w:rPr>
          <w:sz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>y</w:t>
      </w:r>
      <w:r>
        <w:rPr>
          <w:sz w:val="22"/>
        </w:rPr>
        <w:t xml:space="preserve"> = gt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0B03189" w14:textId="77777777" w:rsidR="00215F0F" w:rsidRDefault="00215F0F">
      <w:pPr>
        <w:ind w:left="360"/>
        <w:rPr>
          <w:sz w:val="22"/>
          <w:szCs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 xml:space="preserve">y  </w:t>
      </w:r>
      <w:r>
        <w:rPr>
          <w:sz w:val="22"/>
          <w:szCs w:val="22"/>
        </w:rPr>
        <w:t>= _______________</w:t>
      </w:r>
    </w:p>
    <w:p w14:paraId="22691CDA" w14:textId="77777777" w:rsidR="00215F0F" w:rsidRDefault="00215F0F">
      <w:pPr>
        <w:ind w:left="360"/>
        <w:rPr>
          <w:sz w:val="22"/>
          <w:szCs w:val="22"/>
        </w:rPr>
      </w:pPr>
    </w:p>
    <w:p w14:paraId="3584A6FF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From the total horizontal distance covered and the time the football was in the air, find the average velocity of the football in the x direction. Can we use this as the initial horizontal component of the velocity? Explain your reasoning.</w:t>
      </w:r>
    </w:p>
    <w:p w14:paraId="3D074946" w14:textId="77777777" w:rsidR="00215F0F" w:rsidRDefault="00215F0F">
      <w:pPr>
        <w:rPr>
          <w:sz w:val="22"/>
        </w:rPr>
      </w:pPr>
    </w:p>
    <w:p w14:paraId="5B92C497" w14:textId="77777777" w:rsidR="00215F0F" w:rsidRDefault="00215F0F">
      <w:pPr>
        <w:ind w:left="360"/>
        <w:rPr>
          <w:sz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>x</w:t>
      </w:r>
      <w:r>
        <w:rPr>
          <w:sz w:val="22"/>
        </w:rPr>
        <w:t xml:space="preserve"> = _______________</w:t>
      </w:r>
    </w:p>
    <w:p w14:paraId="288CBD9B" w14:textId="77777777" w:rsidR="00215F0F" w:rsidRDefault="00215F0F">
      <w:pPr>
        <w:ind w:left="360"/>
        <w:rPr>
          <w:sz w:val="22"/>
        </w:rPr>
      </w:pPr>
    </w:p>
    <w:p w14:paraId="3A52BA9A" w14:textId="77777777" w:rsidR="00215F0F" w:rsidRDefault="00215F0F">
      <w:pPr>
        <w:ind w:left="360"/>
        <w:rPr>
          <w:sz w:val="22"/>
        </w:rPr>
      </w:pPr>
    </w:p>
    <w:p w14:paraId="12CD70E0" w14:textId="77777777" w:rsidR="00215F0F" w:rsidRDefault="00215F0F">
      <w:pPr>
        <w:ind w:left="360"/>
        <w:rPr>
          <w:sz w:val="22"/>
        </w:rPr>
      </w:pPr>
    </w:p>
    <w:p w14:paraId="6E700D6D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Draw a diagram showing the projectile path of the football (both x and y components) through its entire flight. From this diagram, determine the actual velocity (both components together). Use Pythagorean theorem.</w:t>
      </w:r>
    </w:p>
    <w:p w14:paraId="5BBFF672" w14:textId="77777777" w:rsidR="00215F0F" w:rsidRDefault="00215F0F">
      <w:pPr>
        <w:rPr>
          <w:sz w:val="22"/>
        </w:rPr>
      </w:pPr>
    </w:p>
    <w:p w14:paraId="6E5E6A53" w14:textId="77777777" w:rsidR="00215F0F" w:rsidRDefault="00215F0F">
      <w:pPr>
        <w:ind w:left="360"/>
        <w:rPr>
          <w:sz w:val="22"/>
        </w:rPr>
      </w:pPr>
      <w:r>
        <w:rPr>
          <w:sz w:val="22"/>
        </w:rPr>
        <w:t>V = ___________________________</w:t>
      </w:r>
    </w:p>
    <w:p w14:paraId="3721D61C" w14:textId="77777777" w:rsidR="00215F0F" w:rsidRDefault="00215F0F">
      <w:pPr>
        <w:rPr>
          <w:sz w:val="22"/>
        </w:rPr>
      </w:pPr>
    </w:p>
    <w:p w14:paraId="281FAFA3" w14:textId="77777777" w:rsidR="00215F0F" w:rsidRDefault="00215F0F">
      <w:pPr>
        <w:rPr>
          <w:sz w:val="22"/>
        </w:rPr>
      </w:pPr>
    </w:p>
    <w:p w14:paraId="62A1D448" w14:textId="77777777" w:rsidR="00215F0F" w:rsidRDefault="00215F0F">
      <w:pPr>
        <w:rPr>
          <w:sz w:val="22"/>
        </w:rPr>
      </w:pPr>
    </w:p>
    <w:p w14:paraId="7559C6B7" w14:textId="77777777" w:rsidR="00215F0F" w:rsidRDefault="00215F0F">
      <w:pPr>
        <w:rPr>
          <w:sz w:val="22"/>
        </w:rPr>
      </w:pPr>
    </w:p>
    <w:p w14:paraId="10293E4A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What is the approximate angle of launch? Refer to the triangles you know and pick the closest angle.</w:t>
      </w:r>
    </w:p>
    <w:p w14:paraId="19474E43" w14:textId="77777777" w:rsidR="00215F0F" w:rsidRDefault="00215F0F">
      <w:pPr>
        <w:rPr>
          <w:sz w:val="22"/>
        </w:rPr>
      </w:pPr>
    </w:p>
    <w:p w14:paraId="5F922EB7" w14:textId="77777777" w:rsidR="00215F0F" w:rsidRDefault="00215F0F">
      <w:pPr>
        <w:ind w:left="360"/>
        <w:rPr>
          <w:b/>
          <w:bCs/>
        </w:rPr>
      </w:pPr>
      <w:r>
        <w:rPr>
          <w:sz w:val="22"/>
        </w:rPr>
        <w:t>Approximate Angle = _______________________</w:t>
      </w:r>
    </w:p>
    <w:p w14:paraId="247396B9" w14:textId="77777777" w:rsidR="000277D3" w:rsidRDefault="000277D3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0616FC2C" w14:textId="2380EF93" w:rsidR="00215F0F" w:rsidRDefault="00215F0F">
      <w:pPr>
        <w:rPr>
          <w:sz w:val="16"/>
          <w:szCs w:val="16"/>
        </w:rPr>
      </w:pPr>
      <w:r>
        <w:rPr>
          <w:b/>
          <w:bCs/>
        </w:rPr>
        <w:lastRenderedPageBreak/>
        <w:t>Conclusions &amp; Questions</w:t>
      </w:r>
      <w:r>
        <w:t>:</w:t>
      </w:r>
    </w:p>
    <w:p w14:paraId="3AD4E7B8" w14:textId="77777777" w:rsidR="00215F0F" w:rsidRDefault="00215F0F">
      <w:pPr>
        <w:rPr>
          <w:sz w:val="16"/>
          <w:szCs w:val="16"/>
        </w:rPr>
      </w:pPr>
    </w:p>
    <w:p w14:paraId="14CA5F7A" w14:textId="77777777" w:rsidR="00215F0F" w:rsidRDefault="00215F0F">
      <w:pPr>
        <w:ind w:left="435" w:hanging="435"/>
      </w:pPr>
      <w:r>
        <w:t>1.</w:t>
      </w:r>
      <w:r>
        <w:tab/>
        <w:t>How does the flight path of the plane compare with that of a thrown ball at the same height?</w:t>
      </w:r>
    </w:p>
    <w:p w14:paraId="32BD98CC" w14:textId="77777777" w:rsidR="00215F0F" w:rsidRDefault="00215F0F">
      <w:pPr>
        <w:ind w:left="435" w:hanging="435"/>
      </w:pPr>
    </w:p>
    <w:p w14:paraId="2E9B9CE8" w14:textId="77777777" w:rsidR="00215F0F" w:rsidRDefault="00215F0F">
      <w:pPr>
        <w:ind w:left="435" w:hanging="435"/>
      </w:pPr>
      <w:r>
        <w:rPr>
          <w:i/>
          <w:iCs/>
        </w:rPr>
        <w:tab/>
        <w:t>The plane will be more affected by air resistance</w:t>
      </w:r>
    </w:p>
    <w:p w14:paraId="22DF3F1C" w14:textId="77777777" w:rsidR="00215F0F" w:rsidRDefault="00215F0F">
      <w:pPr>
        <w:ind w:left="435" w:hanging="435"/>
      </w:pPr>
    </w:p>
    <w:p w14:paraId="6984CBF1" w14:textId="77777777" w:rsidR="00215F0F" w:rsidRDefault="00215F0F">
      <w:pPr>
        <w:ind w:left="435" w:hanging="435"/>
      </w:pPr>
    </w:p>
    <w:p w14:paraId="2690D44A" w14:textId="77777777" w:rsidR="00215F0F" w:rsidRDefault="00215F0F">
      <w:pPr>
        <w:ind w:left="435" w:hanging="435"/>
      </w:pPr>
      <w:r>
        <w:t>2.</w:t>
      </w:r>
      <w:r>
        <w:tab/>
        <w:t>What adjustments were made to the plane that were significant in changing the way it traveled through the air to the target?</w:t>
      </w:r>
    </w:p>
    <w:p w14:paraId="1D2CD867" w14:textId="77777777" w:rsidR="00215F0F" w:rsidRDefault="00215F0F">
      <w:pPr>
        <w:ind w:left="435" w:hanging="435"/>
      </w:pPr>
    </w:p>
    <w:p w14:paraId="5C769FC3" w14:textId="77777777" w:rsidR="00215F0F" w:rsidRDefault="00215F0F">
      <w:pPr>
        <w:ind w:left="435" w:hanging="435"/>
      </w:pPr>
      <w:r>
        <w:rPr>
          <w:i/>
          <w:iCs/>
        </w:rPr>
        <w:tab/>
        <w:t>Streamlining the design, adding paperclips for weight</w:t>
      </w:r>
    </w:p>
    <w:p w14:paraId="4DDBEC75" w14:textId="77777777" w:rsidR="00215F0F" w:rsidRDefault="00215F0F">
      <w:pPr>
        <w:ind w:left="435" w:hanging="435"/>
      </w:pPr>
    </w:p>
    <w:p w14:paraId="090B1E92" w14:textId="77777777" w:rsidR="00215F0F" w:rsidRDefault="00215F0F">
      <w:pPr>
        <w:ind w:left="435" w:hanging="435"/>
      </w:pPr>
    </w:p>
    <w:p w14:paraId="0AA08742" w14:textId="291036B1" w:rsidR="00215F0F" w:rsidRDefault="00215F0F">
      <w:pPr>
        <w:ind w:left="435" w:hanging="435"/>
      </w:pPr>
      <w:r>
        <w:t>3.</w:t>
      </w:r>
      <w:r>
        <w:tab/>
        <w:t xml:space="preserve">What is the average vertical acceleration of the plane? How did you find this? How come it was not equal to </w:t>
      </w:r>
      <w:r w:rsidR="00387340">
        <w:t>“</w:t>
      </w:r>
      <w:r>
        <w:t>g</w:t>
      </w:r>
      <w:r w:rsidR="00387340">
        <w:t>”</w:t>
      </w:r>
      <w:r>
        <w:t>?</w:t>
      </w:r>
    </w:p>
    <w:p w14:paraId="4B7195A4" w14:textId="77777777" w:rsidR="00215F0F" w:rsidRDefault="00215F0F">
      <w:pPr>
        <w:ind w:left="435" w:hanging="435"/>
      </w:pPr>
    </w:p>
    <w:p w14:paraId="5F8683ED" w14:textId="77777777" w:rsidR="00215F0F" w:rsidRDefault="00215F0F">
      <w:pPr>
        <w:ind w:left="435" w:hanging="435"/>
      </w:pPr>
      <w:r>
        <w:rPr>
          <w:i/>
          <w:iCs/>
        </w:rPr>
        <w:tab/>
        <w:t>You'd have to time the fall and measure the vertical distance. Air resistance will affect the flight</w:t>
      </w:r>
    </w:p>
    <w:p w14:paraId="468002A6" w14:textId="77777777" w:rsidR="00215F0F" w:rsidRDefault="00215F0F">
      <w:pPr>
        <w:ind w:left="435" w:hanging="435"/>
      </w:pPr>
    </w:p>
    <w:p w14:paraId="6B86BF4D" w14:textId="77777777" w:rsidR="00215F0F" w:rsidRDefault="00215F0F">
      <w:pPr>
        <w:ind w:left="435" w:hanging="435"/>
      </w:pPr>
    </w:p>
    <w:p w14:paraId="2B65D965" w14:textId="4FA0239B" w:rsidR="00215F0F" w:rsidRDefault="00215F0F">
      <w:pPr>
        <w:ind w:left="435" w:hanging="435"/>
      </w:pPr>
      <w:r>
        <w:t>4.</w:t>
      </w:r>
      <w:r>
        <w:tab/>
        <w:t xml:space="preserve">Determine the average speed of the plane(s) during the practice launches. Use </w:t>
      </w:r>
      <w:r w:rsidR="00387340">
        <w:t>a</w:t>
      </w:r>
      <w:r>
        <w:t xml:space="preserve"> distance approximately equal to that of the test distance. Show all work.</w:t>
      </w:r>
    </w:p>
    <w:p w14:paraId="7D51CB3C" w14:textId="77777777" w:rsidR="00215F0F" w:rsidRDefault="00215F0F">
      <w:pPr>
        <w:ind w:left="435" w:hanging="435"/>
      </w:pPr>
    </w:p>
    <w:p w14:paraId="45EEAAF1" w14:textId="77777777" w:rsidR="00215F0F" w:rsidRDefault="00215F0F">
      <w:pPr>
        <w:ind w:left="435" w:hanging="435"/>
      </w:pPr>
      <w:r>
        <w:rPr>
          <w:i/>
          <w:iCs/>
        </w:rPr>
        <w:tab/>
        <w:t>Measure the vertical distance and the time it took to fall</w:t>
      </w:r>
    </w:p>
    <w:p w14:paraId="7020B9FD" w14:textId="77777777" w:rsidR="00215F0F" w:rsidRDefault="00215F0F">
      <w:pPr>
        <w:ind w:left="435" w:hanging="435"/>
      </w:pPr>
    </w:p>
    <w:p w14:paraId="328C01F7" w14:textId="77777777" w:rsidR="00215F0F" w:rsidRDefault="00215F0F">
      <w:pPr>
        <w:ind w:left="435" w:hanging="435"/>
      </w:pPr>
    </w:p>
    <w:p w14:paraId="40343FAA" w14:textId="77777777" w:rsidR="00215F0F" w:rsidRDefault="00215F0F">
      <w:pPr>
        <w:ind w:left="435" w:hanging="435"/>
      </w:pPr>
      <w:r>
        <w:t>5.</w:t>
      </w:r>
      <w:r>
        <w:tab/>
        <w:t>Explain the most important element for success in this activity. Be thorough.</w:t>
      </w:r>
    </w:p>
    <w:p w14:paraId="2F7B3BEB" w14:textId="77777777" w:rsidR="00215F0F" w:rsidRDefault="00215F0F">
      <w:r>
        <w:tab/>
      </w:r>
    </w:p>
    <w:p w14:paraId="25B67413" w14:textId="026E08A0" w:rsidR="00215F0F" w:rsidRDefault="00215F0F" w:rsidP="00A016CD">
      <w:pPr>
        <w:ind w:left="360"/>
      </w:pPr>
      <w:r>
        <w:rPr>
          <w:i/>
          <w:iCs/>
        </w:rPr>
        <w:t>Reduce air resistance and create a streamlined design.</w:t>
      </w:r>
    </w:p>
    <w:p w14:paraId="638FBE3D" w14:textId="77777777" w:rsidR="00215F0F" w:rsidRDefault="00215F0F"/>
    <w:p w14:paraId="1C8212FD" w14:textId="77777777" w:rsidR="00215F0F" w:rsidRDefault="00215F0F"/>
    <w:p w14:paraId="451F2BCF" w14:textId="77777777" w:rsidR="00215F0F" w:rsidRDefault="00215F0F">
      <w:pPr>
        <w:jc w:val="center"/>
        <w:rPr>
          <w:b/>
          <w:sz w:val="22"/>
        </w:rPr>
      </w:pPr>
    </w:p>
    <w:p w14:paraId="57E06B01" w14:textId="77777777" w:rsidR="00215F0F" w:rsidRDefault="00215F0F">
      <w:pPr>
        <w:pageBreakBefore/>
        <w:jc w:val="center"/>
        <w:rPr>
          <w:sz w:val="22"/>
        </w:rPr>
      </w:pPr>
      <w:r>
        <w:rPr>
          <w:b/>
          <w:sz w:val="22"/>
        </w:rPr>
        <w:lastRenderedPageBreak/>
        <w:t>2.    Paper football</w:t>
      </w:r>
    </w:p>
    <w:p w14:paraId="5775F827" w14:textId="77777777" w:rsidR="00215F0F" w:rsidRDefault="00215F0F">
      <w:pPr>
        <w:rPr>
          <w:sz w:val="22"/>
        </w:rPr>
      </w:pPr>
    </w:p>
    <w:p w14:paraId="63BDD47F" w14:textId="77777777" w:rsidR="00215F0F" w:rsidRDefault="00215F0F">
      <w:pPr>
        <w:ind w:left="360" w:hanging="360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  <w:t>Fold a piece of paper into a football, so that you can use your fingers to flick it at least a meter in distance. Launch it from the edge of a lab table and let it hit the table at the same height. You may use the floor if your football is in the air for too long of a time. Measure the hang time and the horizontal distance.</w:t>
      </w:r>
    </w:p>
    <w:p w14:paraId="048DEE4C" w14:textId="77777777" w:rsidR="00215F0F" w:rsidRDefault="00215F0F">
      <w:pPr>
        <w:ind w:left="360"/>
        <w:rPr>
          <w:sz w:val="22"/>
        </w:rPr>
      </w:pPr>
    </w:p>
    <w:p w14:paraId="53FB8B23" w14:textId="77777777" w:rsidR="00215F0F" w:rsidRDefault="00215F0F">
      <w:pPr>
        <w:ind w:left="360"/>
        <w:rPr>
          <w:sz w:val="22"/>
        </w:rPr>
      </w:pPr>
      <w:r>
        <w:rPr>
          <w:sz w:val="22"/>
        </w:rPr>
        <w:t>T = __________(sec)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</w:t>
      </w:r>
      <w:r>
        <w:rPr>
          <w:sz w:val="22"/>
          <w:vertAlign w:val="subscript"/>
        </w:rPr>
        <w:t>x</w:t>
      </w:r>
      <w:r>
        <w:rPr>
          <w:sz w:val="22"/>
        </w:rPr>
        <w:t xml:space="preserve"> = ______________(m)</w:t>
      </w:r>
    </w:p>
    <w:p w14:paraId="74159A06" w14:textId="77777777" w:rsidR="00215F0F" w:rsidRDefault="00215F0F">
      <w:pPr>
        <w:rPr>
          <w:sz w:val="22"/>
        </w:rPr>
      </w:pPr>
      <w:r>
        <w:rPr>
          <w:sz w:val="22"/>
        </w:rPr>
        <w:t xml:space="preserve"> </w:t>
      </w:r>
    </w:p>
    <w:p w14:paraId="7BC2CFFD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Calculate the height using the </w:t>
      </w:r>
      <w:r>
        <w:rPr>
          <w:b/>
          <w:sz w:val="22"/>
        </w:rPr>
        <w:t>free fall equation</w:t>
      </w:r>
      <w:r>
        <w:rPr>
          <w:sz w:val="22"/>
        </w:rPr>
        <w:t xml:space="preserve"> and </w:t>
      </w:r>
      <w:r>
        <w:rPr>
          <w:b/>
          <w:sz w:val="22"/>
        </w:rPr>
        <w:t>free fall time</w:t>
      </w:r>
      <w:r>
        <w:rPr>
          <w:sz w:val="22"/>
        </w:rPr>
        <w:t>.</w:t>
      </w:r>
    </w:p>
    <w:p w14:paraId="7BB207D4" w14:textId="77777777" w:rsidR="00215F0F" w:rsidRDefault="00215F0F">
      <w:pPr>
        <w:rPr>
          <w:sz w:val="22"/>
        </w:rPr>
      </w:pPr>
    </w:p>
    <w:p w14:paraId="77E35802" w14:textId="77777777" w:rsidR="00215F0F" w:rsidRDefault="00215F0F">
      <w:pPr>
        <w:rPr>
          <w:sz w:val="22"/>
        </w:rPr>
      </w:pPr>
      <w:r>
        <w:rPr>
          <w:sz w:val="22"/>
        </w:rPr>
        <w:tab/>
        <w:t>H= ______________(m)</w:t>
      </w:r>
    </w:p>
    <w:p w14:paraId="67B438A3" w14:textId="77777777" w:rsidR="00215F0F" w:rsidRDefault="00215F0F">
      <w:pPr>
        <w:rPr>
          <w:sz w:val="22"/>
        </w:rPr>
      </w:pPr>
    </w:p>
    <w:p w14:paraId="07EDC56C" w14:textId="77777777" w:rsidR="00215F0F" w:rsidRDefault="00215F0F">
      <w:pPr>
        <w:ind w:left="390"/>
      </w:pPr>
      <w:r>
        <w:rPr>
          <w:i/>
          <w:iCs/>
          <w:sz w:val="22"/>
        </w:rPr>
        <w:t>The path of the football is parabolic. Therefore, dy uses only ½ the hang time.</w:t>
      </w:r>
    </w:p>
    <w:p w14:paraId="47BB6B8B" w14:textId="7E39BD64" w:rsidR="00215F0F" w:rsidRDefault="005C4253">
      <w:pPr>
        <w:ind w:left="390"/>
        <w:rPr>
          <w:i/>
          <w:i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05AB5" wp14:editId="6BBC2259">
                <wp:simplePos x="0" y="0"/>
                <wp:positionH relativeFrom="column">
                  <wp:posOffset>1134110</wp:posOffset>
                </wp:positionH>
                <wp:positionV relativeFrom="paragraph">
                  <wp:posOffset>144780</wp:posOffset>
                </wp:positionV>
                <wp:extent cx="2409825" cy="78105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81050"/>
                        </a:xfrm>
                        <a:custGeom>
                          <a:avLst/>
                          <a:gdLst>
                            <a:gd name="G0" fmla="+- 10364 0 0"/>
                            <a:gd name="G1" fmla="+- 11321642 0 0"/>
                            <a:gd name="G2" fmla="+- 0 0 11321642"/>
                            <a:gd name="T0" fmla="*/ 0 256 1"/>
                            <a:gd name="T1" fmla="*/ 180 256 1"/>
                            <a:gd name="G3" fmla="+- 11321642 T0 T1"/>
                            <a:gd name="T2" fmla="*/ 0 256 1"/>
                            <a:gd name="T3" fmla="*/ 90 256 1"/>
                            <a:gd name="G4" fmla="+- 11321642 T2 T3"/>
                            <a:gd name="G5" fmla="*/ G4 2 1"/>
                            <a:gd name="T4" fmla="*/ 90 256 1"/>
                            <a:gd name="T5" fmla="*/ 0 256 1"/>
                            <a:gd name="G6" fmla="+- 11321642 T4 T5"/>
                            <a:gd name="G7" fmla="*/ G6 2 1"/>
                            <a:gd name="G8" fmla="abs 11321642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364"/>
                            <a:gd name="G18" fmla="*/ 10364 1 2"/>
                            <a:gd name="G19" fmla="+- G18 5400 0"/>
                            <a:gd name="G20" fmla="cos G19 11321642"/>
                            <a:gd name="G21" fmla="sin G19 11321642"/>
                            <a:gd name="G22" fmla="+- G20 10800 0"/>
                            <a:gd name="G23" fmla="+- G21 10800 0"/>
                            <a:gd name="G24" fmla="+- 10800 0 G20"/>
                            <a:gd name="G25" fmla="+- 10364 10800 0"/>
                            <a:gd name="G26" fmla="?: G9 G17 G25"/>
                            <a:gd name="G27" fmla="?: G9 0 21600"/>
                            <a:gd name="G28" fmla="cos 10800 11321642"/>
                            <a:gd name="G29" fmla="sin 10800 11321642"/>
                            <a:gd name="G30" fmla="sin 10364 11321642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321642 G34 0"/>
                            <a:gd name="G36" fmla="?: G6 G35 G31"/>
                            <a:gd name="G37" fmla="+- 21600 0 G36"/>
                            <a:gd name="G38" fmla="?: G4 0 G33"/>
                            <a:gd name="G39" fmla="?: 11321642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302 w 21600"/>
                            <a:gd name="T15" fmla="*/ 12134 h 21600"/>
                            <a:gd name="T16" fmla="*/ 10800 w 21600"/>
                            <a:gd name="T17" fmla="*/ 436 h 21600"/>
                            <a:gd name="T18" fmla="*/ 21298 w 21600"/>
                            <a:gd name="T19" fmla="*/ 12134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18" y="12107"/>
                              </a:moveTo>
                              <a:cubicBezTo>
                                <a:pt x="463" y="11673"/>
                                <a:pt x="436" y="11237"/>
                                <a:pt x="436" y="10800"/>
                              </a:cubicBezTo>
                              <a:cubicBezTo>
                                <a:pt x="436" y="5076"/>
                                <a:pt x="5076" y="436"/>
                                <a:pt x="10800" y="436"/>
                              </a:cubicBezTo>
                              <a:cubicBezTo>
                                <a:pt x="16523" y="436"/>
                                <a:pt x="21164" y="5076"/>
                                <a:pt x="21164" y="10800"/>
                              </a:cubicBezTo>
                              <a:cubicBezTo>
                                <a:pt x="21164" y="11237"/>
                                <a:pt x="21136" y="11673"/>
                                <a:pt x="21081" y="12107"/>
                              </a:cubicBezTo>
                              <a:lnTo>
                                <a:pt x="21513" y="12162"/>
                              </a:lnTo>
                              <a:cubicBezTo>
                                <a:pt x="21571" y="11710"/>
                                <a:pt x="21600" y="11255"/>
                                <a:pt x="21600" y="10800"/>
                              </a:cubicBez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0" y="11255"/>
                                <a:pt x="28" y="11710"/>
                                <a:pt x="86" y="12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8DC3" id="AutoShape 2" o:spid="_x0000_s1026" style="position:absolute;margin-left:89.3pt;margin-top:11.4pt;width:189.75pt;height:61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" path="m518,12107v-55,-434,-82,-870,-82,-1307c436,5076,5076,436,10800,436v5723,,10364,4640,10364,10364c21164,11237,21136,11673,21081,12107r432,55c21571,11710,21600,11255,21600,10800,21600,4835,16764,,10800,,4835,,,4835,,10800v,455,28,910,86,1362l518,12107xe" fillcolor="#cfe7f5" strokecolor="gray" strokeweight=".26mm">
                <v:path o:connecttype="custom" o:connectlocs="1204913,0;33693,438762;1204913,15766;2376132,438762" o:connectangles="0,0,0,0" textboxrect="0,0,21600,916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E49844" wp14:editId="01046983">
                <wp:simplePos x="0" y="0"/>
                <wp:positionH relativeFrom="column">
                  <wp:posOffset>2324735</wp:posOffset>
                </wp:positionH>
                <wp:positionV relativeFrom="paragraph">
                  <wp:posOffset>144780</wp:posOffset>
                </wp:positionV>
                <wp:extent cx="9525" cy="504825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BA13" id="Lin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11.4pt" to="183.8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" strokecolor="gray" strokeweight=".26mm"/>
            </w:pict>
          </mc:Fallback>
        </mc:AlternateContent>
      </w:r>
    </w:p>
    <w:p w14:paraId="7C198CE2" w14:textId="77777777" w:rsidR="00215F0F" w:rsidRDefault="00215F0F">
      <w:pPr>
        <w:ind w:left="390"/>
        <w:rPr>
          <w:i/>
          <w:iCs/>
          <w:sz w:val="22"/>
        </w:rPr>
      </w:pPr>
    </w:p>
    <w:p w14:paraId="7B3EAEB0" w14:textId="1A11FA7A" w:rsidR="00215F0F" w:rsidRDefault="005C4253">
      <w:pPr>
        <w:ind w:left="390"/>
        <w:rPr>
          <w:i/>
          <w:i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B21942" wp14:editId="358713DE">
                <wp:simplePos x="0" y="0"/>
                <wp:positionH relativeFrom="column">
                  <wp:posOffset>2410460</wp:posOffset>
                </wp:positionH>
                <wp:positionV relativeFrom="paragraph">
                  <wp:posOffset>23495</wp:posOffset>
                </wp:positionV>
                <wp:extent cx="190500" cy="17589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25076" w14:textId="77777777" w:rsidR="00215F0F" w:rsidRDefault="00215F0F">
                            <w:r>
                              <w:t>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219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8pt;margin-top:1.85pt;width:15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" filled="f" stroked="f" strokecolor="gray">
                <v:stroke joinstyle="round"/>
                <v:textbox inset="0,0,0,0">
                  <w:txbxContent>
                    <w:p w14:paraId="25025076" w14:textId="77777777" w:rsidR="00215F0F" w:rsidRDefault="00215F0F">
                      <w:r>
                        <w:t>dy</w:t>
                      </w:r>
                    </w:p>
                  </w:txbxContent>
                </v:textbox>
              </v:shape>
            </w:pict>
          </mc:Fallback>
        </mc:AlternateContent>
      </w:r>
    </w:p>
    <w:p w14:paraId="2EC0880E" w14:textId="77777777" w:rsidR="00215F0F" w:rsidRDefault="00215F0F">
      <w:pPr>
        <w:ind w:left="390"/>
        <w:rPr>
          <w:i/>
          <w:iCs/>
          <w:sz w:val="22"/>
        </w:rPr>
      </w:pPr>
    </w:p>
    <w:p w14:paraId="2B304D24" w14:textId="77777777" w:rsidR="00215F0F" w:rsidRDefault="00215F0F">
      <w:pPr>
        <w:rPr>
          <w:sz w:val="22"/>
        </w:rPr>
      </w:pPr>
    </w:p>
    <w:p w14:paraId="770C1F90" w14:textId="77777777" w:rsidR="00215F0F" w:rsidRDefault="00215F0F">
      <w:pPr>
        <w:rPr>
          <w:sz w:val="22"/>
        </w:rPr>
      </w:pPr>
    </w:p>
    <w:p w14:paraId="2723CE13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From the free fall time, find the vertical component of the velocity of the paper football as it was launched. </w:t>
      </w:r>
    </w:p>
    <w:p w14:paraId="23A584FF" w14:textId="77777777" w:rsidR="00215F0F" w:rsidRDefault="00215F0F">
      <w:pPr>
        <w:rPr>
          <w:sz w:val="22"/>
        </w:rPr>
      </w:pPr>
    </w:p>
    <w:p w14:paraId="1FEBF92A" w14:textId="77777777" w:rsidR="00215F0F" w:rsidRDefault="00215F0F">
      <w:pPr>
        <w:ind w:left="360"/>
        <w:rPr>
          <w:sz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>y</w:t>
      </w:r>
      <w:r>
        <w:rPr>
          <w:sz w:val="22"/>
        </w:rPr>
        <w:t xml:space="preserve"> = gt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iCs/>
          <w:sz w:val="22"/>
        </w:rPr>
        <w:t>Use ½ the hang time here</w:t>
      </w:r>
    </w:p>
    <w:p w14:paraId="3AC28185" w14:textId="77777777" w:rsidR="00215F0F" w:rsidRDefault="00215F0F">
      <w:pPr>
        <w:ind w:left="360"/>
        <w:rPr>
          <w:sz w:val="22"/>
          <w:szCs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 xml:space="preserve">y  </w:t>
      </w:r>
      <w:r>
        <w:rPr>
          <w:sz w:val="22"/>
          <w:szCs w:val="22"/>
        </w:rPr>
        <w:t>= _______________</w:t>
      </w:r>
    </w:p>
    <w:p w14:paraId="52EFAD2C" w14:textId="77777777" w:rsidR="00215F0F" w:rsidRDefault="00215F0F">
      <w:pPr>
        <w:ind w:left="360"/>
        <w:rPr>
          <w:sz w:val="22"/>
          <w:szCs w:val="22"/>
        </w:rPr>
      </w:pPr>
    </w:p>
    <w:p w14:paraId="4FD3535D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From the total horizontal distance covered and the time the football was in the air, find the average velocity of the football in the x direction. Can we use this as the initial horizontal component of the velocity? Explain your reasoning.</w:t>
      </w:r>
    </w:p>
    <w:p w14:paraId="79320394" w14:textId="77777777" w:rsidR="00215F0F" w:rsidRDefault="00215F0F">
      <w:pPr>
        <w:rPr>
          <w:sz w:val="22"/>
        </w:rPr>
      </w:pPr>
    </w:p>
    <w:p w14:paraId="0EC03B15" w14:textId="77777777" w:rsidR="00215F0F" w:rsidRDefault="00215F0F">
      <w:pPr>
        <w:ind w:left="360"/>
        <w:rPr>
          <w:sz w:val="22"/>
        </w:rPr>
      </w:pPr>
      <w:r>
        <w:rPr>
          <w:sz w:val="22"/>
        </w:rPr>
        <w:t>V</w:t>
      </w:r>
      <w:r>
        <w:rPr>
          <w:sz w:val="22"/>
          <w:szCs w:val="22"/>
          <w:vertAlign w:val="subscript"/>
        </w:rPr>
        <w:t>x</w:t>
      </w:r>
      <w:r>
        <w:rPr>
          <w:sz w:val="22"/>
        </w:rPr>
        <w:t xml:space="preserve"> = _______________</w:t>
      </w:r>
      <w:r>
        <w:rPr>
          <w:sz w:val="22"/>
        </w:rPr>
        <w:tab/>
      </w:r>
      <w:r>
        <w:rPr>
          <w:i/>
          <w:iCs/>
          <w:sz w:val="22"/>
        </w:rPr>
        <w:t>Vx = d / t</w:t>
      </w:r>
    </w:p>
    <w:p w14:paraId="7FA740E8" w14:textId="77777777" w:rsidR="00215F0F" w:rsidRDefault="00215F0F">
      <w:pPr>
        <w:ind w:left="360"/>
        <w:rPr>
          <w:sz w:val="22"/>
        </w:rPr>
      </w:pPr>
    </w:p>
    <w:p w14:paraId="4E7211E5" w14:textId="77777777" w:rsidR="00215F0F" w:rsidRDefault="00215F0F">
      <w:pPr>
        <w:ind w:left="360"/>
        <w:rPr>
          <w:sz w:val="22"/>
        </w:rPr>
      </w:pPr>
      <w:r>
        <w:rPr>
          <w:i/>
          <w:iCs/>
          <w:sz w:val="22"/>
        </w:rPr>
        <w:t>This is an average speed so the total distance / hang time works.</w:t>
      </w:r>
    </w:p>
    <w:p w14:paraId="092563B9" w14:textId="77777777" w:rsidR="00215F0F" w:rsidRDefault="00215F0F">
      <w:pPr>
        <w:ind w:left="360"/>
        <w:rPr>
          <w:sz w:val="22"/>
        </w:rPr>
      </w:pPr>
    </w:p>
    <w:p w14:paraId="7A6F6866" w14:textId="6E5AB563" w:rsidR="00215F0F" w:rsidRDefault="005C4253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FC76E" wp14:editId="171A7DD9">
                <wp:simplePos x="0" y="0"/>
                <wp:positionH relativeFrom="column">
                  <wp:posOffset>3095625</wp:posOffset>
                </wp:positionH>
                <wp:positionV relativeFrom="paragraph">
                  <wp:posOffset>310515</wp:posOffset>
                </wp:positionV>
                <wp:extent cx="895985" cy="8572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857250"/>
                        </a:xfrm>
                        <a:prstGeom prst="rtTriangle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812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" o:spid="_x0000_s1026" type="#_x0000_t6" style="position:absolute;margin-left:243.75pt;margin-top:24.45pt;width:70.55pt;height:67.5pt;flip:x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" fillcolor="#cfe7f5" strokecolor="gray" strokeweight=".26mm">
                <v:stroke joinstyle="round"/>
              </v:shape>
            </w:pict>
          </mc:Fallback>
        </mc:AlternateContent>
      </w:r>
      <w:r w:rsidR="00215F0F">
        <w:rPr>
          <w:sz w:val="22"/>
        </w:rPr>
        <w:t>Draw a diagram showing the projectile path of the football (both x and y components) through its entire flight. From this diagram, determine the actual velocity (both components together). Use Pythagorean theorem.</w:t>
      </w:r>
    </w:p>
    <w:p w14:paraId="1F051A1A" w14:textId="22AE2A6B" w:rsidR="00215F0F" w:rsidRDefault="005C425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29842" wp14:editId="6D925AB1">
                <wp:simplePos x="0" y="0"/>
                <wp:positionH relativeFrom="column">
                  <wp:posOffset>3181985</wp:posOffset>
                </wp:positionH>
                <wp:positionV relativeFrom="paragraph">
                  <wp:posOffset>55880</wp:posOffset>
                </wp:positionV>
                <wp:extent cx="180975" cy="2381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4625A9" w14:textId="77777777" w:rsidR="00215F0F" w:rsidRDefault="00215F0F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9842" id="Text Box 7" o:spid="_x0000_s1027" type="#_x0000_t202" style="position:absolute;margin-left:250.55pt;margin-top:4.4pt;width:1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" filled="f" stroked="f" strokecolor="gray">
                <v:stroke joinstyle="round"/>
                <v:textbox inset="0,0,0,0">
                  <w:txbxContent>
                    <w:p w14:paraId="674625A9" w14:textId="77777777" w:rsidR="00215F0F" w:rsidRDefault="00215F0F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1C71377" w14:textId="455545D4" w:rsidR="00215F0F" w:rsidRDefault="005C425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7F8E3" wp14:editId="0D4258CC">
                <wp:simplePos x="0" y="0"/>
                <wp:positionH relativeFrom="column">
                  <wp:posOffset>4115435</wp:posOffset>
                </wp:positionH>
                <wp:positionV relativeFrom="paragraph">
                  <wp:posOffset>38100</wp:posOffset>
                </wp:positionV>
                <wp:extent cx="371475" cy="3333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6BC41" w14:textId="77777777" w:rsidR="00215F0F" w:rsidRDefault="00215F0F">
                            <w:r>
                              <w:t>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F8E3" id="Text Box 8" o:spid="_x0000_s1028" type="#_x0000_t202" style="position:absolute;left:0;text-align:left;margin-left:324.05pt;margin-top:3pt;width:2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" filled="f" stroked="f" strokecolor="gray">
                <v:stroke joinstyle="round"/>
                <v:textbox inset="0,0,0,0">
                  <w:txbxContent>
                    <w:p w14:paraId="1F36BC41" w14:textId="77777777" w:rsidR="00215F0F" w:rsidRDefault="00215F0F">
                      <w:r>
                        <w:t>Vy</w:t>
                      </w:r>
                    </w:p>
                  </w:txbxContent>
                </v:textbox>
              </v:shape>
            </w:pict>
          </mc:Fallback>
        </mc:AlternateContent>
      </w:r>
      <w:r w:rsidR="00215F0F">
        <w:rPr>
          <w:sz w:val="22"/>
        </w:rPr>
        <w:t>V = ___________________________</w:t>
      </w:r>
    </w:p>
    <w:p w14:paraId="6D4282A9" w14:textId="691EEFDF" w:rsidR="00215F0F" w:rsidRDefault="005C425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FF4B" wp14:editId="4BCBEBB9">
                <wp:simplePos x="0" y="0"/>
                <wp:positionH relativeFrom="column">
                  <wp:posOffset>3343910</wp:posOffset>
                </wp:positionH>
                <wp:positionV relativeFrom="paragraph">
                  <wp:posOffset>106045</wp:posOffset>
                </wp:positionV>
                <wp:extent cx="247650" cy="2000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E5F9B8" w14:textId="77777777" w:rsidR="00215F0F" w:rsidRDefault="00215F0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FF4B" id="Text Box 6" o:spid="_x0000_s1029" type="#_x0000_t202" style="position:absolute;margin-left:263.3pt;margin-top:8.35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" filled="f" stroked="f" strokecolor="gray">
                <v:stroke joinstyle="round"/>
                <v:textbox inset="0,0,0,0">
                  <w:txbxContent>
                    <w:p w14:paraId="6FE5F9B8" w14:textId="77777777" w:rsidR="00215F0F" w:rsidRDefault="00215F0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B9B83B5" w14:textId="77777777" w:rsidR="00215F0F" w:rsidRDefault="00215F0F">
      <w:pPr>
        <w:rPr>
          <w:sz w:val="22"/>
        </w:rPr>
      </w:pPr>
    </w:p>
    <w:p w14:paraId="08188967" w14:textId="21638762" w:rsidR="00215F0F" w:rsidRDefault="005C425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D07C" wp14:editId="2CC1C9B2">
                <wp:simplePos x="0" y="0"/>
                <wp:positionH relativeFrom="column">
                  <wp:posOffset>3439160</wp:posOffset>
                </wp:positionH>
                <wp:positionV relativeFrom="paragraph">
                  <wp:posOffset>32385</wp:posOffset>
                </wp:positionV>
                <wp:extent cx="371475" cy="33337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FF4A4F" w14:textId="77777777" w:rsidR="00215F0F" w:rsidRDefault="00215F0F">
                            <w:r>
                              <w:t>Vx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D07C" id="Text Box 9" o:spid="_x0000_s1030" type="#_x0000_t202" style="position:absolute;margin-left:270.8pt;margin-top:2.55pt;width:2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" filled="f" stroked="f" strokecolor="gray">
                <v:stroke joinstyle="round"/>
                <v:textbox inset="0,0,0,0">
                  <w:txbxContent>
                    <w:p w14:paraId="75FF4A4F" w14:textId="77777777" w:rsidR="00215F0F" w:rsidRDefault="00215F0F">
                      <w:r>
                        <w:t>Vx</w:t>
                      </w:r>
                    </w:p>
                  </w:txbxContent>
                </v:textbox>
              </v:shape>
            </w:pict>
          </mc:Fallback>
        </mc:AlternateContent>
      </w:r>
      <w:r w:rsidR="00215F0F">
        <w:rPr>
          <w:sz w:val="22"/>
        </w:rPr>
        <w:tab/>
        <w:t>Vx</w:t>
      </w:r>
      <w:r w:rsidR="00215F0F">
        <w:rPr>
          <w:sz w:val="22"/>
          <w:vertAlign w:val="superscript"/>
        </w:rPr>
        <w:t xml:space="preserve">2 </w:t>
      </w:r>
      <w:r w:rsidR="00215F0F">
        <w:rPr>
          <w:sz w:val="22"/>
        </w:rPr>
        <w:t xml:space="preserve"> +  Vy</w:t>
      </w:r>
      <w:r w:rsidR="00215F0F">
        <w:rPr>
          <w:sz w:val="22"/>
          <w:vertAlign w:val="superscript"/>
        </w:rPr>
        <w:t xml:space="preserve">2 </w:t>
      </w:r>
      <w:r w:rsidR="00215F0F">
        <w:rPr>
          <w:sz w:val="22"/>
        </w:rPr>
        <w:t xml:space="preserve">   =  V</w:t>
      </w:r>
      <w:r w:rsidR="00215F0F">
        <w:rPr>
          <w:sz w:val="22"/>
          <w:vertAlign w:val="superscript"/>
        </w:rPr>
        <w:t xml:space="preserve">2 </w:t>
      </w:r>
      <w:r w:rsidR="00215F0F">
        <w:rPr>
          <w:sz w:val="22"/>
        </w:rPr>
        <w:t xml:space="preserve">  </w:t>
      </w:r>
    </w:p>
    <w:p w14:paraId="305BF54F" w14:textId="77777777" w:rsidR="00215F0F" w:rsidRDefault="00215F0F">
      <w:pPr>
        <w:rPr>
          <w:sz w:val="22"/>
        </w:rPr>
      </w:pPr>
    </w:p>
    <w:p w14:paraId="52DE96B7" w14:textId="77777777" w:rsidR="00215F0F" w:rsidRDefault="00215F0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What is the approximate angle of launch? Refer to the triangles you know and pick the closest angle.</w:t>
      </w:r>
    </w:p>
    <w:p w14:paraId="4048BB1B" w14:textId="77777777" w:rsidR="00215F0F" w:rsidRDefault="00215F0F">
      <w:pPr>
        <w:rPr>
          <w:sz w:val="22"/>
        </w:rPr>
      </w:pPr>
    </w:p>
    <w:p w14:paraId="413EBF5E" w14:textId="77777777" w:rsidR="00215F0F" w:rsidRDefault="00215F0F">
      <w:pPr>
        <w:ind w:left="360"/>
      </w:pPr>
      <w:r>
        <w:rPr>
          <w:sz w:val="22"/>
        </w:rPr>
        <w:t>Approximate Angle = _______________________</w:t>
      </w:r>
      <w:r>
        <w:rPr>
          <w:sz w:val="22"/>
        </w:rPr>
        <w:tab/>
      </w:r>
      <w:r>
        <w:rPr>
          <w:i/>
          <w:iCs/>
          <w:sz w:val="22"/>
        </w:rPr>
        <w:t>Sin a  =  Vy/V  or Cos a  = Vx / V</w:t>
      </w:r>
    </w:p>
    <w:sectPr w:rsidR="00215F0F" w:rsidSect="000277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1A2" w14:textId="77777777" w:rsidR="003309F5" w:rsidRDefault="003309F5">
      <w:r>
        <w:separator/>
      </w:r>
    </w:p>
  </w:endnote>
  <w:endnote w:type="continuationSeparator" w:id="0">
    <w:p w14:paraId="5CB52C09" w14:textId="77777777" w:rsidR="003309F5" w:rsidRDefault="0033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lackletter686 BT">
    <w:altName w:val="Courier New"/>
    <w:charset w:val="00"/>
    <w:family w:val="script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F9BF" w14:textId="77777777" w:rsidR="00215F0F" w:rsidRDefault="00215F0F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ab/>
      <w:t>Physics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8947" w14:textId="77777777" w:rsidR="003309F5" w:rsidRDefault="003309F5">
      <w:r>
        <w:separator/>
      </w:r>
    </w:p>
  </w:footnote>
  <w:footnote w:type="continuationSeparator" w:id="0">
    <w:p w14:paraId="6AB74B7B" w14:textId="77777777" w:rsidR="003309F5" w:rsidRDefault="0033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372" w14:textId="182175C7" w:rsidR="00215F0F" w:rsidRDefault="00215F0F">
    <w:pPr>
      <w:pStyle w:val="Header"/>
    </w:pPr>
    <w:r>
      <w:rPr>
        <w:i/>
        <w:iCs/>
      </w:rPr>
      <w:t>Paper Airplane / Football</w:t>
    </w:r>
    <w:r w:rsidR="000277D3">
      <w:rPr>
        <w:i/>
        <w:iCs/>
      </w:rPr>
      <w:tab/>
    </w:r>
    <w:r w:rsidR="000277D3">
      <w:rPr>
        <w:i/>
        <w:iCs/>
      </w:rPr>
      <w:tab/>
      <w:t>Projectile Motion Activity</w:t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0F"/>
    <w:rsid w:val="000277D3"/>
    <w:rsid w:val="00215F0F"/>
    <w:rsid w:val="003309F5"/>
    <w:rsid w:val="00387340"/>
    <w:rsid w:val="005C4253"/>
    <w:rsid w:val="00A016CD"/>
    <w:rsid w:val="00A55B5A"/>
    <w:rsid w:val="00A6552A"/>
    <w:rsid w:val="00CF15BF"/>
    <w:rsid w:val="00D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DA3844"/>
  <w15:chartTrackingRefBased/>
  <w15:docId w15:val="{2451A528-12F6-44FC-9A62-0AFDE28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CD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666"/>
        <w:tab w:val="right" w:pos="9332"/>
      </w:tabs>
    </w:pPr>
  </w:style>
  <w:style w:type="paragraph" w:styleId="Footer">
    <w:name w:val="footer"/>
    <w:basedOn w:val="Normal"/>
    <w:pPr>
      <w:suppressLineNumbers/>
      <w:tabs>
        <w:tab w:val="center" w:pos="4666"/>
        <w:tab w:val="right" w:pos="9332"/>
      </w:tabs>
    </w:pPr>
  </w:style>
  <w:style w:type="paragraph" w:styleId="PlainText">
    <w:name w:val="Plain Text"/>
    <w:basedOn w:val="Normal"/>
    <w:link w:val="PlainTextChar1"/>
    <w:rsid w:val="00A016CD"/>
    <w:rPr>
      <w:rFonts w:ascii="Courier New" w:hAnsi="Courier New" w:cs="Blackletter686 BT"/>
      <w:sz w:val="20"/>
    </w:rPr>
  </w:style>
  <w:style w:type="character" w:customStyle="1" w:styleId="PlainTextChar">
    <w:name w:val="Plain Text Char"/>
    <w:basedOn w:val="DefaultParagraphFont"/>
    <w:uiPriority w:val="99"/>
    <w:semiHidden/>
    <w:rsid w:val="00A016CD"/>
    <w:rPr>
      <w:rFonts w:ascii="Consolas" w:hAnsi="Consolas"/>
      <w:sz w:val="21"/>
      <w:szCs w:val="21"/>
      <w:lang w:eastAsia="ar-SA"/>
    </w:rPr>
  </w:style>
  <w:style w:type="character" w:customStyle="1" w:styleId="PlainTextChar1">
    <w:name w:val="Plain Text Char1"/>
    <w:basedOn w:val="DefaultParagraphFont"/>
    <w:link w:val="PlainText"/>
    <w:rsid w:val="00A016CD"/>
    <w:rPr>
      <w:rFonts w:ascii="Courier New" w:hAnsi="Courier New" w:cs="Blackletter686 B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Airplane Challenge</vt:lpstr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Airplane Challenge</dc:title>
  <dc:subject/>
  <dc:creator>FPS</dc:creator>
  <cp:keywords/>
  <dc:description/>
  <cp:lastModifiedBy>Craig Riesen</cp:lastModifiedBy>
  <cp:revision>6</cp:revision>
  <cp:lastPrinted>2012-10-10T18:31:00Z</cp:lastPrinted>
  <dcterms:created xsi:type="dcterms:W3CDTF">2002-12-13T17:55:00Z</dcterms:created>
  <dcterms:modified xsi:type="dcterms:W3CDTF">2021-09-13T15:48:00Z</dcterms:modified>
</cp:coreProperties>
</file>