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F0F1" w14:textId="066C6D86" w:rsidR="002A7775" w:rsidRPr="00A05CE9" w:rsidRDefault="002A7775" w:rsidP="002A7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3EC124D8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3D66" w14:textId="3D06FB8F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33E1B" w14:textId="77777777" w:rsidR="002A7775" w:rsidRPr="00A05CE9" w:rsidRDefault="002A7775" w:rsidP="002A777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2E0279A9" w14:textId="0009D10D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Describing _____________________</w:t>
      </w:r>
    </w:p>
    <w:p w14:paraId="300218CB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B7DF9C3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39BC3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B4D39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E6530" w14:textId="66C6E226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S______</w:t>
      </w:r>
    </w:p>
    <w:p w14:paraId="3EECC857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CCE8CA5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6404" w14:textId="2EC554CD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2F963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EBFE2" w14:textId="60068D14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L_______</w:t>
      </w:r>
    </w:p>
    <w:p w14:paraId="4363FE3E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E1D72C0" w14:textId="01363EA9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E77E5" w14:textId="5B1A3CE5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F0515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834F8" w14:textId="4C66E974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14:paraId="6DA50CCC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FE8CDF1" w14:textId="2792B75E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16897" w14:textId="06C39123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39920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CDD80" w14:textId="4CFE792E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Other____________________</w:t>
      </w:r>
    </w:p>
    <w:p w14:paraId="149A83EB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967D1A3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A121D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3F187BB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1F84DBFC" w14:textId="77777777" w:rsidR="006F0D68" w:rsidRDefault="002A7775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S</w:t>
      </w:r>
      <w:r w:rsidR="006F0D68">
        <w:rPr>
          <w:rFonts w:ascii="Times New Roman" w:hAnsi="Times New Roman" w:cs="Times New Roman"/>
          <w:b/>
          <w:bCs/>
          <w:color w:val="0070C0"/>
          <w:sz w:val="24"/>
          <w:szCs w:val="24"/>
        </w:rPr>
        <w:t>KIP to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page 7</w:t>
      </w:r>
      <w:r w:rsidR="006F0D68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B6353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81DF2" w14:textId="46F81A0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Explaining the Behavior of Liquids</w:t>
      </w:r>
    </w:p>
    <w:p w14:paraId="22F18C9B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7ABD8EC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20812" w14:textId="6CE3704E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58640F" w14:textId="77777777" w:rsidR="006F0D68" w:rsidRDefault="006F0D68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8DDD9" w14:textId="6A246D79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Explaining the Behavior of Solids</w:t>
      </w:r>
    </w:p>
    <w:p w14:paraId="7A3390E4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74A6A79" w14:textId="77777777" w:rsidR="006F0D68" w:rsidRDefault="006F0D68" w:rsidP="006F0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C7AAD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148DA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4A8FE" w14:textId="50CFA611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designated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33CAED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FCB7D8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525B9D3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0E95A8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901631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1974B1B" w14:textId="4AEE2664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43AFDC" w14:textId="18BE431F" w:rsidR="006F0D68" w:rsidRDefault="006F0D68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621B894" w14:textId="787DE05D" w:rsidR="006F0D68" w:rsidRPr="003A149D" w:rsidRDefault="006F0D68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142909AD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564F48A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D05F893" w14:textId="77777777" w:rsidR="002A7775" w:rsidRPr="0047533B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7533B">
        <w:rPr>
          <w:rFonts w:ascii="Times New Roman" w:hAnsi="Times New Roman" w:cs="Times New Roman"/>
          <w:sz w:val="20"/>
          <w:szCs w:val="20"/>
        </w:rPr>
        <w:t>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391DD9D9" w14:textId="77777777" w:rsidR="002A7775" w:rsidRPr="0047533B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B2762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B45D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44DA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43CC9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BED68" w14:textId="77777777" w:rsidR="00007B59" w:rsidRDefault="00007B59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67942F79" w14:textId="68615B64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Phase C________</w:t>
      </w:r>
    </w:p>
    <w:p w14:paraId="3AEE2593" w14:textId="77777777" w:rsidR="002A7775" w:rsidRPr="00A05CE9" w:rsidRDefault="002A7775" w:rsidP="002A7775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D245277" w14:textId="3E8FF28C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Characteristics of  _______________________</w:t>
      </w:r>
    </w:p>
    <w:p w14:paraId="557C85CE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526233A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2376B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4EB6D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B8691F" w14:textId="6B822E43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T_____________</w:t>
      </w:r>
    </w:p>
    <w:p w14:paraId="5AA5B0C3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17B1543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EB7ED0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6CB261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03EB49" w14:textId="21DCB0C9" w:rsidR="002A7775" w:rsidRPr="00781C13" w:rsidRDefault="002A7775" w:rsidP="002A7775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705F12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</w:t>
      </w:r>
      <w:r w:rsidR="006306D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(blue or green)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in 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C662443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58A08E3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83D18B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B0A9C9B" w14:textId="3E11D68E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126E1B7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BAE099D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EB3A799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D317112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CBAD3C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CC1ADA4" w14:textId="5945BCE6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636C99DF" w14:textId="5857E371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BD4150" w14:textId="015F8EE9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49FA2FD9" w14:textId="1E0A824F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35D3EA" w14:textId="1A36AA3F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D2F340F" w14:textId="77777777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17EC0" w14:textId="77777777" w:rsidR="002A7775" w:rsidRDefault="002A7775" w:rsidP="002A77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D4851E2" w14:textId="77777777" w:rsidR="002A7775" w:rsidRPr="0047533B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A7A258A" w14:textId="5D1DDD00" w:rsidR="002A7775" w:rsidRPr="0047533B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FF0230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3CA39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1BE01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30947" w14:textId="77777777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7A543" w14:textId="77777777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EBC538" w14:textId="77777777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7F9D2EE" w14:textId="77777777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61DC949" w14:textId="77777777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BF9A4F" w14:textId="063B1DCD" w:rsidR="002A7775" w:rsidRDefault="002A7775" w:rsidP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2A7775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DDA63" w14:textId="77777777" w:rsidR="00CC38E3" w:rsidRDefault="00CC38E3" w:rsidP="00460450">
      <w:pPr>
        <w:spacing w:after="0" w:line="240" w:lineRule="auto"/>
      </w:pPr>
      <w:r>
        <w:separator/>
      </w:r>
    </w:p>
  </w:endnote>
  <w:endnote w:type="continuationSeparator" w:id="0">
    <w:p w14:paraId="4D09E4B7" w14:textId="77777777" w:rsidR="00CC38E3" w:rsidRDefault="00CC38E3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BB412" w14:textId="77777777" w:rsidR="005E75EF" w:rsidRDefault="005E7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4B2750BE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5E75EF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A2976" w14:textId="77777777" w:rsidR="005E75EF" w:rsidRDefault="005E7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6904F" w14:textId="77777777" w:rsidR="00CC38E3" w:rsidRDefault="00CC38E3" w:rsidP="00460450">
      <w:pPr>
        <w:spacing w:after="0" w:line="240" w:lineRule="auto"/>
      </w:pPr>
      <w:r>
        <w:separator/>
      </w:r>
    </w:p>
  </w:footnote>
  <w:footnote w:type="continuationSeparator" w:id="0">
    <w:p w14:paraId="08D0A0EA" w14:textId="77777777" w:rsidR="00CC38E3" w:rsidRDefault="00CC38E3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B1EB" w14:textId="77777777" w:rsidR="005E75EF" w:rsidRDefault="005E7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6D956873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2A7775">
      <w:rPr>
        <w:rFonts w:ascii="Times New Roman" w:hAnsi="Times New Roman" w:cs="Times New Roman"/>
        <w:i/>
        <w:sz w:val="24"/>
        <w:szCs w:val="24"/>
      </w:rPr>
      <w:t>3.1</w:t>
    </w:r>
    <w:r w:rsidR="009E1B53">
      <w:rPr>
        <w:rFonts w:ascii="Times New Roman" w:hAnsi="Times New Roman" w:cs="Times New Roman"/>
        <w:i/>
        <w:sz w:val="24"/>
        <w:szCs w:val="24"/>
      </w:rPr>
      <w:t xml:space="preserve"> &amp;</w:t>
    </w:r>
    <w:r w:rsidR="002A7775">
      <w:rPr>
        <w:rFonts w:ascii="Times New Roman" w:hAnsi="Times New Roman" w:cs="Times New Roman"/>
        <w:i/>
        <w:sz w:val="24"/>
        <w:szCs w:val="24"/>
      </w:rPr>
      <w:t xml:space="preserve"> 3.3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525539">
      <w:rPr>
        <w:rFonts w:ascii="Times New Roman" w:hAnsi="Times New Roman" w:cs="Times New Roman"/>
        <w:i/>
        <w:sz w:val="24"/>
        <w:szCs w:val="24"/>
      </w:rPr>
      <w:t>States of Matter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6AB27" w14:textId="77777777" w:rsidR="005E75EF" w:rsidRDefault="005E7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07B59"/>
    <w:rsid w:val="00020D07"/>
    <w:rsid w:val="00027EE3"/>
    <w:rsid w:val="00041B4F"/>
    <w:rsid w:val="000C1582"/>
    <w:rsid w:val="000C3584"/>
    <w:rsid w:val="000F3F8C"/>
    <w:rsid w:val="00187FAE"/>
    <w:rsid w:val="001A51E3"/>
    <w:rsid w:val="001B59F7"/>
    <w:rsid w:val="001D30FB"/>
    <w:rsid w:val="001F6044"/>
    <w:rsid w:val="001F684A"/>
    <w:rsid w:val="00211A4D"/>
    <w:rsid w:val="00223BC4"/>
    <w:rsid w:val="002A06F4"/>
    <w:rsid w:val="002A7775"/>
    <w:rsid w:val="002F0826"/>
    <w:rsid w:val="002F4134"/>
    <w:rsid w:val="003061EB"/>
    <w:rsid w:val="00310A33"/>
    <w:rsid w:val="003A149D"/>
    <w:rsid w:val="003E7AE5"/>
    <w:rsid w:val="003F3E1A"/>
    <w:rsid w:val="0041766B"/>
    <w:rsid w:val="00460450"/>
    <w:rsid w:val="0047533B"/>
    <w:rsid w:val="004B3978"/>
    <w:rsid w:val="004C2D11"/>
    <w:rsid w:val="00525539"/>
    <w:rsid w:val="00547FAC"/>
    <w:rsid w:val="0055080C"/>
    <w:rsid w:val="0056771A"/>
    <w:rsid w:val="00580B51"/>
    <w:rsid w:val="005D6150"/>
    <w:rsid w:val="005E2021"/>
    <w:rsid w:val="005E75EF"/>
    <w:rsid w:val="00607E6D"/>
    <w:rsid w:val="006306D7"/>
    <w:rsid w:val="006545EF"/>
    <w:rsid w:val="00663A0E"/>
    <w:rsid w:val="006677D3"/>
    <w:rsid w:val="006934E8"/>
    <w:rsid w:val="006A2814"/>
    <w:rsid w:val="006A47C9"/>
    <w:rsid w:val="006B3BC0"/>
    <w:rsid w:val="006B3FAC"/>
    <w:rsid w:val="006D253D"/>
    <w:rsid w:val="006F0D68"/>
    <w:rsid w:val="00700CF3"/>
    <w:rsid w:val="00705F12"/>
    <w:rsid w:val="00712DEA"/>
    <w:rsid w:val="00723986"/>
    <w:rsid w:val="0072611E"/>
    <w:rsid w:val="0073200A"/>
    <w:rsid w:val="007363C0"/>
    <w:rsid w:val="00781C13"/>
    <w:rsid w:val="007853F4"/>
    <w:rsid w:val="00787E82"/>
    <w:rsid w:val="007A05C3"/>
    <w:rsid w:val="007B0755"/>
    <w:rsid w:val="007E40F5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E1B53"/>
    <w:rsid w:val="009F27BA"/>
    <w:rsid w:val="00A023FC"/>
    <w:rsid w:val="00A05CE9"/>
    <w:rsid w:val="00A15FF6"/>
    <w:rsid w:val="00A21723"/>
    <w:rsid w:val="00A4338E"/>
    <w:rsid w:val="00A50FCE"/>
    <w:rsid w:val="00A8289C"/>
    <w:rsid w:val="00A9617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23506"/>
    <w:rsid w:val="00C45A08"/>
    <w:rsid w:val="00CA3A35"/>
    <w:rsid w:val="00CA458C"/>
    <w:rsid w:val="00CC349F"/>
    <w:rsid w:val="00CC38E3"/>
    <w:rsid w:val="00CC4F2C"/>
    <w:rsid w:val="00CD7E0E"/>
    <w:rsid w:val="00D12732"/>
    <w:rsid w:val="00D17980"/>
    <w:rsid w:val="00D309C4"/>
    <w:rsid w:val="00D76B0B"/>
    <w:rsid w:val="00DA43EF"/>
    <w:rsid w:val="00DF2E0A"/>
    <w:rsid w:val="00DF508D"/>
    <w:rsid w:val="00E07678"/>
    <w:rsid w:val="00E346EA"/>
    <w:rsid w:val="00E54B9D"/>
    <w:rsid w:val="00E613FD"/>
    <w:rsid w:val="00E74BEC"/>
    <w:rsid w:val="00E81115"/>
    <w:rsid w:val="00E951F5"/>
    <w:rsid w:val="00EA4248"/>
    <w:rsid w:val="00EC0ACD"/>
    <w:rsid w:val="00EE1C53"/>
    <w:rsid w:val="00F170F8"/>
    <w:rsid w:val="00F1767F"/>
    <w:rsid w:val="00F40E36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49B6-F1F8-4439-9CD3-23A603A0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1928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14</cp:revision>
  <cp:lastPrinted>2015-07-28T15:24:00Z</cp:lastPrinted>
  <dcterms:created xsi:type="dcterms:W3CDTF">2020-02-11T14:24:00Z</dcterms:created>
  <dcterms:modified xsi:type="dcterms:W3CDTF">2021-04-01T13:58:00Z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