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75993" w14:textId="1F5FA427" w:rsidR="003A2A7F" w:rsidRPr="003B2CDB" w:rsidRDefault="003B2CDB" w:rsidP="003B2CDB">
      <w:pPr>
        <w:pStyle w:val="PlainText"/>
        <w:tabs>
          <w:tab w:val="left" w:pos="360"/>
        </w:tabs>
        <w:jc w:val="center"/>
        <w:rPr>
          <w:rFonts w:ascii="Times New Roman" w:eastAsia="MS Mincho" w:hAnsi="Times New Roman" w:cs="Times New Roman"/>
          <w:sz w:val="32"/>
          <w:szCs w:val="24"/>
        </w:rPr>
      </w:pPr>
      <w:r w:rsidRPr="003B2CDB">
        <w:rPr>
          <w:rFonts w:ascii="Times New Roman" w:eastAsia="MS Mincho" w:hAnsi="Times New Roman" w:cs="Times New Roman"/>
          <w:sz w:val="32"/>
          <w:szCs w:val="24"/>
        </w:rPr>
        <w:t>Acceleration Activity</w:t>
      </w:r>
    </w:p>
    <w:p w14:paraId="4D6A7AB2" w14:textId="77777777" w:rsidR="003B2CDB" w:rsidRDefault="003B2CDB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65DAC9E6" w14:textId="77777777" w:rsidR="00DC19BA" w:rsidRDefault="00DC19BA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Introduction</w:t>
      </w:r>
    </w:p>
    <w:p w14:paraId="7B30E7D0" w14:textId="77777777" w:rsidR="00DC19BA" w:rsidRDefault="00DC19BA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34545B55" w14:textId="15806F0C" w:rsidR="003A2A7F" w:rsidRDefault="001C169D" w:rsidP="00DC19BA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Purpose: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To perform a simple investigation showing acceleration.</w:t>
      </w:r>
    </w:p>
    <w:p w14:paraId="2340A80B" w14:textId="1E3A0935" w:rsidR="003A2A7F" w:rsidRDefault="003A2A7F" w:rsidP="00DC19BA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b/>
          <w:sz w:val="24"/>
        </w:rPr>
      </w:pPr>
    </w:p>
    <w:p w14:paraId="337FE66F" w14:textId="6EEF1C2D" w:rsidR="00DC19BA" w:rsidRDefault="00DC19BA" w:rsidP="00DC19BA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Discussion</w:t>
      </w:r>
    </w:p>
    <w:p w14:paraId="62C26411" w14:textId="5247CFCD" w:rsidR="00DC19BA" w:rsidRPr="00DC19BA" w:rsidRDefault="00DC19BA" w:rsidP="002372DB">
      <w:pPr>
        <w:pStyle w:val="PlainText"/>
        <w:tabs>
          <w:tab w:val="num" w:pos="1800"/>
        </w:tabs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DC19BA">
        <w:rPr>
          <w:rFonts w:ascii="Times New Roman" w:eastAsia="MS Mincho" w:hAnsi="Times New Roman" w:cs="Times New Roman"/>
          <w:sz w:val="24"/>
          <w:szCs w:val="24"/>
        </w:rPr>
        <w:t>An unbalanced force produces acceleration (</w:t>
      </w:r>
      <w:r w:rsidRPr="00DC19BA">
        <w:rPr>
          <w:rFonts w:ascii="Times New Roman" w:eastAsia="MS Mincho" w:hAnsi="Times New Roman" w:cs="Times New Roman"/>
          <w:i/>
          <w:sz w:val="24"/>
          <w:szCs w:val="24"/>
        </w:rPr>
        <w:t>change in motion</w:t>
      </w:r>
      <w:r w:rsidRPr="00DC19BA">
        <w:rPr>
          <w:rFonts w:ascii="Times New Roman" w:eastAsia="MS Mincho" w:hAnsi="Times New Roman" w:cs="Times New Roman"/>
          <w:sz w:val="24"/>
          <w:szCs w:val="24"/>
        </w:rPr>
        <w:t>). Force and motion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(speed)</w:t>
      </w:r>
      <w:r w:rsidRPr="00DC19BA">
        <w:rPr>
          <w:rFonts w:ascii="Times New Roman" w:eastAsia="MS Mincho" w:hAnsi="Times New Roman" w:cs="Times New Roman"/>
          <w:sz w:val="24"/>
          <w:szCs w:val="24"/>
        </w:rPr>
        <w:t xml:space="preserve"> are in the same direction, but acceleration and motion (velocity) do not have to be.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C19BA">
        <w:rPr>
          <w:rFonts w:ascii="Times New Roman" w:eastAsia="MS Mincho" w:hAnsi="Times New Roman" w:cs="Times New Roman"/>
          <w:sz w:val="24"/>
          <w:szCs w:val="24"/>
        </w:rPr>
        <w:t>A change in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motion</w:t>
      </w:r>
      <w:r w:rsidRPr="00DC19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Pr="00DC19BA">
        <w:rPr>
          <w:rFonts w:ascii="Times New Roman" w:eastAsia="MS Mincho" w:hAnsi="Times New Roman" w:cs="Times New Roman"/>
          <w:sz w:val="24"/>
          <w:szCs w:val="24"/>
        </w:rPr>
        <w:t>speed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Pr="00DC19BA">
        <w:rPr>
          <w:rFonts w:ascii="Times New Roman" w:eastAsia="MS Mincho" w:hAnsi="Times New Roman" w:cs="Times New Roman"/>
          <w:sz w:val="24"/>
          <w:szCs w:val="24"/>
        </w:rPr>
        <w:t xml:space="preserve"> over time </w:t>
      </w:r>
      <w:r>
        <w:rPr>
          <w:rFonts w:ascii="Times New Roman" w:hAnsi="Times New Roman" w:cs="Times New Roman"/>
          <w:sz w:val="24"/>
          <w:szCs w:val="24"/>
        </w:rPr>
        <w:t>equals the</w:t>
      </w:r>
      <w:r w:rsidRPr="00DC19BA">
        <w:rPr>
          <w:rFonts w:ascii="Times New Roman" w:eastAsia="MS Mincho" w:hAnsi="Times New Roman" w:cs="Times New Roman"/>
          <w:sz w:val="24"/>
          <w:szCs w:val="24"/>
        </w:rPr>
        <w:t xml:space="preserve"> rate of change of motion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This change in motion (speed) can be </w:t>
      </w:r>
      <w:r w:rsidRPr="00DC19BA">
        <w:rPr>
          <w:rFonts w:ascii="Times New Roman" w:eastAsia="MS Mincho" w:hAnsi="Times New Roman" w:cs="Times New Roman"/>
          <w:sz w:val="24"/>
          <w:szCs w:val="24"/>
        </w:rPr>
        <w:t>slowing down or speeding up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or </w:t>
      </w:r>
      <w:r w:rsidRPr="00DC19BA">
        <w:rPr>
          <w:rFonts w:ascii="Times New Roman" w:eastAsia="MS Mincho" w:hAnsi="Times New Roman" w:cs="Times New Roman"/>
          <w:sz w:val="24"/>
          <w:szCs w:val="24"/>
        </w:rPr>
        <w:t>keeping the same speed but changing direction</w:t>
      </w:r>
      <w:r w:rsidR="002372DB">
        <w:rPr>
          <w:rFonts w:ascii="Times New Roman" w:eastAsia="MS Mincho" w:hAnsi="Times New Roman" w:cs="Times New Roman"/>
          <w:sz w:val="24"/>
          <w:szCs w:val="24"/>
        </w:rPr>
        <w:t>. Remember, velocity is a vector (magnitude + direction). Therefore, if direction changes, that changes the velocity and is considered acceleration.</w:t>
      </w:r>
    </w:p>
    <w:p w14:paraId="6618E933" w14:textId="77777777" w:rsidR="00DC19BA" w:rsidRDefault="00DC19BA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027B7183" w14:textId="77777777" w:rsidR="003A2A7F" w:rsidRDefault="001C169D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Materials</w:t>
      </w:r>
      <w:r>
        <w:rPr>
          <w:rFonts w:ascii="Times New Roman" w:eastAsia="MS Mincho" w:hAnsi="Times New Roman" w:cs="Times New Roman"/>
          <w:sz w:val="24"/>
        </w:rPr>
        <w:t xml:space="preserve">: </w:t>
      </w:r>
      <w:r>
        <w:rPr>
          <w:rFonts w:ascii="Times New Roman" w:eastAsia="MS Mincho" w:hAnsi="Times New Roman" w:cs="Times New Roman"/>
          <w:sz w:val="24"/>
        </w:rPr>
        <w:tab/>
        <w:t>Stop Watch</w:t>
      </w:r>
      <w:r>
        <w:rPr>
          <w:rFonts w:ascii="Times New Roman" w:eastAsia="MS Mincho" w:hAnsi="Times New Roman" w:cs="Times New Roman"/>
          <w:sz w:val="24"/>
        </w:rPr>
        <w:tab/>
      </w:r>
    </w:p>
    <w:p w14:paraId="54BE54F4" w14:textId="77777777" w:rsidR="003A2A7F" w:rsidRDefault="003A2A7F">
      <w:pPr>
        <w:pStyle w:val="PlainText"/>
        <w:tabs>
          <w:tab w:val="left" w:pos="360"/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4CDEE7C" w14:textId="77777777" w:rsidR="003A2A7F" w:rsidRDefault="001C169D">
      <w:pPr>
        <w:pStyle w:val="PlainText"/>
        <w:tabs>
          <w:tab w:val="left" w:pos="360"/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t>Procedures</w:t>
      </w:r>
      <w:r>
        <w:rPr>
          <w:rFonts w:ascii="Times New Roman" w:eastAsia="MS Mincho" w:hAnsi="Times New Roman" w:cs="Times New Roman"/>
          <w:sz w:val="24"/>
        </w:rPr>
        <w:t>:</w:t>
      </w:r>
    </w:p>
    <w:p w14:paraId="0B42CD5D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1CCD12BF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You will use the hallway, gymnasium or outdoors for this activity … whatever the teacher decides.</w:t>
      </w:r>
    </w:p>
    <w:p w14:paraId="0254F871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Assign a “timer” and a “recorder” for your group.  You need two “runners” who will actually perform the activity.  You can use different runners for the different distances.</w:t>
      </w:r>
    </w:p>
    <w:p w14:paraId="10CBAC5E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Mark off a starting position and pace off three large steps (~1 m each) for the finish line.  Have the “timer” stand at the finish line.</w:t>
      </w:r>
    </w:p>
    <w:p w14:paraId="45C4BCA5" w14:textId="77777777" w:rsidR="00301FE1" w:rsidRDefault="001C169D" w:rsidP="00301FE1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</w:rPr>
        <w:t xml:space="preserve">The timer will call out “ready, set, go” at a steady cadence.  The first runner will race </w:t>
      </w:r>
      <w:r>
        <w:rPr>
          <w:rFonts w:ascii="Times New Roman" w:eastAsia="MS Mincho" w:hAnsi="Times New Roman" w:cs="Times New Roman"/>
          <w:b/>
          <w:sz w:val="24"/>
        </w:rPr>
        <w:t>the 3</w:t>
      </w:r>
      <w:r w:rsidR="00A45D59">
        <w:rPr>
          <w:rFonts w:ascii="Times New Roman" w:eastAsia="MS Mincho" w:hAnsi="Times New Roman" w:cs="Times New Roman"/>
          <w:b/>
          <w:sz w:val="24"/>
        </w:rPr>
        <w:t>-</w:t>
      </w:r>
      <w:r>
        <w:rPr>
          <w:rFonts w:ascii="Times New Roman" w:eastAsia="MS Mincho" w:hAnsi="Times New Roman" w:cs="Times New Roman"/>
          <w:b/>
          <w:sz w:val="24"/>
        </w:rPr>
        <w:t>meter distance</w:t>
      </w:r>
      <w:r>
        <w:rPr>
          <w:rFonts w:ascii="Times New Roman" w:eastAsia="MS Mincho" w:hAnsi="Times New Roman" w:cs="Times New Roman"/>
          <w:sz w:val="24"/>
        </w:rPr>
        <w:t xml:space="preserve"> while the timer keeps time to the nearest TENTH of a second.  Record the time in the chart below</w:t>
      </w:r>
      <w:r w:rsidRPr="00301FE1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23C9589" w14:textId="2AF64BC0" w:rsidR="003A2A7F" w:rsidRPr="00301FE1" w:rsidRDefault="001C169D" w:rsidP="00301FE1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  <w:szCs w:val="24"/>
        </w:rPr>
      </w:pPr>
      <w:r w:rsidRPr="00301FE1">
        <w:rPr>
          <w:rFonts w:ascii="Times New Roman" w:eastAsia="MS Mincho" w:hAnsi="Times New Roman" w:cs="Times New Roman"/>
          <w:sz w:val="24"/>
          <w:szCs w:val="24"/>
        </w:rPr>
        <w:t>Have the second r</w:t>
      </w:r>
      <w:r w:rsidRPr="00301FE1">
        <w:rPr>
          <w:rFonts w:ascii="Times New Roman" w:eastAsia="MS Mincho" w:hAnsi="Times New Roman" w:cs="Times New Roman"/>
          <w:sz w:val="24"/>
        </w:rPr>
        <w:t xml:space="preserve">unner run the </w:t>
      </w:r>
      <w:r w:rsidRPr="00301FE1">
        <w:rPr>
          <w:rFonts w:ascii="Times New Roman" w:eastAsia="MS Mincho" w:hAnsi="Times New Roman" w:cs="Times New Roman"/>
          <w:b/>
          <w:sz w:val="24"/>
        </w:rPr>
        <w:t>3 meters</w:t>
      </w:r>
      <w:r w:rsidRPr="00301FE1">
        <w:rPr>
          <w:rFonts w:ascii="Times New Roman" w:eastAsia="MS Mincho" w:hAnsi="Times New Roman" w:cs="Times New Roman"/>
          <w:sz w:val="24"/>
        </w:rPr>
        <w:t>.  Record the times in the chart below. Calculate the speed for both runners, showing your work below the chart.</w:t>
      </w:r>
    </w:p>
    <w:p w14:paraId="79419A48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01C7A659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C37A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FAF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687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6071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A2A7F" w14:paraId="7311B99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48E5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6B9B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182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CAA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2D9399F8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D967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034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CA34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200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1286939E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4FD9C3AD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034B549" w14:textId="6CF58E1C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2359BDBD" w14:textId="77777777" w:rsidR="00DC19BA" w:rsidRDefault="00DC19BA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E8397B3" w14:textId="54E1DA33" w:rsidR="003A2A7F" w:rsidRDefault="00301FE1" w:rsidP="00301FE1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</w:r>
      <w:r w:rsidR="001C169D">
        <w:rPr>
          <w:rFonts w:ascii="Times New Roman" w:eastAsia="MS Mincho" w:hAnsi="Times New Roman" w:cs="Times New Roman"/>
          <w:sz w:val="24"/>
        </w:rPr>
        <w:t xml:space="preserve">Repeat procedures # 3-5 using a distance of </w:t>
      </w:r>
      <w:r w:rsidR="001C169D">
        <w:rPr>
          <w:rFonts w:ascii="Times New Roman" w:eastAsia="MS Mincho" w:hAnsi="Times New Roman" w:cs="Times New Roman"/>
          <w:b/>
          <w:sz w:val="24"/>
        </w:rPr>
        <w:t>10 meters</w:t>
      </w:r>
      <w:r w:rsidR="001C169D">
        <w:rPr>
          <w:rFonts w:ascii="Times New Roman" w:eastAsia="MS Mincho" w:hAnsi="Times New Roman" w:cs="Times New Roman"/>
          <w:sz w:val="24"/>
        </w:rPr>
        <w:t xml:space="preserve"> (ten large paces).  Record all the times in the chart below.  Calculate the speed for both runners, showing your work below the chart.</w:t>
      </w:r>
    </w:p>
    <w:p w14:paraId="695F5FC7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7BC1F294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468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D4AC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B67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768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A2A7F" w14:paraId="3E37E44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1A5D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52B4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92F6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E3D4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667725D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59D9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9135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5AA6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60B8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3F33A4E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25107CEF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49591F4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90CE8CC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FB3AC68" w14:textId="77777777" w:rsidR="002372DB" w:rsidRDefault="002372DB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7F4BCBEC" w14:textId="27FBBDF8" w:rsidR="003A2A7F" w:rsidRDefault="00301FE1" w:rsidP="00301FE1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lastRenderedPageBreak/>
        <w:t>7.</w:t>
      </w:r>
      <w:r>
        <w:rPr>
          <w:rFonts w:ascii="Times New Roman" w:eastAsia="MS Mincho" w:hAnsi="Times New Roman" w:cs="Times New Roman"/>
          <w:sz w:val="24"/>
        </w:rPr>
        <w:tab/>
      </w:r>
      <w:r w:rsidR="001C169D">
        <w:rPr>
          <w:rFonts w:ascii="Times New Roman" w:eastAsia="MS Mincho" w:hAnsi="Times New Roman" w:cs="Times New Roman"/>
          <w:sz w:val="24"/>
        </w:rPr>
        <w:t xml:space="preserve">Repeat procedures # 3-5 using a distance of </w:t>
      </w:r>
      <w:r w:rsidR="001C169D">
        <w:rPr>
          <w:rFonts w:ascii="Times New Roman" w:eastAsia="MS Mincho" w:hAnsi="Times New Roman" w:cs="Times New Roman"/>
          <w:b/>
          <w:sz w:val="24"/>
        </w:rPr>
        <w:t>20 meters</w:t>
      </w:r>
      <w:r w:rsidR="001C169D">
        <w:rPr>
          <w:rFonts w:ascii="Times New Roman" w:eastAsia="MS Mincho" w:hAnsi="Times New Roman" w:cs="Times New Roman"/>
          <w:sz w:val="24"/>
        </w:rPr>
        <w:t xml:space="preserve"> (20 large paces).  Record all the times in the chart below. Calculate the speed for both runners, showing your work below the chart.</w:t>
      </w:r>
    </w:p>
    <w:p w14:paraId="19DB19A4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66A356AD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7AA1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21FE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D41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CA9A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A2A7F" w14:paraId="1982797B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17CC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A4A2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A52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B6B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1F26CBD8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311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E4D2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1F3D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1D8F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2E66EF97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3E0250B1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9DE7229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5CE8342" w14:textId="77777777" w:rsidR="003A2A7F" w:rsidRDefault="003A2A7F" w:rsidP="00DC19B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3E8E5843" w14:textId="77777777" w:rsidR="003A2A7F" w:rsidRDefault="001C169D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t>Calculations and Data:</w:t>
      </w:r>
    </w:p>
    <w:p w14:paraId="75DCE1A5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35C978F1" w14:textId="77777777" w:rsidR="003A2A7F" w:rsidRDefault="001C169D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Be sure to complete the charts above, showing your work directly below the charts.  Make sure you put units to all your measurements.</w:t>
      </w:r>
    </w:p>
    <w:p w14:paraId="0D319516" w14:textId="77777777" w:rsidR="003A2A7F" w:rsidRDefault="001C169D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sz w:val="24"/>
        </w:rPr>
        <w:t>Copy the calculated SPEEDS from the “Speed” column from the chart on page 1 onto the chart below.  Also copy the TIME it took to run that particular distance (</w:t>
      </w:r>
      <w:r>
        <w:rPr>
          <w:rFonts w:ascii="Times New Roman" w:eastAsia="MS Mincho" w:hAnsi="Times New Roman" w:cs="Times New Roman"/>
          <w:i/>
          <w:sz w:val="24"/>
        </w:rPr>
        <w:t>copy the “Time” column from the charts on page 1</w:t>
      </w:r>
      <w:r>
        <w:rPr>
          <w:rFonts w:ascii="Times New Roman" w:eastAsia="MS Mincho" w:hAnsi="Times New Roman" w:cs="Times New Roman"/>
          <w:sz w:val="24"/>
        </w:rPr>
        <w:t xml:space="preserve">).  </w:t>
      </w:r>
      <w:r>
        <w:rPr>
          <w:rFonts w:ascii="Times New Roman" w:eastAsia="MS Mincho" w:hAnsi="Times New Roman" w:cs="Times New Roman"/>
          <w:b/>
          <w:sz w:val="24"/>
        </w:rPr>
        <w:t>USE UNITS</w:t>
      </w:r>
      <w:r>
        <w:rPr>
          <w:rFonts w:ascii="Times New Roman" w:eastAsia="MS Mincho" w:hAnsi="Times New Roman" w:cs="Times New Roman"/>
          <w:sz w:val="24"/>
        </w:rPr>
        <w:t xml:space="preserve"> for all your measurements.</w:t>
      </w:r>
    </w:p>
    <w:p w14:paraId="4231372C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734854BF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6614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F7F7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8B62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10 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0179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20 m</w:t>
            </w:r>
          </w:p>
        </w:tc>
      </w:tr>
      <w:tr w:rsidR="003A2A7F" w14:paraId="19A1DCEB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22C4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(m/s)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8AF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6CA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7352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767167F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EBD3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F04B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43C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6E5B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77AE061B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3536DA5C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2D6C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6C90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B279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10 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7D7B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20 m</w:t>
            </w:r>
          </w:p>
        </w:tc>
      </w:tr>
      <w:tr w:rsidR="003A2A7F" w14:paraId="1C252612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CCDF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(m/s)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4B7F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21BA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A73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4074C92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5282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3A7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B18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E235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5B556BA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70EDB7F" w14:textId="77777777" w:rsidR="003A2A7F" w:rsidRDefault="001C169D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Make TWO straight line graphs below:</w:t>
      </w:r>
    </w:p>
    <w:p w14:paraId="10079971" w14:textId="77777777" w:rsidR="003A2A7F" w:rsidRDefault="001C169D">
      <w:pPr>
        <w:pStyle w:val="PlainText"/>
        <w:numPr>
          <w:ilvl w:val="0"/>
          <w:numId w:val="4"/>
        </w:numPr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Use the speed and time for RUNNER #1 [</w:t>
      </w:r>
      <w:r>
        <w:rPr>
          <w:rFonts w:ascii="Times New Roman" w:eastAsia="MS Mincho" w:hAnsi="Times New Roman" w:cs="Times New Roman"/>
          <w:i/>
          <w:sz w:val="24"/>
        </w:rPr>
        <w:t>plot points using an “X”</w:t>
      </w:r>
      <w:r>
        <w:rPr>
          <w:rFonts w:ascii="Times New Roman" w:eastAsia="MS Mincho" w:hAnsi="Times New Roman" w:cs="Times New Roman"/>
          <w:sz w:val="24"/>
        </w:rPr>
        <w:t xml:space="preserve">] </w:t>
      </w:r>
      <w:r>
        <w:rPr>
          <w:rFonts w:ascii="Times New Roman" w:eastAsia="MS Mincho" w:hAnsi="Times New Roman" w:cs="Times New Roman"/>
          <w:sz w:val="16"/>
        </w:rPr>
        <w:t>… instantaneous acceleration</w:t>
      </w:r>
    </w:p>
    <w:p w14:paraId="0E9632BC" w14:textId="77777777" w:rsidR="003A2A7F" w:rsidRDefault="001C169D">
      <w:pPr>
        <w:pStyle w:val="PlainText"/>
        <w:numPr>
          <w:ilvl w:val="0"/>
          <w:numId w:val="4"/>
        </w:numPr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Use the speed and time for RUNNER #2 [</w:t>
      </w:r>
      <w:r>
        <w:rPr>
          <w:rFonts w:ascii="Times New Roman" w:eastAsia="MS Mincho" w:hAnsi="Times New Roman" w:cs="Times New Roman"/>
          <w:i/>
          <w:sz w:val="24"/>
        </w:rPr>
        <w:t>plot points using a “.”</w:t>
      </w:r>
      <w:r>
        <w:rPr>
          <w:rFonts w:ascii="Times New Roman" w:eastAsia="MS Mincho" w:hAnsi="Times New Roman" w:cs="Times New Roman"/>
          <w:sz w:val="24"/>
        </w:rPr>
        <w:t xml:space="preserve">].  </w:t>
      </w:r>
    </w:p>
    <w:p w14:paraId="33250FFE" w14:textId="77777777" w:rsidR="003A2A7F" w:rsidRDefault="001C169D">
      <w:pPr>
        <w:pStyle w:val="PlainText"/>
        <w:numPr>
          <w:ilvl w:val="0"/>
          <w:numId w:val="4"/>
        </w:numPr>
        <w:tabs>
          <w:tab w:val="left" w:pos="360"/>
          <w:tab w:val="left" w:pos="3600"/>
          <w:tab w:val="left" w:pos="5040"/>
          <w:tab w:val="left" w:pos="6480"/>
        </w:tabs>
        <w:rPr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Draw a </w:t>
      </w:r>
      <w:r>
        <w:rPr>
          <w:rFonts w:ascii="Times New Roman" w:eastAsia="MS Mincho" w:hAnsi="Times New Roman" w:cs="Times New Roman"/>
          <w:b/>
          <w:sz w:val="24"/>
          <w:u w:val="single"/>
        </w:rPr>
        <w:t>straight line</w:t>
      </w:r>
      <w:r>
        <w:rPr>
          <w:rFonts w:ascii="Times New Roman" w:eastAsia="MS Mincho" w:hAnsi="Times New Roman" w:cs="Times New Roman"/>
          <w:sz w:val="24"/>
        </w:rPr>
        <w:t xml:space="preserve"> for each runner, representing the 3 points you plotted</w:t>
      </w:r>
      <w:r>
        <w:rPr>
          <w:rFonts w:ascii="Times New Roman" w:eastAsia="MS Mincho" w:hAnsi="Times New Roman" w:cs="Times New Roman"/>
          <w:sz w:val="16"/>
        </w:rPr>
        <w:t xml:space="preserve"> … average acceleration</w:t>
      </w:r>
    </w:p>
    <w:p w14:paraId="2FE357DE" w14:textId="77777777" w:rsidR="003A2A7F" w:rsidRDefault="003A2A7F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sz w:val="28"/>
          <w:szCs w:val="28"/>
        </w:rPr>
      </w:pPr>
    </w:p>
    <w:p w14:paraId="3FAEBC43" w14:textId="19B84E82" w:rsidR="003A2A7F" w:rsidRDefault="003E4376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7936F789" wp14:editId="584993CF">
                <wp:simplePos x="0" y="0"/>
                <wp:positionH relativeFrom="column">
                  <wp:posOffset>1627505</wp:posOffset>
                </wp:positionH>
                <wp:positionV relativeFrom="paragraph">
                  <wp:posOffset>68580</wp:posOffset>
                </wp:positionV>
                <wp:extent cx="3748405" cy="23768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2376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42"/>
                            </w:tblGrid>
                            <w:tr w:rsidR="003A2A7F" w14:paraId="3C33B94F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9D21D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28CB5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0CA67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5AD40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84341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CEDDE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248DD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62222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C63E0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45EA3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37BDE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7D83B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1296E20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58E8D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E92B1E" w14:textId="77777777" w:rsidR="003A2A7F" w:rsidRDefault="003A2A7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7DB6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19503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73E9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994DA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44998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C2505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910F5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057DF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EBAB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0D984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3ABF36CE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6A46B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28A7D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BB9B2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3BFBE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3C043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9B10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8942A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CF6DF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BA807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DEFFB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04E8F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69611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79B3044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6493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5293C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FCDF6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12B07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093E8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B0340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C7F35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CF167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9CAB9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70999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C079D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0EF3F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1BAB1401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B9048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F02B0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AF7FE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CAFBB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276EC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287B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AD4EC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B3CCD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C6DFF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8B3B4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6F161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AF931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49AB9D65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2B2FC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D393D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C918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C8A94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123D7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DCF8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A0710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1DB9D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7051B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FAB73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5275A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8002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383686EB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2022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D9A9E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57AF9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F77E2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AEAF1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81314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4C0B5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5B07C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473A8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9D654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43F20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A97D3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0948249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E2C59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C2A14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B2B4F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D5C90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8E65E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E7ACD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DE020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01A00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65680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5426C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5FE15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5523B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74C0060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B040B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AEBAF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47687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7EF1F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16A4E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C0B63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1A36D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B6A30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9A3ED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6936B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63D88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67DA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30785AF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B40C9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53D2C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CAC31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AA065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C1328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BC74D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DAD8B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9777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2901E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3AB41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1BA08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EA7AD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0E4ED8A3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7423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C3716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E22BD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B8FCD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C8E29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A9281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751DB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025B0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6C3D4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774C6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BB823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7FF7B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486431B5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D99EB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A985A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78341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73A64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EF40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A431D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17FC2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30A30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EC2FE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F7306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09883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BB457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6D3B9EE" w14:textId="77777777" w:rsidR="003A2A7F" w:rsidRDefault="003A2A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6F7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15pt;margin-top:5.4pt;width:295.15pt;height:187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42"/>
                      </w:tblGrid>
                      <w:tr w:rsidR="003A2A7F" w14:paraId="3C33B94F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9D21D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28CB5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0CA67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5AD40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84341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CEDDE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248DD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62222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C63E0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45EA3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37BDE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7D83B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1296E20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58E8D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E92B1E" w14:textId="77777777" w:rsidR="003A2A7F" w:rsidRDefault="003A2A7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27DB6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19503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273E9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994DA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44998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C2505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910F5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057DF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BEBAB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0D984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3ABF36CE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6A46B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28A7D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BB9B2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3BFBE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3C043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79B10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8942A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CF6DF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BA807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DEFFB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04E8F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69611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79B3044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A6493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5293C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FCDF6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12B07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093E8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B0340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C7F35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CF167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9CAB9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70999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C079D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0EF3F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1BAB1401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B9048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F02B0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AF7FE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CAFBB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276EC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D287B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AD4EC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B3CCD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C6DFF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8B3B4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6F161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AF931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49AB9D65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2B2FC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D393D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DC918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C8A94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123D7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CDCF8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A0710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1DB9D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7051B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FAB73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5275A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78002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383686EB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C2022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D9A9E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57AF9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F77E2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AEAF1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81314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4C0B5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5B07C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473A8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9D654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43F20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A97D3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0948249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E2C59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C2A14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B2B4F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D5C90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8E65E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E7ACD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DE020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01A00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65680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5426C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5FE15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5523B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74C0060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B040B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AEBAF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47687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7EF1F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16A4E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C0B63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1A36D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B6A30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9A3ED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6936B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63D88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767DA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30785AF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B40C9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53D2C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CAC31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AA065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C1328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BC74D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DAD8B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B9777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2901E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3AB41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1BA08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EA7AD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0E4ED8A3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47423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C3716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E22BD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B8FCD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C8E29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A9281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751DB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025B0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6C3D4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774C6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BB823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7FF7B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486431B5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D99EB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A985A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78341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73A64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BEF40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A431D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17FC2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30A30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EC2FE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F7306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09883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BB457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46D3B9EE" w14:textId="77777777" w:rsidR="003A2A7F" w:rsidRDefault="003A2A7F"/>
                  </w:txbxContent>
                </v:textbox>
              </v:shape>
            </w:pict>
          </mc:Fallback>
        </mc:AlternateContent>
      </w:r>
    </w:p>
    <w:p w14:paraId="2D791D4C" w14:textId="77777777" w:rsidR="003A2A7F" w:rsidRDefault="003A2A7F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A65C6FA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D8F1A8B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5FA2968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9132543" w14:textId="0BCCE3BC" w:rsidR="003A2A7F" w:rsidRDefault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CC34A64" wp14:editId="2EB5B426">
                <wp:simplePos x="0" y="0"/>
                <wp:positionH relativeFrom="column">
                  <wp:posOffset>438785</wp:posOffset>
                </wp:positionH>
                <wp:positionV relativeFrom="paragraph">
                  <wp:posOffset>27940</wp:posOffset>
                </wp:positionV>
                <wp:extent cx="913765" cy="365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1CA64" w14:textId="77777777" w:rsidR="003A2A7F" w:rsidRDefault="001C169D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4A64" id="Text Box 2" o:spid="_x0000_s1027" type="#_x0000_t202" style="position:absolute;margin-left:34.55pt;margin-top:2.2pt;width:71.95pt;height:28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" stroked="f">
                <v:textbox inset="0,0,0,0">
                  <w:txbxContent>
                    <w:p w14:paraId="1201CA64" w14:textId="77777777" w:rsidR="003A2A7F" w:rsidRDefault="001C169D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</w:p>
    <w:p w14:paraId="1E897B2B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B46F5D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C511A90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E74AC4E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D02E354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2D81A27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770481F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98BB423" w14:textId="3A23F922" w:rsidR="003A2A7F" w:rsidRDefault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B09AF79" wp14:editId="6004FB27">
                <wp:simplePos x="0" y="0"/>
                <wp:positionH relativeFrom="column">
                  <wp:posOffset>2999105</wp:posOffset>
                </wp:positionH>
                <wp:positionV relativeFrom="paragraph">
                  <wp:posOffset>168275</wp:posOffset>
                </wp:positionV>
                <wp:extent cx="730885" cy="3651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F674" w14:textId="77777777" w:rsidR="003A2A7F" w:rsidRDefault="001C169D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AF79" id="Text Box 3" o:spid="_x0000_s1028" type="#_x0000_t202" style="position:absolute;margin-left:236.15pt;margin-top:13.25pt;width:57.55pt;height:28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" stroked="f">
                <v:textbox inset="0,0,0,0">
                  <w:txbxContent>
                    <w:p w14:paraId="3F21F674" w14:textId="77777777" w:rsidR="003A2A7F" w:rsidRDefault="001C169D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5F8A8B9D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6DF7E25D" w14:textId="77777777" w:rsidR="002372DB" w:rsidRDefault="002372DB">
      <w:pPr>
        <w:suppressAutoHyphens w:val="0"/>
        <w:rPr>
          <w:rFonts w:eastAsia="MS Mincho"/>
          <w:b/>
          <w:szCs w:val="20"/>
        </w:rPr>
      </w:pPr>
      <w:r>
        <w:rPr>
          <w:rFonts w:eastAsia="MS Mincho"/>
          <w:b/>
        </w:rPr>
        <w:br w:type="page"/>
      </w:r>
    </w:p>
    <w:p w14:paraId="60C05263" w14:textId="2AE9FF67" w:rsidR="003A2A7F" w:rsidRDefault="001C169D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Conclusions and Questions:</w:t>
      </w:r>
    </w:p>
    <w:p w14:paraId="4D25932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p w14:paraId="358A39CC" w14:textId="23F10654" w:rsidR="003A2A7F" w:rsidRDefault="00544A1A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</w:r>
      <w:r w:rsidR="001C169D">
        <w:rPr>
          <w:rFonts w:ascii="Times New Roman" w:eastAsia="MS Mincho" w:hAnsi="Times New Roman" w:cs="Times New Roman"/>
          <w:sz w:val="24"/>
        </w:rPr>
        <w:t xml:space="preserve">Compare the </w:t>
      </w:r>
      <w:r w:rsidR="00862DA1">
        <w:rPr>
          <w:rFonts w:ascii="Times New Roman" w:eastAsia="MS Mincho" w:hAnsi="Times New Roman" w:cs="Times New Roman"/>
          <w:sz w:val="24"/>
        </w:rPr>
        <w:t xml:space="preserve">3 </w:t>
      </w:r>
      <w:r w:rsidR="001C169D">
        <w:rPr>
          <w:rFonts w:ascii="Times New Roman" w:eastAsia="MS Mincho" w:hAnsi="Times New Roman" w:cs="Times New Roman"/>
          <w:sz w:val="24"/>
        </w:rPr>
        <w:t xml:space="preserve">speeds </w:t>
      </w:r>
      <w:r w:rsidR="00862DA1">
        <w:rPr>
          <w:rFonts w:ascii="Times New Roman" w:eastAsia="MS Mincho" w:hAnsi="Times New Roman" w:cs="Times New Roman"/>
          <w:sz w:val="24"/>
        </w:rPr>
        <w:t>one</w:t>
      </w:r>
      <w:r w:rsidR="001C169D">
        <w:rPr>
          <w:rFonts w:ascii="Times New Roman" w:eastAsia="MS Mincho" w:hAnsi="Times New Roman" w:cs="Times New Roman"/>
          <w:sz w:val="24"/>
        </w:rPr>
        <w:t xml:space="preserve"> runner only. Were all the speeds close or were they different?</w:t>
      </w:r>
      <w:r w:rsidR="00862DA1">
        <w:rPr>
          <w:rFonts w:ascii="Times New Roman" w:eastAsia="MS Mincho" w:hAnsi="Times New Roman" w:cs="Times New Roman"/>
          <w:sz w:val="24"/>
        </w:rPr>
        <w:t xml:space="preserve"> Assuming the runner ran 100%, explain</w:t>
      </w:r>
      <w:r w:rsidR="00271DCB">
        <w:rPr>
          <w:rFonts w:ascii="Times New Roman" w:eastAsia="MS Mincho" w:hAnsi="Times New Roman" w:cs="Times New Roman"/>
          <w:sz w:val="24"/>
        </w:rPr>
        <w:t xml:space="preserve"> why this occurs.</w:t>
      </w:r>
    </w:p>
    <w:p w14:paraId="12D814AA" w14:textId="77777777" w:rsidR="003A2A7F" w:rsidRDefault="003A2A7F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</w:p>
    <w:p w14:paraId="069D712A" w14:textId="77777777" w:rsidR="003A2A7F" w:rsidRDefault="003A2A7F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59B5BF36" w14:textId="06E2DC48" w:rsidR="002372DB" w:rsidRDefault="00544A1A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What title should be given to th</w:t>
      </w:r>
      <w:r w:rsidR="00862DA1">
        <w:rPr>
          <w:rFonts w:ascii="Times New Roman" w:eastAsia="MS Mincho" w:hAnsi="Times New Roman" w:cs="Times New Roman"/>
          <w:sz w:val="24"/>
        </w:rPr>
        <w:t>e</w:t>
      </w:r>
      <w:r>
        <w:rPr>
          <w:rFonts w:ascii="Times New Roman" w:eastAsia="MS Mincho" w:hAnsi="Times New Roman" w:cs="Times New Roman"/>
          <w:sz w:val="24"/>
        </w:rPr>
        <w:t xml:space="preserve"> graph</w:t>
      </w:r>
      <w:r w:rsidR="00862DA1">
        <w:rPr>
          <w:rFonts w:ascii="Times New Roman" w:eastAsia="MS Mincho" w:hAnsi="Times New Roman" w:cs="Times New Roman"/>
          <w:sz w:val="24"/>
        </w:rPr>
        <w:t xml:space="preserve"> from the Calculations and Data section</w:t>
      </w:r>
      <w:r>
        <w:rPr>
          <w:rFonts w:ascii="Times New Roman" w:eastAsia="MS Mincho" w:hAnsi="Times New Roman" w:cs="Times New Roman"/>
          <w:sz w:val="24"/>
        </w:rPr>
        <w:t>?</w:t>
      </w:r>
    </w:p>
    <w:p w14:paraId="2C7559B4" w14:textId="51704595" w:rsidR="002372DB" w:rsidRDefault="002372DB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</w:p>
    <w:p w14:paraId="5B2A43FD" w14:textId="77777777" w:rsidR="00544A1A" w:rsidRDefault="00544A1A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3E4C0D63" w14:textId="2582C4F1" w:rsidR="003A2A7F" w:rsidRPr="003E4376" w:rsidRDefault="00544A1A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1C169D" w:rsidRPr="003E4376">
        <w:rPr>
          <w:rFonts w:ascii="Times New Roman" w:eastAsia="MS Mincho" w:hAnsi="Times New Roman" w:cs="Times New Roman"/>
          <w:sz w:val="24"/>
        </w:rPr>
        <w:t>Give at least two factors that could account for the speeds being different?</w:t>
      </w:r>
    </w:p>
    <w:p w14:paraId="06AA7685" w14:textId="77777777" w:rsidR="003A2A7F" w:rsidRDefault="003A2A7F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8"/>
        </w:rPr>
      </w:pPr>
    </w:p>
    <w:p w14:paraId="549180D7" w14:textId="528C2A92" w:rsidR="003A2A7F" w:rsidRDefault="001C169D" w:rsidP="00862DA1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a.</w:t>
      </w:r>
      <w:r w:rsidR="002372DB">
        <w:rPr>
          <w:rFonts w:ascii="Times New Roman" w:eastAsia="MS Mincho" w:hAnsi="Times New Roman" w:cs="Times New Roman"/>
          <w:sz w:val="24"/>
        </w:rPr>
        <w:t xml:space="preserve">  </w:t>
      </w:r>
    </w:p>
    <w:p w14:paraId="6D089E9B" w14:textId="664A0737" w:rsidR="003A2A7F" w:rsidRDefault="001C169D" w:rsidP="00862DA1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b.</w:t>
      </w:r>
      <w:r w:rsidR="002372DB">
        <w:rPr>
          <w:rFonts w:ascii="Times New Roman" w:eastAsia="MS Mincho" w:hAnsi="Times New Roman" w:cs="Times New Roman"/>
          <w:sz w:val="24"/>
        </w:rPr>
        <w:t xml:space="preserve">  </w:t>
      </w:r>
    </w:p>
    <w:p w14:paraId="7EB98CBA" w14:textId="77777777" w:rsidR="003A2A7F" w:rsidRDefault="003A2A7F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2F58B57B" w14:textId="09AA018B" w:rsidR="003B2CDB" w:rsidRDefault="00862DA1" w:rsidP="00544A1A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</w:r>
      <w:r w:rsidR="001C169D">
        <w:rPr>
          <w:rFonts w:ascii="Times New Roman" w:eastAsia="MS Mincho" w:hAnsi="Times New Roman" w:cs="Times New Roman"/>
          <w:sz w:val="24"/>
        </w:rPr>
        <w:t>If the speed changed over time, what scientific term describes this?</w:t>
      </w:r>
      <w:r w:rsidR="00BC402C">
        <w:rPr>
          <w:rFonts w:ascii="Times New Roman" w:eastAsia="MS Mincho" w:hAnsi="Times New Roman" w:cs="Times New Roman"/>
          <w:sz w:val="24"/>
        </w:rPr>
        <w:t xml:space="preserve"> </w:t>
      </w:r>
      <w:r w:rsidR="002372DB">
        <w:rPr>
          <w:rFonts w:ascii="Times New Roman" w:eastAsia="MS Mincho" w:hAnsi="Times New Roman" w:cs="Times New Roman"/>
          <w:sz w:val="24"/>
        </w:rPr>
        <w:t>What are the u</w:t>
      </w:r>
      <w:r w:rsidR="00BC402C">
        <w:rPr>
          <w:rFonts w:ascii="Times New Roman" w:eastAsia="MS Mincho" w:hAnsi="Times New Roman" w:cs="Times New Roman"/>
          <w:sz w:val="24"/>
        </w:rPr>
        <w:t>nits</w:t>
      </w:r>
      <w:r w:rsidR="002372DB">
        <w:rPr>
          <w:rFonts w:ascii="Times New Roman" w:eastAsia="MS Mincho" w:hAnsi="Times New Roman" w:cs="Times New Roman"/>
          <w:sz w:val="24"/>
        </w:rPr>
        <w:t xml:space="preserve"> of this change in motion</w:t>
      </w:r>
      <w:r w:rsidR="00BC402C">
        <w:rPr>
          <w:rFonts w:ascii="Times New Roman" w:eastAsia="MS Mincho" w:hAnsi="Times New Roman" w:cs="Times New Roman"/>
          <w:sz w:val="24"/>
        </w:rPr>
        <w:t>?</w:t>
      </w:r>
    </w:p>
    <w:p w14:paraId="72736620" w14:textId="77777777" w:rsidR="002372DB" w:rsidRDefault="002372DB" w:rsidP="002372DB">
      <w:pPr>
        <w:suppressAutoHyphens w:val="0"/>
        <w:spacing w:before="120"/>
        <w:ind w:left="360"/>
        <w:rPr>
          <w:rFonts w:eastAsia="MS Mincho"/>
        </w:rPr>
      </w:pPr>
    </w:p>
    <w:p w14:paraId="315D72CB" w14:textId="4F45E370" w:rsidR="00C6123B" w:rsidRP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  <w:r w:rsidRPr="00C6123B">
        <w:rPr>
          <w:rFonts w:ascii="Times New Roman" w:eastAsia="MS Mincho" w:hAnsi="Times New Roman" w:cs="Times New Roman"/>
          <w:sz w:val="24"/>
        </w:rPr>
        <w:t>5.</w:t>
      </w:r>
      <w:r w:rsidRPr="00C6123B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Explain why i</w:t>
      </w:r>
      <w:r w:rsidRPr="00C6123B">
        <w:rPr>
          <w:rFonts w:ascii="Times New Roman" w:eastAsia="MS Mincho" w:hAnsi="Times New Roman" w:cs="Times New Roman"/>
          <w:sz w:val="24"/>
        </w:rPr>
        <w:t>n a true sprint race (i.e. 100 m dash) the velocity time graph would look something like:</w:t>
      </w:r>
    </w:p>
    <w:p w14:paraId="6909AA0A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24"/>
        </w:rPr>
      </w:pPr>
    </w:p>
    <w:p w14:paraId="32CD28BC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velocity versus time</w:t>
      </w:r>
    </w:p>
    <w:p w14:paraId="03A08BBE" w14:textId="77777777" w:rsidR="00C6123B" w:rsidRDefault="00C6123B" w:rsidP="00C6123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11DAA86" w14:textId="77777777" w:rsidR="00C6123B" w:rsidRDefault="00C6123B" w:rsidP="00C6123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6640" behindDoc="0" locked="0" layoutInCell="1" allowOverlap="1" wp14:anchorId="132ADAC6" wp14:editId="6E17AA0E">
                <wp:simplePos x="0" y="0"/>
                <wp:positionH relativeFrom="column">
                  <wp:posOffset>1193800</wp:posOffset>
                </wp:positionH>
                <wp:positionV relativeFrom="paragraph">
                  <wp:posOffset>48260</wp:posOffset>
                </wp:positionV>
                <wp:extent cx="3747770" cy="2376170"/>
                <wp:effectExtent l="3175" t="4445" r="1905" b="6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37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52"/>
                            </w:tblGrid>
                            <w:tr w:rsidR="00C6123B" w14:paraId="57BFAF19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75AEC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BFAB18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13692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6925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18761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76EE4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9EF94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CEAF9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337C5E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36D85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15A82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E04B9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57E8E13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D3F7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690CA6" w14:textId="77777777" w:rsidR="00C6123B" w:rsidRDefault="00C6123B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173AB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341C0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231B9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E5755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3B1D9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5A957D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25DD6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ACE36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DF9C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83588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2A859DF2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155D4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A7C27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DBEAA8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C5F51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5846D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A1F3D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3EA6D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152C58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52F02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D3ED3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41651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CF65E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2AD7F761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0921E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65B43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BE948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54683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2DEA4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8194C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34D70D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2B023D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01A30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D7CDE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02337E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7E1AD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1C509910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3A1F3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CBD4F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B722F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C42508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CD879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D6691E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8B7A8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E7F2E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5E05F8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17DF9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E8D42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1EEBF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23D68A53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0CC55D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FC76B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636D4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64F18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917CC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6C26B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155D0B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9F5BC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14AB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EB613B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FE1B1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61B7D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6555A94F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85561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4566B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82156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7B0C19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8BD719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C7C6E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2575B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20B38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3628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36FEB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D6F5D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A1415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56DB496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4D26B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D2633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34113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8435B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0E11D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0175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1C262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F116F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0BB9CE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E4023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357429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B6189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30CF225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9CC73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947DE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AEBB5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56E4B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8FD7C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54DA3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440DF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D8164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C0E1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166AB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07E15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5BB22C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717C8D60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65541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57290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CDE05E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251C2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B5481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9AE72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A3A739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533BE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2DF30B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D1DCF1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15CB6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296E6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5A96E48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88BAB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2F94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C1468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BB4B9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4F893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4FE70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5E245F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A638E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E1375A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155E34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CB909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769DF7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C6123B" w14:paraId="3F9C2C7F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CAA43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0A347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8B56FB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9492EE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D593B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8FE855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D0E876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72B9B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4B0922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AA0FA0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668C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8DA913" w14:textId="77777777" w:rsidR="00C6123B" w:rsidRDefault="00C6123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6563E1DF" w14:textId="77777777" w:rsidR="00C6123B" w:rsidRDefault="00C6123B" w:rsidP="00C612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DAC6" id="Text Box 28" o:spid="_x0000_s1029" type="#_x0000_t202" style="position:absolute;margin-left:94pt;margin-top:3.8pt;width:295.1pt;height:187.1pt;z-index:251696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52"/>
                      </w:tblGrid>
                      <w:tr w:rsidR="00C6123B" w14:paraId="57BFAF19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75AEC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BFAB18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13692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B6925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18761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76EE4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9EF94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CEAF9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337C5E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36D85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15A82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E04B9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57E8E13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AD3F7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690CA6" w14:textId="77777777" w:rsidR="00C6123B" w:rsidRDefault="00C6123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173AB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341C0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231B9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E5755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D3B1D9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5A957D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25DD6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ACE36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9DF9C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83588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2A859DF2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155D4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A7C27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DBEAA8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C5F51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5846D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A1F3D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13EA6D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152C58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52F02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D3ED3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41651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CF65E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2AD7F761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0921E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65B43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BE948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54683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2DEA4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8194C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34D70D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2B023D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01A30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D7CDE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02337E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7E1AD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1C509910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3A1F3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CBD4F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B722F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C42508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CD879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D6691E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8B7A8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E7F2E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5E05F8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17DF9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E8D42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1EEBF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23D68A53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0CC55D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FC76B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636D4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64F18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917CC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6C26B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155D0B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9F5BC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914AB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EB613B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FE1B1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61B7D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6555A94F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85561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4566B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82156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7B0C19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8BD719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C7C6E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2575B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20B38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3628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36FEB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D6F5D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A1415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56DB496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4D26B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D2633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34113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8435B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0E11D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D0175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1C262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F116F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0BB9CE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E4023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357429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B6189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30CF225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9CC73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947DE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AEBB5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56E4B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8FD7C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54DA3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440DF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D8164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DC0E1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166AB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07E15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5BB22C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717C8D60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65541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57290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CDE05E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251C2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B5481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9AE72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A3A739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533BE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2DF30B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D1DCF1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15CB6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296E6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5A96E48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488BAB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22F94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C1468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BB4B9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4F893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4FE70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5E245F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A638E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E1375A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155E34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CB909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769DF7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  <w:tr w:rsidR="00C6123B" w14:paraId="3F9C2C7F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CAA43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0A347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8B56FB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9492EE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D593B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8FE855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D0E876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72B9B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4B0922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AA0FA0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2668C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8DA913" w14:textId="77777777" w:rsidR="00C6123B" w:rsidRDefault="00C6123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6563E1DF" w14:textId="77777777" w:rsidR="00C6123B" w:rsidRDefault="00C6123B" w:rsidP="00C6123B"/>
                  </w:txbxContent>
                </v:textbox>
              </v:shape>
            </w:pict>
          </mc:Fallback>
        </mc:AlternateContent>
      </w:r>
    </w:p>
    <w:p w14:paraId="2A23C0DB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CE3D569" wp14:editId="6B7ED1D1">
                <wp:simplePos x="0" y="0"/>
                <wp:positionH relativeFrom="column">
                  <wp:posOffset>3181350</wp:posOffset>
                </wp:positionH>
                <wp:positionV relativeFrom="paragraph">
                  <wp:posOffset>140970</wp:posOffset>
                </wp:positionV>
                <wp:extent cx="1270635" cy="222250"/>
                <wp:effectExtent l="0" t="1905" r="0" b="444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F2EA7B" w14:textId="77777777" w:rsidR="00C6123B" w:rsidRDefault="00C6123B" w:rsidP="00C6123B">
                            <w:pPr>
                              <w:jc w:val="center"/>
                            </w:pPr>
                            <w:r>
                              <w:t>Constant velocity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D569" id="Text Box 31" o:spid="_x0000_s1030" type="#_x0000_t202" style="position:absolute;margin-left:250.5pt;margin-top:11.1pt;width:100.05pt;height:17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" stroked="f">
                <v:stroke joinstyle="round"/>
                <v:textbox inset="0,0,0,0">
                  <w:txbxContent>
                    <w:p w14:paraId="11F2EA7B" w14:textId="77777777" w:rsidR="00C6123B" w:rsidRDefault="00C6123B" w:rsidP="00C6123B">
                      <w:pPr>
                        <w:jc w:val="center"/>
                      </w:pPr>
                      <w:r>
                        <w:t>Constant velocity</w:t>
                      </w:r>
                    </w:p>
                  </w:txbxContent>
                </v:textbox>
              </v:shape>
            </w:pict>
          </mc:Fallback>
        </mc:AlternateContent>
      </w:r>
    </w:p>
    <w:p w14:paraId="38AA53CC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95D8276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B44335C" wp14:editId="02735B1E">
                <wp:simplePos x="0" y="0"/>
                <wp:positionH relativeFrom="column">
                  <wp:posOffset>2313305</wp:posOffset>
                </wp:positionH>
                <wp:positionV relativeFrom="paragraph">
                  <wp:posOffset>136878</wp:posOffset>
                </wp:positionV>
                <wp:extent cx="2247900" cy="487962"/>
                <wp:effectExtent l="19050" t="19050" r="0" b="26670"/>
                <wp:wrapNone/>
                <wp:docPr id="3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7962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487962 h 487962"/>
                            <a:gd name="connsiteX1" fmla="*/ 327660 w 2247900"/>
                            <a:gd name="connsiteY1" fmla="*/ 198402 h 487962"/>
                            <a:gd name="connsiteX2" fmla="*/ 647700 w 2247900"/>
                            <a:gd name="connsiteY2" fmla="*/ 61242 h 487962"/>
                            <a:gd name="connsiteX3" fmla="*/ 1303020 w 2247900"/>
                            <a:gd name="connsiteY3" fmla="*/ 7902 h 487962"/>
                            <a:gd name="connsiteX4" fmla="*/ 2247900 w 2247900"/>
                            <a:gd name="connsiteY4" fmla="*/ 282 h 487962"/>
                            <a:gd name="connsiteX5" fmla="*/ 2247900 w 2247900"/>
                            <a:gd name="connsiteY5" fmla="*/ 282 h 487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47900" h="487962">
                              <a:moveTo>
                                <a:pt x="0" y="487962"/>
                              </a:moveTo>
                              <a:cubicBezTo>
                                <a:pt x="109855" y="378742"/>
                                <a:pt x="219710" y="269522"/>
                                <a:pt x="327660" y="198402"/>
                              </a:cubicBezTo>
                              <a:cubicBezTo>
                                <a:pt x="435610" y="127282"/>
                                <a:pt x="485140" y="92992"/>
                                <a:pt x="647700" y="61242"/>
                              </a:cubicBezTo>
                              <a:cubicBezTo>
                                <a:pt x="810260" y="29492"/>
                                <a:pt x="1036320" y="18062"/>
                                <a:pt x="1303020" y="7902"/>
                              </a:cubicBezTo>
                              <a:cubicBezTo>
                                <a:pt x="1569720" y="-2258"/>
                                <a:pt x="2247900" y="282"/>
                                <a:pt x="2247900" y="282"/>
                              </a:cubicBezTo>
                              <a:lnTo>
                                <a:pt x="2247900" y="282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A7E06" id="Freeform: Shape 34" o:spid="_x0000_s1026" style="position:absolute;margin-left:182.15pt;margin-top:10.8pt;width:177pt;height:38.4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7900,48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" path="m,487962c109855,378742,219710,269522,327660,198402,435610,127282,485140,92992,647700,61242,810260,29492,1036320,18062,1303020,7902,1569720,-2258,2247900,282,2247900,282r,e" filled="f" strokecolor="#1f3763 [1604]" strokeweight="3pt">
                <v:stroke joinstyle="miter"/>
                <v:path arrowok="t" o:connecttype="custom" o:connectlocs="0,487962;327660,198402;647700,61242;1303020,7902;2247900,282;2247900,282" o:connectangles="0,0,0,0,0,0"/>
              </v:shape>
            </w:pict>
          </mc:Fallback>
        </mc:AlternateContent>
      </w:r>
    </w:p>
    <w:p w14:paraId="1362E267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39454DF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4592" behindDoc="0" locked="0" layoutInCell="1" allowOverlap="1" wp14:anchorId="1E7B49C5" wp14:editId="7AC9C310">
                <wp:simplePos x="0" y="0"/>
                <wp:positionH relativeFrom="column">
                  <wp:posOffset>26035</wp:posOffset>
                </wp:positionH>
                <wp:positionV relativeFrom="paragraph">
                  <wp:posOffset>174625</wp:posOffset>
                </wp:positionV>
                <wp:extent cx="913130" cy="364490"/>
                <wp:effectExtent l="0" t="0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7DCFD" w14:textId="77777777" w:rsidR="00C6123B" w:rsidRDefault="00C6123B" w:rsidP="00C6123B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49C5" id="Text Box 35" o:spid="_x0000_s1031" type="#_x0000_t202" style="position:absolute;margin-left:2.05pt;margin-top:13.75pt;width:71.9pt;height:28.7pt;z-index:251694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" stroked="f">
                <v:textbox inset="0,0,0,0">
                  <w:txbxContent>
                    <w:p w14:paraId="1A17DCFD" w14:textId="77777777" w:rsidR="00C6123B" w:rsidRDefault="00C6123B" w:rsidP="00C6123B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</w:p>
    <w:p w14:paraId="7C88C57A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4D2C02" wp14:editId="109E117C">
                <wp:simplePos x="0" y="0"/>
                <wp:positionH relativeFrom="column">
                  <wp:posOffset>1266825</wp:posOffset>
                </wp:positionH>
                <wp:positionV relativeFrom="paragraph">
                  <wp:posOffset>106680</wp:posOffset>
                </wp:positionV>
                <wp:extent cx="1046480" cy="1059180"/>
                <wp:effectExtent l="19050" t="19050" r="20320" b="2667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480" cy="10591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6BF87" id="Straight Connector 36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8.4pt" to="182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" strokecolor="#4472c4 [3204]" strokeweight="3pt">
                <v:stroke joinstyle="miter"/>
              </v:line>
            </w:pict>
          </mc:Fallback>
        </mc:AlternateContent>
      </w:r>
    </w:p>
    <w:p w14:paraId="260CCAB0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B1183D6" wp14:editId="09FB6EA7">
                <wp:simplePos x="0" y="0"/>
                <wp:positionH relativeFrom="column">
                  <wp:posOffset>1577340</wp:posOffset>
                </wp:positionH>
                <wp:positionV relativeFrom="paragraph">
                  <wp:posOffset>92710</wp:posOffset>
                </wp:positionV>
                <wp:extent cx="1270635" cy="222250"/>
                <wp:effectExtent l="0" t="1905" r="0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7DDB1" w14:textId="77777777" w:rsidR="00C6123B" w:rsidRDefault="00C6123B" w:rsidP="00C6123B">
                            <w:pPr>
                              <w:jc w:val="center"/>
                            </w:pPr>
                            <w:r>
                              <w:t>Acceleration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83D6" id="Text Box 37" o:spid="_x0000_s1032" type="#_x0000_t202" style="position:absolute;margin-left:124.2pt;margin-top:7.3pt;width:100.05pt;height:17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" stroked="f">
                <v:stroke joinstyle="round"/>
                <v:textbox inset="0,0,0,0">
                  <w:txbxContent>
                    <w:p w14:paraId="4207DDB1" w14:textId="77777777" w:rsidR="00C6123B" w:rsidRDefault="00C6123B" w:rsidP="00C6123B">
                      <w:pPr>
                        <w:jc w:val="center"/>
                      </w:pPr>
                      <w:r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C89508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10A3E9A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1108CF7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2FC8C3D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D0C234" wp14:editId="1CB70DF3">
                <wp:simplePos x="0" y="0"/>
                <wp:positionH relativeFrom="column">
                  <wp:posOffset>982345</wp:posOffset>
                </wp:positionH>
                <wp:positionV relativeFrom="paragraph">
                  <wp:posOffset>174625</wp:posOffset>
                </wp:positionV>
                <wp:extent cx="285750" cy="243205"/>
                <wp:effectExtent l="127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CFC23" w14:textId="77777777" w:rsidR="00C6123B" w:rsidRDefault="00C6123B" w:rsidP="00C6123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C234" id="Text Box 38" o:spid="_x0000_s1033" type="#_x0000_t202" style="position:absolute;margin-left:77.35pt;margin-top:13.75pt;width:22.5pt;height:1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" filled="f" stroked="f">
                <v:stroke joinstyle="round"/>
                <v:textbox inset="0,0,0,0">
                  <w:txbxContent>
                    <w:p w14:paraId="59ECFC23" w14:textId="77777777" w:rsidR="00C6123B" w:rsidRDefault="00C6123B" w:rsidP="00C6123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D9CD5F3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34C8CAA8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59EDA93" wp14:editId="2A341531">
                <wp:simplePos x="0" y="0"/>
                <wp:positionH relativeFrom="column">
                  <wp:posOffset>1149985</wp:posOffset>
                </wp:positionH>
                <wp:positionV relativeFrom="paragraph">
                  <wp:posOffset>67310</wp:posOffset>
                </wp:positionV>
                <wp:extent cx="285750" cy="243205"/>
                <wp:effectExtent l="0" t="0" r="254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BB8B2" w14:textId="77777777" w:rsidR="00C6123B" w:rsidRDefault="00C6123B" w:rsidP="00C6123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DA93" id="Text Box 39" o:spid="_x0000_s1034" type="#_x0000_t202" style="position:absolute;margin-left:90.55pt;margin-top:5.3pt;width:22.5pt;height:19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" filled="f" stroked="f">
                <v:stroke joinstyle="round"/>
                <v:textbox inset="0,0,0,0">
                  <w:txbxContent>
                    <w:p w14:paraId="372BB8B2" w14:textId="77777777" w:rsidR="00C6123B" w:rsidRDefault="00C6123B" w:rsidP="00C6123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61360C8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5616" behindDoc="0" locked="0" layoutInCell="1" allowOverlap="1" wp14:anchorId="2B1DBFD6" wp14:editId="2F552FB6">
                <wp:simplePos x="0" y="0"/>
                <wp:positionH relativeFrom="column">
                  <wp:posOffset>2734310</wp:posOffset>
                </wp:positionH>
                <wp:positionV relativeFrom="paragraph">
                  <wp:posOffset>86995</wp:posOffset>
                </wp:positionV>
                <wp:extent cx="730250" cy="364490"/>
                <wp:effectExtent l="635" t="0" r="254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7127C" w14:textId="77777777" w:rsidR="00C6123B" w:rsidRDefault="00C6123B" w:rsidP="00C6123B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BFD6" id="Text Box 40" o:spid="_x0000_s1035" type="#_x0000_t202" style="position:absolute;margin-left:215.3pt;margin-top:6.85pt;width:57.5pt;height:28.7pt;z-index:251695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" stroked="f">
                <v:textbox inset="0,0,0,0">
                  <w:txbxContent>
                    <w:p w14:paraId="3607127C" w14:textId="77777777" w:rsidR="00C6123B" w:rsidRDefault="00C6123B" w:rsidP="00C6123B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007492A8" w14:textId="77777777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3E4EFEA0" w14:textId="164BBBE1" w:rsidR="003B2CDB" w:rsidRDefault="003B2CDB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63589DFF" w14:textId="77777777" w:rsidR="003B2CDB" w:rsidRDefault="003B2CDB" w:rsidP="003B2CDB">
      <w:pPr>
        <w:pStyle w:val="PlainText"/>
        <w:pageBreakBefore/>
        <w:tabs>
          <w:tab w:val="left" w:pos="2160"/>
          <w:tab w:val="left" w:pos="3600"/>
          <w:tab w:val="left" w:pos="5040"/>
          <w:tab w:val="left" w:pos="6480"/>
        </w:tabs>
        <w:ind w:left="283" w:hanging="300"/>
        <w:jc w:val="center"/>
      </w:pPr>
      <w:r>
        <w:rPr>
          <w:rFonts w:ascii="Times New Roman" w:eastAsia="MS Mincho" w:hAnsi="Times New Roman" w:cs="Times New Roman"/>
          <w:sz w:val="24"/>
        </w:rPr>
        <w:lastRenderedPageBreak/>
        <w:t>ANSWERS</w:t>
      </w:r>
    </w:p>
    <w:p w14:paraId="59B21F3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</w:pPr>
    </w:p>
    <w:p w14:paraId="21658509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 xml:space="preserve">Have the second runner run the </w:t>
      </w:r>
      <w:r>
        <w:rPr>
          <w:rFonts w:ascii="Times New Roman" w:eastAsia="MS Mincho" w:hAnsi="Times New Roman" w:cs="Times New Roman"/>
          <w:b/>
          <w:sz w:val="24"/>
        </w:rPr>
        <w:t>3 meters</w:t>
      </w:r>
      <w:r>
        <w:rPr>
          <w:rFonts w:ascii="Times New Roman" w:eastAsia="MS Mincho" w:hAnsi="Times New Roman" w:cs="Times New Roman"/>
          <w:sz w:val="24"/>
        </w:rPr>
        <w:t>.  Record the times in the chart below. Calculate the speed for both runners, showing your work below the chart.</w:t>
      </w:r>
    </w:p>
    <w:p w14:paraId="4EAD793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061FED7F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2A98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F8B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42BF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710E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B2CDB" w14:paraId="16BFA46F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D89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B5D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515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A56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B2CDB" w14:paraId="7411B288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F06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23C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DE3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1.5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867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2.0 m/s</w:t>
            </w:r>
          </w:p>
        </w:tc>
      </w:tr>
    </w:tbl>
    <w:p w14:paraId="65FAF3A1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67615ACD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d/t  =  3 m / 1.5 s  =  2.0 m/s</w:t>
      </w:r>
    </w:p>
    <w:p w14:paraId="1CE5593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</w:p>
    <w:p w14:paraId="259C7EA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 xml:space="preserve">Repeat procedures # 3-5 using a distance of </w:t>
      </w:r>
      <w:r>
        <w:rPr>
          <w:rFonts w:ascii="Times New Roman" w:eastAsia="MS Mincho" w:hAnsi="Times New Roman" w:cs="Times New Roman"/>
          <w:b/>
          <w:sz w:val="24"/>
        </w:rPr>
        <w:t>10 meters</w:t>
      </w:r>
      <w:r>
        <w:rPr>
          <w:rFonts w:ascii="Times New Roman" w:eastAsia="MS Mincho" w:hAnsi="Times New Roman" w:cs="Times New Roman"/>
          <w:sz w:val="24"/>
        </w:rPr>
        <w:t xml:space="preserve"> (ten large paces).  Record all the times in the chart below.  Calculate the speed for both runners, showing your work below the chart.</w:t>
      </w:r>
    </w:p>
    <w:p w14:paraId="7FB3A72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42353DB8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79BC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FC0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BDD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890C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B2CDB" w14:paraId="08BB0303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D83B4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4B4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0084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AF5B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B2CDB" w14:paraId="61D5A106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527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B14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5837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3.3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200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3.0 m/s</w:t>
            </w:r>
          </w:p>
        </w:tc>
      </w:tr>
    </w:tbl>
    <w:p w14:paraId="5B8F5B23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25A84680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d/t  =  10 m / 3.3 s  =  3.0 m/s</w:t>
      </w:r>
    </w:p>
    <w:p w14:paraId="43A56ED9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</w:p>
    <w:p w14:paraId="3C9A463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 xml:space="preserve">Repeat procedures # 3-5 using a distance of </w:t>
      </w:r>
      <w:r>
        <w:rPr>
          <w:rFonts w:ascii="Times New Roman" w:eastAsia="MS Mincho" w:hAnsi="Times New Roman" w:cs="Times New Roman"/>
          <w:b/>
          <w:sz w:val="24"/>
        </w:rPr>
        <w:t>20 meters</w:t>
      </w:r>
      <w:r>
        <w:rPr>
          <w:rFonts w:ascii="Times New Roman" w:eastAsia="MS Mincho" w:hAnsi="Times New Roman" w:cs="Times New Roman"/>
          <w:sz w:val="24"/>
        </w:rPr>
        <w:t xml:space="preserve"> (20 large paces).  Record all the times in the chart below. Calculate the speed for both runners, showing your work below the chart.</w:t>
      </w:r>
    </w:p>
    <w:p w14:paraId="0584551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3E6DEEF9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2F0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CBD3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44E7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3771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B2CDB" w14:paraId="78BFB505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A94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45C3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276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56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B2CDB" w14:paraId="403A244C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883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622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20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2040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4.0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05E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5.0 m/s</w:t>
            </w:r>
          </w:p>
        </w:tc>
      </w:tr>
    </w:tbl>
    <w:p w14:paraId="118F513A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2777297F" w14:textId="34499E18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d/t  =  20 m / 4.0 s  =  5.0 m/s</w:t>
      </w:r>
    </w:p>
    <w:p w14:paraId="14D207C1" w14:textId="556239A0" w:rsidR="003B2CDB" w:rsidRDefault="003B2CDB" w:rsidP="003B2CDB">
      <w:pPr>
        <w:pStyle w:val="PlainText"/>
        <w:pageBreakBefore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Calculations and Data:</w:t>
      </w:r>
    </w:p>
    <w:p w14:paraId="58802C03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8255212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sz w:val="24"/>
        </w:rPr>
        <w:t>Copy the calculated SPEEDS from the “Speed” column from the chart on page 1 onto the chart below.  Also copy the TIME it took to run that particular distance (</w:t>
      </w:r>
      <w:r>
        <w:rPr>
          <w:rFonts w:ascii="Times New Roman" w:eastAsia="MS Mincho" w:hAnsi="Times New Roman" w:cs="Times New Roman"/>
          <w:i/>
          <w:sz w:val="24"/>
        </w:rPr>
        <w:t>copy the “Time” column from the charts on page 1</w:t>
      </w:r>
      <w:r>
        <w:rPr>
          <w:rFonts w:ascii="Times New Roman" w:eastAsia="MS Mincho" w:hAnsi="Times New Roman" w:cs="Times New Roman"/>
          <w:sz w:val="24"/>
        </w:rPr>
        <w:t xml:space="preserve">).  </w:t>
      </w:r>
      <w:r>
        <w:rPr>
          <w:rFonts w:ascii="Times New Roman" w:eastAsia="MS Mincho" w:hAnsi="Times New Roman" w:cs="Times New Roman"/>
          <w:b/>
          <w:sz w:val="24"/>
        </w:rPr>
        <w:t>USE UNITS</w:t>
      </w:r>
      <w:r>
        <w:rPr>
          <w:rFonts w:ascii="Times New Roman" w:eastAsia="MS Mincho" w:hAnsi="Times New Roman" w:cs="Times New Roman"/>
          <w:sz w:val="24"/>
        </w:rPr>
        <w:t xml:space="preserve"> for all your measurements.</w:t>
      </w:r>
    </w:p>
    <w:p w14:paraId="5ACA545B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36421A55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FC67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D0F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3E0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10 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23EE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20 m</w:t>
            </w:r>
          </w:p>
        </w:tc>
      </w:tr>
      <w:tr w:rsidR="003B2CDB" w14:paraId="27CC6888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038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(m/s)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F571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2.0 m/s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B2E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3.0 m/s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8933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5.0 m/s</w:t>
            </w:r>
          </w:p>
        </w:tc>
      </w:tr>
      <w:tr w:rsidR="003B2CDB" w14:paraId="2B95D3FE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FEBF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E15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1.5 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CAE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3.3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B7AB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4.0 s</w:t>
            </w:r>
          </w:p>
        </w:tc>
      </w:tr>
    </w:tbl>
    <w:p w14:paraId="2DF28BF2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4CEF8021" w14:textId="77777777" w:rsidR="003B2CDB" w:rsidRDefault="003B2CDB" w:rsidP="003B2CDB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Make TWO straight line graphs below:</w:t>
      </w:r>
    </w:p>
    <w:p w14:paraId="1B135B31" w14:textId="77777777" w:rsidR="003B2CDB" w:rsidRDefault="003B2CDB" w:rsidP="003B2CDB">
      <w:pPr>
        <w:pStyle w:val="PlainText"/>
        <w:tabs>
          <w:tab w:val="left" w:pos="700"/>
          <w:tab w:val="left" w:pos="3600"/>
          <w:tab w:val="left" w:pos="5040"/>
          <w:tab w:val="left" w:pos="6480"/>
        </w:tabs>
        <w:ind w:left="717" w:hanging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a.</w:t>
      </w:r>
      <w:r>
        <w:rPr>
          <w:rFonts w:ascii="Times New Roman" w:eastAsia="MS Mincho" w:hAnsi="Times New Roman" w:cs="Times New Roman"/>
          <w:sz w:val="24"/>
        </w:rPr>
        <w:tab/>
        <w:t xml:space="preserve">Use the speed and time for RUNNER #1 </w:t>
      </w:r>
      <w:r>
        <w:rPr>
          <w:rFonts w:ascii="Times New Roman" w:eastAsia="MS Mincho" w:hAnsi="Times New Roman" w:cs="Times New Roman"/>
          <w:sz w:val="16"/>
        </w:rPr>
        <w:t>… instantaneous acceleration</w:t>
      </w:r>
    </w:p>
    <w:p w14:paraId="509E1B2D" w14:textId="77777777" w:rsidR="003B2CDB" w:rsidRDefault="003B2CDB" w:rsidP="003B2CDB">
      <w:pPr>
        <w:pStyle w:val="PlainText"/>
        <w:tabs>
          <w:tab w:val="left" w:pos="700"/>
          <w:tab w:val="left" w:pos="3600"/>
          <w:tab w:val="left" w:pos="5040"/>
          <w:tab w:val="left" w:pos="6480"/>
        </w:tabs>
        <w:ind w:left="717" w:hanging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c.</w:t>
      </w:r>
      <w:r>
        <w:rPr>
          <w:rFonts w:ascii="Times New Roman" w:eastAsia="MS Mincho" w:hAnsi="Times New Roman" w:cs="Times New Roman"/>
          <w:sz w:val="24"/>
        </w:rPr>
        <w:tab/>
        <w:t xml:space="preserve">Draw a </w:t>
      </w:r>
      <w:r>
        <w:rPr>
          <w:rFonts w:ascii="Times New Roman" w:eastAsia="MS Mincho" w:hAnsi="Times New Roman" w:cs="Times New Roman"/>
          <w:b/>
          <w:sz w:val="24"/>
          <w:u w:val="single"/>
        </w:rPr>
        <w:t>straight line</w:t>
      </w:r>
      <w:r>
        <w:rPr>
          <w:rFonts w:ascii="Times New Roman" w:eastAsia="MS Mincho" w:hAnsi="Times New Roman" w:cs="Times New Roman"/>
          <w:sz w:val="24"/>
        </w:rPr>
        <w:t xml:space="preserve"> for each runner, representing the 3 points you plotted</w:t>
      </w:r>
      <w:r>
        <w:rPr>
          <w:rFonts w:ascii="Times New Roman" w:eastAsia="MS Mincho" w:hAnsi="Times New Roman" w:cs="Times New Roman"/>
          <w:sz w:val="16"/>
        </w:rPr>
        <w:t xml:space="preserve"> … average acceleration</w:t>
      </w:r>
    </w:p>
    <w:p w14:paraId="5C8565E9" w14:textId="77777777" w:rsidR="003B2CDB" w:rsidRDefault="003B2CDB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4A39050" w14:textId="0061CE59" w:rsidR="003B2CDB" w:rsidRDefault="00C42292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35E1FB" wp14:editId="156EFB8D">
                <wp:simplePos x="0" y="0"/>
                <wp:positionH relativeFrom="column">
                  <wp:posOffset>1909445</wp:posOffset>
                </wp:positionH>
                <wp:positionV relativeFrom="paragraph">
                  <wp:posOffset>133350</wp:posOffset>
                </wp:positionV>
                <wp:extent cx="1988820" cy="1775460"/>
                <wp:effectExtent l="19050" t="19050" r="30480" b="152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17754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55C31" id="Straight Connector 29" o:spid="_x0000_s1026" style="position:absolute;flip: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0.5pt" to="306.9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" strokecolor="#4472c4 [3204]" strokeweight="3pt">
                <v:stroke joinstyle="miter"/>
              </v:lin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50D0024" wp14:editId="377410C4">
                <wp:simplePos x="0" y="0"/>
                <wp:positionH relativeFrom="column">
                  <wp:posOffset>1193800</wp:posOffset>
                </wp:positionH>
                <wp:positionV relativeFrom="paragraph">
                  <wp:posOffset>48260</wp:posOffset>
                </wp:positionV>
                <wp:extent cx="3747770" cy="2376170"/>
                <wp:effectExtent l="3175" t="6350" r="190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37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52"/>
                            </w:tblGrid>
                            <w:tr w:rsidR="003B2CDB" w14:paraId="321238C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7C427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0FFD1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6D5E6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CB89B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6EBAF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08A52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56F6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7FF49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D7692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EAA3C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9A37F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614EA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72C6CA2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19E0C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1C128" w14:textId="77777777" w:rsidR="003B2CDB" w:rsidRDefault="003B2CDB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EC0D9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D1933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08DA5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AD8BD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DA3BC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3318A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4B73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34E9C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977C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7594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92C84B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609E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F653D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FBE53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94E44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05DF8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5CAA7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05479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983EF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3DB0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E7555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C1DFB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B06C0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1496F572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ECEB5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0E9B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7E4CF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5B9E3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D1487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D60F0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0BDE9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67B05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486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05930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E683C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5A5C6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9145A30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52C1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EAF9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034EE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F606D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70948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FE207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3106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C1BB6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3F050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AFE6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1B857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C9A3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4BEA812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D4BE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8DBD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9A21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00D83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73A7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F633B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2A75F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FBEB4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7CFFB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6C01C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8CFC6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BB850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805678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69B6C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966CB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D5F37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E9D22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31002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DFE96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0908D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A477A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8ECB7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21260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BC5CD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37C5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67B9DC8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6164A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6070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B9902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DCFC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CC683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C5F9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EFDB4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BC538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DCBA2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DF5EA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3E6A9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8BA80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C85E95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ED62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797FB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254D2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0D711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B8415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B08DF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2F5E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E0691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2CB72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7C241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828CE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6388D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1ABF489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566A4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38094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C98AD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E038F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F6341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38764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F20D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3BD32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1FC9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A2B7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E18F2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3DA3B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677E978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1059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50ADA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1B44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0F04B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353F1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C248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5C578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96168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EA2B8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93C92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97EC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9779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07F3F4F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87F98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7D521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C31B4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FAC50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6604D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D4C82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10744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4914B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ABA8C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7702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B0A65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EAFCE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5098E88" w14:textId="77777777" w:rsidR="003B2CDB" w:rsidRDefault="003B2CDB" w:rsidP="003B2C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0024" id="Text Box 23" o:spid="_x0000_s1036" type="#_x0000_t202" style="position:absolute;margin-left:94pt;margin-top:3.8pt;width:295.1pt;height:187.1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52"/>
                      </w:tblGrid>
                      <w:tr w:rsidR="003B2CDB" w14:paraId="321238C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7C427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0FFD1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6D5E6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CB89B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6EBAF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08A52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B56F6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7FF49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D7692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EAA3C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9A37F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614EA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72C6CA2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19E0C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D1C128" w14:textId="77777777" w:rsidR="003B2CDB" w:rsidRDefault="003B2CD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EC0D9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D1933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D08DA5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AD8BD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DA3BC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3318A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44B73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34E9C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F977C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7594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92C84B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4609E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F653D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FBE53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94E44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05DF8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5CAA7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05479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983EF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B3DB0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E7555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C1DFB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B06C0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1496F572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ECEB5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0E9B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7E4CF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5B9E3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D1487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D60F0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0BDE9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67B05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E486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05930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E683C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5A5C6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9145A30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52C1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DEAF9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034EE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F606D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70948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FE207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3106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C1BB6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3F050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AFE6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1B857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DC9A3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4BEA812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D4BE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8DBD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9A21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00D83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73A7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F633B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2A75F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FBEB4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7CFFB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6C01C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8CFC6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BB850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805678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69B6C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966CB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D5F37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E9D22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31002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DFE96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0908D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A477A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8ECB7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21260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BC5CD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37C5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67B9DC8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6164A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6070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B9902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DCFC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CC683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C5F9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EFDB4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BC538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DCBA2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DF5EA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3E6A9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8BA80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C85E95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4ED62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797FB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254D2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0D711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B8415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B08DF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42F5E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E0691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2CB72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7C241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828CE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6388D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1ABF489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566A4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38094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C98AD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E038F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F6341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38764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1F20D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3BD32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1FC9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7A2B7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E18F2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3DA3B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677E978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51059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50ADA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21B44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0F04B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353F1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C248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5C578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96168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EA2B8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93C92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97EC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49779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07F3F4F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87F98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7D521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C31B4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FAC50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6604D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D4C82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10744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4914B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ABA8C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7702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B0A65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EAFCE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35098E88" w14:textId="77777777" w:rsidR="003B2CDB" w:rsidRDefault="003B2CDB" w:rsidP="003B2CDB"/>
                  </w:txbxContent>
                </v:textbox>
              </v:shape>
            </w:pict>
          </mc:Fallback>
        </mc:AlternateContent>
      </w:r>
    </w:p>
    <w:p w14:paraId="11E3F96C" w14:textId="1A755480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4E87B0" wp14:editId="0E2928A4">
                <wp:simplePos x="0" y="0"/>
                <wp:positionH relativeFrom="column">
                  <wp:posOffset>3364865</wp:posOffset>
                </wp:positionH>
                <wp:positionV relativeFrom="paragraph">
                  <wp:posOffset>135255</wp:posOffset>
                </wp:positionV>
                <wp:extent cx="201295" cy="222250"/>
                <wp:effectExtent l="13970" t="8255" r="13335" b="7620"/>
                <wp:wrapNone/>
                <wp:docPr id="21" name="Cro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222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33BE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1" o:spid="_x0000_s1026" type="#_x0000_t11" style="position:absolute;margin-left:264.95pt;margin-top:10.65pt;width:15.85pt;height:17.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" fillcolor="#cfe7f5" strokecolor="gray">
                <v:stroke joinstyle="round"/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CB1E19" wp14:editId="25538E61">
                <wp:simplePos x="0" y="0"/>
                <wp:positionH relativeFrom="column">
                  <wp:posOffset>980440</wp:posOffset>
                </wp:positionH>
                <wp:positionV relativeFrom="paragraph">
                  <wp:posOffset>117475</wp:posOffset>
                </wp:positionV>
                <wp:extent cx="285750" cy="243205"/>
                <wp:effectExtent l="0" t="0" r="63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77A198" w14:textId="77777777" w:rsidR="003B2CDB" w:rsidRDefault="003B2CDB" w:rsidP="003B2CD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1E19" id="Text Box 22" o:spid="_x0000_s1037" type="#_x0000_t202" style="position:absolute;margin-left:77.2pt;margin-top:9.25pt;width:22.5pt;height:19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" filled="f" stroked="f">
                <v:stroke joinstyle="round"/>
                <v:textbox inset="0,0,0,0">
                  <w:txbxContent>
                    <w:p w14:paraId="0A77A198" w14:textId="77777777" w:rsidR="003B2CDB" w:rsidRDefault="003B2CDB" w:rsidP="003B2CD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1E46C16" w14:textId="4F9EA0E1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3138F9C" w14:textId="12030F79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0794B30" w14:textId="4298C7F9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B84647" wp14:editId="392E5C54">
                <wp:simplePos x="0" y="0"/>
                <wp:positionH relativeFrom="column">
                  <wp:posOffset>980440</wp:posOffset>
                </wp:positionH>
                <wp:positionV relativeFrom="paragraph">
                  <wp:posOffset>19050</wp:posOffset>
                </wp:positionV>
                <wp:extent cx="285750" cy="243205"/>
                <wp:effectExtent l="0" t="0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2A5FBA" w14:textId="77777777" w:rsidR="003B2CDB" w:rsidRDefault="003B2CDB" w:rsidP="003B2CD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4647" id="Text Box 20" o:spid="_x0000_s1038" type="#_x0000_t202" style="position:absolute;margin-left:77.2pt;margin-top:1.5pt;width:22.5pt;height:1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" filled="f" stroked="f">
                <v:stroke joinstyle="round"/>
                <v:textbox inset="0,0,0,0">
                  <w:txbxContent>
                    <w:p w14:paraId="662A5FBA" w14:textId="77777777" w:rsidR="003B2CDB" w:rsidRDefault="003B2CDB" w:rsidP="003B2CD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46190C" w14:textId="5D6068A3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7D4F8A" wp14:editId="0FAF78AD">
                <wp:simplePos x="0" y="0"/>
                <wp:positionH relativeFrom="column">
                  <wp:posOffset>2884805</wp:posOffset>
                </wp:positionH>
                <wp:positionV relativeFrom="paragraph">
                  <wp:posOffset>150495</wp:posOffset>
                </wp:positionV>
                <wp:extent cx="201295" cy="222250"/>
                <wp:effectExtent l="8255" t="11430" r="9525" b="13970"/>
                <wp:wrapNone/>
                <wp:docPr id="17" name="Cro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222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A3F9" id="Cross 17" o:spid="_x0000_s1026" type="#_x0000_t11" style="position:absolute;margin-left:227.15pt;margin-top:11.85pt;width:15.85pt;height:17.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" fillcolor="#cfe7f5" strokecolor="gray">
                <v:stroke joinstyle="round"/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346CD561" wp14:editId="62200C48">
                <wp:simplePos x="0" y="0"/>
                <wp:positionH relativeFrom="column">
                  <wp:posOffset>26035</wp:posOffset>
                </wp:positionH>
                <wp:positionV relativeFrom="paragraph">
                  <wp:posOffset>174625</wp:posOffset>
                </wp:positionV>
                <wp:extent cx="913130" cy="364490"/>
                <wp:effectExtent l="0" t="0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2A39" w14:textId="77777777" w:rsidR="003B2CDB" w:rsidRDefault="003B2CDB" w:rsidP="003B2CDB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D561" id="Text Box 19" o:spid="_x0000_s1039" type="#_x0000_t202" style="position:absolute;margin-left:2.05pt;margin-top:13.75pt;width:71.9pt;height:28.7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" stroked="f">
                <v:textbox inset="0,0,0,0">
                  <w:txbxContent>
                    <w:p w14:paraId="68E72A39" w14:textId="77777777" w:rsidR="003B2CDB" w:rsidRDefault="003B2CDB" w:rsidP="003B2CDB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42BDEF" wp14:editId="686E8343">
                <wp:simplePos x="0" y="0"/>
                <wp:positionH relativeFrom="column">
                  <wp:posOffset>991235</wp:posOffset>
                </wp:positionH>
                <wp:positionV relativeFrom="paragraph">
                  <wp:posOffset>148590</wp:posOffset>
                </wp:positionV>
                <wp:extent cx="285750" cy="243205"/>
                <wp:effectExtent l="635" t="1905" r="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1D345" w14:textId="77777777" w:rsidR="003B2CDB" w:rsidRDefault="003B2CDB" w:rsidP="003B2CD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BDEF" id="Text Box 18" o:spid="_x0000_s1040" type="#_x0000_t202" style="position:absolute;margin-left:78.05pt;margin-top:11.7pt;width:22.5pt;height:1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" filled="f" stroked="f">
                <v:stroke joinstyle="round"/>
                <v:textbox inset="0,0,0,0">
                  <w:txbxContent>
                    <w:p w14:paraId="7EE1D345" w14:textId="77777777" w:rsidR="003B2CDB" w:rsidRDefault="003B2CDB" w:rsidP="003B2CD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43BCC6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51E92EB" w14:textId="1505E612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9DCBD77" wp14:editId="00322607">
                <wp:simplePos x="0" y="0"/>
                <wp:positionH relativeFrom="column">
                  <wp:posOffset>1976755</wp:posOffset>
                </wp:positionH>
                <wp:positionV relativeFrom="paragraph">
                  <wp:posOffset>181610</wp:posOffset>
                </wp:positionV>
                <wp:extent cx="201295" cy="222250"/>
                <wp:effectExtent l="0" t="0" r="27305" b="25400"/>
                <wp:wrapNone/>
                <wp:docPr id="26" name="Cro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222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6DC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6" o:spid="_x0000_s1026" type="#_x0000_t11" style="position:absolute;margin-left:155.65pt;margin-top:14.3pt;width:15.85pt;height:17.5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" fillcolor="#cfe7f5" strokecolor="gray">
                <v:stroke joinstyle="round"/>
              </v:shape>
            </w:pict>
          </mc:Fallback>
        </mc:AlternateContent>
      </w:r>
    </w:p>
    <w:p w14:paraId="40F71DFC" w14:textId="022C90DF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61598A" wp14:editId="7C4DFF7A">
                <wp:simplePos x="0" y="0"/>
                <wp:positionH relativeFrom="column">
                  <wp:posOffset>980440</wp:posOffset>
                </wp:positionH>
                <wp:positionV relativeFrom="paragraph">
                  <wp:posOffset>13335</wp:posOffset>
                </wp:positionV>
                <wp:extent cx="285750" cy="243205"/>
                <wp:effectExtent l="0" t="0" r="635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B285E" w14:textId="77777777" w:rsidR="003B2CDB" w:rsidRDefault="003B2CDB" w:rsidP="003B2CD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598A" id="Text Box 16" o:spid="_x0000_s1041" type="#_x0000_t202" style="position:absolute;margin-left:77.2pt;margin-top:1.05pt;width:22.5pt;height:1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" filled="f" stroked="f">
                <v:stroke joinstyle="round"/>
                <v:textbox inset="0,0,0,0">
                  <w:txbxContent>
                    <w:p w14:paraId="2C5B285E" w14:textId="77777777" w:rsidR="003B2CDB" w:rsidRDefault="003B2CDB" w:rsidP="003B2CD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3461381" w14:textId="70C9673E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B4FF71" wp14:editId="64882DB9">
                <wp:simplePos x="0" y="0"/>
                <wp:positionH relativeFrom="column">
                  <wp:posOffset>980440</wp:posOffset>
                </wp:positionH>
                <wp:positionV relativeFrom="paragraph">
                  <wp:posOffset>173355</wp:posOffset>
                </wp:positionV>
                <wp:extent cx="285750" cy="243205"/>
                <wp:effectExtent l="0" t="0" r="63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C436C8" w14:textId="77777777" w:rsidR="003B2CDB" w:rsidRDefault="003B2CDB" w:rsidP="003B2CD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FF71" id="Text Box 15" o:spid="_x0000_s1042" type="#_x0000_t202" style="position:absolute;margin-left:77.2pt;margin-top:13.65pt;width:22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" filled="f" stroked="f">
                <v:stroke joinstyle="round"/>
                <v:textbox inset="0,0,0,0">
                  <w:txbxContent>
                    <w:p w14:paraId="68C436C8" w14:textId="77777777" w:rsidR="003B2CDB" w:rsidRDefault="003B2CDB" w:rsidP="003B2CD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67163B" w14:textId="2CF02D48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7CC8B29" w14:textId="4A15178F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B852B7" wp14:editId="242C1457">
                <wp:simplePos x="0" y="0"/>
                <wp:positionH relativeFrom="column">
                  <wp:posOffset>982345</wp:posOffset>
                </wp:positionH>
                <wp:positionV relativeFrom="paragraph">
                  <wp:posOffset>174625</wp:posOffset>
                </wp:positionV>
                <wp:extent cx="285750" cy="243205"/>
                <wp:effectExtent l="127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02390E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52B7" id="Text Box 14" o:spid="_x0000_s1043" type="#_x0000_t202" style="position:absolute;margin-left:77.35pt;margin-top:13.75pt;width:22.5pt;height:19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" filled="f" stroked="f">
                <v:stroke joinstyle="round"/>
                <v:textbox inset="0,0,0,0">
                  <w:txbxContent>
                    <w:p w14:paraId="4102390E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D036070" w14:textId="6E8E78F8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25977989" w14:textId="023DFD4D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213C57" wp14:editId="37B55A2B">
                <wp:simplePos x="0" y="0"/>
                <wp:positionH relativeFrom="column">
                  <wp:posOffset>3432810</wp:posOffset>
                </wp:positionH>
                <wp:positionV relativeFrom="paragraph">
                  <wp:posOffset>29845</wp:posOffset>
                </wp:positionV>
                <wp:extent cx="285750" cy="243205"/>
                <wp:effectExtent l="3175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2E2D0" w14:textId="56B3ACD6" w:rsidR="00482E7B" w:rsidRDefault="00482E7B" w:rsidP="00482E7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3C57" id="Text Box 25" o:spid="_x0000_s1044" type="#_x0000_t202" style="position:absolute;margin-left:270.3pt;margin-top:2.35pt;width:22.5pt;height:19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" filled="f" stroked="f">
                <v:stroke joinstyle="round"/>
                <v:textbox inset="0,0,0,0">
                  <w:txbxContent>
                    <w:p w14:paraId="36E2E2D0" w14:textId="56B3ACD6" w:rsidR="00482E7B" w:rsidRDefault="00482E7B" w:rsidP="00482E7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DAB903" wp14:editId="485E784A">
                <wp:simplePos x="0" y="0"/>
                <wp:positionH relativeFrom="column">
                  <wp:posOffset>2885440</wp:posOffset>
                </wp:positionH>
                <wp:positionV relativeFrom="paragraph">
                  <wp:posOffset>24130</wp:posOffset>
                </wp:positionV>
                <wp:extent cx="285750" cy="243205"/>
                <wp:effectExtent l="317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D5C0D6" w14:textId="0374E787" w:rsidR="00482E7B" w:rsidRDefault="00482E7B" w:rsidP="00482E7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B903" id="Text Box 24" o:spid="_x0000_s1045" type="#_x0000_t202" style="position:absolute;margin-left:227.2pt;margin-top:1.9pt;width:22.5pt;height:19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" filled="f" stroked="f">
                <v:stroke joinstyle="round"/>
                <v:textbox inset="0,0,0,0">
                  <w:txbxContent>
                    <w:p w14:paraId="66D5C0D6" w14:textId="0374E787" w:rsidR="00482E7B" w:rsidRDefault="00482E7B" w:rsidP="00482E7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4A06F3" wp14:editId="22933A65">
                <wp:simplePos x="0" y="0"/>
                <wp:positionH relativeFrom="column">
                  <wp:posOffset>1149985</wp:posOffset>
                </wp:positionH>
                <wp:positionV relativeFrom="paragraph">
                  <wp:posOffset>67310</wp:posOffset>
                </wp:positionV>
                <wp:extent cx="285750" cy="243205"/>
                <wp:effectExtent l="0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6FC286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06F3" id="Text Box 13" o:spid="_x0000_s1046" type="#_x0000_t202" style="position:absolute;margin-left:90.55pt;margin-top:5.3pt;width:22.5pt;height:1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" filled="f" stroked="f">
                <v:stroke joinstyle="round"/>
                <v:textbox inset="0,0,0,0">
                  <w:txbxContent>
                    <w:p w14:paraId="5A6FC286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F99BA0" wp14:editId="75328B20">
                <wp:simplePos x="0" y="0"/>
                <wp:positionH relativeFrom="column">
                  <wp:posOffset>1710690</wp:posOffset>
                </wp:positionH>
                <wp:positionV relativeFrom="paragraph">
                  <wp:posOffset>35560</wp:posOffset>
                </wp:positionV>
                <wp:extent cx="285750" cy="243205"/>
                <wp:effectExtent l="0" t="0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9E64F" w14:textId="77777777" w:rsidR="003B2CDB" w:rsidRDefault="003B2CDB" w:rsidP="003B2CD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9BA0" id="Text Box 12" o:spid="_x0000_s1047" type="#_x0000_t202" style="position:absolute;margin-left:134.7pt;margin-top:2.8pt;width:22.5pt;height:19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" filled="f" stroked="f">
                <v:stroke joinstyle="round"/>
                <v:textbox inset="0,0,0,0">
                  <w:txbxContent>
                    <w:p w14:paraId="1B89E64F" w14:textId="77777777" w:rsidR="003B2CDB" w:rsidRDefault="003B2CDB" w:rsidP="003B2CD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D43300" wp14:editId="4F98792E">
                <wp:simplePos x="0" y="0"/>
                <wp:positionH relativeFrom="column">
                  <wp:posOffset>2260600</wp:posOffset>
                </wp:positionH>
                <wp:positionV relativeFrom="paragraph">
                  <wp:posOffset>37465</wp:posOffset>
                </wp:positionV>
                <wp:extent cx="285750" cy="243205"/>
                <wp:effectExtent l="317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F440D6" w14:textId="77777777" w:rsidR="003B2CDB" w:rsidRDefault="003B2CDB" w:rsidP="003B2CD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3300" id="Text Box 11" o:spid="_x0000_s1048" type="#_x0000_t202" style="position:absolute;margin-left:178pt;margin-top:2.95pt;width:22.5pt;height:1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" filled="f" stroked="f">
                <v:stroke joinstyle="round"/>
                <v:textbox inset="0,0,0,0">
                  <w:txbxContent>
                    <w:p w14:paraId="22F440D6" w14:textId="77777777" w:rsidR="003B2CDB" w:rsidRDefault="003B2CDB" w:rsidP="003B2CD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F1E563C" w14:textId="44D6DF3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3B553BB" wp14:editId="119C05EE">
                <wp:simplePos x="0" y="0"/>
                <wp:positionH relativeFrom="column">
                  <wp:posOffset>2734310</wp:posOffset>
                </wp:positionH>
                <wp:positionV relativeFrom="paragraph">
                  <wp:posOffset>86995</wp:posOffset>
                </wp:positionV>
                <wp:extent cx="730250" cy="364490"/>
                <wp:effectExtent l="635" t="127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C9EB" w14:textId="77777777" w:rsidR="003B2CDB" w:rsidRDefault="003B2CDB" w:rsidP="003B2CDB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3BB" id="Text Box 10" o:spid="_x0000_s1049" type="#_x0000_t202" style="position:absolute;margin-left:215.3pt;margin-top:6.85pt;width:57.5pt;height:28.7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" stroked="f">
                <v:textbox inset="0,0,0,0">
                  <w:txbxContent>
                    <w:p w14:paraId="2723C9EB" w14:textId="77777777" w:rsidR="003B2CDB" w:rsidRDefault="003B2CDB" w:rsidP="003B2CDB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09DF10F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67853BA2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Questions:</w:t>
      </w:r>
    </w:p>
    <w:p w14:paraId="7D4D9335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p w14:paraId="36DBEB75" w14:textId="251B113A" w:rsidR="003B2CDB" w:rsidRDefault="003B2CDB" w:rsidP="00862DA1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</w:r>
      <w:r w:rsidR="00862DA1">
        <w:rPr>
          <w:rFonts w:ascii="Times New Roman" w:eastAsia="MS Mincho" w:hAnsi="Times New Roman" w:cs="Times New Roman"/>
          <w:sz w:val="24"/>
        </w:rPr>
        <w:t>T</w:t>
      </w:r>
      <w:r>
        <w:rPr>
          <w:rFonts w:ascii="Times New Roman" w:eastAsia="MS Mincho" w:hAnsi="Times New Roman" w:cs="Times New Roman"/>
          <w:sz w:val="24"/>
        </w:rPr>
        <w:t xml:space="preserve">he speeds for </w:t>
      </w:r>
      <w:r w:rsidR="00862DA1">
        <w:rPr>
          <w:rFonts w:ascii="Times New Roman" w:eastAsia="MS Mincho" w:hAnsi="Times New Roman" w:cs="Times New Roman"/>
          <w:sz w:val="24"/>
        </w:rPr>
        <w:t xml:space="preserve">all </w:t>
      </w:r>
      <w:r>
        <w:rPr>
          <w:rFonts w:ascii="Times New Roman" w:eastAsia="MS Mincho" w:hAnsi="Times New Roman" w:cs="Times New Roman"/>
          <w:sz w:val="24"/>
        </w:rPr>
        <w:t>runner</w:t>
      </w:r>
      <w:r w:rsidR="00862DA1">
        <w:rPr>
          <w:rFonts w:ascii="Times New Roman" w:eastAsia="MS Mincho" w:hAnsi="Times New Roman" w:cs="Times New Roman"/>
          <w:sz w:val="24"/>
        </w:rPr>
        <w:t>s most likely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Pr="00862DA1">
        <w:rPr>
          <w:rFonts w:ascii="Times New Roman" w:eastAsia="MS Mincho" w:hAnsi="Times New Roman" w:cs="Times New Roman"/>
          <w:sz w:val="24"/>
        </w:rPr>
        <w:t>changed for each distance (acceleration)</w:t>
      </w:r>
      <w:r w:rsidR="00862DA1" w:rsidRPr="00862DA1">
        <w:rPr>
          <w:rFonts w:ascii="Times New Roman" w:eastAsia="MS Mincho" w:hAnsi="Times New Roman" w:cs="Times New Roman"/>
          <w:sz w:val="24"/>
        </w:rPr>
        <w:t>.</w:t>
      </w:r>
      <w:r w:rsidR="00862DA1">
        <w:rPr>
          <w:rFonts w:ascii="Times New Roman" w:eastAsia="MS Mincho" w:hAnsi="Times New Roman" w:cs="Times New Roman"/>
          <w:sz w:val="24"/>
        </w:rPr>
        <w:t xml:space="preserve"> There is a minimum distance required for a runner to reach his/her highest velocity. For sprinters, this is usually 40-50 m.</w:t>
      </w:r>
    </w:p>
    <w:p w14:paraId="2DE4C970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26B9838" w14:textId="62419C41" w:rsidR="003B2CDB" w:rsidRPr="00862DA1" w:rsidRDefault="003B2CDB" w:rsidP="00862DA1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</w:r>
      <w:r w:rsidR="00862DA1">
        <w:rPr>
          <w:rFonts w:ascii="Times New Roman" w:eastAsia="MS Mincho" w:hAnsi="Times New Roman" w:cs="Times New Roman"/>
          <w:sz w:val="24"/>
        </w:rPr>
        <w:t xml:space="preserve">The graph in the Calculations and Data section should be </w:t>
      </w:r>
      <w:r w:rsidR="00544A1A">
        <w:rPr>
          <w:rFonts w:ascii="Times New Roman" w:eastAsia="MS Mincho" w:hAnsi="Times New Roman" w:cs="Times New Roman"/>
          <w:sz w:val="24"/>
        </w:rPr>
        <w:t>title</w:t>
      </w:r>
      <w:r w:rsidR="00862DA1">
        <w:rPr>
          <w:rFonts w:ascii="Times New Roman" w:eastAsia="MS Mincho" w:hAnsi="Times New Roman" w:cs="Times New Roman"/>
          <w:sz w:val="24"/>
        </w:rPr>
        <w:t>d “</w:t>
      </w:r>
      <w:r w:rsidR="00862DA1" w:rsidRPr="00862DA1">
        <w:rPr>
          <w:rFonts w:ascii="Times New Roman" w:eastAsia="MS Mincho" w:hAnsi="Times New Roman" w:cs="Times New Roman"/>
          <w:sz w:val="24"/>
        </w:rPr>
        <w:t>a</w:t>
      </w:r>
      <w:r w:rsidRPr="00862DA1">
        <w:rPr>
          <w:rFonts w:ascii="Times New Roman" w:eastAsia="MS Mincho" w:hAnsi="Times New Roman" w:cs="Times New Roman"/>
          <w:sz w:val="24"/>
        </w:rPr>
        <w:t>cceleration</w:t>
      </w:r>
      <w:r w:rsidR="00862DA1">
        <w:rPr>
          <w:rFonts w:ascii="Times New Roman" w:eastAsia="MS Mincho" w:hAnsi="Times New Roman" w:cs="Times New Roman"/>
          <w:sz w:val="24"/>
        </w:rPr>
        <w:t>”</w:t>
      </w:r>
      <w:r w:rsidR="00544A1A" w:rsidRPr="00862DA1">
        <w:rPr>
          <w:rFonts w:ascii="Times New Roman" w:eastAsia="MS Mincho" w:hAnsi="Times New Roman" w:cs="Times New Roman"/>
          <w:sz w:val="24"/>
        </w:rPr>
        <w:t xml:space="preserve"> (which is speed/time).</w:t>
      </w:r>
      <w:r w:rsidR="00862DA1">
        <w:rPr>
          <w:rFonts w:ascii="Times New Roman" w:eastAsia="MS Mincho" w:hAnsi="Times New Roman" w:cs="Times New Roman"/>
          <w:sz w:val="24"/>
        </w:rPr>
        <w:t xml:space="preserve"> Titles are often the dependent variable versus the independent variable.</w:t>
      </w:r>
    </w:p>
    <w:p w14:paraId="04BB6B6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24"/>
        </w:rPr>
      </w:pPr>
    </w:p>
    <w:p w14:paraId="2513CD5F" w14:textId="7B29E758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862DA1">
        <w:rPr>
          <w:rFonts w:ascii="Times New Roman" w:eastAsia="MS Mincho" w:hAnsi="Times New Roman" w:cs="Times New Roman"/>
          <w:sz w:val="24"/>
        </w:rPr>
        <w:t>T</w:t>
      </w:r>
      <w:r>
        <w:rPr>
          <w:rFonts w:ascii="Times New Roman" w:eastAsia="MS Mincho" w:hAnsi="Times New Roman" w:cs="Times New Roman"/>
          <w:sz w:val="24"/>
        </w:rPr>
        <w:t>wo factors that could account for the speeds being different</w:t>
      </w:r>
    </w:p>
    <w:p w14:paraId="03BA7A8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23FB2552" w14:textId="77777777" w:rsidR="003B2CDB" w:rsidRDefault="003B2CDB" w:rsidP="003B2CDB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a.  </w:t>
      </w:r>
      <w:r>
        <w:rPr>
          <w:rFonts w:ascii="Times New Roman" w:eastAsia="MS Mincho" w:hAnsi="Times New Roman" w:cs="Times New Roman"/>
          <w:i/>
          <w:iCs/>
          <w:sz w:val="24"/>
        </w:rPr>
        <w:t>longer distance allows more acceleration to “full speed”</w:t>
      </w:r>
    </w:p>
    <w:p w14:paraId="74D38EEE" w14:textId="77777777" w:rsidR="003B2CDB" w:rsidRDefault="003B2CDB" w:rsidP="003B2CDB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b.  </w:t>
      </w:r>
      <w:r>
        <w:rPr>
          <w:rFonts w:ascii="Times New Roman" w:eastAsia="MS Mincho" w:hAnsi="Times New Roman" w:cs="Times New Roman"/>
          <w:i/>
          <w:iCs/>
          <w:sz w:val="24"/>
        </w:rPr>
        <w:t>runners run at different intensity for each distance (3 m, 10 m, 20 m)</w:t>
      </w:r>
    </w:p>
    <w:p w14:paraId="731F3FFC" w14:textId="77777777" w:rsidR="003B2CDB" w:rsidRDefault="003B2CDB" w:rsidP="003B2CDB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c.  </w:t>
      </w:r>
      <w:r>
        <w:rPr>
          <w:rFonts w:ascii="Times New Roman" w:eastAsia="MS Mincho" w:hAnsi="Times New Roman" w:cs="Times New Roman"/>
          <w:i/>
          <w:iCs/>
          <w:sz w:val="24"/>
        </w:rPr>
        <w:t>tripped, fell, didn't run “for real”</w:t>
      </w:r>
    </w:p>
    <w:p w14:paraId="10E6ACB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A8916FA" w14:textId="77777777" w:rsidR="002372DB" w:rsidRDefault="002372DB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3924BE57" w14:textId="5A69E789" w:rsidR="00390386" w:rsidRPr="00390386" w:rsidRDefault="002372DB" w:rsidP="00862DA1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i/>
          <w:iCs/>
          <w:sz w:val="32"/>
        </w:rPr>
      </w:pPr>
      <w:r>
        <w:rPr>
          <w:rFonts w:ascii="Times New Roman" w:eastAsia="MS Mincho" w:hAnsi="Times New Roman" w:cs="Times New Roman"/>
          <w:sz w:val="24"/>
        </w:rPr>
        <w:lastRenderedPageBreak/>
        <w:t>4.</w:t>
      </w:r>
      <w:r>
        <w:rPr>
          <w:rFonts w:ascii="Times New Roman" w:eastAsia="MS Mincho" w:hAnsi="Times New Roman" w:cs="Times New Roman"/>
          <w:sz w:val="24"/>
        </w:rPr>
        <w:tab/>
      </w:r>
      <w:r w:rsidR="003B2CDB">
        <w:rPr>
          <w:rFonts w:ascii="Times New Roman" w:eastAsia="MS Mincho" w:hAnsi="Times New Roman" w:cs="Times New Roman"/>
          <w:sz w:val="24"/>
        </w:rPr>
        <w:t xml:space="preserve">If the speed changed over time, </w:t>
      </w:r>
      <w:r w:rsidR="00862DA1">
        <w:rPr>
          <w:rFonts w:ascii="Times New Roman" w:eastAsia="MS Mincho" w:hAnsi="Times New Roman" w:cs="Times New Roman"/>
          <w:sz w:val="24"/>
        </w:rPr>
        <w:t>the</w:t>
      </w:r>
      <w:r w:rsidR="003B2CDB">
        <w:rPr>
          <w:rFonts w:ascii="Times New Roman" w:eastAsia="MS Mincho" w:hAnsi="Times New Roman" w:cs="Times New Roman"/>
          <w:sz w:val="24"/>
        </w:rPr>
        <w:t xml:space="preserve"> scientific term </w:t>
      </w:r>
      <w:r w:rsidR="00862DA1">
        <w:rPr>
          <w:rFonts w:ascii="Times New Roman" w:eastAsia="MS Mincho" w:hAnsi="Times New Roman" w:cs="Times New Roman"/>
          <w:sz w:val="24"/>
        </w:rPr>
        <w:t xml:space="preserve">that </w:t>
      </w:r>
      <w:r w:rsidR="003B2CDB">
        <w:rPr>
          <w:rFonts w:ascii="Times New Roman" w:eastAsia="MS Mincho" w:hAnsi="Times New Roman" w:cs="Times New Roman"/>
          <w:sz w:val="24"/>
        </w:rPr>
        <w:t>describes this</w:t>
      </w:r>
      <w:r w:rsidR="00862DA1">
        <w:rPr>
          <w:rFonts w:ascii="Times New Roman" w:eastAsia="MS Mincho" w:hAnsi="Times New Roman" w:cs="Times New Roman"/>
          <w:sz w:val="24"/>
        </w:rPr>
        <w:t xml:space="preserve"> is </w:t>
      </w:r>
      <w:r w:rsidR="00862DA1" w:rsidRPr="00862DA1">
        <w:rPr>
          <w:rFonts w:ascii="Times New Roman" w:eastAsia="MS Mincho" w:hAnsi="Times New Roman" w:cs="Times New Roman"/>
          <w:i/>
          <w:iCs/>
          <w:sz w:val="24"/>
        </w:rPr>
        <w:t>a</w:t>
      </w:r>
      <w:r w:rsidRPr="00862DA1">
        <w:rPr>
          <w:rFonts w:ascii="Times New Roman" w:eastAsia="MS Mincho" w:hAnsi="Times New Roman" w:cs="Times New Roman"/>
          <w:i/>
          <w:iCs/>
          <w:sz w:val="24"/>
        </w:rPr>
        <w:t>cceleration</w:t>
      </w:r>
      <w:r w:rsidR="00862DA1">
        <w:rPr>
          <w:rFonts w:ascii="Times New Roman" w:eastAsia="MS Mincho" w:hAnsi="Times New Roman" w:cs="Times New Roman"/>
          <w:sz w:val="24"/>
        </w:rPr>
        <w:t xml:space="preserve">, having the following units: </w:t>
      </w:r>
      <w:r w:rsidR="00390386" w:rsidRPr="00390386">
        <w:rPr>
          <w:rFonts w:ascii="Times New Roman" w:eastAsia="MS Mincho" w:hAnsi="Times New Roman" w:cs="Times New Roman"/>
          <w:i/>
          <w:iCs/>
          <w:sz w:val="32"/>
        </w:rPr>
        <w:t>a = ∆v/t … m/s / s = m/s</w:t>
      </w:r>
      <w:r w:rsidR="00390386" w:rsidRPr="00390386">
        <w:rPr>
          <w:rFonts w:ascii="Times New Roman" w:eastAsia="MS Mincho" w:hAnsi="Times New Roman" w:cs="Times New Roman"/>
          <w:i/>
          <w:iCs/>
          <w:sz w:val="32"/>
          <w:vertAlign w:val="superscript"/>
        </w:rPr>
        <w:t>2</w:t>
      </w:r>
      <w:r w:rsidR="00862DA1">
        <w:rPr>
          <w:rFonts w:ascii="Times New Roman" w:eastAsia="MS Mincho" w:hAnsi="Times New Roman" w:cs="Times New Roman"/>
          <w:i/>
          <w:iCs/>
          <w:sz w:val="32"/>
        </w:rPr>
        <w:t>.</w:t>
      </w:r>
      <w:r w:rsidR="00390386" w:rsidRPr="00390386">
        <w:rPr>
          <w:rFonts w:ascii="Times New Roman" w:eastAsia="MS Mincho" w:hAnsi="Times New Roman" w:cs="Times New Roman"/>
          <w:i/>
          <w:iCs/>
          <w:sz w:val="32"/>
        </w:rPr>
        <w:tab/>
      </w:r>
    </w:p>
    <w:p w14:paraId="24C8C537" w14:textId="77777777" w:rsidR="002372DB" w:rsidRDefault="002372DB" w:rsidP="0039038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  <w:rPr>
          <w:rFonts w:ascii="Times New Roman" w:eastAsia="MS Mincho" w:hAnsi="Times New Roman" w:cs="Times New Roman"/>
          <w:i/>
          <w:iCs/>
          <w:sz w:val="24"/>
        </w:rPr>
      </w:pPr>
    </w:p>
    <w:p w14:paraId="10BA26F3" w14:textId="19614C2A" w:rsid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  <w:r w:rsidRPr="00C6123B">
        <w:rPr>
          <w:rFonts w:ascii="Times New Roman" w:eastAsia="MS Mincho" w:hAnsi="Times New Roman" w:cs="Times New Roman"/>
          <w:sz w:val="24"/>
        </w:rPr>
        <w:t>5.</w:t>
      </w:r>
      <w:r w:rsidRPr="00C6123B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I</w:t>
      </w:r>
      <w:r w:rsidRPr="00C6123B">
        <w:rPr>
          <w:rFonts w:ascii="Times New Roman" w:eastAsia="MS Mincho" w:hAnsi="Times New Roman" w:cs="Times New Roman"/>
          <w:sz w:val="24"/>
        </w:rPr>
        <w:t>n a true sprint race (i.e. 100 m dash) the velocity time graph would look something like</w:t>
      </w:r>
      <w:r>
        <w:rPr>
          <w:rFonts w:ascii="Times New Roman" w:eastAsia="MS Mincho" w:hAnsi="Times New Roman" w:cs="Times New Roman"/>
          <w:sz w:val="24"/>
        </w:rPr>
        <w:t xml:space="preserve"> the graph below because a sprinter will reach his/her top velocity and then maintain constant velocity. The reason the 100 m dasher is considered the fastest runner in the world is because only at that distance, can a runner maintain their highest velocity.</w:t>
      </w:r>
    </w:p>
    <w:p w14:paraId="44B3ADC4" w14:textId="77777777" w:rsidR="00C6123B" w:rsidRPr="00C6123B" w:rsidRDefault="00C6123B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2482B8F7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velocity versus time</w:t>
      </w:r>
    </w:p>
    <w:p w14:paraId="45FE9068" w14:textId="77777777" w:rsidR="003B2CDB" w:rsidRDefault="003B2CDB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1F6B3DB" w14:textId="4F71A12D" w:rsidR="003B2CDB" w:rsidRDefault="003B2CDB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2E59E069" wp14:editId="1E5C212E">
                <wp:simplePos x="0" y="0"/>
                <wp:positionH relativeFrom="column">
                  <wp:posOffset>1193800</wp:posOffset>
                </wp:positionH>
                <wp:positionV relativeFrom="paragraph">
                  <wp:posOffset>48260</wp:posOffset>
                </wp:positionV>
                <wp:extent cx="3747770" cy="2376170"/>
                <wp:effectExtent l="3175" t="4445" r="1905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37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52"/>
                            </w:tblGrid>
                            <w:tr w:rsidR="003B2CDB" w14:paraId="21B1E4A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83935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B7637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6EB7C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8DED7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BDEB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FB452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98D7F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2D13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3FF4D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A053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ACEC2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C48C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980E68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9D77A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0499E8" w14:textId="77777777" w:rsidR="003B2CDB" w:rsidRDefault="003B2CDB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9161B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EED9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CCBB2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349B1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2E859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C8C42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A107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F7831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6C267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BEC9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46727E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198CC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3BB60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C2A8F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D9132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BF951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C7140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5842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04F93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A9C4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AA716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DC1B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8CFA3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7BD32E7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72BD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E58F9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C279D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C8C26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D619E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AD30F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3DA4A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E2FBA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DE079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D633B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8A400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C6485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5A5EBF6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A6FC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8F42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05183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7DC5A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15485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84874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464A3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9A0C4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D4DF2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817D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C63E9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BB5E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2982AD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E1B3B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B9A4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F0E3E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643CE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81734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2FA92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79474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AFA61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4790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24013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FAEF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F809A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07979324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B0FAC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92BC9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594A6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87A2E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0C00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536CA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7D72D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AC0A0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08CF6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08C8B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09778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3AC4A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ABA6E8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F4765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6CAC2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5A8D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FA206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BB193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C42DF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248A1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D360A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30235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C8825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3C42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D8C99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3B2D9A9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2F6A7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152CC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62BEC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3EC4B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E9A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387CD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1A7D6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49B9D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6AB29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5203A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62EB5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EC5CD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088F451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54E0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D640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64398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FF3AE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842B8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86B1E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64FA2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DCE22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DD29D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9A187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AA138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BD058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77593ED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1181B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AA55D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AB3B4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0E9C9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9924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28295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C706E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61E34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59F11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81E8D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CDC3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A0E0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9824413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CCBAB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23B4A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D6510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F0B4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9164B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D0740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FF097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A7E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CB2B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E1B83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65728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63B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557A5C53" w14:textId="77777777" w:rsidR="003B2CDB" w:rsidRDefault="003B2CDB" w:rsidP="003B2C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E069" id="Text Box 9" o:spid="_x0000_s1050" type="#_x0000_t202" style="position:absolute;margin-left:94pt;margin-top:3.8pt;width:295.1pt;height:187.1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52"/>
                      </w:tblGrid>
                      <w:tr w:rsidR="003B2CDB" w14:paraId="21B1E4A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83935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B7637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6EB7C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8DED7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DBDEB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FB452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98D7F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A2D13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3FF4D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A053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ACEC2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EC48C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980E68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9D77A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0499E8" w14:textId="77777777" w:rsidR="003B2CDB" w:rsidRDefault="003B2CD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9161B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5EED9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CCBB2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349B1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2E859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C8C42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1A107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F7831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6C267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BEC9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46727E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198CC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3BB60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C2A8F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D9132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BF951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C7140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5842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04F93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DA9C4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AA716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CDC1B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8CFA3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7BD32E7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72BD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E58F9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C279D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C8C26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D619E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AD30F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3DA4A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E2FBA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DE079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D633B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8A400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C6485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5A5EBF6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AA6FC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8F42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05183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7DC5A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15485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84874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464A3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9A0C4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D4DF2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817D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C63E9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5BB5E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2982AD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E1B3B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B9A4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F0E3E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643CE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81734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2FA92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79474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AFA61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84790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24013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4FAEF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F809A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07979324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B0FAC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92BC9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594A6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87A2E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80C00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536CA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7D72D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AC0A0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08CF6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08C8B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09778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3AC4A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ABA6E8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F4765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6CAC2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15A8D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FA206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BB193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C42DF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248A1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D360A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30235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C8825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3C42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D8C99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3B2D9A9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2F6A7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152CC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62BEC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3EC4B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0E9A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387CD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1A7D6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49B9D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6AB29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5203A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62EB5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EC5CD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088F451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54E0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2D640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64398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FF3AE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842B8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86B1E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64FA2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DCE22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DD29D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9A187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AA138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BD058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77593ED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1181B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AA55D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AB3B4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0E9C9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9924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28295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C706E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61E34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59F11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81E8D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CDC3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DA0E0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9824413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CCBAB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23B4A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D6510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EF0B4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9164B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D0740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FF097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1A7E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7CB2B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E1B83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65728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E63B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557A5C53" w14:textId="77777777" w:rsidR="003B2CDB" w:rsidRDefault="003B2CDB" w:rsidP="003B2CDB"/>
                  </w:txbxContent>
                </v:textbox>
              </v:shape>
            </w:pict>
          </mc:Fallback>
        </mc:AlternateContent>
      </w:r>
    </w:p>
    <w:p w14:paraId="005EBCBE" w14:textId="5945FD04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02EDD1" wp14:editId="0E57CC51">
                <wp:simplePos x="0" y="0"/>
                <wp:positionH relativeFrom="column">
                  <wp:posOffset>3181350</wp:posOffset>
                </wp:positionH>
                <wp:positionV relativeFrom="paragraph">
                  <wp:posOffset>140970</wp:posOffset>
                </wp:positionV>
                <wp:extent cx="1270635" cy="222250"/>
                <wp:effectExtent l="0" t="1905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FFF40" w14:textId="77777777" w:rsidR="003B2CDB" w:rsidRDefault="003B2CDB" w:rsidP="003B2CDB">
                            <w:pPr>
                              <w:jc w:val="center"/>
                            </w:pPr>
                            <w:r>
                              <w:t>Constant velocity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EDD1" id="Text Box 8" o:spid="_x0000_s1051" type="#_x0000_t202" style="position:absolute;margin-left:250.5pt;margin-top:11.1pt;width:100.05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" stroked="f">
                <v:stroke joinstyle="round"/>
                <v:textbox inset="0,0,0,0">
                  <w:txbxContent>
                    <w:p w14:paraId="4E4FFF40" w14:textId="77777777" w:rsidR="003B2CDB" w:rsidRDefault="003B2CDB" w:rsidP="003B2CDB">
                      <w:pPr>
                        <w:jc w:val="center"/>
                      </w:pPr>
                      <w:r>
                        <w:t>Constant velocity</w:t>
                      </w:r>
                    </w:p>
                  </w:txbxContent>
                </v:textbox>
              </v:shape>
            </w:pict>
          </mc:Fallback>
        </mc:AlternateContent>
      </w:r>
    </w:p>
    <w:p w14:paraId="4D7B72E1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3F301E0" w14:textId="7BF598F8" w:rsidR="003B2CDB" w:rsidRDefault="00C42292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A6EF6" wp14:editId="11C7EF52">
                <wp:simplePos x="0" y="0"/>
                <wp:positionH relativeFrom="column">
                  <wp:posOffset>2313305</wp:posOffset>
                </wp:positionH>
                <wp:positionV relativeFrom="paragraph">
                  <wp:posOffset>136878</wp:posOffset>
                </wp:positionV>
                <wp:extent cx="2247900" cy="487962"/>
                <wp:effectExtent l="19050" t="19050" r="0" b="2667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7962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487962 h 487962"/>
                            <a:gd name="connsiteX1" fmla="*/ 327660 w 2247900"/>
                            <a:gd name="connsiteY1" fmla="*/ 198402 h 487962"/>
                            <a:gd name="connsiteX2" fmla="*/ 647700 w 2247900"/>
                            <a:gd name="connsiteY2" fmla="*/ 61242 h 487962"/>
                            <a:gd name="connsiteX3" fmla="*/ 1303020 w 2247900"/>
                            <a:gd name="connsiteY3" fmla="*/ 7902 h 487962"/>
                            <a:gd name="connsiteX4" fmla="*/ 2247900 w 2247900"/>
                            <a:gd name="connsiteY4" fmla="*/ 282 h 487962"/>
                            <a:gd name="connsiteX5" fmla="*/ 2247900 w 2247900"/>
                            <a:gd name="connsiteY5" fmla="*/ 282 h 487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47900" h="487962">
                              <a:moveTo>
                                <a:pt x="0" y="487962"/>
                              </a:moveTo>
                              <a:cubicBezTo>
                                <a:pt x="109855" y="378742"/>
                                <a:pt x="219710" y="269522"/>
                                <a:pt x="327660" y="198402"/>
                              </a:cubicBezTo>
                              <a:cubicBezTo>
                                <a:pt x="435610" y="127282"/>
                                <a:pt x="485140" y="92992"/>
                                <a:pt x="647700" y="61242"/>
                              </a:cubicBezTo>
                              <a:cubicBezTo>
                                <a:pt x="810260" y="29492"/>
                                <a:pt x="1036320" y="18062"/>
                                <a:pt x="1303020" y="7902"/>
                              </a:cubicBezTo>
                              <a:cubicBezTo>
                                <a:pt x="1569720" y="-2258"/>
                                <a:pt x="2247900" y="282"/>
                                <a:pt x="2247900" y="282"/>
                              </a:cubicBezTo>
                              <a:lnTo>
                                <a:pt x="2247900" y="282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9D48" id="Freeform: Shape 32" o:spid="_x0000_s1026" style="position:absolute;margin-left:182.15pt;margin-top:10.8pt;width:177pt;height:38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7900,48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" path="m,487962c109855,378742,219710,269522,327660,198402,435610,127282,485140,92992,647700,61242,810260,29492,1036320,18062,1303020,7902,1569720,-2258,2247900,282,2247900,282r,e" filled="f" strokecolor="#1f3763 [1604]" strokeweight="3pt">
                <v:stroke joinstyle="miter"/>
                <v:path arrowok="t" o:connecttype="custom" o:connectlocs="0,487962;327660,198402;647700,61242;1303020,7902;2247900,282;2247900,282" o:connectangles="0,0,0,0,0,0"/>
              </v:shape>
            </w:pict>
          </mc:Fallback>
        </mc:AlternateContent>
      </w:r>
    </w:p>
    <w:p w14:paraId="6C9BB1F5" w14:textId="044ECD7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C06FE10" w14:textId="5FE2CACB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136" behindDoc="0" locked="0" layoutInCell="1" allowOverlap="1" wp14:anchorId="106A4452" wp14:editId="68A3683D">
                <wp:simplePos x="0" y="0"/>
                <wp:positionH relativeFrom="column">
                  <wp:posOffset>26035</wp:posOffset>
                </wp:positionH>
                <wp:positionV relativeFrom="paragraph">
                  <wp:posOffset>174625</wp:posOffset>
                </wp:positionV>
                <wp:extent cx="913130" cy="364490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3B187" w14:textId="77777777" w:rsidR="003B2CDB" w:rsidRDefault="003B2CDB" w:rsidP="003B2CDB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A4452" id="Text Box 7" o:spid="_x0000_s1052" type="#_x0000_t202" style="position:absolute;margin-left:2.05pt;margin-top:13.75pt;width:71.9pt;height:28.7pt;z-index:251675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" stroked="f">
                <v:textbox inset="0,0,0,0">
                  <w:txbxContent>
                    <w:p w14:paraId="1603B187" w14:textId="77777777" w:rsidR="003B2CDB" w:rsidRDefault="003B2CDB" w:rsidP="003B2CDB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</w:p>
    <w:p w14:paraId="234D819C" w14:textId="4031B054" w:rsidR="003B2CDB" w:rsidRDefault="00C42292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466214" wp14:editId="71978F8A">
                <wp:simplePos x="0" y="0"/>
                <wp:positionH relativeFrom="column">
                  <wp:posOffset>1266825</wp:posOffset>
                </wp:positionH>
                <wp:positionV relativeFrom="paragraph">
                  <wp:posOffset>106680</wp:posOffset>
                </wp:positionV>
                <wp:extent cx="1046480" cy="1059180"/>
                <wp:effectExtent l="19050" t="19050" r="2032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480" cy="10591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D7F17" id="Straight Connector 30" o:spid="_x0000_s1026" style="position:absolute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8.4pt" to="182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" strokecolor="#4472c4 [3204]" strokeweight="3pt">
                <v:stroke joinstyle="miter"/>
              </v:line>
            </w:pict>
          </mc:Fallback>
        </mc:AlternateContent>
      </w:r>
    </w:p>
    <w:p w14:paraId="6F71F052" w14:textId="15896370" w:rsidR="003B2CDB" w:rsidRDefault="00C42292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3545DD" wp14:editId="747124C1">
                <wp:simplePos x="0" y="0"/>
                <wp:positionH relativeFrom="column">
                  <wp:posOffset>1577340</wp:posOffset>
                </wp:positionH>
                <wp:positionV relativeFrom="paragraph">
                  <wp:posOffset>92710</wp:posOffset>
                </wp:positionV>
                <wp:extent cx="1270635" cy="222250"/>
                <wp:effectExtent l="0" t="1905" r="0" b="444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B7733" w14:textId="165670DB" w:rsidR="00C42292" w:rsidRDefault="00C42292" w:rsidP="00C42292">
                            <w:pPr>
                              <w:jc w:val="center"/>
                            </w:pPr>
                            <w:r>
                              <w:t>Acceleration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45DD" id="Text Box 33" o:spid="_x0000_s1053" type="#_x0000_t202" style="position:absolute;margin-left:124.2pt;margin-top:7.3pt;width:100.05pt;height:1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" stroked="f">
                <v:stroke joinstyle="round"/>
                <v:textbox inset="0,0,0,0">
                  <w:txbxContent>
                    <w:p w14:paraId="31EB7733" w14:textId="165670DB" w:rsidR="00C42292" w:rsidRDefault="00C42292" w:rsidP="00C42292">
                      <w:pPr>
                        <w:jc w:val="center"/>
                      </w:pPr>
                      <w:r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11D71E7" w14:textId="296EAA5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1A764FC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DDA0EFB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17DAD04" w14:textId="25711CF0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CBA5A6" wp14:editId="2BB6F8BC">
                <wp:simplePos x="0" y="0"/>
                <wp:positionH relativeFrom="column">
                  <wp:posOffset>982345</wp:posOffset>
                </wp:positionH>
                <wp:positionV relativeFrom="paragraph">
                  <wp:posOffset>174625</wp:posOffset>
                </wp:positionV>
                <wp:extent cx="285750" cy="243205"/>
                <wp:effectExtent l="127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B31B54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A5A6" id="Text Box 6" o:spid="_x0000_s1054" type="#_x0000_t202" style="position:absolute;margin-left:77.35pt;margin-top:13.75pt;width:22.5pt;height:1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" filled="f" stroked="f">
                <v:stroke joinstyle="round"/>
                <v:textbox inset="0,0,0,0">
                  <w:txbxContent>
                    <w:p w14:paraId="6CB31B54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D6359C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577813A3" w14:textId="0D9FFD0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9EC36C" wp14:editId="65231315">
                <wp:simplePos x="0" y="0"/>
                <wp:positionH relativeFrom="column">
                  <wp:posOffset>1149985</wp:posOffset>
                </wp:positionH>
                <wp:positionV relativeFrom="paragraph">
                  <wp:posOffset>67310</wp:posOffset>
                </wp:positionV>
                <wp:extent cx="285750" cy="243205"/>
                <wp:effectExtent l="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52EC17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C36C" id="Text Box 5" o:spid="_x0000_s1055" type="#_x0000_t202" style="position:absolute;margin-left:90.55pt;margin-top:5.3pt;width:22.5pt;height:19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" filled="f" stroked="f">
                <v:stroke joinstyle="round"/>
                <v:textbox inset="0,0,0,0">
                  <w:txbxContent>
                    <w:p w14:paraId="7652EC17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4964715" w14:textId="745CDF4D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77BBD235" wp14:editId="01B41381">
                <wp:simplePos x="0" y="0"/>
                <wp:positionH relativeFrom="column">
                  <wp:posOffset>2734310</wp:posOffset>
                </wp:positionH>
                <wp:positionV relativeFrom="paragraph">
                  <wp:posOffset>86995</wp:posOffset>
                </wp:positionV>
                <wp:extent cx="730250" cy="364490"/>
                <wp:effectExtent l="635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DECE" w14:textId="77777777" w:rsidR="003B2CDB" w:rsidRDefault="003B2CDB" w:rsidP="003B2CDB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D235" id="Text Box 1" o:spid="_x0000_s1056" type="#_x0000_t202" style="position:absolute;margin-left:215.3pt;margin-top:6.85pt;width:57.5pt;height:28.7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" stroked="f">
                <v:textbox inset="0,0,0,0">
                  <w:txbxContent>
                    <w:p w14:paraId="1392DECE" w14:textId="77777777" w:rsidR="003B2CDB" w:rsidRDefault="003B2CDB" w:rsidP="003B2CDB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0431B591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522EF48D" w14:textId="77777777" w:rsidR="001C169D" w:rsidRDefault="001C169D" w:rsidP="00C6123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360"/>
      </w:pPr>
    </w:p>
    <w:sectPr w:rsidR="001C169D">
      <w:headerReference w:type="default" r:id="rId7"/>
      <w:footerReference w:type="default" r:id="rId8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1CC4" w14:textId="77777777" w:rsidR="00616259" w:rsidRDefault="00616259">
      <w:r>
        <w:separator/>
      </w:r>
    </w:p>
  </w:endnote>
  <w:endnote w:type="continuationSeparator" w:id="0">
    <w:p w14:paraId="5E351800" w14:textId="77777777" w:rsidR="00616259" w:rsidRDefault="0061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4F01" w14:textId="696D49D9" w:rsidR="00D77CAE" w:rsidRDefault="00D77CAE" w:rsidP="00D77CAE">
    <w:pPr>
      <w:pStyle w:val="Footer"/>
      <w:tabs>
        <w:tab w:val="clear" w:pos="8640"/>
        <w:tab w:val="right" w:pos="9540"/>
      </w:tabs>
    </w:pPr>
    <w:r>
      <w:rPr>
        <w:i/>
      </w:rPr>
      <w:t>Physic</w:t>
    </w:r>
    <w:r w:rsidR="00FE4245">
      <w:rPr>
        <w:i/>
      </w:rPr>
      <w:t>s</w:t>
    </w:r>
    <w:r>
      <w:rPr>
        <w:i/>
      </w:rPr>
      <w:tab/>
    </w:r>
    <w:sdt>
      <w:sdtPr>
        <w:id w:val="-20984616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i/>
          </w:rPr>
          <w:t>Learning CTR Online</w:t>
        </w:r>
      </w:sdtContent>
    </w:sdt>
  </w:p>
  <w:p w14:paraId="3F1FFE82" w14:textId="7F01151F" w:rsidR="003A2A7F" w:rsidRDefault="003A2A7F">
    <w:pPr>
      <w:pStyle w:val="Footer"/>
      <w:tabs>
        <w:tab w:val="clear" w:pos="8640"/>
        <w:tab w:val="right" w:pos="9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0B21" w14:textId="77777777" w:rsidR="00616259" w:rsidRDefault="00616259">
      <w:r>
        <w:separator/>
      </w:r>
    </w:p>
  </w:footnote>
  <w:footnote w:type="continuationSeparator" w:id="0">
    <w:p w14:paraId="27CB9A50" w14:textId="77777777" w:rsidR="00616259" w:rsidRDefault="0061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7C71" w14:textId="23F85BC8" w:rsidR="003A2A7F" w:rsidRDefault="001C169D">
    <w:pPr>
      <w:pStyle w:val="Header"/>
    </w:pPr>
    <w:r>
      <w:rPr>
        <w:i/>
      </w:rPr>
      <w:t>Acceleration Activity</w:t>
    </w:r>
    <w:r w:rsidR="003E4376">
      <w:rPr>
        <w:i/>
      </w:rPr>
      <w:tab/>
    </w:r>
    <w:r w:rsidR="003E4376">
      <w:rPr>
        <w:i/>
      </w:rPr>
      <w:tab/>
      <w:t>Force &amp;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400"/>
        </w:tabs>
        <w:ind w:left="540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</w:abstractNum>
  <w:abstractNum w:abstractNumId="6" w15:restartNumberingAfterBreak="0">
    <w:nsid w:val="288B111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872903"/>
    <w:multiLevelType w:val="hybridMultilevel"/>
    <w:tmpl w:val="4404E26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40ED6"/>
    <w:multiLevelType w:val="hybridMultilevel"/>
    <w:tmpl w:val="9AAC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64815">
    <w:abstractNumId w:val="0"/>
  </w:num>
  <w:num w:numId="2" w16cid:durableId="1478255746">
    <w:abstractNumId w:val="1"/>
  </w:num>
  <w:num w:numId="3" w16cid:durableId="1846171406">
    <w:abstractNumId w:val="2"/>
  </w:num>
  <w:num w:numId="4" w16cid:durableId="1183864151">
    <w:abstractNumId w:val="3"/>
  </w:num>
  <w:num w:numId="5" w16cid:durableId="1839080172">
    <w:abstractNumId w:val="4"/>
  </w:num>
  <w:num w:numId="6" w16cid:durableId="9961857">
    <w:abstractNumId w:val="6"/>
  </w:num>
  <w:num w:numId="7" w16cid:durableId="13969459">
    <w:abstractNumId w:val="8"/>
  </w:num>
  <w:num w:numId="8" w16cid:durableId="498230410">
    <w:abstractNumId w:val="5"/>
  </w:num>
  <w:num w:numId="9" w16cid:durableId="880441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76"/>
    <w:rsid w:val="001C169D"/>
    <w:rsid w:val="002372DB"/>
    <w:rsid w:val="00271DCB"/>
    <w:rsid w:val="002D1FF8"/>
    <w:rsid w:val="00301FE1"/>
    <w:rsid w:val="00390386"/>
    <w:rsid w:val="003A2A7F"/>
    <w:rsid w:val="003B2CDB"/>
    <w:rsid w:val="003E4376"/>
    <w:rsid w:val="00482E7B"/>
    <w:rsid w:val="00544A1A"/>
    <w:rsid w:val="00616259"/>
    <w:rsid w:val="00862DA1"/>
    <w:rsid w:val="008A22A8"/>
    <w:rsid w:val="00A4573A"/>
    <w:rsid w:val="00A45D59"/>
    <w:rsid w:val="00BC402C"/>
    <w:rsid w:val="00C42292"/>
    <w:rsid w:val="00C6123B"/>
    <w:rsid w:val="00C772C6"/>
    <w:rsid w:val="00CA7FFE"/>
    <w:rsid w:val="00CB2BD7"/>
    <w:rsid w:val="00D77CAE"/>
    <w:rsid w:val="00DC19BA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3F37DF"/>
  <w15:chartTrackingRefBased/>
  <w15:docId w15:val="{F1556150-CFF0-4586-A99D-BD4F39D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D77CAE"/>
    <w:rPr>
      <w:sz w:val="24"/>
      <w:szCs w:val="24"/>
      <w:lang w:eastAsia="ar-SA"/>
    </w:rPr>
  </w:style>
  <w:style w:type="character" w:customStyle="1" w:styleId="PlainTextChar">
    <w:name w:val="Plain Text Char"/>
    <w:basedOn w:val="DefaultParagraphFont"/>
    <w:link w:val="PlainText"/>
    <w:rsid w:val="003B2CDB"/>
    <w:rPr>
      <w:rFonts w:ascii="Courier New" w:hAnsi="Courier New" w:cs="Courier New"/>
      <w:lang w:eastAsia="ar-SA"/>
    </w:rPr>
  </w:style>
  <w:style w:type="character" w:customStyle="1" w:styleId="HeaderChar">
    <w:name w:val="Header Char"/>
    <w:basedOn w:val="DefaultParagraphFont"/>
    <w:link w:val="Header"/>
    <w:rsid w:val="003B2C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12</cp:revision>
  <cp:lastPrinted>2002-08-29T00:58:00Z</cp:lastPrinted>
  <dcterms:created xsi:type="dcterms:W3CDTF">2021-02-15T16:43:00Z</dcterms:created>
  <dcterms:modified xsi:type="dcterms:W3CDTF">2022-09-27T16:22:00Z</dcterms:modified>
</cp:coreProperties>
</file>