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088992" w14:textId="77777777" w:rsidR="00FC5377" w:rsidRDefault="00FC5377">
      <w:pPr>
        <w:spacing w:after="0" w:line="240" w:lineRule="auto"/>
        <w:ind w:left="1440" w:right="17" w:hanging="1440"/>
        <w:rPr>
          <w:rFonts w:ascii="Times New Roman" w:hAnsi="Times New Roman"/>
          <w:b/>
          <w:sz w:val="32"/>
        </w:rPr>
      </w:pPr>
      <w:r>
        <w:rPr>
          <w:rFonts w:ascii="Times New Roman" w:hAnsi="Times New Roman"/>
          <w:b/>
          <w:sz w:val="32"/>
        </w:rPr>
        <w:t>Introduction</w:t>
      </w:r>
    </w:p>
    <w:p w14:paraId="32723841" w14:textId="77777777" w:rsidR="00FC5377" w:rsidRDefault="00FC5377">
      <w:pPr>
        <w:spacing w:after="0" w:line="240" w:lineRule="auto"/>
        <w:ind w:left="1440" w:right="17" w:hanging="1440"/>
        <w:rPr>
          <w:rFonts w:ascii="Times New Roman" w:hAnsi="Times New Roman"/>
          <w:b/>
          <w:sz w:val="32"/>
        </w:rPr>
      </w:pPr>
    </w:p>
    <w:p w14:paraId="730E0246" w14:textId="77777777" w:rsidR="00FC5377" w:rsidRDefault="00663EB2" w:rsidP="00FC5377">
      <w:pPr>
        <w:spacing w:after="0" w:line="240" w:lineRule="auto"/>
        <w:ind w:left="360" w:right="17"/>
        <w:rPr>
          <w:rFonts w:ascii="Times New Roman" w:hAnsi="Times New Roman"/>
        </w:rPr>
      </w:pPr>
      <w:r>
        <w:rPr>
          <w:rFonts w:ascii="Times New Roman" w:hAnsi="Times New Roman"/>
          <w:b/>
          <w:sz w:val="32"/>
        </w:rPr>
        <w:t>Purpose</w:t>
      </w:r>
      <w:r>
        <w:rPr>
          <w:rFonts w:ascii="Times New Roman" w:hAnsi="Times New Roman"/>
        </w:rPr>
        <w:tab/>
      </w:r>
    </w:p>
    <w:p w14:paraId="30A4D84A" w14:textId="6D65BCEF" w:rsidR="00663EB2" w:rsidRDefault="00663EB2" w:rsidP="00FC5377">
      <w:pPr>
        <w:spacing w:after="0" w:line="240" w:lineRule="auto"/>
        <w:ind w:left="360" w:right="17"/>
        <w:rPr>
          <w:rFonts w:ascii="Times New Roman" w:hAnsi="Times New Roman"/>
        </w:rPr>
      </w:pPr>
      <w:r>
        <w:rPr>
          <w:rFonts w:ascii="Times New Roman" w:hAnsi="Times New Roman"/>
        </w:rPr>
        <w:t>To create a series of directions that lead to a specific target, follow directions to locate that target, develop a standard notation for writing direction symbols and generate a scale map.</w:t>
      </w:r>
    </w:p>
    <w:p w14:paraId="3F0A4F8C" w14:textId="5FE22D04" w:rsidR="00663EB2" w:rsidRDefault="00663EB2">
      <w:pPr>
        <w:spacing w:after="0" w:line="240" w:lineRule="auto"/>
        <w:ind w:left="900" w:hanging="900"/>
        <w:rPr>
          <w:rFonts w:ascii="Times New Roman" w:hAnsi="Times New Roman"/>
        </w:rPr>
      </w:pPr>
    </w:p>
    <w:p w14:paraId="3D99D57D" w14:textId="77777777" w:rsidR="00FC5377" w:rsidRDefault="00FC5377" w:rsidP="00FC5377">
      <w:pPr>
        <w:spacing w:after="0" w:line="240" w:lineRule="auto"/>
        <w:ind w:left="360" w:right="17"/>
        <w:rPr>
          <w:rFonts w:ascii="Times New Roman" w:hAnsi="Times New Roman"/>
          <w:b/>
          <w:sz w:val="32"/>
        </w:rPr>
      </w:pPr>
      <w:r>
        <w:rPr>
          <w:rFonts w:ascii="Times New Roman" w:hAnsi="Times New Roman"/>
          <w:b/>
          <w:sz w:val="32"/>
        </w:rPr>
        <w:t>Discussion</w:t>
      </w:r>
    </w:p>
    <w:p w14:paraId="7BA2C6B7" w14:textId="282B6305" w:rsidR="00FC5377" w:rsidRDefault="00FC5377" w:rsidP="00FC5377">
      <w:pPr>
        <w:spacing w:after="0" w:line="240" w:lineRule="auto"/>
        <w:ind w:left="360" w:right="17"/>
        <w:rPr>
          <w:rFonts w:ascii="Times New Roman" w:hAnsi="Times New Roman"/>
        </w:rPr>
      </w:pPr>
      <w:r w:rsidRPr="00FC5377">
        <w:rPr>
          <w:rFonts w:ascii="Times New Roman" w:hAnsi="Times New Roman"/>
        </w:rPr>
        <w:t xml:space="preserve">A vector is comprised of (1) a number (magnitude) WITH (2) a direction. A vector </w:t>
      </w:r>
      <w:r w:rsidRPr="00FC5377">
        <w:rPr>
          <w:rFonts w:ascii="Times New Roman" w:hAnsi="Times New Roman"/>
          <w:sz w:val="28"/>
        </w:rPr>
        <w:t xml:space="preserve">ALWAYS </w:t>
      </w:r>
      <w:r w:rsidRPr="00FC5377">
        <w:rPr>
          <w:rFonts w:ascii="Times New Roman" w:hAnsi="Times New Roman"/>
        </w:rPr>
        <w:t>has a magnitude (</w:t>
      </w:r>
      <w:r w:rsidRPr="00FC5377">
        <w:rPr>
          <w:rFonts w:ascii="Times New Roman" w:hAnsi="Times New Roman"/>
          <w:i/>
        </w:rPr>
        <w:t>with units</w:t>
      </w:r>
      <w:r w:rsidRPr="00FC5377">
        <w:rPr>
          <w:rFonts w:ascii="Times New Roman" w:hAnsi="Times New Roman"/>
        </w:rPr>
        <w:t>) and a direction that defines it.   A “scalar” quantity only includes magnitude (</w:t>
      </w:r>
      <w:r w:rsidRPr="00FC5377">
        <w:rPr>
          <w:rFonts w:ascii="Times New Roman" w:hAnsi="Times New Roman"/>
          <w:i/>
        </w:rPr>
        <w:t>with units</w:t>
      </w:r>
      <w:r w:rsidRPr="00FC5377">
        <w:rPr>
          <w:rFonts w:ascii="Times New Roman" w:hAnsi="Times New Roman"/>
        </w:rPr>
        <w:t>). Vectors are indicated by lines with arrows.</w:t>
      </w:r>
      <w:r>
        <w:rPr>
          <w:rFonts w:ascii="Times New Roman" w:hAnsi="Times New Roman"/>
        </w:rPr>
        <w:t xml:space="preserve"> Vectors are often drawn to scale and the magnitude can be measured just like a scale on a map.</w:t>
      </w:r>
    </w:p>
    <w:p w14:paraId="23827A67" w14:textId="5F9E951C" w:rsidR="00FC5377" w:rsidRDefault="00FC5377" w:rsidP="00FC5377">
      <w:pPr>
        <w:spacing w:after="0" w:line="240" w:lineRule="auto"/>
        <w:ind w:left="360" w:right="17"/>
        <w:rPr>
          <w:rFonts w:ascii="Times New Roman" w:hAnsi="Times New Roman"/>
        </w:rPr>
      </w:pPr>
    </w:p>
    <w:p w14:paraId="0FCCBBEC" w14:textId="4BD6E433" w:rsidR="00FC5377" w:rsidRDefault="00FC5377" w:rsidP="00FC5377">
      <w:pPr>
        <w:spacing w:after="0" w:line="240" w:lineRule="auto"/>
        <w:ind w:left="360" w:right="17"/>
        <w:rPr>
          <w:rFonts w:ascii="Times New Roman" w:hAnsi="Times New Roman"/>
        </w:rPr>
      </w:pPr>
      <w:r>
        <w:rPr>
          <w:rFonts w:ascii="Times New Roman" w:hAnsi="Times New Roman"/>
          <w:sz w:val="32"/>
          <w:u w:val="single"/>
        </w:rPr>
        <w:t>Cardinal Directions</w:t>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rPr>
        <w:tab/>
      </w:r>
      <w:r>
        <w:rPr>
          <w:rFonts w:ascii="Times New Roman" w:hAnsi="Times New Roman"/>
          <w:sz w:val="32"/>
          <w:u w:val="single"/>
        </w:rPr>
        <w:t>Intercardinal Directions</w:t>
      </w:r>
    </w:p>
    <w:p w14:paraId="326E7750" w14:textId="77777777" w:rsidR="00FC5377" w:rsidRDefault="00FC5377" w:rsidP="00FC5377">
      <w:pPr>
        <w:pStyle w:val="ListParagraph"/>
        <w:spacing w:after="0"/>
        <w:ind w:left="2880"/>
        <w:jc w:val="center"/>
        <w:rPr>
          <w:rFonts w:ascii="Times New Roman" w:hAnsi="Times New Roman"/>
        </w:rPr>
      </w:pPr>
      <w:r>
        <w:rPr>
          <w:noProof/>
        </w:rPr>
        <mc:AlternateContent>
          <mc:Choice Requires="wpg">
            <w:drawing>
              <wp:anchor distT="0" distB="0" distL="0" distR="0" simplePos="0" relativeHeight="251665408" behindDoc="0" locked="0" layoutInCell="1" allowOverlap="1" wp14:anchorId="0EE4C1B1" wp14:editId="6AA57736">
                <wp:simplePos x="0" y="0"/>
                <wp:positionH relativeFrom="column">
                  <wp:posOffset>234838</wp:posOffset>
                </wp:positionH>
                <wp:positionV relativeFrom="paragraph">
                  <wp:posOffset>61601</wp:posOffset>
                </wp:positionV>
                <wp:extent cx="1554480" cy="1283335"/>
                <wp:effectExtent l="0" t="0" r="0" b="0"/>
                <wp:wrapNone/>
                <wp:docPr id="2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1283335"/>
                          <a:chOff x="693" y="633"/>
                          <a:chExt cx="2447" cy="2020"/>
                        </a:xfrm>
                      </wpg:grpSpPr>
                      <wps:wsp>
                        <wps:cNvPr id="224" name="AutoShape 20"/>
                        <wps:cNvSpPr>
                          <a:spLocks noChangeArrowheads="1"/>
                        </wps:cNvSpPr>
                        <wps:spPr bwMode="auto">
                          <a:xfrm>
                            <a:off x="1125" y="1502"/>
                            <a:ext cx="1583" cy="143"/>
                          </a:xfrm>
                          <a:prstGeom prst="leftRightArrow">
                            <a:avLst>
                              <a:gd name="adj1" fmla="val 50000"/>
                              <a:gd name="adj2" fmla="val 220374"/>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5" name="AutoShape 21"/>
                        <wps:cNvSpPr>
                          <a:spLocks noChangeArrowheads="1"/>
                        </wps:cNvSpPr>
                        <wps:spPr bwMode="auto">
                          <a:xfrm>
                            <a:off x="1845" y="945"/>
                            <a:ext cx="143" cy="1295"/>
                          </a:xfrm>
                          <a:prstGeom prst="upDownArrow">
                            <a:avLst>
                              <a:gd name="adj1" fmla="val 50000"/>
                              <a:gd name="adj2" fmla="val 180280"/>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6" name="Text Box 22"/>
                        <wps:cNvSpPr txBox="1">
                          <a:spLocks noChangeArrowheads="1"/>
                        </wps:cNvSpPr>
                        <wps:spPr bwMode="auto">
                          <a:xfrm>
                            <a:off x="1701" y="633"/>
                            <a:ext cx="431" cy="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001FA10" w14:textId="77777777" w:rsidR="00FC5377" w:rsidRDefault="00FC5377" w:rsidP="00FC5377">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N</w:t>
                              </w:r>
                            </w:p>
                          </w:txbxContent>
                        </wps:txbx>
                        <wps:bodyPr rot="0" vert="horz" wrap="square" lIns="91440" tIns="45720" rIns="91440" bIns="45720" anchor="t" anchorCtr="0">
                          <a:noAutofit/>
                        </wps:bodyPr>
                      </wps:wsp>
                      <wps:wsp>
                        <wps:cNvPr id="227" name="Text Box 23"/>
                        <wps:cNvSpPr txBox="1">
                          <a:spLocks noChangeArrowheads="1"/>
                        </wps:cNvSpPr>
                        <wps:spPr bwMode="auto">
                          <a:xfrm>
                            <a:off x="2709" y="1358"/>
                            <a:ext cx="431" cy="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3A2CEA45" w14:textId="77777777" w:rsidR="00FC5377" w:rsidRDefault="00FC5377" w:rsidP="00FC5377">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E</w:t>
                              </w:r>
                            </w:p>
                          </w:txbxContent>
                        </wps:txbx>
                        <wps:bodyPr rot="0" vert="horz" wrap="square" lIns="91440" tIns="45720" rIns="91440" bIns="45720" anchor="t" anchorCtr="0">
                          <a:noAutofit/>
                        </wps:bodyPr>
                      </wps:wsp>
                      <wps:wsp>
                        <wps:cNvPr id="228" name="Text Box 24"/>
                        <wps:cNvSpPr txBox="1">
                          <a:spLocks noChangeArrowheads="1"/>
                        </wps:cNvSpPr>
                        <wps:spPr bwMode="auto">
                          <a:xfrm>
                            <a:off x="1701" y="2222"/>
                            <a:ext cx="431" cy="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1290FC9" w14:textId="77777777" w:rsidR="00FC5377" w:rsidRDefault="00FC5377" w:rsidP="00FC5377">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S</w:t>
                              </w:r>
                            </w:p>
                          </w:txbxContent>
                        </wps:txbx>
                        <wps:bodyPr rot="0" vert="horz" wrap="square" lIns="91440" tIns="45720" rIns="91440" bIns="45720" anchor="t" anchorCtr="0">
                          <a:noAutofit/>
                        </wps:bodyPr>
                      </wps:wsp>
                      <wps:wsp>
                        <wps:cNvPr id="229" name="Text Box 25"/>
                        <wps:cNvSpPr txBox="1">
                          <a:spLocks noChangeArrowheads="1"/>
                        </wps:cNvSpPr>
                        <wps:spPr bwMode="auto">
                          <a:xfrm>
                            <a:off x="693" y="1358"/>
                            <a:ext cx="575" cy="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822A37B" w14:textId="77777777" w:rsidR="00FC5377" w:rsidRDefault="00FC5377" w:rsidP="00FC5377">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W</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EE4C1B1" id="Group 19" o:spid="_x0000_s1026" style="position:absolute;left:0;text-align:left;margin-left:18.5pt;margin-top:4.85pt;width:122.4pt;height:101.05pt;z-index:251665408;mso-wrap-distance-left:0;mso-wrap-distance-right:0" coordorigin="693,633" coordsize="2447,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0" o:spid="_x0000_s1027" type="#_x0000_t69" style="position:absolute;left:1125;top:1502;width:1583;height:1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" adj="4300" fillcolor="black" strokeweight=".26mm">
                  <v:stroke endcap="square"/>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1" o:spid="_x0000_s1028" type="#_x0000_t70" style="position:absolute;left:1845;top:945;width:143;height:12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" adj=",4300" fillcolor="black" strokeweight=".26mm">
                  <v:stroke endcap="square"/>
                </v:shape>
                <v:shapetype id="_x0000_t202" coordsize="21600,21600" o:spt="202" path="m,l,21600r21600,l21600,xe">
                  <v:stroke joinstyle="miter"/>
                  <v:path gradientshapeok="t" o:connecttype="rect"/>
                </v:shapetype>
                <v:shape id="Text Box 22" o:spid="_x0000_s1029" type="#_x0000_t202" style="position:absolute;left:1701;top:633;width:43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" filled="f" stroked="f" strokecolor="gray">
                  <v:stroke joinstyle="round"/>
                  <v:textbox>
                    <w:txbxContent>
                      <w:p w14:paraId="1001FA10" w14:textId="77777777" w:rsidR="00FC5377" w:rsidRDefault="00FC5377" w:rsidP="00FC5377">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N</w:t>
                        </w:r>
                      </w:p>
                    </w:txbxContent>
                  </v:textbox>
                </v:shape>
                <v:shape id="Text Box 23" o:spid="_x0000_s1030" type="#_x0000_t202" style="position:absolute;left:2709;top:1358;width:43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" filled="f" stroked="f" strokecolor="gray">
                  <v:stroke joinstyle="round"/>
                  <v:textbox>
                    <w:txbxContent>
                      <w:p w14:paraId="3A2CEA45" w14:textId="77777777" w:rsidR="00FC5377" w:rsidRDefault="00FC5377" w:rsidP="00FC5377">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E</w:t>
                        </w:r>
                      </w:p>
                    </w:txbxContent>
                  </v:textbox>
                </v:shape>
                <v:shape id="Text Box 24" o:spid="_x0000_s1031" type="#_x0000_t202" style="position:absolute;left:1701;top:2222;width:43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" filled="f" stroked="f" strokecolor="gray">
                  <v:stroke joinstyle="round"/>
                  <v:textbox>
                    <w:txbxContent>
                      <w:p w14:paraId="51290FC9" w14:textId="77777777" w:rsidR="00FC5377" w:rsidRDefault="00FC5377" w:rsidP="00FC5377">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S</w:t>
                        </w:r>
                      </w:p>
                    </w:txbxContent>
                  </v:textbox>
                </v:shape>
                <v:shape id="Text Box 25" o:spid="_x0000_s1032" type="#_x0000_t202" style="position:absolute;left:693;top:1358;width:57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" filled="f" stroked="f" strokecolor="gray">
                  <v:stroke joinstyle="round"/>
                  <v:textbox>
                    <w:txbxContent>
                      <w:p w14:paraId="1822A37B" w14:textId="77777777" w:rsidR="00FC5377" w:rsidRDefault="00FC5377" w:rsidP="00FC5377">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W</w:t>
                        </w:r>
                      </w:p>
                    </w:txbxContent>
                  </v:textbox>
                </v:shape>
              </v:group>
            </w:pict>
          </mc:Fallback>
        </mc:AlternateContent>
      </w:r>
      <w:r>
        <w:rPr>
          <w:noProof/>
        </w:rPr>
        <mc:AlternateContent>
          <mc:Choice Requires="wpg">
            <w:drawing>
              <wp:anchor distT="0" distB="0" distL="0" distR="0" simplePos="0" relativeHeight="251666432" behindDoc="0" locked="0" layoutInCell="1" allowOverlap="1" wp14:anchorId="60EA0014" wp14:editId="0C11F97A">
                <wp:simplePos x="0" y="0"/>
                <wp:positionH relativeFrom="column">
                  <wp:posOffset>2679700</wp:posOffset>
                </wp:positionH>
                <wp:positionV relativeFrom="paragraph">
                  <wp:posOffset>42545</wp:posOffset>
                </wp:positionV>
                <wp:extent cx="2501900" cy="2227580"/>
                <wp:effectExtent l="0" t="0" r="0" b="0"/>
                <wp:wrapNone/>
                <wp:docPr id="21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0" cy="2227580"/>
                          <a:chOff x="4220" y="67"/>
                          <a:chExt cx="3939" cy="3507"/>
                        </a:xfrm>
                      </wpg:grpSpPr>
                      <wps:wsp>
                        <wps:cNvPr id="215" name="Text Box 27"/>
                        <wps:cNvSpPr txBox="1">
                          <a:spLocks noChangeArrowheads="1"/>
                        </wps:cNvSpPr>
                        <wps:spPr bwMode="auto">
                          <a:xfrm>
                            <a:off x="6545" y="101"/>
                            <a:ext cx="756"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E02117" w14:textId="77777777" w:rsidR="00FC5377" w:rsidRDefault="00FC5377" w:rsidP="00FC5377">
                              <w:r>
                                <w:t>NNE</w:t>
                              </w:r>
                            </w:p>
                          </w:txbxContent>
                        </wps:txbx>
                        <wps:bodyPr rot="0" vert="horz" wrap="square" lIns="91440" tIns="45720" rIns="91440" bIns="45720" anchor="t" anchorCtr="0">
                          <a:noAutofit/>
                        </wps:bodyPr>
                      </wps:wsp>
                      <wps:wsp>
                        <wps:cNvPr id="216" name="Text Box 28"/>
                        <wps:cNvSpPr txBox="1">
                          <a:spLocks noChangeArrowheads="1"/>
                        </wps:cNvSpPr>
                        <wps:spPr bwMode="auto">
                          <a:xfrm>
                            <a:off x="7302" y="961"/>
                            <a:ext cx="756"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4561D3" w14:textId="77777777" w:rsidR="00FC5377" w:rsidRDefault="00FC5377" w:rsidP="00FC5377">
                              <w:r>
                                <w:t>SNE</w:t>
                              </w:r>
                            </w:p>
                          </w:txbxContent>
                        </wps:txbx>
                        <wps:bodyPr rot="0" vert="horz" wrap="square" lIns="91440" tIns="45720" rIns="91440" bIns="45720" anchor="t" anchorCtr="0">
                          <a:noAutofit/>
                        </wps:bodyPr>
                      </wps:wsp>
                      <wps:wsp>
                        <wps:cNvPr id="217" name="Text Box 29"/>
                        <wps:cNvSpPr txBox="1">
                          <a:spLocks noChangeArrowheads="1"/>
                        </wps:cNvSpPr>
                        <wps:spPr bwMode="auto">
                          <a:xfrm>
                            <a:off x="7403" y="2259"/>
                            <a:ext cx="756"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4FC763" w14:textId="77777777" w:rsidR="00FC5377" w:rsidRDefault="00FC5377" w:rsidP="00FC5377">
                              <w:r>
                                <w:t>NSE</w:t>
                              </w:r>
                            </w:p>
                          </w:txbxContent>
                        </wps:txbx>
                        <wps:bodyPr rot="0" vert="horz" wrap="square" lIns="91440" tIns="45720" rIns="91440" bIns="45720" anchor="t" anchorCtr="0">
                          <a:noAutofit/>
                        </wps:bodyPr>
                      </wps:wsp>
                      <wps:wsp>
                        <wps:cNvPr id="218" name="Text Box 30"/>
                        <wps:cNvSpPr txBox="1">
                          <a:spLocks noChangeArrowheads="1"/>
                        </wps:cNvSpPr>
                        <wps:spPr bwMode="auto">
                          <a:xfrm>
                            <a:off x="6545" y="3180"/>
                            <a:ext cx="756"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CEDB8B" w14:textId="77777777" w:rsidR="00FC5377" w:rsidRDefault="00FC5377" w:rsidP="00FC5377">
                              <w:r>
                                <w:t>SSE</w:t>
                              </w:r>
                            </w:p>
                          </w:txbxContent>
                        </wps:txbx>
                        <wps:bodyPr rot="0" vert="horz" wrap="square" lIns="91440" tIns="45720" rIns="91440" bIns="45720" anchor="t" anchorCtr="0">
                          <a:noAutofit/>
                        </wps:bodyPr>
                      </wps:wsp>
                      <wps:wsp>
                        <wps:cNvPr id="219" name="Text Box 31"/>
                        <wps:cNvSpPr txBox="1">
                          <a:spLocks noChangeArrowheads="1"/>
                        </wps:cNvSpPr>
                        <wps:spPr bwMode="auto">
                          <a:xfrm>
                            <a:off x="4974" y="67"/>
                            <a:ext cx="918"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96E835" w14:textId="77777777" w:rsidR="00FC5377" w:rsidRDefault="00FC5377" w:rsidP="00FC5377">
                              <w:r>
                                <w:t>NNW</w:t>
                              </w:r>
                            </w:p>
                          </w:txbxContent>
                        </wps:txbx>
                        <wps:bodyPr rot="0" vert="horz" wrap="square" lIns="91440" tIns="45720" rIns="91440" bIns="45720" anchor="t" anchorCtr="0">
                          <a:noAutofit/>
                        </wps:bodyPr>
                      </wps:wsp>
                      <wps:wsp>
                        <wps:cNvPr id="220" name="Text Box 32"/>
                        <wps:cNvSpPr txBox="1">
                          <a:spLocks noChangeArrowheads="1"/>
                        </wps:cNvSpPr>
                        <wps:spPr bwMode="auto">
                          <a:xfrm>
                            <a:off x="4220" y="1046"/>
                            <a:ext cx="918"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6E2BF9" w14:textId="77777777" w:rsidR="00FC5377" w:rsidRDefault="00FC5377" w:rsidP="00FC5377">
                              <w:r>
                                <w:t>SNW</w:t>
                              </w:r>
                            </w:p>
                          </w:txbxContent>
                        </wps:txbx>
                        <wps:bodyPr rot="0" vert="horz" wrap="square" lIns="91440" tIns="45720" rIns="91440" bIns="45720" anchor="t" anchorCtr="0">
                          <a:noAutofit/>
                        </wps:bodyPr>
                      </wps:wsp>
                      <wps:wsp>
                        <wps:cNvPr id="221" name="Text Box 33"/>
                        <wps:cNvSpPr txBox="1">
                          <a:spLocks noChangeArrowheads="1"/>
                        </wps:cNvSpPr>
                        <wps:spPr bwMode="auto">
                          <a:xfrm>
                            <a:off x="4220" y="2259"/>
                            <a:ext cx="918"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896F37" w14:textId="77777777" w:rsidR="00FC5377" w:rsidRDefault="00FC5377" w:rsidP="00FC5377">
                              <w:r>
                                <w:t>NSW</w:t>
                              </w:r>
                            </w:p>
                          </w:txbxContent>
                        </wps:txbx>
                        <wps:bodyPr rot="0" vert="horz" wrap="square" lIns="91440" tIns="45720" rIns="91440" bIns="45720" anchor="t" anchorCtr="0">
                          <a:noAutofit/>
                        </wps:bodyPr>
                      </wps:wsp>
                      <wps:wsp>
                        <wps:cNvPr id="222" name="Text Box 34"/>
                        <wps:cNvSpPr txBox="1">
                          <a:spLocks noChangeArrowheads="1"/>
                        </wps:cNvSpPr>
                        <wps:spPr bwMode="auto">
                          <a:xfrm>
                            <a:off x="5076" y="3180"/>
                            <a:ext cx="818"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59DD9C" w14:textId="77777777" w:rsidR="00FC5377" w:rsidRDefault="00FC5377" w:rsidP="00FC5377">
                              <w:r>
                                <w:t>SSW</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0EA0014" id="Group 26" o:spid="_x0000_s1033" style="position:absolute;left:0;text-align:left;margin-left:211pt;margin-top:3.35pt;width:197pt;height:175.4pt;z-index:251666432;mso-wrap-distance-left:0;mso-wrap-distance-right:0" coordorigin="4220,67" coordsize="3939,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">
                <v:shape id="Text Box 27" o:spid="_x0000_s1034" type="#_x0000_t202" style="position:absolute;left:6545;top:101;width:7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" stroked="f" strokecolor="gray">
                  <v:stroke joinstyle="round"/>
                  <v:textbox>
                    <w:txbxContent>
                      <w:p w14:paraId="37E02117" w14:textId="77777777" w:rsidR="00FC5377" w:rsidRDefault="00FC5377" w:rsidP="00FC5377">
                        <w:r>
                          <w:t>NNE</w:t>
                        </w:r>
                      </w:p>
                    </w:txbxContent>
                  </v:textbox>
                </v:shape>
                <v:shape id="Text Box 28" o:spid="_x0000_s1035" type="#_x0000_t202" style="position:absolute;left:7302;top:961;width:7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" stroked="f" strokecolor="gray">
                  <v:stroke joinstyle="round"/>
                  <v:textbox>
                    <w:txbxContent>
                      <w:p w14:paraId="534561D3" w14:textId="77777777" w:rsidR="00FC5377" w:rsidRDefault="00FC5377" w:rsidP="00FC5377">
                        <w:r>
                          <w:t>SNE</w:t>
                        </w:r>
                      </w:p>
                    </w:txbxContent>
                  </v:textbox>
                </v:shape>
                <v:shape id="Text Box 29" o:spid="_x0000_s1036" type="#_x0000_t202" style="position:absolute;left:7403;top:2259;width:7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" stroked="f" strokecolor="gray">
                  <v:stroke joinstyle="round"/>
                  <v:textbox>
                    <w:txbxContent>
                      <w:p w14:paraId="0E4FC763" w14:textId="77777777" w:rsidR="00FC5377" w:rsidRDefault="00FC5377" w:rsidP="00FC5377">
                        <w:r>
                          <w:t>NSE</w:t>
                        </w:r>
                      </w:p>
                    </w:txbxContent>
                  </v:textbox>
                </v:shape>
                <v:shape id="Text Box 30" o:spid="_x0000_s1037" type="#_x0000_t202" style="position:absolute;left:6545;top:3180;width:7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" stroked="f" strokecolor="gray">
                  <v:stroke joinstyle="round"/>
                  <v:textbox>
                    <w:txbxContent>
                      <w:p w14:paraId="26CEDB8B" w14:textId="77777777" w:rsidR="00FC5377" w:rsidRDefault="00FC5377" w:rsidP="00FC5377">
                        <w:r>
                          <w:t>SSE</w:t>
                        </w:r>
                      </w:p>
                    </w:txbxContent>
                  </v:textbox>
                </v:shape>
                <v:shape id="Text Box 31" o:spid="_x0000_s1038" type="#_x0000_t202" style="position:absolute;left:4974;top:67;width:9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" stroked="f" strokecolor="gray">
                  <v:stroke joinstyle="round"/>
                  <v:textbox>
                    <w:txbxContent>
                      <w:p w14:paraId="0796E835" w14:textId="77777777" w:rsidR="00FC5377" w:rsidRDefault="00FC5377" w:rsidP="00FC5377">
                        <w:r>
                          <w:t>NNW</w:t>
                        </w:r>
                      </w:p>
                    </w:txbxContent>
                  </v:textbox>
                </v:shape>
                <v:shape id="Text Box 32" o:spid="_x0000_s1039" type="#_x0000_t202" style="position:absolute;left:4220;top:1046;width:9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" stroked="f" strokecolor="gray">
                  <v:stroke joinstyle="round"/>
                  <v:textbox>
                    <w:txbxContent>
                      <w:p w14:paraId="796E2BF9" w14:textId="77777777" w:rsidR="00FC5377" w:rsidRDefault="00FC5377" w:rsidP="00FC5377">
                        <w:r>
                          <w:t>SNW</w:t>
                        </w:r>
                      </w:p>
                    </w:txbxContent>
                  </v:textbox>
                </v:shape>
                <v:shape id="Text Box 33" o:spid="_x0000_s1040" type="#_x0000_t202" style="position:absolute;left:4220;top:2259;width:9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" stroked="f" strokecolor="gray">
                  <v:stroke joinstyle="round"/>
                  <v:textbox>
                    <w:txbxContent>
                      <w:p w14:paraId="34896F37" w14:textId="77777777" w:rsidR="00FC5377" w:rsidRDefault="00FC5377" w:rsidP="00FC5377">
                        <w:r>
                          <w:t>NSW</w:t>
                        </w:r>
                      </w:p>
                    </w:txbxContent>
                  </v:textbox>
                </v:shape>
                <v:shape id="Text Box 34" o:spid="_x0000_s1041" type="#_x0000_t202" style="position:absolute;left:5076;top:3180;width:8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" stroked="f" strokecolor="gray">
                  <v:stroke joinstyle="round"/>
                  <v:textbox>
                    <w:txbxContent>
                      <w:p w14:paraId="1C59DD9C" w14:textId="77777777" w:rsidR="00FC5377" w:rsidRDefault="00FC5377" w:rsidP="00FC5377">
                        <w:r>
                          <w:t>SSW</w:t>
                        </w:r>
                      </w:p>
                    </w:txbxContent>
                  </v:textbox>
                </v:shape>
              </v:group>
            </w:pict>
          </mc:Fallback>
        </mc:AlternateContent>
      </w:r>
      <w:r>
        <w:rPr>
          <w:noProof/>
        </w:rPr>
        <w:drawing>
          <wp:inline distT="0" distB="0" distL="0" distR="0" wp14:anchorId="289C7A9D" wp14:editId="1618A2D8">
            <wp:extent cx="2828925" cy="240982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10617"/>
                    <a:stretch>
                      <a:fillRect/>
                    </a:stretch>
                  </pic:blipFill>
                  <pic:spPr bwMode="auto">
                    <a:xfrm>
                      <a:off x="0" y="0"/>
                      <a:ext cx="2828925" cy="2409825"/>
                    </a:xfrm>
                    <a:prstGeom prst="rect">
                      <a:avLst/>
                    </a:prstGeom>
                    <a:solidFill>
                      <a:srgbClr val="FFFFFF"/>
                    </a:solidFill>
                    <a:ln>
                      <a:noFill/>
                    </a:ln>
                  </pic:spPr>
                </pic:pic>
              </a:graphicData>
            </a:graphic>
          </wp:inline>
        </w:drawing>
      </w:r>
    </w:p>
    <w:p w14:paraId="52E41413" w14:textId="77777777" w:rsidR="00FC5377" w:rsidRDefault="00FC5377" w:rsidP="00FC5377">
      <w:pPr>
        <w:pStyle w:val="ListParagraph"/>
        <w:spacing w:after="0"/>
        <w:ind w:left="1080"/>
        <w:rPr>
          <w:rFonts w:ascii="Times New Roman" w:hAnsi="Times New Roman"/>
        </w:rPr>
      </w:pPr>
    </w:p>
    <w:p w14:paraId="28712513" w14:textId="77777777" w:rsidR="00FC5377" w:rsidRDefault="00FC5377" w:rsidP="00FC5377">
      <w:pPr>
        <w:pStyle w:val="ListParagraph"/>
        <w:numPr>
          <w:ilvl w:val="0"/>
          <w:numId w:val="5"/>
        </w:numPr>
        <w:spacing w:after="0"/>
        <w:ind w:left="1800"/>
        <w:rPr>
          <w:rFonts w:ascii="Times New Roman" w:hAnsi="Times New Roman"/>
        </w:rPr>
      </w:pPr>
      <w:r>
        <w:rPr>
          <w:rFonts w:ascii="Times New Roman" w:hAnsi="Times New Roman"/>
        </w:rPr>
        <w:t>Using the two vectors (</w:t>
      </w:r>
      <w:r>
        <w:rPr>
          <w:rFonts w:ascii="Times New Roman" w:hAnsi="Times New Roman"/>
          <w:i/>
        </w:rPr>
        <w:t xml:space="preserve">one running due east and the other </w:t>
      </w:r>
      <w:r>
        <w:rPr>
          <w:rFonts w:ascii="Times New Roman" w:hAnsi="Times New Roman"/>
        </w:rPr>
        <w:t xml:space="preserve">45° </w:t>
      </w:r>
      <w:r>
        <w:rPr>
          <w:rFonts w:ascii="Times New Roman" w:hAnsi="Times New Roman"/>
          <w:i/>
        </w:rPr>
        <w:t>SE</w:t>
      </w:r>
      <w:r>
        <w:rPr>
          <w:rFonts w:ascii="Times New Roman" w:hAnsi="Times New Roman"/>
        </w:rPr>
        <w:t>), we can graphically add the two vectors “head to tail” to find the resultant.</w:t>
      </w:r>
    </w:p>
    <w:p w14:paraId="17A822FF" w14:textId="77777777" w:rsidR="00FC5377" w:rsidRDefault="00FC5377" w:rsidP="00FC5377">
      <w:pPr>
        <w:pStyle w:val="ListParagraph"/>
        <w:spacing w:after="0"/>
        <w:rPr>
          <w:rFonts w:ascii="Times New Roman" w:hAnsi="Times New Roman"/>
        </w:rPr>
      </w:pPr>
    </w:p>
    <w:p w14:paraId="285342FE" w14:textId="77777777" w:rsidR="00FC5377" w:rsidRDefault="00FC5377" w:rsidP="00FC5377">
      <w:pPr>
        <w:pStyle w:val="ListParagraph"/>
        <w:tabs>
          <w:tab w:val="center" w:pos="5040"/>
        </w:tabs>
        <w:spacing w:after="0"/>
        <w:rPr>
          <w:rFonts w:ascii="Times New Roman" w:hAnsi="Times New Roman"/>
        </w:rPr>
      </w:pPr>
      <w:r>
        <w:rPr>
          <w:noProof/>
        </w:rPr>
        <mc:AlternateContent>
          <mc:Choice Requires="wpg">
            <w:drawing>
              <wp:anchor distT="0" distB="0" distL="0" distR="0" simplePos="0" relativeHeight="251667456" behindDoc="0" locked="0" layoutInCell="1" allowOverlap="1" wp14:anchorId="4A2BE8B9" wp14:editId="118BDA26">
                <wp:simplePos x="0" y="0"/>
                <wp:positionH relativeFrom="column">
                  <wp:posOffset>2195195</wp:posOffset>
                </wp:positionH>
                <wp:positionV relativeFrom="paragraph">
                  <wp:posOffset>1270</wp:posOffset>
                </wp:positionV>
                <wp:extent cx="1450340" cy="431165"/>
                <wp:effectExtent l="0" t="0" r="0" b="0"/>
                <wp:wrapNone/>
                <wp:docPr id="20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340" cy="431165"/>
                          <a:chOff x="3457" y="2"/>
                          <a:chExt cx="2283" cy="678"/>
                        </a:xfrm>
                      </wpg:grpSpPr>
                      <wps:wsp>
                        <wps:cNvPr id="210" name="AutoShape 36"/>
                        <wps:cNvCnPr>
                          <a:cxnSpLocks noChangeShapeType="1"/>
                        </wps:cNvCnPr>
                        <wps:spPr bwMode="auto">
                          <a:xfrm>
                            <a:off x="3458" y="18"/>
                            <a:ext cx="1560"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 name="AutoShape 37"/>
                        <wps:cNvCnPr>
                          <a:cxnSpLocks noChangeShapeType="1"/>
                        </wps:cNvCnPr>
                        <wps:spPr bwMode="auto">
                          <a:xfrm>
                            <a:off x="5025" y="2"/>
                            <a:ext cx="715" cy="5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 name="AutoShape 38"/>
                        <wps:cNvCnPr>
                          <a:cxnSpLocks noChangeShapeType="1"/>
                        </wps:cNvCnPr>
                        <wps:spPr bwMode="auto">
                          <a:xfrm>
                            <a:off x="3457" y="18"/>
                            <a:ext cx="2161" cy="553"/>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 name="Text Box 39"/>
                        <wps:cNvSpPr txBox="1">
                          <a:spLocks noChangeArrowheads="1"/>
                        </wps:cNvSpPr>
                        <wps:spPr bwMode="auto">
                          <a:xfrm>
                            <a:off x="3695" y="286"/>
                            <a:ext cx="1281" cy="394"/>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3C2835" w14:textId="77777777" w:rsidR="00FC5377" w:rsidRDefault="00FC5377" w:rsidP="00FC5377">
                              <w:pPr>
                                <w:rPr>
                                  <w:sz w:val="22"/>
                                </w:rPr>
                              </w:pPr>
                              <w:r>
                                <w:rPr>
                                  <w:sz w:val="22"/>
                                </w:rPr>
                                <w:t>Resultant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A2BE8B9" id="Group 35" o:spid="_x0000_s1042" style="position:absolute;left:0;text-align:left;margin-left:172.85pt;margin-top:.1pt;width:114.2pt;height:33.95pt;z-index:251667456;mso-wrap-distance-left:0;mso-wrap-distance-right:0" coordorigin="3457,2" coordsize="228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">
                <v:shapetype id="_x0000_t32" coordsize="21600,21600" o:spt="32" o:oned="t" path="m,l21600,21600e" filled="f">
                  <v:path arrowok="t" fillok="f" o:connecttype="none"/>
                  <o:lock v:ext="edit" shapetype="t"/>
                </v:shapetype>
                <v:shape id="AutoShape 36" o:spid="_x0000_s1043" type="#_x0000_t32" style="position:absolute;left:3458;top:18;width:15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" strokeweight=".26mm">
                  <v:stroke endarrow="block" joinstyle="miter" endcap="square"/>
                </v:shape>
                <v:shape id="AutoShape 37" o:spid="_x0000_s1044" type="#_x0000_t32" style="position:absolute;left:5025;top:2;width:715;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" strokeweight=".26mm">
                  <v:stroke endarrow="block" joinstyle="miter" endcap="square"/>
                </v:shape>
                <v:shape id="AutoShape 38" o:spid="_x0000_s1045" type="#_x0000_t32" style="position:absolute;left:3457;top:18;width:2161;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" strokeweight=".26mm">
                  <v:stroke dashstyle="dash" endarrow="block" joinstyle="miter" endcap="square"/>
                </v:shape>
                <v:shape id="Text Box 39" o:spid="_x0000_s1046" type="#_x0000_t202" style="position:absolute;left:3695;top:286;width:1281;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" stroked="f" strokecolor="gray">
                  <v:fill opacity="0"/>
                  <v:stroke joinstyle="round"/>
                  <v:textbox>
                    <w:txbxContent>
                      <w:p w14:paraId="503C2835" w14:textId="77777777" w:rsidR="00FC5377" w:rsidRDefault="00FC5377" w:rsidP="00FC5377">
                        <w:pPr>
                          <w:rPr>
                            <w:sz w:val="22"/>
                          </w:rPr>
                        </w:pPr>
                        <w:r>
                          <w:rPr>
                            <w:sz w:val="22"/>
                          </w:rPr>
                          <w:t>Resultant</w:t>
                        </w:r>
                      </w:p>
                    </w:txbxContent>
                  </v:textbox>
                </v:shape>
              </v:group>
            </w:pict>
          </mc:Fallback>
        </mc:AlternateContent>
      </w:r>
      <w:r>
        <w:rPr>
          <w:rFonts w:ascii="Times New Roman" w:hAnsi="Times New Roman"/>
        </w:rPr>
        <w:tab/>
      </w:r>
    </w:p>
    <w:p w14:paraId="1D3DC026" w14:textId="77777777" w:rsidR="00FC5377" w:rsidRDefault="00FC5377" w:rsidP="00FC5377">
      <w:pPr>
        <w:pStyle w:val="ListParagraph"/>
        <w:spacing w:after="0"/>
        <w:rPr>
          <w:rFonts w:ascii="Times New Roman" w:hAnsi="Times New Roman"/>
        </w:rPr>
      </w:pPr>
    </w:p>
    <w:p w14:paraId="65013C48" w14:textId="77777777" w:rsidR="00FC5377" w:rsidRDefault="00FC5377" w:rsidP="00FC5377">
      <w:pPr>
        <w:pStyle w:val="ListParagraph"/>
        <w:spacing w:after="0"/>
        <w:ind w:left="1440" w:right="-180"/>
        <w:rPr>
          <w:rFonts w:ascii="Times New Roman" w:hAnsi="Times New Roman"/>
          <w:sz w:val="28"/>
        </w:rPr>
      </w:pPr>
    </w:p>
    <w:p w14:paraId="7B72851F" w14:textId="77777777" w:rsidR="00FC5377" w:rsidRDefault="00FC5377" w:rsidP="00FC5377">
      <w:pPr>
        <w:pStyle w:val="ListParagraph"/>
        <w:numPr>
          <w:ilvl w:val="1"/>
          <w:numId w:val="2"/>
        </w:numPr>
        <w:spacing w:after="0"/>
        <w:rPr>
          <w:rFonts w:ascii="Times New Roman" w:hAnsi="Times New Roman"/>
          <w:sz w:val="16"/>
        </w:rPr>
      </w:pPr>
      <w:r>
        <w:rPr>
          <w:rFonts w:ascii="Times New Roman" w:hAnsi="Times New Roman"/>
        </w:rPr>
        <w:t xml:space="preserve">When adding (or subtracting) vectors, the order of addition (or subtraction) does not matter.  In the example above, </w:t>
      </w:r>
      <w:r>
        <w:rPr>
          <w:rFonts w:ascii="Times New Roman" w:hAnsi="Times New Roman"/>
          <w:i/>
        </w:rPr>
        <w:t>the dashed line represents the sum of the two vectors</w:t>
      </w:r>
      <w:r>
        <w:rPr>
          <w:rFonts w:ascii="Times New Roman" w:hAnsi="Times New Roman"/>
        </w:rPr>
        <w:t>.  Notice, one may add them in more than one way.</w:t>
      </w:r>
    </w:p>
    <w:p w14:paraId="7369F6D6" w14:textId="77777777" w:rsidR="00FC5377" w:rsidRDefault="00FC5377" w:rsidP="00FC5377">
      <w:pPr>
        <w:pStyle w:val="ListParagraph"/>
        <w:spacing w:after="0"/>
        <w:ind w:left="1080"/>
        <w:rPr>
          <w:rFonts w:ascii="Times New Roman" w:hAnsi="Times New Roman"/>
          <w:sz w:val="16"/>
        </w:rPr>
      </w:pPr>
    </w:p>
    <w:p w14:paraId="432F6441" w14:textId="77777777" w:rsidR="00FC5377" w:rsidRDefault="00FC5377" w:rsidP="00FC5377">
      <w:pPr>
        <w:pStyle w:val="ListParagraph"/>
        <w:spacing w:after="0"/>
        <w:ind w:left="1080"/>
        <w:rPr>
          <w:rFonts w:ascii="Times New Roman" w:hAnsi="Times New Roman"/>
        </w:rPr>
      </w:pPr>
      <w:r>
        <w:rPr>
          <w:noProof/>
        </w:rPr>
        <mc:AlternateContent>
          <mc:Choice Requires="wpg">
            <w:drawing>
              <wp:anchor distT="0" distB="0" distL="114300" distR="114300" simplePos="0" relativeHeight="251668480" behindDoc="0" locked="0" layoutInCell="1" allowOverlap="1" wp14:anchorId="3D3CAE95" wp14:editId="5C026E9B">
                <wp:simplePos x="0" y="0"/>
                <wp:positionH relativeFrom="column">
                  <wp:posOffset>1990725</wp:posOffset>
                </wp:positionH>
                <wp:positionV relativeFrom="paragraph">
                  <wp:posOffset>95885</wp:posOffset>
                </wp:positionV>
                <wp:extent cx="1448435" cy="410845"/>
                <wp:effectExtent l="19050" t="19050" r="56515" b="103505"/>
                <wp:wrapNone/>
                <wp:docPr id="285" name="Group 285"/>
                <wp:cNvGraphicFramePr/>
                <a:graphic xmlns:a="http://schemas.openxmlformats.org/drawingml/2006/main">
                  <a:graphicData uri="http://schemas.microsoft.com/office/word/2010/wordprocessingGroup">
                    <wpg:wgp>
                      <wpg:cNvGrpSpPr/>
                      <wpg:grpSpPr>
                        <a:xfrm>
                          <a:off x="0" y="0"/>
                          <a:ext cx="1448435" cy="410845"/>
                          <a:chOff x="0" y="0"/>
                          <a:chExt cx="1448435" cy="410845"/>
                        </a:xfrm>
                      </wpg:grpSpPr>
                      <wps:wsp>
                        <wps:cNvPr id="208" name="AutoShape 102"/>
                        <wps:cNvCnPr>
                          <a:cxnSpLocks noChangeShapeType="1"/>
                        </wps:cNvCnPr>
                        <wps:spPr bwMode="auto">
                          <a:xfrm>
                            <a:off x="0" y="28575"/>
                            <a:ext cx="454660" cy="3625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AutoShape 103"/>
                        <wps:cNvCnPr>
                          <a:cxnSpLocks noChangeShapeType="1"/>
                        </wps:cNvCnPr>
                        <wps:spPr bwMode="auto">
                          <a:xfrm>
                            <a:off x="457200" y="409575"/>
                            <a:ext cx="991235"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AutoShape 104"/>
                        <wps:cNvCnPr>
                          <a:cxnSpLocks noChangeShapeType="1"/>
                        </wps:cNvCnPr>
                        <wps:spPr bwMode="auto">
                          <a:xfrm>
                            <a:off x="0" y="0"/>
                            <a:ext cx="1372870" cy="362585"/>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0F0184C1" id="Group 285" o:spid="_x0000_s1026" style="position:absolute;margin-left:156.75pt;margin-top:7.55pt;width:114.05pt;height:32.35pt;z-index:251668480" coordsize="14484,4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">
                <v:shape id="AutoShape 102" o:spid="_x0000_s1027" type="#_x0000_t32" style="position:absolute;top:285;width:4546;height:3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" strokeweight=".26mm">
                  <v:stroke endarrow="block" joinstyle="miter" endcap="square"/>
                </v:shape>
                <v:shape id="AutoShape 103" o:spid="_x0000_s1028" type="#_x0000_t32" style="position:absolute;left:4572;top:4095;width:9912;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" strokeweight=".26mm">
                  <v:stroke endarrow="block" joinstyle="miter" endcap="square"/>
                </v:shape>
                <v:shape id="AutoShape 104" o:spid="_x0000_s1029" type="#_x0000_t32" style="position:absolute;width:13728;height:3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" strokeweight=".26mm">
                  <v:stroke dashstyle="dash" endarrow="block" joinstyle="miter" endcap="square"/>
                </v:shape>
              </v:group>
            </w:pict>
          </mc:Fallback>
        </mc:AlternateContent>
      </w:r>
      <w:r>
        <w:rPr>
          <w:noProof/>
        </w:rPr>
        <mc:AlternateContent>
          <mc:Choice Requires="wps">
            <w:drawing>
              <wp:anchor distT="0" distB="0" distL="114935" distR="114935" simplePos="0" relativeHeight="251669504" behindDoc="0" locked="0" layoutInCell="1" allowOverlap="1" wp14:anchorId="645A2066" wp14:editId="7099DF10">
                <wp:simplePos x="0" y="0"/>
                <wp:positionH relativeFrom="column">
                  <wp:posOffset>2639695</wp:posOffset>
                </wp:positionH>
                <wp:positionV relativeFrom="paragraph">
                  <wp:posOffset>25400</wp:posOffset>
                </wp:positionV>
                <wp:extent cx="582930" cy="250190"/>
                <wp:effectExtent l="0" t="0" r="0" b="0"/>
                <wp:wrapNone/>
                <wp:docPr id="20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01409" w14:textId="77777777" w:rsidR="00FC5377" w:rsidRDefault="00FC5377" w:rsidP="00FC5377">
                            <w: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2066" id="Text Box 105" o:spid="_x0000_s1047" type="#_x0000_t202" style="position:absolute;left:0;text-align:left;margin-left:207.85pt;margin-top:2pt;width:45.9pt;height:19.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" stroked="f">
                <v:fill opacity="0"/>
                <v:textbox inset="0,0,0,0">
                  <w:txbxContent>
                    <w:p w14:paraId="4B101409" w14:textId="77777777" w:rsidR="00FC5377" w:rsidRDefault="00FC5377" w:rsidP="00FC5377">
                      <w:r>
                        <w:t>R</w:t>
                      </w:r>
                    </w:p>
                  </w:txbxContent>
                </v:textbox>
              </v:shape>
            </w:pict>
          </mc:Fallback>
        </mc:AlternateContent>
      </w:r>
    </w:p>
    <w:p w14:paraId="0C25FCD7" w14:textId="77777777" w:rsidR="00FC5377" w:rsidRDefault="00FC5377" w:rsidP="00FC5377">
      <w:pPr>
        <w:pStyle w:val="ListParagraph"/>
        <w:spacing w:after="0"/>
        <w:ind w:left="1080"/>
        <w:rPr>
          <w:rFonts w:ascii="Times New Roman" w:hAnsi="Times New Roman"/>
        </w:rPr>
      </w:pPr>
    </w:p>
    <w:p w14:paraId="30A223E9" w14:textId="2E6F576F" w:rsidR="00FC5377" w:rsidRDefault="00FC5377" w:rsidP="00FA550D">
      <w:pPr>
        <w:pStyle w:val="ListParagraph"/>
        <w:spacing w:after="0"/>
        <w:ind w:left="0"/>
      </w:pPr>
      <w:r>
        <w:rPr>
          <w:rFonts w:ascii="Times New Roman" w:hAnsi="Times New Roman"/>
        </w:rPr>
        <w:lastRenderedPageBreak/>
        <w:t xml:space="preserve">Notice, one may add </w:t>
      </w:r>
      <w:r w:rsidR="00FA550D">
        <w:rPr>
          <w:rFonts w:ascii="Times New Roman" w:hAnsi="Times New Roman"/>
        </w:rPr>
        <w:t>vectors</w:t>
      </w:r>
      <w:r>
        <w:rPr>
          <w:rFonts w:ascii="Times New Roman" w:hAnsi="Times New Roman"/>
        </w:rPr>
        <w:t xml:space="preserve"> in more than one way and still get the same </w:t>
      </w:r>
      <w:r w:rsidRPr="00414178">
        <w:rPr>
          <w:rFonts w:ascii="Times New Roman" w:hAnsi="Times New Roman"/>
          <w:b/>
          <w:bCs/>
        </w:rPr>
        <w:t>resultant</w:t>
      </w:r>
      <w:r>
        <w:rPr>
          <w:rFonts w:ascii="Times New Roman" w:hAnsi="Times New Roman"/>
        </w:rPr>
        <w:t xml:space="preserve"> [R].</w:t>
      </w:r>
    </w:p>
    <w:p w14:paraId="57486202" w14:textId="77777777" w:rsidR="00FC5377" w:rsidRDefault="00FC5377" w:rsidP="00FC5377">
      <w:pPr>
        <w:pStyle w:val="ListParagraph"/>
        <w:spacing w:after="0"/>
        <w:rPr>
          <w:rFonts w:ascii="Times New Roman" w:hAnsi="Times New Roman"/>
        </w:rPr>
      </w:pPr>
      <w:r>
        <w:rPr>
          <w:noProof/>
        </w:rPr>
        <mc:AlternateContent>
          <mc:Choice Requires="wpg">
            <w:drawing>
              <wp:anchor distT="0" distB="0" distL="0" distR="0" simplePos="0" relativeHeight="251670528" behindDoc="0" locked="0" layoutInCell="1" allowOverlap="1" wp14:anchorId="5A0F6C3C" wp14:editId="1CB82AB7">
                <wp:simplePos x="0" y="0"/>
                <wp:positionH relativeFrom="column">
                  <wp:posOffset>1918335</wp:posOffset>
                </wp:positionH>
                <wp:positionV relativeFrom="paragraph">
                  <wp:posOffset>107315</wp:posOffset>
                </wp:positionV>
                <wp:extent cx="1268095" cy="835660"/>
                <wp:effectExtent l="0" t="0" r="0" b="0"/>
                <wp:wrapNone/>
                <wp:docPr id="19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095" cy="835660"/>
                          <a:chOff x="3021" y="169"/>
                          <a:chExt cx="1996" cy="1315"/>
                        </a:xfrm>
                      </wpg:grpSpPr>
                      <wps:wsp>
                        <wps:cNvPr id="200" name="Text Box 107"/>
                        <wps:cNvSpPr txBox="1">
                          <a:spLocks noChangeArrowheads="1"/>
                        </wps:cNvSpPr>
                        <wps:spPr bwMode="auto">
                          <a:xfrm>
                            <a:off x="3589" y="472"/>
                            <a:ext cx="1145" cy="703"/>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E7B919" w14:textId="77777777" w:rsidR="00FC5377" w:rsidRDefault="00FC5377" w:rsidP="00FC5377">
                              <w:r>
                                <w:t>R</w:t>
                              </w:r>
                            </w:p>
                          </w:txbxContent>
                        </wps:txbx>
                        <wps:bodyPr rot="0" vert="horz" wrap="square" lIns="91440" tIns="45720" rIns="91440" bIns="45720" anchor="t" anchorCtr="0">
                          <a:noAutofit/>
                        </wps:bodyPr>
                      </wps:wsp>
                      <wpg:grpSp>
                        <wpg:cNvPr id="201" name="Group 108"/>
                        <wpg:cNvGrpSpPr>
                          <a:grpSpLocks/>
                        </wpg:cNvGrpSpPr>
                        <wpg:grpSpPr bwMode="auto">
                          <a:xfrm>
                            <a:off x="3021" y="169"/>
                            <a:ext cx="1996" cy="1315"/>
                            <a:chOff x="3021" y="169"/>
                            <a:chExt cx="1996" cy="1315"/>
                          </a:xfrm>
                        </wpg:grpSpPr>
                        <wps:wsp>
                          <wps:cNvPr id="202" name="AutoShape 109"/>
                          <wps:cNvCnPr>
                            <a:cxnSpLocks noChangeShapeType="1"/>
                          </wps:cNvCnPr>
                          <wps:spPr bwMode="auto">
                            <a:xfrm>
                              <a:off x="3021" y="1483"/>
                              <a:ext cx="1996"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AutoShape 110"/>
                          <wps:cNvCnPr>
                            <a:cxnSpLocks noChangeShapeType="1"/>
                          </wps:cNvCnPr>
                          <wps:spPr bwMode="auto">
                            <a:xfrm flipV="1">
                              <a:off x="5016" y="169"/>
                              <a:ext cx="1" cy="1313"/>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AutoShape 111"/>
                          <wps:cNvCnPr>
                            <a:cxnSpLocks noChangeShapeType="1"/>
                          </wps:cNvCnPr>
                          <wps:spPr bwMode="auto">
                            <a:xfrm flipV="1">
                              <a:off x="3021" y="169"/>
                              <a:ext cx="1996" cy="1313"/>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A0F6C3C" id="Group 106" o:spid="_x0000_s1048" style="position:absolute;left:0;text-align:left;margin-left:151.05pt;margin-top:8.45pt;width:99.85pt;height:65.8pt;z-index:251670528;mso-wrap-distance-left:0;mso-wrap-distance-right:0" coordorigin="3021,169" coordsize="199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">
                <v:shape id="Text Box 107" o:spid="_x0000_s1049" type="#_x0000_t202" style="position:absolute;left:3589;top:472;width:1145;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" stroked="f" strokecolor="gray">
                  <v:fill opacity="0"/>
                  <v:stroke joinstyle="round"/>
                  <v:textbox>
                    <w:txbxContent>
                      <w:p w14:paraId="42E7B919" w14:textId="77777777" w:rsidR="00FC5377" w:rsidRDefault="00FC5377" w:rsidP="00FC5377">
                        <w:r>
                          <w:t>R</w:t>
                        </w:r>
                      </w:p>
                    </w:txbxContent>
                  </v:textbox>
                </v:shape>
                <v:group id="Group 108" o:spid="_x0000_s1050" style="position:absolute;left:3021;top:169;width:1996;height:1315" coordorigin="3021,169" coordsize="199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AutoShape 109" o:spid="_x0000_s1051" type="#_x0000_t32" style="position:absolute;left:3021;top:1483;width:199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" strokeweight=".26mm">
                    <v:stroke endarrow="block" joinstyle="miter" endcap="square"/>
                  </v:shape>
                  <v:shape id="AutoShape 110" o:spid="_x0000_s1052" type="#_x0000_t32" style="position:absolute;left:5016;top:169;width:1;height:1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" strokeweight=".26mm">
                    <v:stroke endarrow="block" joinstyle="miter" endcap="square"/>
                  </v:shape>
                  <v:shape id="AutoShape 111" o:spid="_x0000_s1053" type="#_x0000_t32" style="position:absolute;left:3021;top:169;width:1996;height:1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" strokeweight=".26mm">
                    <v:stroke dashstyle="dash" endarrow="block" joinstyle="miter" endcap="square"/>
                  </v:shape>
                </v:group>
              </v:group>
            </w:pict>
          </mc:Fallback>
        </mc:AlternateContent>
      </w:r>
      <w:r>
        <w:rPr>
          <w:noProof/>
        </w:rPr>
        <mc:AlternateContent>
          <mc:Choice Requires="wpg">
            <w:drawing>
              <wp:anchor distT="0" distB="0" distL="0" distR="0" simplePos="0" relativeHeight="251671552" behindDoc="0" locked="0" layoutInCell="1" allowOverlap="1" wp14:anchorId="604B7E0D" wp14:editId="4B2FB52E">
                <wp:simplePos x="0" y="0"/>
                <wp:positionH relativeFrom="column">
                  <wp:posOffset>3644900</wp:posOffset>
                </wp:positionH>
                <wp:positionV relativeFrom="paragraph">
                  <wp:posOffset>85725</wp:posOffset>
                </wp:positionV>
                <wp:extent cx="1386205" cy="845185"/>
                <wp:effectExtent l="0" t="0" r="0" b="0"/>
                <wp:wrapNone/>
                <wp:docPr id="19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845185"/>
                          <a:chOff x="5740" y="135"/>
                          <a:chExt cx="2182" cy="1330"/>
                        </a:xfrm>
                      </wpg:grpSpPr>
                      <wpg:grpSp>
                        <wpg:cNvPr id="193" name="Group 113"/>
                        <wpg:cNvGrpSpPr>
                          <a:grpSpLocks/>
                        </wpg:cNvGrpSpPr>
                        <wpg:grpSpPr bwMode="auto">
                          <a:xfrm>
                            <a:off x="5740" y="135"/>
                            <a:ext cx="2129" cy="1313"/>
                            <a:chOff x="5740" y="135"/>
                            <a:chExt cx="2129" cy="1313"/>
                          </a:xfrm>
                        </wpg:grpSpPr>
                        <wpg:grpSp>
                          <wpg:cNvPr id="194" name="Group 114"/>
                          <wpg:cNvGrpSpPr>
                            <a:grpSpLocks/>
                          </wpg:cNvGrpSpPr>
                          <wpg:grpSpPr bwMode="auto">
                            <a:xfrm>
                              <a:off x="5740" y="135"/>
                              <a:ext cx="2049" cy="1311"/>
                              <a:chOff x="5740" y="135"/>
                              <a:chExt cx="2049" cy="1311"/>
                            </a:xfrm>
                          </wpg:grpSpPr>
                          <wps:wsp>
                            <wps:cNvPr id="195" name="AutoShape 115"/>
                            <wps:cNvCnPr>
                              <a:cxnSpLocks noChangeShapeType="1"/>
                            </wps:cNvCnPr>
                            <wps:spPr bwMode="auto">
                              <a:xfrm flipV="1">
                                <a:off x="5740" y="135"/>
                                <a:ext cx="1" cy="13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AutoShape 116"/>
                            <wps:cNvCnPr>
                              <a:cxnSpLocks noChangeShapeType="1"/>
                            </wps:cNvCnPr>
                            <wps:spPr bwMode="auto">
                              <a:xfrm>
                                <a:off x="5741" y="136"/>
                                <a:ext cx="2049"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7" name="AutoShape 117"/>
                          <wps:cNvCnPr>
                            <a:cxnSpLocks noChangeShapeType="1"/>
                          </wps:cNvCnPr>
                          <wps:spPr bwMode="auto">
                            <a:xfrm flipV="1">
                              <a:off x="5820" y="136"/>
                              <a:ext cx="2050" cy="1311"/>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8" name="Text Box 118"/>
                        <wps:cNvSpPr txBox="1">
                          <a:spLocks noChangeArrowheads="1"/>
                        </wps:cNvSpPr>
                        <wps:spPr bwMode="auto">
                          <a:xfrm>
                            <a:off x="6746" y="763"/>
                            <a:ext cx="1176" cy="7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1ED5FD" w14:textId="77777777" w:rsidR="00FC5377" w:rsidRDefault="00FC5377" w:rsidP="00FC5377">
                              <w:r>
                                <w:t>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04B7E0D" id="Group 112" o:spid="_x0000_s1054" style="position:absolute;left:0;text-align:left;margin-left:287pt;margin-top:6.75pt;width:109.15pt;height:66.55pt;z-index:251671552;mso-wrap-distance-left:0;mso-wrap-distance-right:0" coordorigin="5740,135" coordsize="218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">
                <v:group id="Group 113" o:spid="_x0000_s1055" style="position:absolute;left:5740;top:135;width:2129;height:1313" coordorigin="5740,135" coordsize="2129,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Group 114" o:spid="_x0000_s1056" style="position:absolute;left:5740;top:135;width:2049;height:1311" coordorigin="5740,135" coordsize="2049,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AutoShape 115" o:spid="_x0000_s1057" type="#_x0000_t32" style="position:absolute;left:5740;top:135;width:1;height:13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" strokeweight=".26mm">
                      <v:stroke endarrow="block" joinstyle="miter" endcap="square"/>
                    </v:shape>
                    <v:shape id="AutoShape 116" o:spid="_x0000_s1058" type="#_x0000_t32" style="position:absolute;left:5741;top:136;width:204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" strokeweight=".26mm">
                      <v:stroke endarrow="block" joinstyle="miter" endcap="square"/>
                    </v:shape>
                  </v:group>
                  <v:shape id="AutoShape 117" o:spid="_x0000_s1059" type="#_x0000_t32" style="position:absolute;left:5820;top:136;width:2050;height:13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" strokeweight=".26mm">
                    <v:stroke dashstyle="dash" endarrow="block" joinstyle="miter" endcap="square"/>
                  </v:shape>
                </v:group>
                <v:shape id="Text Box 118" o:spid="_x0000_s1060" type="#_x0000_t202" style="position:absolute;left:6746;top:763;width:117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" stroked="f" strokecolor="gray">
                  <v:fill opacity="0"/>
                  <v:stroke joinstyle="round"/>
                  <v:textbox>
                    <w:txbxContent>
                      <w:p w14:paraId="081ED5FD" w14:textId="77777777" w:rsidR="00FC5377" w:rsidRDefault="00FC5377" w:rsidP="00FC5377">
                        <w:r>
                          <w:t>R</w:t>
                        </w:r>
                      </w:p>
                    </w:txbxContent>
                  </v:textbox>
                </v:shape>
              </v:group>
            </w:pict>
          </mc:Fallback>
        </mc:AlternateContent>
      </w:r>
    </w:p>
    <w:p w14:paraId="453BA56A" w14:textId="77777777" w:rsidR="00FC5377" w:rsidRDefault="00FC5377" w:rsidP="00FC5377">
      <w:pPr>
        <w:spacing w:after="0" w:line="240" w:lineRule="auto"/>
        <w:ind w:left="360" w:right="17"/>
        <w:rPr>
          <w:rFonts w:ascii="Times New Roman" w:hAnsi="Times New Roman"/>
        </w:rPr>
      </w:pPr>
    </w:p>
    <w:p w14:paraId="3F5C2BB3" w14:textId="77777777" w:rsidR="00FC5377" w:rsidRDefault="00FC5377">
      <w:pPr>
        <w:tabs>
          <w:tab w:val="left" w:pos="1620"/>
          <w:tab w:val="left" w:pos="4860"/>
          <w:tab w:val="left" w:pos="7020"/>
        </w:tabs>
        <w:spacing w:after="0" w:line="240" w:lineRule="auto"/>
        <w:ind w:left="900" w:hanging="900"/>
        <w:rPr>
          <w:rFonts w:ascii="Times New Roman" w:hAnsi="Times New Roman"/>
          <w:b/>
          <w:sz w:val="32"/>
        </w:rPr>
      </w:pPr>
    </w:p>
    <w:p w14:paraId="3A0EAE69" w14:textId="77777777" w:rsidR="00FC5377" w:rsidRDefault="00FC5377">
      <w:pPr>
        <w:tabs>
          <w:tab w:val="left" w:pos="1620"/>
          <w:tab w:val="left" w:pos="4860"/>
          <w:tab w:val="left" w:pos="7020"/>
        </w:tabs>
        <w:spacing w:after="0" w:line="240" w:lineRule="auto"/>
        <w:ind w:left="900" w:hanging="900"/>
        <w:rPr>
          <w:rFonts w:ascii="Times New Roman" w:hAnsi="Times New Roman"/>
          <w:b/>
          <w:sz w:val="32"/>
        </w:rPr>
      </w:pPr>
    </w:p>
    <w:p w14:paraId="6FB25F99" w14:textId="77777777" w:rsidR="00FC5377" w:rsidRDefault="00FC5377">
      <w:pPr>
        <w:tabs>
          <w:tab w:val="left" w:pos="1620"/>
          <w:tab w:val="left" w:pos="4860"/>
          <w:tab w:val="left" w:pos="7020"/>
        </w:tabs>
        <w:spacing w:after="0" w:line="240" w:lineRule="auto"/>
        <w:ind w:left="900" w:hanging="900"/>
        <w:rPr>
          <w:rFonts w:ascii="Times New Roman" w:hAnsi="Times New Roman"/>
          <w:b/>
          <w:sz w:val="32"/>
        </w:rPr>
      </w:pPr>
    </w:p>
    <w:p w14:paraId="0D5F85C2" w14:textId="77777777" w:rsidR="00FC5377" w:rsidRDefault="00FC5377">
      <w:pPr>
        <w:tabs>
          <w:tab w:val="left" w:pos="1620"/>
          <w:tab w:val="left" w:pos="4860"/>
          <w:tab w:val="left" w:pos="7020"/>
        </w:tabs>
        <w:spacing w:after="0" w:line="240" w:lineRule="auto"/>
        <w:ind w:left="900" w:hanging="900"/>
        <w:rPr>
          <w:rFonts w:ascii="Times New Roman" w:hAnsi="Times New Roman"/>
          <w:b/>
          <w:sz w:val="32"/>
        </w:rPr>
      </w:pPr>
    </w:p>
    <w:p w14:paraId="6F16520D" w14:textId="600C5A94" w:rsidR="00FC5377" w:rsidRDefault="00FC5377" w:rsidP="00FC5377">
      <w:pPr>
        <w:spacing w:after="0" w:line="240" w:lineRule="auto"/>
        <w:ind w:left="360" w:right="17"/>
        <w:rPr>
          <w:rFonts w:ascii="Times New Roman" w:hAnsi="Times New Roman"/>
          <w:b/>
          <w:sz w:val="32"/>
        </w:rPr>
      </w:pPr>
      <w:r>
        <w:rPr>
          <w:rFonts w:ascii="Times New Roman" w:hAnsi="Times New Roman"/>
          <w:b/>
          <w:sz w:val="32"/>
        </w:rPr>
        <w:t>Hypothesis</w:t>
      </w:r>
    </w:p>
    <w:p w14:paraId="6C2E476C" w14:textId="728D6D92" w:rsidR="00FC5377" w:rsidRDefault="00FC5377" w:rsidP="00FC5377">
      <w:pPr>
        <w:spacing w:after="0" w:line="240" w:lineRule="auto"/>
        <w:ind w:left="360" w:right="17"/>
        <w:rPr>
          <w:rFonts w:ascii="Times New Roman" w:hAnsi="Times New Roman"/>
        </w:rPr>
      </w:pPr>
      <w:r>
        <w:rPr>
          <w:rFonts w:ascii="Times New Roman" w:hAnsi="Times New Roman"/>
        </w:rPr>
        <w:t>If vectors are obtained for a series of measurements, then one can find the “target” object in various ways.</w:t>
      </w:r>
    </w:p>
    <w:p w14:paraId="0475F1A5" w14:textId="77777777" w:rsidR="00FC5377" w:rsidRDefault="00FC5377" w:rsidP="00FC5377">
      <w:pPr>
        <w:spacing w:after="0" w:line="240" w:lineRule="auto"/>
        <w:ind w:left="360" w:right="17"/>
        <w:rPr>
          <w:rFonts w:ascii="Times New Roman" w:hAnsi="Times New Roman"/>
          <w:b/>
          <w:sz w:val="32"/>
        </w:rPr>
      </w:pPr>
    </w:p>
    <w:p w14:paraId="099A7E56" w14:textId="6E236201" w:rsidR="00663EB2" w:rsidRDefault="00663EB2" w:rsidP="00846008">
      <w:pPr>
        <w:tabs>
          <w:tab w:val="left" w:pos="1620"/>
          <w:tab w:val="left" w:pos="4320"/>
          <w:tab w:val="left" w:pos="6120"/>
          <w:tab w:val="left" w:pos="7740"/>
        </w:tabs>
        <w:spacing w:after="0" w:line="240" w:lineRule="auto"/>
        <w:ind w:left="900" w:hanging="900"/>
        <w:rPr>
          <w:rFonts w:ascii="Times New Roman" w:hAnsi="Times New Roman"/>
        </w:rPr>
      </w:pPr>
      <w:r>
        <w:rPr>
          <w:rFonts w:ascii="Times New Roman" w:hAnsi="Times New Roman"/>
          <w:b/>
          <w:sz w:val="32"/>
        </w:rPr>
        <w:t>Materials</w:t>
      </w:r>
      <w:r>
        <w:rPr>
          <w:rFonts w:ascii="Times New Roman" w:hAnsi="Times New Roman"/>
        </w:rPr>
        <w:tab/>
        <w:t>15 Index cards per pair</w:t>
      </w:r>
      <w:r>
        <w:rPr>
          <w:rFonts w:ascii="Times New Roman" w:hAnsi="Times New Roman"/>
        </w:rPr>
        <w:tab/>
        <w:t>Meter Stick</w:t>
      </w:r>
      <w:r>
        <w:rPr>
          <w:rFonts w:ascii="Times New Roman" w:hAnsi="Times New Roman"/>
        </w:rPr>
        <w:tab/>
        <w:t>Protractor</w:t>
      </w:r>
      <w:r w:rsidR="00846008">
        <w:rPr>
          <w:rFonts w:ascii="Times New Roman" w:hAnsi="Times New Roman"/>
        </w:rPr>
        <w:tab/>
        <w:t>Compass</w:t>
      </w:r>
    </w:p>
    <w:p w14:paraId="06ED5FDE" w14:textId="77777777" w:rsidR="00663EB2" w:rsidRDefault="00663EB2">
      <w:pPr>
        <w:spacing w:after="0" w:line="240" w:lineRule="auto"/>
        <w:rPr>
          <w:rFonts w:ascii="Times New Roman" w:hAnsi="Times New Roman"/>
        </w:rPr>
      </w:pPr>
    </w:p>
    <w:p w14:paraId="5B838B15" w14:textId="77777777" w:rsidR="00663EB2" w:rsidRDefault="00663EB2">
      <w:pPr>
        <w:spacing w:after="0" w:line="240" w:lineRule="auto"/>
        <w:rPr>
          <w:rFonts w:ascii="Times New Roman" w:hAnsi="Times New Roman"/>
          <w:sz w:val="16"/>
        </w:rPr>
      </w:pPr>
      <w:r>
        <w:rPr>
          <w:rFonts w:ascii="Times New Roman" w:hAnsi="Times New Roman"/>
          <w:b/>
          <w:sz w:val="32"/>
        </w:rPr>
        <w:t>Procedures (Plotting)</w:t>
      </w:r>
    </w:p>
    <w:p w14:paraId="607B90C0" w14:textId="77777777" w:rsidR="00663EB2" w:rsidRDefault="00663EB2">
      <w:pPr>
        <w:spacing w:after="0" w:line="240" w:lineRule="auto"/>
        <w:rPr>
          <w:rFonts w:ascii="Times New Roman" w:hAnsi="Times New Roman"/>
          <w:sz w:val="16"/>
        </w:rPr>
      </w:pPr>
    </w:p>
    <w:p w14:paraId="7F6CF3B5" w14:textId="2DA08D3B" w:rsidR="00663EB2" w:rsidRDefault="00663EB2">
      <w:pPr>
        <w:spacing w:after="0" w:line="240" w:lineRule="auto"/>
        <w:ind w:left="720" w:hanging="360"/>
        <w:rPr>
          <w:rFonts w:ascii="Times New Roman" w:hAnsi="Times New Roman"/>
          <w:sz w:val="16"/>
        </w:rPr>
      </w:pPr>
      <w:r>
        <w:rPr>
          <w:rFonts w:ascii="Times New Roman" w:hAnsi="Times New Roman"/>
        </w:rPr>
        <w:t xml:space="preserve">1. </w:t>
      </w:r>
      <w:r>
        <w:rPr>
          <w:rFonts w:ascii="Times New Roman" w:hAnsi="Times New Roman"/>
        </w:rPr>
        <w:tab/>
        <w:t>Obtain 15 index cards</w:t>
      </w:r>
      <w:r w:rsidR="00BB1E25">
        <w:rPr>
          <w:rFonts w:ascii="Times New Roman" w:hAnsi="Times New Roman"/>
        </w:rPr>
        <w:t xml:space="preserve"> or pieces of paper</w:t>
      </w:r>
      <w:r>
        <w:rPr>
          <w:rFonts w:ascii="Times New Roman" w:hAnsi="Times New Roman"/>
        </w:rPr>
        <w:t>.  On the BACK of each card,</w:t>
      </w:r>
      <w:r w:rsidR="009B52B1">
        <w:rPr>
          <w:rFonts w:ascii="Times New Roman" w:hAnsi="Times New Roman"/>
        </w:rPr>
        <w:t xml:space="preserve"> </w:t>
      </w:r>
      <w:r>
        <w:rPr>
          <w:rFonts w:ascii="Times New Roman" w:hAnsi="Times New Roman"/>
        </w:rPr>
        <w:t>number them from 1 to 15 consecutively.</w:t>
      </w:r>
    </w:p>
    <w:p w14:paraId="11CE5E6B" w14:textId="77777777" w:rsidR="00663EB2" w:rsidRDefault="00663EB2">
      <w:pPr>
        <w:spacing w:after="0" w:line="240" w:lineRule="auto"/>
        <w:ind w:left="720" w:hanging="360"/>
        <w:rPr>
          <w:rFonts w:ascii="Times New Roman" w:hAnsi="Times New Roman"/>
          <w:sz w:val="16"/>
        </w:rPr>
      </w:pPr>
    </w:p>
    <w:p w14:paraId="3508E57F" w14:textId="5B986D32" w:rsidR="00663EB2" w:rsidRDefault="00663EB2">
      <w:pPr>
        <w:spacing w:after="0" w:line="240" w:lineRule="auto"/>
        <w:ind w:left="720" w:hanging="360"/>
        <w:rPr>
          <w:rFonts w:ascii="Times New Roman" w:hAnsi="Times New Roman"/>
          <w:sz w:val="16"/>
        </w:rPr>
      </w:pPr>
      <w:r>
        <w:rPr>
          <w:rFonts w:ascii="Times New Roman" w:hAnsi="Times New Roman"/>
        </w:rPr>
        <w:t>2.</w:t>
      </w:r>
      <w:r>
        <w:rPr>
          <w:rFonts w:ascii="Times New Roman" w:hAnsi="Times New Roman"/>
        </w:rPr>
        <w:tab/>
        <w:t xml:space="preserve">Chose an object in the </w:t>
      </w:r>
      <w:r w:rsidR="000328CB">
        <w:rPr>
          <w:rFonts w:ascii="Times New Roman" w:hAnsi="Times New Roman"/>
        </w:rPr>
        <w:t>building</w:t>
      </w:r>
      <w:r w:rsidR="009B52B1">
        <w:rPr>
          <w:rFonts w:ascii="Times New Roman" w:hAnsi="Times New Roman"/>
        </w:rPr>
        <w:t xml:space="preserve"> or outdoors</w:t>
      </w:r>
      <w:r>
        <w:rPr>
          <w:rFonts w:ascii="Times New Roman" w:hAnsi="Times New Roman"/>
        </w:rPr>
        <w:t xml:space="preserve"> that is non-movable, large and obvious so anyone could find it by following the directions you will provide them.</w:t>
      </w:r>
    </w:p>
    <w:p w14:paraId="3158FC93" w14:textId="77777777" w:rsidR="00663EB2" w:rsidRDefault="00663EB2">
      <w:pPr>
        <w:spacing w:after="0" w:line="240" w:lineRule="auto"/>
        <w:ind w:left="720" w:hanging="360"/>
        <w:rPr>
          <w:rFonts w:ascii="Times New Roman" w:hAnsi="Times New Roman"/>
          <w:sz w:val="16"/>
        </w:rPr>
      </w:pPr>
    </w:p>
    <w:p w14:paraId="65AA3DDB" w14:textId="74D80B98" w:rsidR="00663EB2" w:rsidRDefault="009B52B1">
      <w:pPr>
        <w:spacing w:after="0" w:line="240" w:lineRule="auto"/>
        <w:ind w:left="720" w:hanging="360"/>
        <w:rPr>
          <w:rFonts w:ascii="Times New Roman" w:hAnsi="Times New Roman"/>
          <w:sz w:val="16"/>
        </w:rPr>
      </w:pPr>
      <w:r>
        <w:rPr>
          <w:rFonts w:ascii="Times New Roman" w:hAnsi="Times New Roman"/>
        </w:rPr>
        <w:t>3</w:t>
      </w:r>
      <w:r w:rsidR="00663EB2">
        <w:rPr>
          <w:rFonts w:ascii="Times New Roman" w:hAnsi="Times New Roman"/>
        </w:rPr>
        <w:t>.</w:t>
      </w:r>
      <w:r w:rsidR="00663EB2">
        <w:rPr>
          <w:rFonts w:ascii="Times New Roman" w:hAnsi="Times New Roman"/>
        </w:rPr>
        <w:tab/>
        <w:t xml:space="preserve">The starting point of this exercise is just INSIDE the </w:t>
      </w:r>
      <w:r>
        <w:rPr>
          <w:rFonts w:ascii="Times New Roman" w:hAnsi="Times New Roman"/>
        </w:rPr>
        <w:t xml:space="preserve">present </w:t>
      </w:r>
      <w:r w:rsidR="00663EB2">
        <w:rPr>
          <w:rFonts w:ascii="Times New Roman" w:hAnsi="Times New Roman"/>
        </w:rPr>
        <w:t>room by the door.</w:t>
      </w:r>
    </w:p>
    <w:p w14:paraId="4F13D778" w14:textId="77777777" w:rsidR="00663EB2" w:rsidRDefault="00663EB2">
      <w:pPr>
        <w:spacing w:after="0" w:line="240" w:lineRule="auto"/>
        <w:ind w:left="720" w:hanging="360"/>
        <w:rPr>
          <w:rFonts w:ascii="Times New Roman" w:hAnsi="Times New Roman"/>
          <w:sz w:val="16"/>
        </w:rPr>
      </w:pPr>
    </w:p>
    <w:p w14:paraId="473DF96D" w14:textId="2CCD5DD0" w:rsidR="00663EB2" w:rsidRDefault="009B52B1">
      <w:pPr>
        <w:spacing w:after="0" w:line="240" w:lineRule="auto"/>
        <w:ind w:left="720" w:hanging="360"/>
        <w:rPr>
          <w:rFonts w:ascii="Times New Roman" w:hAnsi="Times New Roman"/>
          <w:sz w:val="16"/>
        </w:rPr>
      </w:pPr>
      <w:r>
        <w:rPr>
          <w:rFonts w:ascii="Times New Roman" w:hAnsi="Times New Roman"/>
        </w:rPr>
        <w:t>4</w:t>
      </w:r>
      <w:r w:rsidR="00663EB2">
        <w:rPr>
          <w:rFonts w:ascii="Times New Roman" w:hAnsi="Times New Roman"/>
        </w:rPr>
        <w:t>.</w:t>
      </w:r>
      <w:r w:rsidR="00663EB2">
        <w:rPr>
          <w:rFonts w:ascii="Times New Roman" w:hAnsi="Times New Roman"/>
        </w:rPr>
        <w:tab/>
        <w:t>Use the meter stick to determine your pace length in order to use meters for the distances.  Convert your pace to meters before recording the values for each distance.</w:t>
      </w:r>
    </w:p>
    <w:p w14:paraId="2F96947A" w14:textId="77777777" w:rsidR="00663EB2" w:rsidRDefault="00663EB2">
      <w:pPr>
        <w:tabs>
          <w:tab w:val="left" w:pos="871"/>
        </w:tabs>
        <w:spacing w:after="0" w:line="240" w:lineRule="auto"/>
        <w:ind w:left="720" w:hanging="360"/>
        <w:rPr>
          <w:rFonts w:ascii="Times New Roman" w:hAnsi="Times New Roman"/>
        </w:rPr>
      </w:pPr>
      <w:r>
        <w:rPr>
          <w:rFonts w:ascii="Times New Roman" w:hAnsi="Times New Roman"/>
          <w:sz w:val="16"/>
        </w:rPr>
        <w:tab/>
      </w:r>
    </w:p>
    <w:p w14:paraId="3ECAE9E8" w14:textId="2E88D092" w:rsidR="00663EB2" w:rsidRDefault="009B52B1">
      <w:pPr>
        <w:spacing w:after="0" w:line="240" w:lineRule="auto"/>
        <w:ind w:left="720" w:hanging="360"/>
        <w:rPr>
          <w:rFonts w:ascii="Times New Roman" w:hAnsi="Times New Roman"/>
          <w:sz w:val="16"/>
        </w:rPr>
      </w:pPr>
      <w:r>
        <w:rPr>
          <w:rFonts w:ascii="Times New Roman" w:hAnsi="Times New Roman"/>
        </w:rPr>
        <w:t>5</w:t>
      </w:r>
      <w:r w:rsidR="00663EB2">
        <w:rPr>
          <w:rFonts w:ascii="Times New Roman" w:hAnsi="Times New Roman"/>
        </w:rPr>
        <w:t>.</w:t>
      </w:r>
      <w:r w:rsidR="00663EB2">
        <w:rPr>
          <w:rFonts w:ascii="Times New Roman" w:hAnsi="Times New Roman"/>
        </w:rPr>
        <w:tab/>
        <w:t>Break up the course to your target into 15 different segments, writing EACH separate segment as a distance (</w:t>
      </w:r>
      <w:r w:rsidR="00663EB2">
        <w:rPr>
          <w:rFonts w:ascii="Times New Roman" w:hAnsi="Times New Roman"/>
          <w:i/>
        </w:rPr>
        <w:t>in meters</w:t>
      </w:r>
      <w:r w:rsidR="00663EB2">
        <w:rPr>
          <w:rFonts w:ascii="Times New Roman" w:hAnsi="Times New Roman"/>
        </w:rPr>
        <w:t>) and a direction (</w:t>
      </w:r>
      <w:r w:rsidR="00663EB2">
        <w:rPr>
          <w:rFonts w:ascii="Times New Roman" w:hAnsi="Times New Roman"/>
          <w:i/>
        </w:rPr>
        <w:t>N, S, E or W</w:t>
      </w:r>
      <w:r w:rsidR="00663EB2">
        <w:rPr>
          <w:rFonts w:ascii="Times New Roman" w:hAnsi="Times New Roman"/>
        </w:rPr>
        <w:t>) on an index card.  Each index card must contain a complete description of that segment (</w:t>
      </w:r>
      <w:r w:rsidR="00663EB2">
        <w:rPr>
          <w:rFonts w:ascii="Times New Roman" w:hAnsi="Times New Roman"/>
          <w:i/>
        </w:rPr>
        <w:t>magnitude and direction</w:t>
      </w:r>
      <w:r w:rsidR="00663EB2">
        <w:rPr>
          <w:rFonts w:ascii="Times New Roman" w:hAnsi="Times New Roman"/>
        </w:rPr>
        <w:t xml:space="preserve">).  </w:t>
      </w:r>
    </w:p>
    <w:p w14:paraId="097C3E1B" w14:textId="77777777" w:rsidR="00663EB2" w:rsidRDefault="00663EB2">
      <w:pPr>
        <w:spacing w:after="0" w:line="240" w:lineRule="auto"/>
        <w:ind w:left="720" w:hanging="360"/>
        <w:rPr>
          <w:rFonts w:ascii="Times New Roman" w:hAnsi="Times New Roman"/>
          <w:sz w:val="16"/>
        </w:rPr>
      </w:pPr>
    </w:p>
    <w:p w14:paraId="7E673698" w14:textId="77777777" w:rsidR="00663EB2" w:rsidRDefault="00663EB2">
      <w:pPr>
        <w:spacing w:after="0" w:line="240" w:lineRule="auto"/>
        <w:ind w:left="720"/>
      </w:pPr>
      <w:r>
        <w:rPr>
          <w:rFonts w:ascii="Times New Roman" w:hAnsi="Times New Roman"/>
        </w:rPr>
        <w:t>[</w:t>
      </w:r>
      <w:r>
        <w:rPr>
          <w:rFonts w:ascii="Times New Roman" w:hAnsi="Times New Roman"/>
          <w:b/>
        </w:rPr>
        <w:t xml:space="preserve">KEEP your distances longer than 2 meters, but not longer than </w:t>
      </w:r>
      <w:r>
        <w:rPr>
          <w:rFonts w:ascii="Times New Roman" w:hAnsi="Times New Roman"/>
          <w:b/>
          <w:u w:val="single"/>
        </w:rPr>
        <w:t>20 meters</w:t>
      </w:r>
      <w:r>
        <w:rPr>
          <w:rFonts w:ascii="Times New Roman" w:hAnsi="Times New Roman"/>
          <w:b/>
        </w:rPr>
        <w:t xml:space="preserve">, using an even number of meters.  </w:t>
      </w:r>
      <w:r>
        <w:rPr>
          <w:rFonts w:ascii="Times New Roman" w:hAnsi="Times New Roman"/>
          <w:b/>
          <w:i/>
        </w:rPr>
        <w:t>You can use more than one index card when heading in a specific direction.</w:t>
      </w:r>
      <w:r>
        <w:rPr>
          <w:rFonts w:ascii="Times New Roman" w:hAnsi="Times New Roman"/>
        </w:rPr>
        <w:t>]</w:t>
      </w:r>
    </w:p>
    <w:p w14:paraId="58A66C8A" w14:textId="6ADED590" w:rsidR="00663EB2" w:rsidRDefault="007B11FF">
      <w:pPr>
        <w:spacing w:after="0" w:line="240" w:lineRule="auto"/>
        <w:rPr>
          <w:rFonts w:ascii="Times New Roman" w:hAnsi="Times New Roman"/>
          <w:b/>
          <w:sz w:val="32"/>
        </w:rPr>
      </w:pPr>
      <w:r>
        <w:rPr>
          <w:noProof/>
        </w:rPr>
        <mc:AlternateContent>
          <mc:Choice Requires="wps">
            <w:drawing>
              <wp:anchor distT="0" distB="0" distL="114935" distR="114935" simplePos="0" relativeHeight="251652096" behindDoc="0" locked="0" layoutInCell="1" allowOverlap="1" wp14:anchorId="7106EB25" wp14:editId="05C17CD6">
                <wp:simplePos x="0" y="0"/>
                <wp:positionH relativeFrom="column">
                  <wp:posOffset>538480</wp:posOffset>
                </wp:positionH>
                <wp:positionV relativeFrom="paragraph">
                  <wp:posOffset>190500</wp:posOffset>
                </wp:positionV>
                <wp:extent cx="1335405" cy="512445"/>
                <wp:effectExtent l="0" t="0" r="0" b="0"/>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512445"/>
                        </a:xfrm>
                        <a:prstGeom prst="rect">
                          <a:avLst/>
                        </a:prstGeom>
                        <a:solidFill>
                          <a:srgbClr val="FFFFFF"/>
                        </a:solidFill>
                        <a:ln w="6350">
                          <a:solidFill>
                            <a:srgbClr val="000000"/>
                          </a:solidFill>
                          <a:miter lim="800000"/>
                          <a:headEnd/>
                          <a:tailEnd/>
                        </a:ln>
                      </wps:spPr>
                      <wps:txbx>
                        <w:txbxContent>
                          <w:p w14:paraId="187FF469" w14:textId="77777777" w:rsidR="00663EB2" w:rsidRDefault="00663EB2">
                            <w:pPr>
                              <w:spacing w:after="0" w:line="240" w:lineRule="auto"/>
                              <w:rPr>
                                <w:sz w:val="8"/>
                              </w:rPr>
                            </w:pPr>
                          </w:p>
                          <w:p w14:paraId="7FD01531" w14:textId="77777777" w:rsidR="00663EB2" w:rsidRDefault="00663EB2">
                            <w:pPr>
                              <w:spacing w:after="0" w:line="240" w:lineRule="auto"/>
                              <w:jc w:val="center"/>
                            </w:pPr>
                            <w:r>
                              <w:t>6 meters SOUTH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6EB25" id="Text Box 12" o:spid="_x0000_s1061" type="#_x0000_t202" style="position:absolute;margin-left:42.4pt;margin-top:15pt;width:105.15pt;height:40.3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" strokeweight=".5pt">
                <v:textbox inset="7.45pt,3.85pt,7.45pt,3.85pt">
                  <w:txbxContent>
                    <w:p w14:paraId="187FF469" w14:textId="77777777" w:rsidR="00663EB2" w:rsidRDefault="00663EB2">
                      <w:pPr>
                        <w:spacing w:after="0" w:line="240" w:lineRule="auto"/>
                        <w:rPr>
                          <w:sz w:val="8"/>
                        </w:rPr>
                      </w:pPr>
                    </w:p>
                    <w:p w14:paraId="7FD01531" w14:textId="77777777" w:rsidR="00663EB2" w:rsidRDefault="00663EB2">
                      <w:pPr>
                        <w:spacing w:after="0" w:line="240" w:lineRule="auto"/>
                        <w:jc w:val="center"/>
                      </w:pPr>
                      <w:r>
                        <w:t>6 meters SOUTH</w:t>
                      </w:r>
                    </w:p>
                  </w:txbxContent>
                </v:textbox>
              </v:shape>
            </w:pict>
          </mc:Fallback>
        </mc:AlternateContent>
      </w:r>
      <w:r>
        <w:rPr>
          <w:noProof/>
        </w:rPr>
        <mc:AlternateContent>
          <mc:Choice Requires="wps">
            <w:drawing>
              <wp:anchor distT="0" distB="0" distL="114935" distR="114935" simplePos="0" relativeHeight="251653120" behindDoc="0" locked="0" layoutInCell="1" allowOverlap="1" wp14:anchorId="3177EDCB" wp14:editId="0F774128">
                <wp:simplePos x="0" y="0"/>
                <wp:positionH relativeFrom="column">
                  <wp:posOffset>2262505</wp:posOffset>
                </wp:positionH>
                <wp:positionV relativeFrom="paragraph">
                  <wp:posOffset>190500</wp:posOffset>
                </wp:positionV>
                <wp:extent cx="1335405" cy="512445"/>
                <wp:effectExtent l="0" t="0" r="0" b="0"/>
                <wp:wrapNone/>
                <wp:docPr id="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512445"/>
                        </a:xfrm>
                        <a:prstGeom prst="rect">
                          <a:avLst/>
                        </a:prstGeom>
                        <a:solidFill>
                          <a:srgbClr val="FFFFFF"/>
                        </a:solidFill>
                        <a:ln w="6350">
                          <a:solidFill>
                            <a:srgbClr val="000000"/>
                          </a:solidFill>
                          <a:miter lim="800000"/>
                          <a:headEnd/>
                          <a:tailEnd/>
                        </a:ln>
                      </wps:spPr>
                      <wps:txbx>
                        <w:txbxContent>
                          <w:p w14:paraId="1918077F" w14:textId="77777777" w:rsidR="00663EB2" w:rsidRDefault="00663EB2">
                            <w:pPr>
                              <w:spacing w:after="0" w:line="240" w:lineRule="auto"/>
                              <w:rPr>
                                <w:sz w:val="8"/>
                              </w:rPr>
                            </w:pPr>
                          </w:p>
                          <w:p w14:paraId="49E449E9" w14:textId="77777777" w:rsidR="00663EB2" w:rsidRDefault="00663EB2">
                            <w:pPr>
                              <w:spacing w:after="0" w:line="240" w:lineRule="auto"/>
                              <w:jc w:val="center"/>
                            </w:pPr>
                            <w:r>
                              <w:t>10 meters West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EDCB" id="Text Box 13" o:spid="_x0000_s1062" type="#_x0000_t202" style="position:absolute;margin-left:178.15pt;margin-top:15pt;width:105.15pt;height:40.3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" strokeweight=".5pt">
                <v:textbox inset="7.45pt,3.85pt,7.45pt,3.85pt">
                  <w:txbxContent>
                    <w:p w14:paraId="1918077F" w14:textId="77777777" w:rsidR="00663EB2" w:rsidRDefault="00663EB2">
                      <w:pPr>
                        <w:spacing w:after="0" w:line="240" w:lineRule="auto"/>
                        <w:rPr>
                          <w:sz w:val="8"/>
                        </w:rPr>
                      </w:pPr>
                    </w:p>
                    <w:p w14:paraId="49E449E9" w14:textId="77777777" w:rsidR="00663EB2" w:rsidRDefault="00663EB2">
                      <w:pPr>
                        <w:spacing w:after="0" w:line="240" w:lineRule="auto"/>
                        <w:jc w:val="center"/>
                      </w:pPr>
                      <w:r>
                        <w:t>10 meters West</w:t>
                      </w:r>
                    </w:p>
                  </w:txbxContent>
                </v:textbox>
              </v:shape>
            </w:pict>
          </mc:Fallback>
        </mc:AlternateContent>
      </w:r>
      <w:r>
        <w:rPr>
          <w:noProof/>
        </w:rPr>
        <mc:AlternateContent>
          <mc:Choice Requires="wps">
            <w:drawing>
              <wp:anchor distT="0" distB="0" distL="114935" distR="114935" simplePos="0" relativeHeight="251654144" behindDoc="0" locked="0" layoutInCell="1" allowOverlap="1" wp14:anchorId="60EA4841" wp14:editId="0F89969F">
                <wp:simplePos x="0" y="0"/>
                <wp:positionH relativeFrom="column">
                  <wp:posOffset>3930650</wp:posOffset>
                </wp:positionH>
                <wp:positionV relativeFrom="paragraph">
                  <wp:posOffset>190500</wp:posOffset>
                </wp:positionV>
                <wp:extent cx="1335405" cy="512445"/>
                <wp:effectExtent l="0" t="0" r="0" b="0"/>
                <wp:wrapNone/>
                <wp:docPr id="6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512445"/>
                        </a:xfrm>
                        <a:prstGeom prst="rect">
                          <a:avLst/>
                        </a:prstGeom>
                        <a:solidFill>
                          <a:srgbClr val="FFFFFF"/>
                        </a:solidFill>
                        <a:ln w="6350">
                          <a:solidFill>
                            <a:srgbClr val="000000"/>
                          </a:solidFill>
                          <a:miter lim="800000"/>
                          <a:headEnd/>
                          <a:tailEnd/>
                        </a:ln>
                      </wps:spPr>
                      <wps:txbx>
                        <w:txbxContent>
                          <w:p w14:paraId="166F1A56" w14:textId="77777777" w:rsidR="00663EB2" w:rsidRDefault="00663EB2">
                            <w:pPr>
                              <w:spacing w:after="0" w:line="240" w:lineRule="auto"/>
                              <w:rPr>
                                <w:sz w:val="8"/>
                              </w:rPr>
                            </w:pPr>
                          </w:p>
                          <w:p w14:paraId="3F520D97" w14:textId="77777777" w:rsidR="00663EB2" w:rsidRDefault="00663EB2">
                            <w:pPr>
                              <w:spacing w:after="0" w:line="240" w:lineRule="auto"/>
                              <w:jc w:val="center"/>
                            </w:pPr>
                            <w:r>
                              <w:t>6 meters West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A4841" id="Text Box 14" o:spid="_x0000_s1063" type="#_x0000_t202" style="position:absolute;margin-left:309.5pt;margin-top:15pt;width:105.15pt;height:40.3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" strokeweight=".5pt">
                <v:textbox inset="7.45pt,3.85pt,7.45pt,3.85pt">
                  <w:txbxContent>
                    <w:p w14:paraId="166F1A56" w14:textId="77777777" w:rsidR="00663EB2" w:rsidRDefault="00663EB2">
                      <w:pPr>
                        <w:spacing w:after="0" w:line="240" w:lineRule="auto"/>
                        <w:rPr>
                          <w:sz w:val="8"/>
                        </w:rPr>
                      </w:pPr>
                    </w:p>
                    <w:p w14:paraId="3F520D97" w14:textId="77777777" w:rsidR="00663EB2" w:rsidRDefault="00663EB2">
                      <w:pPr>
                        <w:spacing w:after="0" w:line="240" w:lineRule="auto"/>
                        <w:jc w:val="center"/>
                      </w:pPr>
                      <w:r>
                        <w:t>6 meters West</w:t>
                      </w:r>
                    </w:p>
                  </w:txbxContent>
                </v:textbox>
              </v:shape>
            </w:pict>
          </mc:Fallback>
        </mc:AlternateContent>
      </w:r>
      <w:r>
        <w:rPr>
          <w:noProof/>
        </w:rPr>
        <mc:AlternateContent>
          <mc:Choice Requires="wps">
            <w:drawing>
              <wp:anchor distT="0" distB="0" distL="114935" distR="114935" simplePos="0" relativeHeight="251655168" behindDoc="0" locked="0" layoutInCell="1" allowOverlap="1" wp14:anchorId="16E2D8B5" wp14:editId="592F1AD7">
                <wp:simplePos x="0" y="0"/>
                <wp:positionH relativeFrom="column">
                  <wp:posOffset>538480</wp:posOffset>
                </wp:positionH>
                <wp:positionV relativeFrom="paragraph">
                  <wp:posOffset>972185</wp:posOffset>
                </wp:positionV>
                <wp:extent cx="1335405" cy="512445"/>
                <wp:effectExtent l="0" t="0" r="0" b="0"/>
                <wp:wrapNone/>
                <wp:docPr id="6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512445"/>
                        </a:xfrm>
                        <a:prstGeom prst="rect">
                          <a:avLst/>
                        </a:prstGeom>
                        <a:solidFill>
                          <a:srgbClr val="FFFFFF"/>
                        </a:solidFill>
                        <a:ln w="6350">
                          <a:solidFill>
                            <a:srgbClr val="000000"/>
                          </a:solidFill>
                          <a:miter lim="800000"/>
                          <a:headEnd/>
                          <a:tailEnd/>
                        </a:ln>
                      </wps:spPr>
                      <wps:txbx>
                        <w:txbxContent>
                          <w:p w14:paraId="36D6203D" w14:textId="77777777" w:rsidR="00663EB2" w:rsidRDefault="00663EB2">
                            <w:pPr>
                              <w:spacing w:after="0" w:line="240" w:lineRule="auto"/>
                              <w:rPr>
                                <w:sz w:val="8"/>
                              </w:rPr>
                            </w:pPr>
                          </w:p>
                          <w:p w14:paraId="4F9F8460" w14:textId="77777777" w:rsidR="00663EB2" w:rsidRDefault="00663EB2">
                            <w:pPr>
                              <w:spacing w:after="0" w:line="240" w:lineRule="auto"/>
                              <w:jc w:val="center"/>
                            </w:pPr>
                            <w:r>
                              <w:t>4 meters North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2D8B5" id="Text Box 15" o:spid="_x0000_s1064" type="#_x0000_t202" style="position:absolute;margin-left:42.4pt;margin-top:76.55pt;width:105.15pt;height:40.3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" strokeweight=".5pt">
                <v:textbox inset="7.45pt,3.85pt,7.45pt,3.85pt">
                  <w:txbxContent>
                    <w:p w14:paraId="36D6203D" w14:textId="77777777" w:rsidR="00663EB2" w:rsidRDefault="00663EB2">
                      <w:pPr>
                        <w:spacing w:after="0" w:line="240" w:lineRule="auto"/>
                        <w:rPr>
                          <w:sz w:val="8"/>
                        </w:rPr>
                      </w:pPr>
                    </w:p>
                    <w:p w14:paraId="4F9F8460" w14:textId="77777777" w:rsidR="00663EB2" w:rsidRDefault="00663EB2">
                      <w:pPr>
                        <w:spacing w:after="0" w:line="240" w:lineRule="auto"/>
                        <w:jc w:val="center"/>
                      </w:pPr>
                      <w:r>
                        <w:t>4 meters North</w:t>
                      </w:r>
                    </w:p>
                  </w:txbxContent>
                </v:textbox>
              </v:shape>
            </w:pict>
          </mc:Fallback>
        </mc:AlternateContent>
      </w:r>
      <w:r>
        <w:rPr>
          <w:noProof/>
        </w:rPr>
        <mc:AlternateContent>
          <mc:Choice Requires="wps">
            <w:drawing>
              <wp:anchor distT="0" distB="0" distL="114935" distR="114935" simplePos="0" relativeHeight="251656192" behindDoc="0" locked="0" layoutInCell="1" allowOverlap="1" wp14:anchorId="17A04B3C" wp14:editId="6A282486">
                <wp:simplePos x="0" y="0"/>
                <wp:positionH relativeFrom="column">
                  <wp:posOffset>2262505</wp:posOffset>
                </wp:positionH>
                <wp:positionV relativeFrom="paragraph">
                  <wp:posOffset>981710</wp:posOffset>
                </wp:positionV>
                <wp:extent cx="1335405" cy="512445"/>
                <wp:effectExtent l="0" t="0" r="0" b="0"/>
                <wp:wrapNone/>
                <wp:docPr id="6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512445"/>
                        </a:xfrm>
                        <a:prstGeom prst="rect">
                          <a:avLst/>
                        </a:prstGeom>
                        <a:solidFill>
                          <a:srgbClr val="FFFFFF"/>
                        </a:solidFill>
                        <a:ln w="6350">
                          <a:solidFill>
                            <a:srgbClr val="000000"/>
                          </a:solidFill>
                          <a:miter lim="800000"/>
                          <a:headEnd/>
                          <a:tailEnd/>
                        </a:ln>
                      </wps:spPr>
                      <wps:txbx>
                        <w:txbxContent>
                          <w:p w14:paraId="41BC2444" w14:textId="77777777" w:rsidR="00663EB2" w:rsidRDefault="00663EB2">
                            <w:pPr>
                              <w:spacing w:after="0" w:line="240" w:lineRule="auto"/>
                              <w:rPr>
                                <w:sz w:val="8"/>
                              </w:rPr>
                            </w:pPr>
                          </w:p>
                          <w:p w14:paraId="69C82C40" w14:textId="77777777" w:rsidR="00663EB2" w:rsidRDefault="00663EB2">
                            <w:pPr>
                              <w:spacing w:after="0" w:line="240" w:lineRule="auto"/>
                              <w:jc w:val="center"/>
                            </w:pPr>
                            <w:r>
                              <w:t>12 meters North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04B3C" id="Text Box 16" o:spid="_x0000_s1065" type="#_x0000_t202" style="position:absolute;margin-left:178.15pt;margin-top:77.3pt;width:105.15pt;height:40.3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" strokeweight=".5pt">
                <v:textbox inset="7.45pt,3.85pt,7.45pt,3.85pt">
                  <w:txbxContent>
                    <w:p w14:paraId="41BC2444" w14:textId="77777777" w:rsidR="00663EB2" w:rsidRDefault="00663EB2">
                      <w:pPr>
                        <w:spacing w:after="0" w:line="240" w:lineRule="auto"/>
                        <w:rPr>
                          <w:sz w:val="8"/>
                        </w:rPr>
                      </w:pPr>
                    </w:p>
                    <w:p w14:paraId="69C82C40" w14:textId="77777777" w:rsidR="00663EB2" w:rsidRDefault="00663EB2">
                      <w:pPr>
                        <w:spacing w:after="0" w:line="240" w:lineRule="auto"/>
                        <w:jc w:val="center"/>
                      </w:pPr>
                      <w:r>
                        <w:t>12 meters North</w:t>
                      </w:r>
                    </w:p>
                  </w:txbxContent>
                </v:textbox>
              </v:shape>
            </w:pict>
          </mc:Fallback>
        </mc:AlternateContent>
      </w:r>
    </w:p>
    <w:p w14:paraId="039EC5C6" w14:textId="77777777" w:rsidR="00663EB2" w:rsidRDefault="00663EB2">
      <w:pPr>
        <w:spacing w:after="0" w:line="240" w:lineRule="auto"/>
        <w:rPr>
          <w:rFonts w:ascii="Times New Roman" w:hAnsi="Times New Roman"/>
          <w:b/>
          <w:sz w:val="32"/>
        </w:rPr>
      </w:pPr>
    </w:p>
    <w:p w14:paraId="7D15F606" w14:textId="77777777" w:rsidR="00663EB2" w:rsidRDefault="00663EB2">
      <w:pPr>
        <w:spacing w:after="0" w:line="240" w:lineRule="auto"/>
        <w:rPr>
          <w:rFonts w:ascii="Times New Roman" w:hAnsi="Times New Roman"/>
          <w:b/>
          <w:sz w:val="32"/>
        </w:rPr>
      </w:pPr>
    </w:p>
    <w:p w14:paraId="4E8C2DC1" w14:textId="77777777" w:rsidR="00663EB2" w:rsidRPr="00CE4712" w:rsidRDefault="00663EB2">
      <w:pPr>
        <w:spacing w:after="0" w:line="240" w:lineRule="auto"/>
        <w:rPr>
          <w:rFonts w:ascii="Times New Roman" w:hAnsi="Times New Roman"/>
          <w:b/>
          <w:sz w:val="28"/>
          <w:szCs w:val="22"/>
        </w:rPr>
      </w:pPr>
    </w:p>
    <w:p w14:paraId="72C41C67" w14:textId="61F4868D" w:rsidR="00663EB2" w:rsidRDefault="007B11FF">
      <w:pPr>
        <w:spacing w:after="0" w:line="240" w:lineRule="auto"/>
        <w:rPr>
          <w:rFonts w:ascii="Times New Roman" w:hAnsi="Times New Roman"/>
          <w:b/>
          <w:sz w:val="32"/>
        </w:rPr>
      </w:pPr>
      <w:r>
        <w:rPr>
          <w:noProof/>
        </w:rPr>
        <mc:AlternateContent>
          <mc:Choice Requires="wps">
            <w:drawing>
              <wp:anchor distT="0" distB="0" distL="114935" distR="114935" simplePos="0" relativeHeight="251657216" behindDoc="0" locked="0" layoutInCell="1" allowOverlap="1" wp14:anchorId="7B72E81A" wp14:editId="79DE5875">
                <wp:simplePos x="0" y="0"/>
                <wp:positionH relativeFrom="column">
                  <wp:posOffset>3983990</wp:posOffset>
                </wp:positionH>
                <wp:positionV relativeFrom="paragraph">
                  <wp:posOffset>47625</wp:posOffset>
                </wp:positionV>
                <wp:extent cx="1335405" cy="512445"/>
                <wp:effectExtent l="0" t="0" r="0" b="0"/>
                <wp:wrapNone/>
                <wp:docPr id="6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512445"/>
                        </a:xfrm>
                        <a:prstGeom prst="rect">
                          <a:avLst/>
                        </a:prstGeom>
                        <a:solidFill>
                          <a:srgbClr val="FFFFFF"/>
                        </a:solidFill>
                        <a:ln w="6350">
                          <a:solidFill>
                            <a:srgbClr val="000000"/>
                          </a:solidFill>
                          <a:miter lim="800000"/>
                          <a:headEnd/>
                          <a:tailEnd/>
                        </a:ln>
                      </wps:spPr>
                      <wps:txbx>
                        <w:txbxContent>
                          <w:p w14:paraId="778BD900" w14:textId="77777777" w:rsidR="00663EB2" w:rsidRDefault="00663EB2">
                            <w:pPr>
                              <w:spacing w:after="0" w:line="240" w:lineRule="auto"/>
                              <w:rPr>
                                <w:sz w:val="8"/>
                              </w:rPr>
                            </w:pPr>
                          </w:p>
                          <w:p w14:paraId="4B10C16C" w14:textId="77777777" w:rsidR="00663EB2" w:rsidRDefault="00663EB2">
                            <w:pPr>
                              <w:spacing w:after="0" w:line="240" w:lineRule="auto"/>
                              <w:jc w:val="center"/>
                            </w:pPr>
                            <w:r>
                              <w:t>2 meters North</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2E81A" id="Text Box 17" o:spid="_x0000_s1066" type="#_x0000_t202" style="position:absolute;margin-left:313.7pt;margin-top:3.75pt;width:105.15pt;height:40.3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" strokeweight=".5pt">
                <v:textbox inset="7.45pt,3.85pt,7.45pt,3.85pt">
                  <w:txbxContent>
                    <w:p w14:paraId="778BD900" w14:textId="77777777" w:rsidR="00663EB2" w:rsidRDefault="00663EB2">
                      <w:pPr>
                        <w:spacing w:after="0" w:line="240" w:lineRule="auto"/>
                        <w:rPr>
                          <w:sz w:val="8"/>
                        </w:rPr>
                      </w:pPr>
                    </w:p>
                    <w:p w14:paraId="4B10C16C" w14:textId="77777777" w:rsidR="00663EB2" w:rsidRDefault="00663EB2">
                      <w:pPr>
                        <w:spacing w:after="0" w:line="240" w:lineRule="auto"/>
                        <w:jc w:val="center"/>
                      </w:pPr>
                      <w:r>
                        <w:t>2 meters North</w:t>
                      </w:r>
                    </w:p>
                  </w:txbxContent>
                </v:textbox>
              </v:shape>
            </w:pict>
          </mc:Fallback>
        </mc:AlternateContent>
      </w:r>
    </w:p>
    <w:p w14:paraId="68828CB5" w14:textId="77777777" w:rsidR="00663EB2" w:rsidRDefault="00663EB2">
      <w:pPr>
        <w:spacing w:after="0" w:line="240" w:lineRule="auto"/>
        <w:rPr>
          <w:rFonts w:ascii="Times New Roman" w:hAnsi="Times New Roman"/>
          <w:b/>
          <w:sz w:val="32"/>
        </w:rPr>
      </w:pPr>
    </w:p>
    <w:p w14:paraId="735CEE2B" w14:textId="77777777" w:rsidR="00663EB2" w:rsidRDefault="00663EB2">
      <w:pPr>
        <w:spacing w:after="0" w:line="240" w:lineRule="auto"/>
        <w:rPr>
          <w:rFonts w:ascii="Times New Roman" w:hAnsi="Times New Roman"/>
          <w:b/>
          <w:sz w:val="32"/>
        </w:rPr>
      </w:pPr>
    </w:p>
    <w:p w14:paraId="4F29CF79" w14:textId="548103AA" w:rsidR="00663EB2" w:rsidRDefault="009B52B1">
      <w:pPr>
        <w:spacing w:after="0" w:line="240" w:lineRule="auto"/>
        <w:ind w:left="720" w:hanging="360"/>
        <w:rPr>
          <w:rFonts w:ascii="Times New Roman" w:hAnsi="Times New Roman"/>
          <w:sz w:val="16"/>
        </w:rPr>
      </w:pPr>
      <w:r>
        <w:rPr>
          <w:rFonts w:ascii="Times New Roman" w:hAnsi="Times New Roman"/>
        </w:rPr>
        <w:lastRenderedPageBreak/>
        <w:t>6</w:t>
      </w:r>
      <w:r w:rsidR="00663EB2">
        <w:rPr>
          <w:rFonts w:ascii="Times New Roman" w:hAnsi="Times New Roman"/>
        </w:rPr>
        <w:t>.</w:t>
      </w:r>
      <w:r w:rsidR="00663EB2">
        <w:rPr>
          <w:rFonts w:ascii="Times New Roman" w:hAnsi="Times New Roman"/>
        </w:rPr>
        <w:tab/>
      </w:r>
      <w:r>
        <w:rPr>
          <w:rFonts w:ascii="Times New Roman" w:hAnsi="Times New Roman"/>
        </w:rPr>
        <w:t>Use a compass to determine N, S, E, W (use a phone app if necessary).</w:t>
      </w:r>
    </w:p>
    <w:p w14:paraId="12092582" w14:textId="77777777" w:rsidR="00663EB2" w:rsidRDefault="00663EB2">
      <w:pPr>
        <w:spacing w:after="0" w:line="240" w:lineRule="auto"/>
        <w:ind w:left="720" w:hanging="360"/>
        <w:rPr>
          <w:rFonts w:ascii="Times New Roman" w:hAnsi="Times New Roman"/>
          <w:sz w:val="16"/>
        </w:rPr>
      </w:pPr>
    </w:p>
    <w:p w14:paraId="03F0A9D2" w14:textId="2BE90B71" w:rsidR="00663EB2" w:rsidRDefault="009B52B1">
      <w:pPr>
        <w:spacing w:after="0" w:line="240" w:lineRule="auto"/>
        <w:ind w:left="720" w:hanging="360"/>
        <w:rPr>
          <w:rFonts w:ascii="Times New Roman" w:hAnsi="Times New Roman"/>
        </w:rPr>
      </w:pPr>
      <w:r>
        <w:rPr>
          <w:rFonts w:ascii="Times New Roman" w:hAnsi="Times New Roman"/>
        </w:rPr>
        <w:t>7</w:t>
      </w:r>
      <w:r w:rsidR="00663EB2">
        <w:rPr>
          <w:rFonts w:ascii="Times New Roman" w:hAnsi="Times New Roman"/>
        </w:rPr>
        <w:t>.</w:t>
      </w:r>
      <w:r w:rsidR="00663EB2">
        <w:rPr>
          <w:rFonts w:ascii="Times New Roman" w:hAnsi="Times New Roman"/>
        </w:rPr>
        <w:tab/>
        <w:t>On the BACK of the last index card, write the target object.</w:t>
      </w:r>
    </w:p>
    <w:p w14:paraId="2668BBAE" w14:textId="1AF4BC95" w:rsidR="00FA550D" w:rsidRDefault="00FA550D">
      <w:pPr>
        <w:spacing w:after="0" w:line="240" w:lineRule="auto"/>
        <w:ind w:left="720" w:hanging="360"/>
        <w:rPr>
          <w:rFonts w:ascii="Times New Roman" w:hAnsi="Times New Roman"/>
        </w:rPr>
      </w:pPr>
    </w:p>
    <w:p w14:paraId="6617AC71" w14:textId="0703D956" w:rsidR="00663EB2" w:rsidRDefault="00663EB2" w:rsidP="00FA550D">
      <w:pPr>
        <w:spacing w:after="0" w:line="240" w:lineRule="auto"/>
        <w:ind w:left="720" w:hanging="360"/>
        <w:rPr>
          <w:rFonts w:ascii="Times New Roman" w:hAnsi="Times New Roman"/>
          <w:sz w:val="16"/>
        </w:rPr>
      </w:pPr>
      <w:r>
        <w:rPr>
          <w:rFonts w:ascii="Times New Roman" w:hAnsi="Times New Roman"/>
          <w:b/>
          <w:sz w:val="32"/>
        </w:rPr>
        <w:t>Calculations and Data</w:t>
      </w:r>
    </w:p>
    <w:p w14:paraId="353F457D" w14:textId="77777777" w:rsidR="00663EB2" w:rsidRDefault="00663EB2">
      <w:pPr>
        <w:spacing w:after="0" w:line="240" w:lineRule="auto"/>
        <w:ind w:left="900" w:right="3600" w:hanging="540"/>
        <w:rPr>
          <w:rFonts w:ascii="Times New Roman" w:hAnsi="Times New Roman"/>
          <w:sz w:val="16"/>
        </w:rPr>
      </w:pPr>
    </w:p>
    <w:p w14:paraId="5759AF77" w14:textId="77777777" w:rsidR="00663EB2" w:rsidRDefault="00663EB2">
      <w:pPr>
        <w:spacing w:after="0" w:line="240" w:lineRule="auto"/>
        <w:ind w:left="900" w:hanging="540"/>
        <w:rPr>
          <w:rFonts w:ascii="Times New Roman" w:hAnsi="Times New Roman"/>
          <w:sz w:val="16"/>
        </w:rPr>
      </w:pPr>
      <w:r>
        <w:rPr>
          <w:rFonts w:ascii="Times New Roman" w:hAnsi="Times New Roman"/>
        </w:rPr>
        <w:t>8.</w:t>
      </w:r>
      <w:r>
        <w:rPr>
          <w:rFonts w:ascii="Times New Roman" w:hAnsi="Times New Roman"/>
        </w:rPr>
        <w:tab/>
        <w:t>Return to the room and get out a piece of blank paper. Scrap paper is fine.</w:t>
      </w:r>
    </w:p>
    <w:p w14:paraId="26AD4704" w14:textId="77777777" w:rsidR="00663EB2" w:rsidRDefault="00663EB2">
      <w:pPr>
        <w:spacing w:after="0" w:line="240" w:lineRule="auto"/>
        <w:ind w:left="720" w:hanging="360"/>
        <w:rPr>
          <w:rFonts w:ascii="Times New Roman" w:hAnsi="Times New Roman"/>
          <w:sz w:val="16"/>
        </w:rPr>
      </w:pPr>
    </w:p>
    <w:p w14:paraId="608A35AC" w14:textId="77777777" w:rsidR="00663EB2" w:rsidRDefault="00663EB2">
      <w:pPr>
        <w:spacing w:after="0" w:line="240" w:lineRule="auto"/>
        <w:ind w:left="900" w:right="-360" w:hanging="540"/>
        <w:rPr>
          <w:rFonts w:ascii="Times New Roman" w:hAnsi="Times New Roman"/>
          <w:sz w:val="16"/>
        </w:rPr>
      </w:pPr>
      <w:r>
        <w:rPr>
          <w:rFonts w:ascii="Times New Roman" w:hAnsi="Times New Roman"/>
        </w:rPr>
        <w:t>9.</w:t>
      </w:r>
      <w:r>
        <w:rPr>
          <w:rFonts w:ascii="Times New Roman" w:hAnsi="Times New Roman"/>
        </w:rPr>
        <w:tab/>
        <w:t xml:space="preserve">Use a metric ruler and create a SCALE for making a map.  1 cm = 2 meters might work.  </w:t>
      </w:r>
    </w:p>
    <w:p w14:paraId="313A03CB" w14:textId="77777777" w:rsidR="00663EB2" w:rsidRDefault="00663EB2">
      <w:pPr>
        <w:spacing w:after="0" w:line="240" w:lineRule="auto"/>
        <w:ind w:left="720" w:hanging="360"/>
        <w:rPr>
          <w:rFonts w:ascii="Times New Roman" w:hAnsi="Times New Roman"/>
          <w:sz w:val="16"/>
        </w:rPr>
      </w:pPr>
    </w:p>
    <w:p w14:paraId="19B04356" w14:textId="1BA372D8" w:rsidR="00663EB2" w:rsidRDefault="00663EB2">
      <w:pPr>
        <w:spacing w:after="0" w:line="240" w:lineRule="auto"/>
        <w:ind w:left="900" w:hanging="540"/>
        <w:rPr>
          <w:rFonts w:ascii="Times New Roman" w:hAnsi="Times New Roman"/>
          <w:sz w:val="16"/>
        </w:rPr>
      </w:pPr>
      <w:r>
        <w:rPr>
          <w:rFonts w:ascii="Times New Roman" w:hAnsi="Times New Roman"/>
        </w:rPr>
        <w:t>10.</w:t>
      </w:r>
      <w:r>
        <w:rPr>
          <w:rFonts w:ascii="Times New Roman" w:hAnsi="Times New Roman"/>
        </w:rPr>
        <w:tab/>
        <w:t>Make a map of your course from the distances and directions on the index cards.  Each distance and direction will be represented by a straight</w:t>
      </w:r>
      <w:r w:rsidR="009B52B1">
        <w:rPr>
          <w:rFonts w:ascii="Times New Roman" w:hAnsi="Times New Roman"/>
        </w:rPr>
        <w:t>-</w:t>
      </w:r>
      <w:r>
        <w:rPr>
          <w:rFonts w:ascii="Times New Roman" w:hAnsi="Times New Roman"/>
        </w:rPr>
        <w:t>line arrow drawn to scale</w:t>
      </w:r>
      <w:r w:rsidR="009B52B1">
        <w:rPr>
          <w:rFonts w:ascii="Times New Roman" w:hAnsi="Times New Roman"/>
        </w:rPr>
        <w:t xml:space="preserve"> (This is called a “vector”)</w:t>
      </w:r>
      <w:r>
        <w:rPr>
          <w:rFonts w:ascii="Times New Roman" w:hAnsi="Times New Roman"/>
        </w:rPr>
        <w:t>.</w:t>
      </w:r>
    </w:p>
    <w:p w14:paraId="1A1403C0" w14:textId="77777777" w:rsidR="001C6558" w:rsidRPr="007C1020" w:rsidRDefault="001C6558" w:rsidP="001C6558">
      <w:pPr>
        <w:spacing w:after="0" w:line="240" w:lineRule="auto"/>
        <w:ind w:left="900" w:hanging="540"/>
        <w:rPr>
          <w:rFonts w:ascii="Times New Roman" w:hAnsi="Times New Roman"/>
          <w:sz w:val="12"/>
          <w:szCs w:val="12"/>
        </w:rPr>
      </w:pPr>
    </w:p>
    <w:p w14:paraId="0CE0977F" w14:textId="77777777" w:rsidR="001C6558" w:rsidRDefault="001C6558" w:rsidP="001C6558">
      <w:pPr>
        <w:spacing w:after="0" w:line="240" w:lineRule="auto"/>
        <w:ind w:left="900" w:hanging="540"/>
        <w:rPr>
          <w:rFonts w:ascii="Times New Roman" w:hAnsi="Times New Roman"/>
        </w:rPr>
      </w:pPr>
      <w:r>
        <w:rPr>
          <w:rFonts w:ascii="Times New Roman" w:hAnsi="Times New Roman"/>
        </w:rPr>
        <w:t>11.</w:t>
      </w:r>
      <w:r>
        <w:rPr>
          <w:rFonts w:ascii="Times New Roman" w:hAnsi="Times New Roman"/>
        </w:rPr>
        <w:tab/>
        <w:t>Lay out the cards in front of on the table in order and according to direction. This will show you the shape of your map so you can fit it on your paper.</w:t>
      </w:r>
    </w:p>
    <w:p w14:paraId="1F20A633" w14:textId="77777777" w:rsidR="001C6558" w:rsidRPr="007C1020" w:rsidRDefault="001C6558" w:rsidP="001C6558">
      <w:pPr>
        <w:spacing w:after="0" w:line="240" w:lineRule="auto"/>
        <w:ind w:left="900" w:hanging="540"/>
        <w:rPr>
          <w:rFonts w:ascii="Times New Roman" w:hAnsi="Times New Roman"/>
          <w:sz w:val="12"/>
          <w:szCs w:val="12"/>
        </w:rPr>
      </w:pPr>
    </w:p>
    <w:p w14:paraId="4294BBCF" w14:textId="282538DD" w:rsidR="00663EB2" w:rsidRDefault="00663EB2">
      <w:pPr>
        <w:spacing w:after="0" w:line="240" w:lineRule="auto"/>
        <w:ind w:left="900" w:hanging="540"/>
      </w:pPr>
      <w:r>
        <w:rPr>
          <w:rFonts w:ascii="Times New Roman" w:hAnsi="Times New Roman"/>
        </w:rPr>
        <w:t>1</w:t>
      </w:r>
      <w:r w:rsidR="001C6558">
        <w:rPr>
          <w:rFonts w:ascii="Times New Roman" w:hAnsi="Times New Roman"/>
        </w:rPr>
        <w:t>2</w:t>
      </w:r>
      <w:r>
        <w:rPr>
          <w:rFonts w:ascii="Times New Roman" w:hAnsi="Times New Roman"/>
        </w:rPr>
        <w:t>.</w:t>
      </w:r>
      <w:r>
        <w:rPr>
          <w:rFonts w:ascii="Times New Roman" w:hAnsi="Times New Roman"/>
        </w:rPr>
        <w:tab/>
        <w:t>Draw the first arrow so that its “tail” is at the starting point and the “head” is pointing in the direction your walked.</w:t>
      </w:r>
    </w:p>
    <w:p w14:paraId="5EF5C066" w14:textId="1A374194" w:rsidR="00663EB2" w:rsidRDefault="009B52B1">
      <w:pPr>
        <w:spacing w:after="0" w:line="240" w:lineRule="auto"/>
        <w:ind w:left="720" w:hanging="360"/>
        <w:rPr>
          <w:rFonts w:ascii="Times New Roman" w:hAnsi="Times New Roman"/>
          <w:sz w:val="16"/>
        </w:rPr>
      </w:pPr>
      <w:r>
        <w:rPr>
          <w:noProof/>
          <w:lang w:eastAsia="en-US"/>
        </w:rPr>
        <mc:AlternateContent>
          <mc:Choice Requires="wpg">
            <w:drawing>
              <wp:anchor distT="0" distB="0" distL="114300" distR="114300" simplePos="0" relativeHeight="251658240" behindDoc="0" locked="0" layoutInCell="1" allowOverlap="1" wp14:anchorId="023F2D34" wp14:editId="724598D6">
                <wp:simplePos x="0" y="0"/>
                <wp:positionH relativeFrom="column">
                  <wp:posOffset>3505200</wp:posOffset>
                </wp:positionH>
                <wp:positionV relativeFrom="paragraph">
                  <wp:posOffset>32385</wp:posOffset>
                </wp:positionV>
                <wp:extent cx="2434590" cy="2423795"/>
                <wp:effectExtent l="0" t="0" r="22860" b="14605"/>
                <wp:wrapNone/>
                <wp:docPr id="33"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4590" cy="2423795"/>
                          <a:chOff x="6963" y="4582"/>
                          <a:chExt cx="3834" cy="3817"/>
                        </a:xfrm>
                      </wpg:grpSpPr>
                      <wps:wsp>
                        <wps:cNvPr id="34" name="Rectangle 2"/>
                        <wps:cNvSpPr>
                          <a:spLocks noChangeArrowheads="1"/>
                        </wps:cNvSpPr>
                        <wps:spPr bwMode="auto">
                          <a:xfrm>
                            <a:off x="6963" y="4582"/>
                            <a:ext cx="3834" cy="3817"/>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Text Box 3"/>
                        <wps:cNvSpPr txBox="1">
                          <a:spLocks noChangeArrowheads="1"/>
                        </wps:cNvSpPr>
                        <wps:spPr bwMode="auto">
                          <a:xfrm>
                            <a:off x="7600" y="4678"/>
                            <a:ext cx="2164" cy="413"/>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6E1F3" w14:textId="77777777" w:rsidR="00663EB2" w:rsidRDefault="00663EB2">
                              <w:pPr>
                                <w:jc w:val="center"/>
                              </w:pPr>
                              <w:r>
                                <w:t>MAP  1 cm = 2 m</w:t>
                              </w:r>
                            </w:p>
                          </w:txbxContent>
                        </wps:txbx>
                        <wps:bodyPr rot="0" vert="horz" wrap="square" lIns="0" tIns="0" rIns="0" bIns="0" anchor="t" anchorCtr="0" upright="1">
                          <a:noAutofit/>
                        </wps:bodyPr>
                      </wps:wsp>
                      <wpg:grpSp>
                        <wpg:cNvPr id="36" name="Group 4"/>
                        <wpg:cNvGrpSpPr>
                          <a:grpSpLocks/>
                        </wpg:cNvGrpSpPr>
                        <wpg:grpSpPr bwMode="auto">
                          <a:xfrm>
                            <a:off x="9643" y="4678"/>
                            <a:ext cx="1154" cy="1232"/>
                            <a:chOff x="8203" y="146"/>
                            <a:chExt cx="1153" cy="1231"/>
                          </a:xfrm>
                        </wpg:grpSpPr>
                        <wps:wsp>
                          <wps:cNvPr id="37" name="AutoShape 5"/>
                          <wps:cNvCnPr>
                            <a:cxnSpLocks noChangeShapeType="1"/>
                          </wps:cNvCnPr>
                          <wps:spPr bwMode="auto">
                            <a:xfrm>
                              <a:off x="8824" y="464"/>
                              <a:ext cx="17" cy="603"/>
                            </a:xfrm>
                            <a:prstGeom prst="straightConnector1">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AutoShape 6"/>
                          <wps:cNvCnPr>
                            <a:cxnSpLocks noChangeShapeType="1"/>
                          </wps:cNvCnPr>
                          <wps:spPr bwMode="auto">
                            <a:xfrm flipH="1">
                              <a:off x="8590" y="748"/>
                              <a:ext cx="491" cy="2"/>
                            </a:xfrm>
                            <a:prstGeom prst="straightConnector1">
                              <a:avLst/>
                            </a:prstGeom>
                            <a:noFill/>
                            <a:ln w="9360" cap="sq">
                              <a:solidFill>
                                <a:srgbClr val="000000"/>
                              </a:solidFill>
                              <a:miter lim="800000"/>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Text Box 7"/>
                          <wps:cNvSpPr txBox="1">
                            <a:spLocks noChangeArrowheads="1"/>
                          </wps:cNvSpPr>
                          <wps:spPr bwMode="auto">
                            <a:xfrm>
                              <a:off x="8607" y="146"/>
                              <a:ext cx="458" cy="413"/>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0094F3" w14:textId="77777777" w:rsidR="00663EB2" w:rsidRDefault="00663EB2">
                                <w:r>
                                  <w:t>N</w:t>
                                </w:r>
                              </w:p>
                            </w:txbxContent>
                          </wps:txbx>
                          <wps:bodyPr rot="0" vert="horz" wrap="square" lIns="91440" tIns="45720" rIns="91440" bIns="45720" anchor="t" anchorCtr="0">
                            <a:noAutofit/>
                          </wps:bodyPr>
                        </wps:wsp>
                        <wps:wsp>
                          <wps:cNvPr id="40" name="Text Box 8"/>
                          <wps:cNvSpPr txBox="1">
                            <a:spLocks noChangeArrowheads="1"/>
                          </wps:cNvSpPr>
                          <wps:spPr bwMode="auto">
                            <a:xfrm>
                              <a:off x="8967" y="522"/>
                              <a:ext cx="389" cy="413"/>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240DFB" w14:textId="77777777" w:rsidR="00663EB2" w:rsidRDefault="00663EB2">
                                <w:r>
                                  <w:t>E</w:t>
                                </w:r>
                              </w:p>
                            </w:txbxContent>
                          </wps:txbx>
                          <wps:bodyPr rot="0" vert="horz" wrap="square" lIns="91440" tIns="45720" rIns="91440" bIns="45720" anchor="t" anchorCtr="0">
                            <a:noAutofit/>
                          </wps:bodyPr>
                        </wps:wsp>
                        <wps:wsp>
                          <wps:cNvPr id="41" name="Text Box 9"/>
                          <wps:cNvSpPr txBox="1">
                            <a:spLocks noChangeArrowheads="1"/>
                          </wps:cNvSpPr>
                          <wps:spPr bwMode="auto">
                            <a:xfrm>
                              <a:off x="8203" y="560"/>
                              <a:ext cx="575" cy="413"/>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FC7071" w14:textId="77777777" w:rsidR="00663EB2" w:rsidRDefault="00663EB2">
                                <w:r>
                                  <w:t>W</w:t>
                                </w:r>
                              </w:p>
                            </w:txbxContent>
                          </wps:txbx>
                          <wps:bodyPr rot="0" vert="horz" wrap="square" lIns="91440" tIns="45720" rIns="91440" bIns="45720" anchor="t" anchorCtr="0">
                            <a:noAutofit/>
                          </wps:bodyPr>
                        </wps:wsp>
                        <wps:wsp>
                          <wps:cNvPr id="42" name="Text Box 10"/>
                          <wps:cNvSpPr txBox="1">
                            <a:spLocks noChangeArrowheads="1"/>
                          </wps:cNvSpPr>
                          <wps:spPr bwMode="auto">
                            <a:xfrm>
                              <a:off x="8628" y="964"/>
                              <a:ext cx="389" cy="413"/>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B69092" w14:textId="77777777" w:rsidR="00663EB2" w:rsidRDefault="00663EB2">
                                <w:r>
                                  <w:t>S</w:t>
                                </w:r>
                              </w:p>
                            </w:txbxContent>
                          </wps:txbx>
                          <wps:bodyPr rot="0" vert="horz" wrap="square" lIns="91440" tIns="45720" rIns="91440" bIns="45720" anchor="t" anchorCtr="0">
                            <a:noAutofit/>
                          </wps:bodyPr>
                        </wps:wsp>
                      </wpg:grpSp>
                      <wps:wsp>
                        <wps:cNvPr id="43" name="AutoShape 11"/>
                        <wps:cNvCnPr>
                          <a:cxnSpLocks noChangeShapeType="1"/>
                        </wps:cNvCnPr>
                        <wps:spPr bwMode="auto">
                          <a:xfrm flipV="1">
                            <a:off x="8943" y="5497"/>
                            <a:ext cx="308" cy="1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4" name="Group 18"/>
                        <wpg:cNvGrpSpPr>
                          <a:grpSpLocks/>
                        </wpg:cNvGrpSpPr>
                        <wpg:grpSpPr bwMode="auto">
                          <a:xfrm>
                            <a:off x="7900" y="5265"/>
                            <a:ext cx="2705" cy="3042"/>
                            <a:chOff x="6460" y="-2"/>
                            <a:chExt cx="2704" cy="3041"/>
                          </a:xfrm>
                        </wpg:grpSpPr>
                        <wps:wsp>
                          <wps:cNvPr id="46" name="Text Box 20"/>
                          <wps:cNvSpPr txBox="1">
                            <a:spLocks noChangeArrowheads="1"/>
                          </wps:cNvSpPr>
                          <wps:spPr bwMode="auto">
                            <a:xfrm>
                              <a:off x="6820" y="-2"/>
                              <a:ext cx="935" cy="413"/>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A50371" w14:textId="77777777" w:rsidR="00663EB2" w:rsidRDefault="00663EB2">
                                <w:r>
                                  <w:t>Start</w:t>
                                </w:r>
                              </w:p>
                            </w:txbxContent>
                          </wps:txbx>
                          <wps:bodyPr rot="0" vert="horz" wrap="square" lIns="91440" tIns="45720" rIns="91440" bIns="45720" anchor="t" anchorCtr="0">
                            <a:noAutofit/>
                          </wps:bodyPr>
                        </wps:wsp>
                        <wps:wsp>
                          <wps:cNvPr id="45" name="AutoShape 19"/>
                          <wps:cNvCnPr>
                            <a:cxnSpLocks noChangeShapeType="1"/>
                          </wps:cNvCnPr>
                          <wps:spPr bwMode="auto">
                            <a:xfrm>
                              <a:off x="7767" y="241"/>
                              <a:ext cx="2" cy="633"/>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7" name="Group 21"/>
                          <wpg:cNvGrpSpPr>
                            <a:grpSpLocks/>
                          </wpg:cNvGrpSpPr>
                          <wpg:grpSpPr bwMode="auto">
                            <a:xfrm>
                              <a:off x="6460" y="872"/>
                              <a:ext cx="2704" cy="2167"/>
                              <a:chOff x="6460" y="872"/>
                              <a:chExt cx="2704" cy="2167"/>
                            </a:xfrm>
                          </wpg:grpSpPr>
                          <wps:wsp>
                            <wps:cNvPr id="48" name="AutoShape 22"/>
                            <wps:cNvCnPr>
                              <a:cxnSpLocks noChangeShapeType="1"/>
                            </wps:cNvCnPr>
                            <wps:spPr bwMode="auto">
                              <a:xfrm>
                                <a:off x="7767" y="872"/>
                                <a:ext cx="2" cy="62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AutoShape 23"/>
                            <wps:cNvCnPr>
                              <a:cxnSpLocks noChangeShapeType="1"/>
                            </wps:cNvCnPr>
                            <wps:spPr bwMode="auto">
                              <a:xfrm flipH="1">
                                <a:off x="7297" y="1491"/>
                                <a:ext cx="468"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AutoShape 24"/>
                            <wps:cNvCnPr>
                              <a:cxnSpLocks noChangeShapeType="1"/>
                            </wps:cNvCnPr>
                            <wps:spPr bwMode="auto">
                              <a:xfrm flipH="1">
                                <a:off x="6762" y="1491"/>
                                <a:ext cx="536"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AutoShape 25"/>
                            <wps:cNvCnPr>
                              <a:cxnSpLocks noChangeShapeType="1"/>
                            </wps:cNvCnPr>
                            <wps:spPr bwMode="auto">
                              <a:xfrm flipH="1">
                                <a:off x="6460" y="1491"/>
                                <a:ext cx="300"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AutoShape 26"/>
                            <wps:cNvCnPr>
                              <a:cxnSpLocks noChangeShapeType="1"/>
                            </wps:cNvCnPr>
                            <wps:spPr bwMode="auto">
                              <a:xfrm>
                                <a:off x="6461" y="1491"/>
                                <a:ext cx="2" cy="353"/>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AutoShape 27"/>
                            <wps:cNvCnPr>
                              <a:cxnSpLocks noChangeShapeType="1"/>
                            </wps:cNvCnPr>
                            <wps:spPr bwMode="auto">
                              <a:xfrm>
                                <a:off x="6461" y="1842"/>
                                <a:ext cx="2" cy="404"/>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AutoShape 28"/>
                            <wps:cNvCnPr>
                              <a:cxnSpLocks noChangeShapeType="1"/>
                            </wps:cNvCnPr>
                            <wps:spPr bwMode="auto">
                              <a:xfrm>
                                <a:off x="6461" y="2246"/>
                                <a:ext cx="2" cy="268"/>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AutoShape 29"/>
                            <wps:cNvCnPr>
                              <a:cxnSpLocks noChangeShapeType="1"/>
                            </wps:cNvCnPr>
                            <wps:spPr bwMode="auto">
                              <a:xfrm>
                                <a:off x="6461" y="2513"/>
                                <a:ext cx="302"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AutoShape 30"/>
                            <wps:cNvCnPr>
                              <a:cxnSpLocks noChangeShapeType="1"/>
                            </wps:cNvCnPr>
                            <wps:spPr bwMode="auto">
                              <a:xfrm>
                                <a:off x="6763" y="2513"/>
                                <a:ext cx="536"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AutoShape 31"/>
                            <wps:cNvCnPr>
                              <a:cxnSpLocks noChangeShapeType="1"/>
                            </wps:cNvCnPr>
                            <wps:spPr bwMode="auto">
                              <a:xfrm>
                                <a:off x="7298" y="2513"/>
                                <a:ext cx="590"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AutoShape 32"/>
                            <wps:cNvCnPr>
                              <a:cxnSpLocks noChangeShapeType="1"/>
                            </wps:cNvCnPr>
                            <wps:spPr bwMode="auto">
                              <a:xfrm>
                                <a:off x="7887" y="2513"/>
                                <a:ext cx="1" cy="3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AutoShape 33"/>
                            <wps:cNvCnPr>
                              <a:cxnSpLocks noChangeShapeType="1"/>
                            </wps:cNvCnPr>
                            <wps:spPr bwMode="auto">
                              <a:xfrm>
                                <a:off x="7887" y="2848"/>
                                <a:ext cx="365"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Text Box 34"/>
                            <wps:cNvSpPr txBox="1">
                              <a:spLocks noChangeArrowheads="1"/>
                            </wps:cNvSpPr>
                            <wps:spPr bwMode="auto">
                              <a:xfrm>
                                <a:off x="8164" y="2626"/>
                                <a:ext cx="1000" cy="413"/>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C880EF" w14:textId="77777777" w:rsidR="00663EB2" w:rsidRDefault="00663EB2">
                                  <w:r>
                                    <w:t>End</w:t>
                                  </w:r>
                                </w:p>
                              </w:txbxContent>
                            </wps:txbx>
                            <wps:bodyPr rot="0" vert="horz" wrap="square" lIns="91440" tIns="45720" rIns="91440" bIns="45720" anchor="t" anchorCtr="0">
                              <a:noAutofit/>
                            </wps:bodyPr>
                          </wps:wsp>
                        </wpg:grpSp>
                      </wpg:grpSp>
                    </wpg:wgp>
                  </a:graphicData>
                </a:graphic>
                <wp14:sizeRelH relativeFrom="page">
                  <wp14:pctWidth>0</wp14:pctWidth>
                </wp14:sizeRelH>
                <wp14:sizeRelV relativeFrom="page">
                  <wp14:pctHeight>0</wp14:pctHeight>
                </wp14:sizeRelV>
              </wp:anchor>
            </w:drawing>
          </mc:Choice>
          <mc:Fallback>
            <w:pict>
              <v:group w14:anchorId="023F2D34" id="Group 66" o:spid="_x0000_s1067" style="position:absolute;left:0;text-align:left;margin-left:276pt;margin-top:2.55pt;width:191.7pt;height:190.85pt;z-index:251658240" coordorigin="6963,4582" coordsize="3834,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">
                <v:rect id="Rectangle 2" o:spid="_x0000_s1068" style="position:absolute;left:6963;top:4582;width:3834;height:38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" strokeweight=".26mm">
                  <v:stroke endcap="square"/>
                </v:rect>
                <v:shape id="Text Box 3" o:spid="_x0000_s1069" type="#_x0000_t202" style="position:absolute;left:7600;top:4678;width:216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" stroked="f">
                  <v:fill opacity="0"/>
                  <v:textbox inset="0,0,0,0">
                    <w:txbxContent>
                      <w:p w14:paraId="7786E1F3" w14:textId="77777777" w:rsidR="00663EB2" w:rsidRDefault="00663EB2">
                        <w:pPr>
                          <w:jc w:val="center"/>
                        </w:pPr>
                        <w:r>
                          <w:t>MAP  1 cm = 2 m</w:t>
                        </w:r>
                      </w:p>
                    </w:txbxContent>
                  </v:textbox>
                </v:shape>
                <v:group id="Group 4" o:spid="_x0000_s1070" style="position:absolute;left:9643;top:4678;width:1154;height:1232" coordorigin="8203,146" coordsize="1153,1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AutoShape 5" o:spid="_x0000_s1071" type="#_x0000_t32" style="position:absolute;left:8824;top:464;width:17;height: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" strokeweight=".26mm">
                    <v:stroke startarrow="block" endarrow="block" joinstyle="miter" endcap="square"/>
                  </v:shape>
                  <v:shape id="AutoShape 6" o:spid="_x0000_s1072" type="#_x0000_t32" style="position:absolute;left:8590;top:748;width:491;height: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" strokeweight=".26mm">
                    <v:stroke startarrow="block" endarrow="block" joinstyle="miter" endcap="square"/>
                  </v:shape>
                  <v:shape id="Text Box 7" o:spid="_x0000_s1073" type="#_x0000_t202" style="position:absolute;left:8607;top:146;width:458;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" stroked="f" strokecolor="gray">
                    <v:fill opacity="0"/>
                    <v:stroke joinstyle="round"/>
                    <v:textbox>
                      <w:txbxContent>
                        <w:p w14:paraId="1D0094F3" w14:textId="77777777" w:rsidR="00663EB2" w:rsidRDefault="00663EB2">
                          <w:r>
                            <w:t>N</w:t>
                          </w:r>
                        </w:p>
                      </w:txbxContent>
                    </v:textbox>
                  </v:shape>
                  <v:shape id="Text Box 8" o:spid="_x0000_s1074" type="#_x0000_t202" style="position:absolute;left:8967;top:522;width:389;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" stroked="f" strokecolor="gray">
                    <v:fill opacity="0"/>
                    <v:stroke joinstyle="round"/>
                    <v:textbox>
                      <w:txbxContent>
                        <w:p w14:paraId="66240DFB" w14:textId="77777777" w:rsidR="00663EB2" w:rsidRDefault="00663EB2">
                          <w:r>
                            <w:t>E</w:t>
                          </w:r>
                        </w:p>
                      </w:txbxContent>
                    </v:textbox>
                  </v:shape>
                  <v:shape id="Text Box 9" o:spid="_x0000_s1075" type="#_x0000_t202" style="position:absolute;left:8203;top:560;width:57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" stroked="f" strokecolor="gray">
                    <v:fill opacity="0"/>
                    <v:stroke joinstyle="round"/>
                    <v:textbox>
                      <w:txbxContent>
                        <w:p w14:paraId="7EFC7071" w14:textId="77777777" w:rsidR="00663EB2" w:rsidRDefault="00663EB2">
                          <w:r>
                            <w:t>W</w:t>
                          </w:r>
                        </w:p>
                      </w:txbxContent>
                    </v:textbox>
                  </v:shape>
                  <v:shape id="Text Box 10" o:spid="_x0000_s1076" type="#_x0000_t202" style="position:absolute;left:8628;top:964;width:389;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" stroked="f" strokecolor="gray">
                    <v:fill opacity="0"/>
                    <v:stroke joinstyle="round"/>
                    <v:textbox>
                      <w:txbxContent>
                        <w:p w14:paraId="06B69092" w14:textId="77777777" w:rsidR="00663EB2" w:rsidRDefault="00663EB2">
                          <w:r>
                            <w:t>S</w:t>
                          </w:r>
                        </w:p>
                      </w:txbxContent>
                    </v:textbox>
                  </v:shape>
                </v:group>
                <v:shape id="AutoShape 11" o:spid="_x0000_s1077" type="#_x0000_t32" style="position:absolute;left:8943;top:5497;width:308;height: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" strokeweight=".26mm">
                  <v:stroke endarrow="block" joinstyle="miter" endcap="square"/>
                </v:shape>
                <v:group id="Group 18" o:spid="_x0000_s1078" style="position:absolute;left:7900;top:5265;width:2705;height:3042" coordorigin="6460,-2" coordsize="2704,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20" o:spid="_x0000_s1079" type="#_x0000_t202" style="position:absolute;left:6820;top:-2;width:935;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" stroked="f" strokecolor="gray">
                    <v:fill opacity="0"/>
                    <v:stroke joinstyle="round"/>
                    <v:textbox>
                      <w:txbxContent>
                        <w:p w14:paraId="10A50371" w14:textId="77777777" w:rsidR="00663EB2" w:rsidRDefault="00663EB2">
                          <w:r>
                            <w:t>Start</w:t>
                          </w:r>
                        </w:p>
                      </w:txbxContent>
                    </v:textbox>
                  </v:shape>
                  <v:shape id="AutoShape 19" o:spid="_x0000_s1080" type="#_x0000_t32" style="position:absolute;left:7767;top:241;width:2;height: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" strokeweight=".26mm">
                    <v:stroke endarrow="block" joinstyle="miter" endcap="square"/>
                  </v:shape>
                  <v:group id="Group 21" o:spid="_x0000_s1081" style="position:absolute;left:6460;top:872;width:2704;height:2167" coordorigin="6460,872" coordsize="270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utoShape 22" o:spid="_x0000_s1082" type="#_x0000_t32" style="position:absolute;left:7767;top:872;width:2;height: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" strokeweight=".26mm">
                      <v:stroke endarrow="block" joinstyle="miter" endcap="square"/>
                    </v:shape>
                    <v:shape id="AutoShape 23" o:spid="_x0000_s1083" type="#_x0000_t32" style="position:absolute;left:7297;top:1491;width:468;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" strokeweight=".26mm">
                      <v:stroke endarrow="block" joinstyle="miter" endcap="square"/>
                    </v:shape>
                    <v:shape id="AutoShape 24" o:spid="_x0000_s1084" type="#_x0000_t32" style="position:absolute;left:6762;top:1491;width:536;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" strokeweight=".26mm">
                      <v:stroke endarrow="block" joinstyle="miter" endcap="square"/>
                    </v:shape>
                    <v:shape id="AutoShape 25" o:spid="_x0000_s1085" type="#_x0000_t32" style="position:absolute;left:6460;top:1491;width:30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" strokeweight=".26mm">
                      <v:stroke endarrow="block" joinstyle="miter" endcap="square"/>
                    </v:shape>
                    <v:shape id="AutoShape 26" o:spid="_x0000_s1086" type="#_x0000_t32" style="position:absolute;left:6461;top:1491;width:2;height: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" strokeweight=".26mm">
                      <v:stroke endarrow="block" joinstyle="miter" endcap="square"/>
                    </v:shape>
                    <v:shape id="AutoShape 27" o:spid="_x0000_s1087" type="#_x0000_t32" style="position:absolute;left:6461;top:1842;width:2;height:4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" strokeweight=".26mm">
                      <v:stroke endarrow="block" joinstyle="miter" endcap="square"/>
                    </v:shape>
                    <v:shape id="AutoShape 28" o:spid="_x0000_s1088" type="#_x0000_t32" style="position:absolute;left:6461;top:2246;width:2;height:2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" strokeweight=".26mm">
                      <v:stroke endarrow="block" joinstyle="miter" endcap="square"/>
                    </v:shape>
                    <v:shape id="AutoShape 29" o:spid="_x0000_s1089" type="#_x0000_t32" style="position:absolute;left:6461;top:2513;width:30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" strokeweight=".26mm">
                      <v:stroke endarrow="block" joinstyle="miter" endcap="square"/>
                    </v:shape>
                    <v:shape id="AutoShape 30" o:spid="_x0000_s1090" type="#_x0000_t32" style="position:absolute;left:6763;top:2513;width:53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" strokeweight=".26mm">
                      <v:stroke endarrow="block" joinstyle="miter" endcap="square"/>
                    </v:shape>
                    <v:shape id="AutoShape 31" o:spid="_x0000_s1091" type="#_x0000_t32" style="position:absolute;left:7298;top:2513;width:59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" strokeweight=".26mm">
                      <v:stroke endarrow="block" joinstyle="miter" endcap="square"/>
                    </v:shape>
                    <v:shape id="AutoShape 32" o:spid="_x0000_s1092" type="#_x0000_t32" style="position:absolute;left:7887;top:2513;width:1;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" strokeweight=".26mm">
                      <v:stroke endarrow="block" joinstyle="miter" endcap="square"/>
                    </v:shape>
                    <v:shape id="AutoShape 33" o:spid="_x0000_s1093" type="#_x0000_t32" style="position:absolute;left:7887;top:2848;width:365;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" strokeweight=".26mm">
                      <v:stroke endarrow="block" joinstyle="miter" endcap="square"/>
                    </v:shape>
                    <v:shape id="Text Box 34" o:spid="_x0000_s1094" type="#_x0000_t202" style="position:absolute;left:8164;top:2626;width:1000;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" stroked="f" strokecolor="gray">
                      <v:fill opacity="0"/>
                      <v:stroke joinstyle="round"/>
                      <v:textbox>
                        <w:txbxContent>
                          <w:p w14:paraId="7CC880EF" w14:textId="77777777" w:rsidR="00663EB2" w:rsidRDefault="00663EB2">
                            <w:r>
                              <w:t>End</w:t>
                            </w:r>
                          </w:p>
                        </w:txbxContent>
                      </v:textbox>
                    </v:shape>
                  </v:group>
                </v:group>
              </v:group>
            </w:pict>
          </mc:Fallback>
        </mc:AlternateContent>
      </w:r>
    </w:p>
    <w:p w14:paraId="14E2FED8" w14:textId="71E5DC09" w:rsidR="00663EB2" w:rsidRDefault="00663EB2">
      <w:pPr>
        <w:spacing w:after="0" w:line="240" w:lineRule="auto"/>
        <w:ind w:left="900" w:right="3600" w:hanging="540"/>
      </w:pPr>
      <w:r>
        <w:rPr>
          <w:rFonts w:ascii="Times New Roman" w:hAnsi="Times New Roman"/>
        </w:rPr>
        <w:t>1</w:t>
      </w:r>
      <w:r w:rsidR="001C6558">
        <w:rPr>
          <w:rFonts w:ascii="Times New Roman" w:hAnsi="Times New Roman"/>
        </w:rPr>
        <w:t>3</w:t>
      </w:r>
      <w:r>
        <w:rPr>
          <w:rFonts w:ascii="Times New Roman" w:hAnsi="Times New Roman"/>
        </w:rPr>
        <w:t>.</w:t>
      </w:r>
      <w:r>
        <w:rPr>
          <w:rFonts w:ascii="Times New Roman" w:hAnsi="Times New Roman"/>
        </w:rPr>
        <w:tab/>
        <w:t xml:space="preserve">For all right angle turns, use a protractor to measure 90 degrees.  </w:t>
      </w:r>
    </w:p>
    <w:p w14:paraId="63576C9F" w14:textId="77777777" w:rsidR="00663EB2" w:rsidRDefault="00663EB2">
      <w:pPr>
        <w:spacing w:after="0" w:line="240" w:lineRule="auto"/>
        <w:ind w:left="900" w:right="3600" w:hanging="540"/>
        <w:rPr>
          <w:rFonts w:ascii="Times New Roman" w:hAnsi="Times New Roman"/>
          <w:sz w:val="16"/>
        </w:rPr>
      </w:pPr>
    </w:p>
    <w:p w14:paraId="2BEF0CE5" w14:textId="1F8BC61D" w:rsidR="00663EB2" w:rsidRDefault="007B11FF">
      <w:pPr>
        <w:spacing w:after="0" w:line="240" w:lineRule="auto"/>
        <w:ind w:left="900" w:right="4017" w:hanging="540"/>
        <w:rPr>
          <w:rFonts w:ascii="Times New Roman" w:hAnsi="Times New Roman"/>
          <w:sz w:val="16"/>
        </w:rPr>
      </w:pPr>
      <w:r>
        <w:rPr>
          <w:rFonts w:ascii="Times New Roman" w:hAnsi="Times New Roman"/>
          <w:noProof/>
          <w:lang w:eastAsia="en-US"/>
        </w:rPr>
        <mc:AlternateContent>
          <mc:Choice Requires="wps">
            <w:drawing>
              <wp:anchor distT="0" distB="0" distL="114300" distR="114300" simplePos="0" relativeHeight="251663360" behindDoc="0" locked="0" layoutInCell="1" allowOverlap="1" wp14:anchorId="4CB5CBD4" wp14:editId="4EDA1606">
                <wp:simplePos x="0" y="0"/>
                <wp:positionH relativeFrom="column">
                  <wp:posOffset>4324350</wp:posOffset>
                </wp:positionH>
                <wp:positionV relativeFrom="paragraph">
                  <wp:posOffset>607060</wp:posOffset>
                </wp:positionV>
                <wp:extent cx="438150" cy="609600"/>
                <wp:effectExtent l="0" t="0" r="0" b="0"/>
                <wp:wrapNone/>
                <wp:docPr id="3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02EFF" w14:textId="77777777" w:rsidR="00456707" w:rsidRDefault="00456707" w:rsidP="00456707">
                            <w:pPr>
                              <w:spacing w:after="0" w:line="240" w:lineRule="auto"/>
                              <w:rPr>
                                <w:sz w:val="18"/>
                                <w:szCs w:val="18"/>
                              </w:rPr>
                            </w:pPr>
                            <w:r w:rsidRPr="00456707">
                              <w:rPr>
                                <w:sz w:val="18"/>
                                <w:szCs w:val="18"/>
                              </w:rPr>
                              <w:t>6 m</w:t>
                            </w:r>
                          </w:p>
                          <w:p w14:paraId="0BD7CFEC" w14:textId="77777777" w:rsidR="00456707" w:rsidRPr="00456707" w:rsidRDefault="00456707" w:rsidP="00456707">
                            <w:pPr>
                              <w:spacing w:after="0" w:line="240" w:lineRule="auto"/>
                              <w:rPr>
                                <w:sz w:val="12"/>
                                <w:szCs w:val="12"/>
                              </w:rPr>
                            </w:pPr>
                          </w:p>
                          <w:p w14:paraId="715037C5" w14:textId="77777777" w:rsidR="00456707" w:rsidRPr="00456707" w:rsidRDefault="00456707" w:rsidP="00456707">
                            <w:pPr>
                              <w:spacing w:after="0" w:line="240" w:lineRule="auto"/>
                              <w:rPr>
                                <w:sz w:val="18"/>
                                <w:szCs w:val="18"/>
                              </w:rPr>
                            </w:pPr>
                            <w:r w:rsidRPr="00456707">
                              <w:rPr>
                                <w:sz w:val="18"/>
                                <w:szCs w:val="18"/>
                              </w:rP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5CBD4" id="Text Box 67" o:spid="_x0000_s1095" type="#_x0000_t202" style="position:absolute;left:0;text-align:left;margin-left:340.5pt;margin-top:47.8pt;width:34.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" filled="f" stroked="f">
                <v:textbox>
                  <w:txbxContent>
                    <w:p w14:paraId="74C02EFF" w14:textId="77777777" w:rsidR="00456707" w:rsidRDefault="00456707" w:rsidP="00456707">
                      <w:pPr>
                        <w:spacing w:after="0" w:line="240" w:lineRule="auto"/>
                        <w:rPr>
                          <w:sz w:val="18"/>
                          <w:szCs w:val="18"/>
                        </w:rPr>
                      </w:pPr>
                      <w:r w:rsidRPr="00456707">
                        <w:rPr>
                          <w:sz w:val="18"/>
                          <w:szCs w:val="18"/>
                        </w:rPr>
                        <w:t>6 m</w:t>
                      </w:r>
                    </w:p>
                    <w:p w14:paraId="0BD7CFEC" w14:textId="77777777" w:rsidR="00456707" w:rsidRPr="00456707" w:rsidRDefault="00456707" w:rsidP="00456707">
                      <w:pPr>
                        <w:spacing w:after="0" w:line="240" w:lineRule="auto"/>
                        <w:rPr>
                          <w:sz w:val="12"/>
                          <w:szCs w:val="12"/>
                        </w:rPr>
                      </w:pPr>
                    </w:p>
                    <w:p w14:paraId="715037C5" w14:textId="77777777" w:rsidR="00456707" w:rsidRPr="00456707" w:rsidRDefault="00456707" w:rsidP="00456707">
                      <w:pPr>
                        <w:spacing w:after="0" w:line="240" w:lineRule="auto"/>
                        <w:rPr>
                          <w:sz w:val="18"/>
                          <w:szCs w:val="18"/>
                        </w:rPr>
                      </w:pPr>
                      <w:r w:rsidRPr="00456707">
                        <w:rPr>
                          <w:sz w:val="18"/>
                          <w:szCs w:val="18"/>
                        </w:rPr>
                        <w:t>W</w:t>
                      </w:r>
                    </w:p>
                  </w:txbxContent>
                </v:textbox>
              </v:shape>
            </w:pict>
          </mc:Fallback>
        </mc:AlternateContent>
      </w:r>
      <w:r w:rsidR="00663EB2">
        <w:rPr>
          <w:rFonts w:ascii="Times New Roman" w:hAnsi="Times New Roman"/>
        </w:rPr>
        <w:t>1</w:t>
      </w:r>
      <w:r w:rsidR="001C6558">
        <w:rPr>
          <w:rFonts w:ascii="Times New Roman" w:hAnsi="Times New Roman"/>
        </w:rPr>
        <w:t>4</w:t>
      </w:r>
      <w:r w:rsidR="00663EB2">
        <w:rPr>
          <w:rFonts w:ascii="Times New Roman" w:hAnsi="Times New Roman"/>
        </w:rPr>
        <w:t>.</w:t>
      </w:r>
      <w:r w:rsidR="00663EB2">
        <w:rPr>
          <w:rFonts w:ascii="Times New Roman" w:hAnsi="Times New Roman"/>
        </w:rPr>
        <w:tab/>
        <w:t>Draw the second arrow so that its “tail” starts at the “head” of the first arrow.  The length of the arrow represents the distance (to scale) on the index card.</w:t>
      </w:r>
    </w:p>
    <w:p w14:paraId="0CCE6DB5" w14:textId="77777777" w:rsidR="00663EB2" w:rsidRDefault="00663EB2">
      <w:pPr>
        <w:spacing w:after="0" w:line="240" w:lineRule="auto"/>
        <w:ind w:left="720" w:right="3600" w:hanging="360"/>
        <w:rPr>
          <w:rFonts w:ascii="Times New Roman" w:hAnsi="Times New Roman"/>
          <w:sz w:val="16"/>
        </w:rPr>
      </w:pPr>
    </w:p>
    <w:p w14:paraId="66537B4A" w14:textId="77777777" w:rsidR="00663EB2" w:rsidRDefault="00663EB2">
      <w:pPr>
        <w:spacing w:after="0" w:line="240" w:lineRule="auto"/>
        <w:ind w:left="900" w:right="3933" w:hanging="540"/>
        <w:rPr>
          <w:rFonts w:ascii="Times New Roman" w:hAnsi="Times New Roman"/>
          <w:sz w:val="16"/>
        </w:rPr>
      </w:pPr>
      <w:r>
        <w:rPr>
          <w:rFonts w:ascii="Times New Roman" w:hAnsi="Times New Roman"/>
        </w:rPr>
        <w:t>1</w:t>
      </w:r>
      <w:r w:rsidR="001C6558">
        <w:rPr>
          <w:rFonts w:ascii="Times New Roman" w:hAnsi="Times New Roman"/>
        </w:rPr>
        <w:t>5</w:t>
      </w:r>
      <w:r>
        <w:rPr>
          <w:rFonts w:ascii="Times New Roman" w:hAnsi="Times New Roman"/>
        </w:rPr>
        <w:t>.</w:t>
      </w:r>
      <w:r>
        <w:rPr>
          <w:rFonts w:ascii="Times New Roman" w:hAnsi="Times New Roman"/>
        </w:rPr>
        <w:tab/>
        <w:t>Continue to draw the arrows for each index card.</w:t>
      </w:r>
    </w:p>
    <w:p w14:paraId="2BADAB1D" w14:textId="77777777" w:rsidR="00663EB2" w:rsidRDefault="00663EB2">
      <w:pPr>
        <w:spacing w:after="0" w:line="240" w:lineRule="auto"/>
        <w:ind w:left="720" w:right="3600" w:hanging="360"/>
        <w:rPr>
          <w:rFonts w:ascii="Times New Roman" w:hAnsi="Times New Roman"/>
          <w:sz w:val="16"/>
        </w:rPr>
      </w:pPr>
    </w:p>
    <w:p w14:paraId="408A3A39" w14:textId="77777777" w:rsidR="00663EB2" w:rsidRDefault="00663EB2">
      <w:pPr>
        <w:spacing w:after="0" w:line="240" w:lineRule="auto"/>
        <w:ind w:left="900" w:right="3600" w:hanging="540"/>
        <w:rPr>
          <w:rFonts w:ascii="Times New Roman" w:hAnsi="Times New Roman"/>
        </w:rPr>
      </w:pPr>
      <w:r>
        <w:rPr>
          <w:rFonts w:ascii="Times New Roman" w:hAnsi="Times New Roman"/>
        </w:rPr>
        <w:t>1</w:t>
      </w:r>
      <w:r w:rsidR="001C6558">
        <w:rPr>
          <w:rFonts w:ascii="Times New Roman" w:hAnsi="Times New Roman"/>
        </w:rPr>
        <w:t>6</w:t>
      </w:r>
      <w:r>
        <w:rPr>
          <w:rFonts w:ascii="Times New Roman" w:hAnsi="Times New Roman"/>
        </w:rPr>
        <w:t>.</w:t>
      </w:r>
      <w:r>
        <w:rPr>
          <w:rFonts w:ascii="Times New Roman" w:hAnsi="Times New Roman"/>
        </w:rPr>
        <w:tab/>
        <w:t xml:space="preserve">Include a legend or key that gives the cardinal directions and defines the scale of the map.  </w:t>
      </w:r>
    </w:p>
    <w:p w14:paraId="11E86983" w14:textId="77777777" w:rsidR="00663EB2" w:rsidRDefault="00663EB2">
      <w:pPr>
        <w:spacing w:after="0" w:line="240" w:lineRule="auto"/>
        <w:ind w:left="900" w:right="3600" w:hanging="540"/>
        <w:rPr>
          <w:rFonts w:ascii="Times New Roman" w:hAnsi="Times New Roman"/>
        </w:rPr>
      </w:pPr>
    </w:p>
    <w:p w14:paraId="1C248109" w14:textId="77777777" w:rsidR="00663EB2" w:rsidRDefault="00663EB2">
      <w:pPr>
        <w:spacing w:after="0" w:line="240" w:lineRule="auto"/>
        <w:ind w:left="900" w:right="3600" w:hanging="540"/>
        <w:rPr>
          <w:rFonts w:ascii="Times New Roman" w:hAnsi="Times New Roman"/>
          <w:sz w:val="16"/>
        </w:rPr>
      </w:pPr>
      <w:r>
        <w:rPr>
          <w:rFonts w:ascii="Times New Roman" w:hAnsi="Times New Roman"/>
          <w:b/>
          <w:sz w:val="32"/>
        </w:rPr>
        <w:t>Conclusions and Questions</w:t>
      </w:r>
    </w:p>
    <w:p w14:paraId="3F7703D2" w14:textId="77777777" w:rsidR="00663EB2" w:rsidRDefault="00663EB2">
      <w:pPr>
        <w:spacing w:after="0" w:line="240" w:lineRule="auto"/>
        <w:ind w:left="900" w:right="3600" w:hanging="540"/>
        <w:rPr>
          <w:rFonts w:ascii="Times New Roman" w:hAnsi="Times New Roman"/>
          <w:sz w:val="16"/>
        </w:rPr>
      </w:pPr>
    </w:p>
    <w:p w14:paraId="53DA690D" w14:textId="2122A439" w:rsidR="00663EB2" w:rsidRDefault="00663EB2">
      <w:pPr>
        <w:spacing w:after="0" w:line="240" w:lineRule="auto"/>
        <w:ind w:left="720" w:hanging="360"/>
        <w:rPr>
          <w:rFonts w:ascii="Times New Roman" w:hAnsi="Times New Roman"/>
        </w:rPr>
      </w:pPr>
      <w:r>
        <w:rPr>
          <w:rFonts w:ascii="Times New Roman" w:hAnsi="Times New Roman"/>
        </w:rPr>
        <w:t>1.</w:t>
      </w:r>
      <w:r>
        <w:rPr>
          <w:rFonts w:ascii="Times New Roman" w:hAnsi="Times New Roman"/>
        </w:rPr>
        <w:tab/>
        <w:t>Place your index cards in order (</w:t>
      </w:r>
      <w:r>
        <w:rPr>
          <w:rFonts w:ascii="Times New Roman" w:hAnsi="Times New Roman"/>
          <w:i/>
        </w:rPr>
        <w:t>from #1 to 15</w:t>
      </w:r>
      <w:r>
        <w:rPr>
          <w:rFonts w:ascii="Times New Roman" w:hAnsi="Times New Roman"/>
        </w:rPr>
        <w:t xml:space="preserve">) and </w:t>
      </w:r>
      <w:r w:rsidR="009B52B1">
        <w:rPr>
          <w:rFonts w:ascii="Times New Roman" w:hAnsi="Times New Roman"/>
        </w:rPr>
        <w:t>s</w:t>
      </w:r>
      <w:r>
        <w:rPr>
          <w:rFonts w:ascii="Times New Roman" w:hAnsi="Times New Roman"/>
        </w:rPr>
        <w:t xml:space="preserve">ee if </w:t>
      </w:r>
      <w:r w:rsidR="009B52B1">
        <w:rPr>
          <w:rFonts w:ascii="Times New Roman" w:hAnsi="Times New Roman"/>
        </w:rPr>
        <w:t>another person</w:t>
      </w:r>
      <w:r>
        <w:rPr>
          <w:rFonts w:ascii="Times New Roman" w:hAnsi="Times New Roman"/>
        </w:rPr>
        <w:t xml:space="preserve"> can find the target object.  How close did </w:t>
      </w:r>
      <w:r w:rsidR="009B52B1">
        <w:rPr>
          <w:rFonts w:ascii="Times New Roman" w:hAnsi="Times New Roman"/>
        </w:rPr>
        <w:t>they</w:t>
      </w:r>
      <w:r>
        <w:rPr>
          <w:rFonts w:ascii="Times New Roman" w:hAnsi="Times New Roman"/>
        </w:rPr>
        <w:t xml:space="preserve"> come?  Explain any discrepancies.</w:t>
      </w:r>
    </w:p>
    <w:p w14:paraId="7CFD08C9" w14:textId="77777777" w:rsidR="00663EB2" w:rsidRDefault="00663EB2" w:rsidP="009B52B1">
      <w:pPr>
        <w:spacing w:after="0" w:line="240" w:lineRule="auto"/>
        <w:ind w:left="720"/>
        <w:rPr>
          <w:rFonts w:ascii="Times New Roman" w:hAnsi="Times New Roman"/>
        </w:rPr>
      </w:pPr>
    </w:p>
    <w:p w14:paraId="12470AE5" w14:textId="77777777" w:rsidR="00663EB2" w:rsidRDefault="00663EB2" w:rsidP="009B52B1">
      <w:pPr>
        <w:spacing w:after="0" w:line="240" w:lineRule="auto"/>
        <w:ind w:left="720"/>
        <w:rPr>
          <w:rFonts w:ascii="Times New Roman" w:hAnsi="Times New Roman"/>
        </w:rPr>
      </w:pPr>
    </w:p>
    <w:p w14:paraId="4A79C10B" w14:textId="77777777" w:rsidR="00663EB2" w:rsidRDefault="00663EB2" w:rsidP="009B52B1">
      <w:pPr>
        <w:spacing w:after="0" w:line="240" w:lineRule="auto"/>
        <w:ind w:left="720"/>
        <w:rPr>
          <w:rFonts w:ascii="Times New Roman" w:hAnsi="Times New Roman"/>
        </w:rPr>
      </w:pPr>
    </w:p>
    <w:p w14:paraId="3BEF9245" w14:textId="7488DBF9" w:rsidR="00663EB2" w:rsidRDefault="00663EB2">
      <w:pPr>
        <w:spacing w:after="0" w:line="240" w:lineRule="auto"/>
        <w:ind w:left="720" w:hanging="360"/>
        <w:rPr>
          <w:rFonts w:ascii="Times New Roman" w:hAnsi="Times New Roman"/>
        </w:rPr>
      </w:pPr>
      <w:r>
        <w:rPr>
          <w:rFonts w:ascii="Times New Roman" w:hAnsi="Times New Roman"/>
        </w:rPr>
        <w:t>2.</w:t>
      </w:r>
      <w:r>
        <w:rPr>
          <w:rFonts w:ascii="Times New Roman" w:hAnsi="Times New Roman"/>
        </w:rPr>
        <w:tab/>
        <w:t>Imagine having done this exercise in an open field with no walls or impedances.  Would it be possible to shuffle the index cards (</w:t>
      </w:r>
      <w:r>
        <w:rPr>
          <w:rFonts w:ascii="Times New Roman" w:hAnsi="Times New Roman"/>
          <w:i/>
        </w:rPr>
        <w:t>change their order</w:t>
      </w:r>
      <w:r>
        <w:rPr>
          <w:rFonts w:ascii="Times New Roman" w:hAnsi="Times New Roman"/>
        </w:rPr>
        <w:t>) and still find the target object (</w:t>
      </w:r>
      <w:r>
        <w:rPr>
          <w:rFonts w:ascii="Times New Roman" w:hAnsi="Times New Roman"/>
          <w:i/>
        </w:rPr>
        <w:t>assuming you use the same starting point</w:t>
      </w:r>
      <w:r>
        <w:rPr>
          <w:rFonts w:ascii="Times New Roman" w:hAnsi="Times New Roman"/>
        </w:rPr>
        <w:t xml:space="preserve">)? </w:t>
      </w:r>
      <w:r w:rsidR="00832C68">
        <w:rPr>
          <w:rFonts w:ascii="Times New Roman" w:hAnsi="Times New Roman"/>
        </w:rPr>
        <w:t xml:space="preserve"> If possible, find a large field (e.g. football field) and try this exercise.</w:t>
      </w:r>
      <w:r>
        <w:rPr>
          <w:rFonts w:ascii="Times New Roman" w:hAnsi="Times New Roman"/>
        </w:rPr>
        <w:t xml:space="preserve"> Explain.</w:t>
      </w:r>
    </w:p>
    <w:p w14:paraId="70CB41A5" w14:textId="77777777" w:rsidR="00663EB2" w:rsidRDefault="00663EB2" w:rsidP="009B52B1">
      <w:pPr>
        <w:spacing w:after="0" w:line="240" w:lineRule="auto"/>
        <w:ind w:left="720"/>
        <w:rPr>
          <w:rFonts w:ascii="Times New Roman" w:hAnsi="Times New Roman"/>
        </w:rPr>
      </w:pPr>
    </w:p>
    <w:p w14:paraId="40A25C50" w14:textId="77777777" w:rsidR="00663EB2" w:rsidRDefault="00663EB2" w:rsidP="009B52B1">
      <w:pPr>
        <w:spacing w:after="0" w:line="240" w:lineRule="auto"/>
        <w:ind w:left="720"/>
        <w:rPr>
          <w:rFonts w:ascii="Times New Roman" w:hAnsi="Times New Roman"/>
        </w:rPr>
      </w:pPr>
    </w:p>
    <w:p w14:paraId="2FBC4F31" w14:textId="77777777" w:rsidR="00663EB2" w:rsidRDefault="00663EB2" w:rsidP="009B52B1">
      <w:pPr>
        <w:spacing w:after="0" w:line="240" w:lineRule="auto"/>
        <w:ind w:left="720"/>
        <w:rPr>
          <w:rFonts w:ascii="Times New Roman" w:hAnsi="Times New Roman"/>
        </w:rPr>
      </w:pPr>
    </w:p>
    <w:p w14:paraId="7AC7E1B0" w14:textId="77777777" w:rsidR="00832C68" w:rsidRDefault="00663EB2" w:rsidP="00832C68">
      <w:pPr>
        <w:spacing w:after="0" w:line="240" w:lineRule="auto"/>
        <w:ind w:left="720" w:hanging="360"/>
        <w:rPr>
          <w:rFonts w:ascii="Times New Roman" w:hAnsi="Times New Roman"/>
        </w:rPr>
      </w:pPr>
      <w:r>
        <w:rPr>
          <w:rFonts w:ascii="Times New Roman" w:hAnsi="Times New Roman"/>
        </w:rPr>
        <w:t>3.</w:t>
      </w:r>
      <w:r>
        <w:rPr>
          <w:rFonts w:ascii="Times New Roman" w:hAnsi="Times New Roman"/>
        </w:rPr>
        <w:tab/>
        <w:t>This lab helped you to learn about “VECTORS.”  Give at least three important aspects of vectors.</w:t>
      </w:r>
    </w:p>
    <w:p w14:paraId="261D31BA" w14:textId="77777777" w:rsidR="00832C68" w:rsidRDefault="00832C68">
      <w:pPr>
        <w:suppressAutoHyphens w:val="0"/>
        <w:spacing w:after="0" w:line="240" w:lineRule="auto"/>
        <w:rPr>
          <w:rFonts w:ascii="Times New Roman" w:hAnsi="Times New Roman"/>
        </w:rPr>
      </w:pPr>
      <w:r>
        <w:rPr>
          <w:rFonts w:ascii="Times New Roman" w:hAnsi="Times New Roman"/>
        </w:rPr>
        <w:br w:type="page"/>
      </w:r>
    </w:p>
    <w:p w14:paraId="607E7550" w14:textId="612A12B9" w:rsidR="008B0F91" w:rsidRPr="00832C68" w:rsidRDefault="008B0F91" w:rsidP="00832C68">
      <w:pPr>
        <w:spacing w:after="0" w:line="240" w:lineRule="auto"/>
        <w:ind w:left="720" w:hanging="360"/>
        <w:jc w:val="center"/>
        <w:rPr>
          <w:rFonts w:ascii="Times New Roman" w:hAnsi="Times New Roman"/>
        </w:rPr>
      </w:pPr>
      <w:r w:rsidRPr="00644BA8">
        <w:rPr>
          <w:sz w:val="40"/>
          <w:szCs w:val="40"/>
        </w:rPr>
        <w:lastRenderedPageBreak/>
        <w:t>ANSWERS</w:t>
      </w:r>
    </w:p>
    <w:p w14:paraId="6E67635D" w14:textId="77777777" w:rsidR="008B0F91" w:rsidRDefault="008B0F91" w:rsidP="008B0F91">
      <w:pPr>
        <w:spacing w:after="0" w:line="240" w:lineRule="auto"/>
        <w:ind w:left="720" w:right="3600" w:hanging="540"/>
      </w:pPr>
    </w:p>
    <w:p w14:paraId="0F5BD6CE" w14:textId="77777777" w:rsidR="008B0F91" w:rsidRDefault="008B0F91" w:rsidP="008B0F91">
      <w:pPr>
        <w:spacing w:after="0" w:line="240" w:lineRule="auto"/>
        <w:ind w:left="720" w:right="3600" w:hanging="540"/>
        <w:rPr>
          <w:rFonts w:ascii="Times New Roman" w:hAnsi="Times New Roman"/>
          <w:sz w:val="16"/>
        </w:rPr>
      </w:pPr>
      <w:r>
        <w:rPr>
          <w:rFonts w:ascii="Times New Roman" w:hAnsi="Times New Roman"/>
          <w:b/>
          <w:sz w:val="32"/>
        </w:rPr>
        <w:t>Conclusions and Questions</w:t>
      </w:r>
    </w:p>
    <w:p w14:paraId="514C6597" w14:textId="77777777" w:rsidR="008B0F91" w:rsidRDefault="008B0F91" w:rsidP="008B0F91">
      <w:pPr>
        <w:spacing w:after="0" w:line="240" w:lineRule="auto"/>
        <w:ind w:left="720" w:right="3600" w:hanging="540"/>
        <w:rPr>
          <w:rFonts w:ascii="Times New Roman" w:hAnsi="Times New Roman"/>
          <w:sz w:val="16"/>
        </w:rPr>
      </w:pPr>
    </w:p>
    <w:p w14:paraId="7AE23A01" w14:textId="2CA3D223" w:rsidR="008B0F91" w:rsidRDefault="008B0F91" w:rsidP="008B0F91">
      <w:pPr>
        <w:spacing w:after="0" w:line="240" w:lineRule="auto"/>
        <w:ind w:left="720" w:hanging="360"/>
        <w:rPr>
          <w:rFonts w:ascii="Times New Roman" w:hAnsi="Times New Roman"/>
        </w:rPr>
      </w:pPr>
      <w:r>
        <w:rPr>
          <w:rFonts w:ascii="Times New Roman" w:hAnsi="Times New Roman"/>
        </w:rPr>
        <w:t>1.</w:t>
      </w:r>
      <w:r>
        <w:rPr>
          <w:rFonts w:ascii="Times New Roman" w:hAnsi="Times New Roman"/>
        </w:rPr>
        <w:tab/>
      </w:r>
      <w:r w:rsidR="009B52B1">
        <w:rPr>
          <w:rFonts w:ascii="Times New Roman" w:hAnsi="Times New Roman"/>
        </w:rPr>
        <w:t>Place your index cards in order (</w:t>
      </w:r>
      <w:r w:rsidR="009B52B1">
        <w:rPr>
          <w:rFonts w:ascii="Times New Roman" w:hAnsi="Times New Roman"/>
          <w:i/>
        </w:rPr>
        <w:t>from #1 to 15</w:t>
      </w:r>
      <w:r w:rsidR="009B52B1">
        <w:rPr>
          <w:rFonts w:ascii="Times New Roman" w:hAnsi="Times New Roman"/>
        </w:rPr>
        <w:t>) and see if another person can find the target object.</w:t>
      </w:r>
      <w:r>
        <w:rPr>
          <w:rFonts w:ascii="Times New Roman" w:hAnsi="Times New Roman"/>
        </w:rPr>
        <w:t xml:space="preserve">  How close did you come?  Explain any discrepancies.</w:t>
      </w:r>
    </w:p>
    <w:p w14:paraId="53D824A2" w14:textId="77777777" w:rsidR="008B0F91" w:rsidRPr="00832C68" w:rsidRDefault="008B0F91" w:rsidP="008B0F91">
      <w:pPr>
        <w:spacing w:after="0" w:line="240" w:lineRule="auto"/>
        <w:ind w:left="720" w:hanging="360"/>
        <w:rPr>
          <w:rFonts w:ascii="Times New Roman" w:hAnsi="Times New Roman"/>
          <w:sz w:val="8"/>
          <w:szCs w:val="8"/>
        </w:rPr>
      </w:pPr>
    </w:p>
    <w:p w14:paraId="260246D3" w14:textId="77777777" w:rsidR="008B0F91" w:rsidRPr="00644BA8" w:rsidRDefault="008B0F91" w:rsidP="008B0F91">
      <w:pPr>
        <w:spacing w:after="0" w:line="240" w:lineRule="auto"/>
        <w:ind w:left="720" w:hanging="360"/>
        <w:rPr>
          <w:rFonts w:ascii="Times New Roman" w:hAnsi="Times New Roman"/>
          <w:i/>
        </w:rPr>
      </w:pPr>
      <w:r>
        <w:rPr>
          <w:rFonts w:ascii="Times New Roman" w:hAnsi="Times New Roman"/>
        </w:rPr>
        <w:tab/>
      </w:r>
      <w:r>
        <w:rPr>
          <w:rFonts w:ascii="Times New Roman" w:hAnsi="Times New Roman"/>
          <w:i/>
        </w:rPr>
        <w:t>Answers will vary depending on how accurate distances and directions were given.</w:t>
      </w:r>
    </w:p>
    <w:p w14:paraId="4063DCAD" w14:textId="77777777" w:rsidR="008B0F91" w:rsidRDefault="008B0F91" w:rsidP="008B0F91">
      <w:pPr>
        <w:spacing w:after="0" w:line="240" w:lineRule="auto"/>
        <w:ind w:left="720" w:hanging="360"/>
        <w:rPr>
          <w:rFonts w:ascii="Times New Roman" w:hAnsi="Times New Roman"/>
        </w:rPr>
      </w:pPr>
    </w:p>
    <w:p w14:paraId="5215B263" w14:textId="77777777" w:rsidR="008B0F91" w:rsidRDefault="008B0F91" w:rsidP="008B0F91">
      <w:pPr>
        <w:spacing w:after="0" w:line="240" w:lineRule="auto"/>
        <w:ind w:left="720" w:hanging="360"/>
        <w:rPr>
          <w:rFonts w:ascii="Times New Roman" w:hAnsi="Times New Roman"/>
        </w:rPr>
      </w:pPr>
    </w:p>
    <w:p w14:paraId="25695C21" w14:textId="77777777" w:rsidR="008B0F91" w:rsidRDefault="008B0F91" w:rsidP="008B0F91">
      <w:pPr>
        <w:spacing w:after="0" w:line="240" w:lineRule="auto"/>
        <w:ind w:left="720" w:hanging="360"/>
        <w:rPr>
          <w:rFonts w:ascii="Times New Roman" w:hAnsi="Times New Roman"/>
        </w:rPr>
      </w:pPr>
      <w:r>
        <w:rPr>
          <w:rFonts w:ascii="Times New Roman" w:hAnsi="Times New Roman"/>
        </w:rPr>
        <w:t>2.</w:t>
      </w:r>
      <w:r>
        <w:rPr>
          <w:rFonts w:ascii="Times New Roman" w:hAnsi="Times New Roman"/>
        </w:rPr>
        <w:tab/>
        <w:t>Imagine having done this exercise in an open field with no walls or impedances.  Would it be possible to shuffle the index cards (</w:t>
      </w:r>
      <w:r>
        <w:rPr>
          <w:rFonts w:ascii="Times New Roman" w:hAnsi="Times New Roman"/>
          <w:i/>
        </w:rPr>
        <w:t>change their order</w:t>
      </w:r>
      <w:r>
        <w:rPr>
          <w:rFonts w:ascii="Times New Roman" w:hAnsi="Times New Roman"/>
        </w:rPr>
        <w:t>) and still find the target object (</w:t>
      </w:r>
      <w:r>
        <w:rPr>
          <w:rFonts w:ascii="Times New Roman" w:hAnsi="Times New Roman"/>
          <w:i/>
        </w:rPr>
        <w:t>assuming you use the same starting point</w:t>
      </w:r>
      <w:r>
        <w:rPr>
          <w:rFonts w:ascii="Times New Roman" w:hAnsi="Times New Roman"/>
        </w:rPr>
        <w:t>)?  Explain.</w:t>
      </w:r>
    </w:p>
    <w:p w14:paraId="5600217F" w14:textId="77777777" w:rsidR="008B0F91" w:rsidRDefault="008B0F91" w:rsidP="008B0F91">
      <w:pPr>
        <w:spacing w:after="0" w:line="240" w:lineRule="auto"/>
        <w:ind w:left="720" w:hanging="360"/>
        <w:rPr>
          <w:rFonts w:ascii="Times New Roman" w:hAnsi="Times New Roman"/>
        </w:rPr>
      </w:pPr>
    </w:p>
    <w:p w14:paraId="5E11F83A" w14:textId="77777777" w:rsidR="008B0F91" w:rsidRDefault="008B0F91" w:rsidP="008B0F91">
      <w:pPr>
        <w:spacing w:after="0" w:line="240" w:lineRule="auto"/>
        <w:ind w:left="720" w:hanging="360"/>
        <w:rPr>
          <w:rFonts w:ascii="Times New Roman" w:hAnsi="Times New Roman"/>
          <w:i/>
        </w:rPr>
      </w:pPr>
      <w:r>
        <w:rPr>
          <w:rFonts w:ascii="Times New Roman" w:hAnsi="Times New Roman"/>
        </w:rPr>
        <w:tab/>
      </w:r>
      <w:r>
        <w:rPr>
          <w:rFonts w:ascii="Times New Roman" w:hAnsi="Times New Roman"/>
          <w:i/>
        </w:rPr>
        <w:t xml:space="preserve">You will </w:t>
      </w:r>
      <w:r w:rsidRPr="003F1923">
        <w:rPr>
          <w:rFonts w:ascii="Times New Roman" w:hAnsi="Times New Roman"/>
          <w:i/>
          <w:u w:val="single"/>
        </w:rPr>
        <w:t>end up at the same point</w:t>
      </w:r>
      <w:r>
        <w:rPr>
          <w:rFonts w:ascii="Times New Roman" w:hAnsi="Times New Roman"/>
          <w:i/>
        </w:rPr>
        <w:t xml:space="preserve"> no matter what order the cards are in as long as there are no walls and the directions and distances are accurate.</w:t>
      </w:r>
    </w:p>
    <w:p w14:paraId="726CA2E8" w14:textId="13B9CFDA" w:rsidR="008B0F91" w:rsidRDefault="007B11FF" w:rsidP="008B0F91">
      <w:pPr>
        <w:spacing w:after="0" w:line="240" w:lineRule="auto"/>
        <w:ind w:left="720" w:hanging="360"/>
        <w:rPr>
          <w:rFonts w:ascii="Times New Roman" w:hAnsi="Times New Roman"/>
          <w:i/>
        </w:rPr>
      </w:pPr>
      <w:r>
        <w:rPr>
          <w:rFonts w:ascii="Times New Roman" w:hAnsi="Times New Roman"/>
          <w:i/>
          <w:noProof/>
          <w:lang w:eastAsia="en-US"/>
        </w:rPr>
        <mc:AlternateContent>
          <mc:Choice Requires="wpg">
            <w:drawing>
              <wp:anchor distT="0" distB="0" distL="114300" distR="114300" simplePos="0" relativeHeight="251660288" behindDoc="0" locked="0" layoutInCell="1" allowOverlap="1" wp14:anchorId="755956BC" wp14:editId="71B6FAA0">
                <wp:simplePos x="0" y="0"/>
                <wp:positionH relativeFrom="column">
                  <wp:posOffset>3181350</wp:posOffset>
                </wp:positionH>
                <wp:positionV relativeFrom="paragraph">
                  <wp:posOffset>154940</wp:posOffset>
                </wp:positionV>
                <wp:extent cx="1152525" cy="885825"/>
                <wp:effectExtent l="0" t="0" r="0" b="0"/>
                <wp:wrapNone/>
                <wp:docPr id="2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2525" cy="885825"/>
                          <a:chOff x="7020" y="6765"/>
                          <a:chExt cx="1815" cy="1395"/>
                        </a:xfrm>
                      </wpg:grpSpPr>
                      <wps:wsp>
                        <wps:cNvPr id="22" name="Text Box 46"/>
                        <wps:cNvSpPr txBox="1">
                          <a:spLocks noChangeArrowheads="1"/>
                        </wps:cNvSpPr>
                        <wps:spPr bwMode="auto">
                          <a:xfrm>
                            <a:off x="7020" y="6765"/>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63487" w14:textId="77777777" w:rsidR="008B0F91" w:rsidRDefault="008B0F91" w:rsidP="008B0F91">
                              <w:r>
                                <w:t>start</w:t>
                              </w:r>
                            </w:p>
                          </w:txbxContent>
                        </wps:txbx>
                        <wps:bodyPr rot="0" vert="horz" wrap="square" lIns="91440" tIns="45720" rIns="91440" bIns="45720" anchor="t" anchorCtr="0" upright="1">
                          <a:noAutofit/>
                        </wps:bodyPr>
                      </wps:wsp>
                      <wps:wsp>
                        <wps:cNvPr id="23" name="Line 47"/>
                        <wps:cNvCnPr>
                          <a:cxnSpLocks noChangeShapeType="1"/>
                        </wps:cNvCnPr>
                        <wps:spPr bwMode="auto">
                          <a:xfrm flipV="1">
                            <a:off x="8415" y="7170"/>
                            <a:ext cx="0" cy="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48"/>
                        <wps:cNvSpPr txBox="1">
                          <a:spLocks noChangeArrowheads="1"/>
                        </wps:cNvSpPr>
                        <wps:spPr bwMode="auto">
                          <a:xfrm>
                            <a:off x="8430" y="7425"/>
                            <a:ext cx="40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1D650" w14:textId="77777777" w:rsidR="008B0F91" w:rsidRDefault="008B0F91" w:rsidP="008B0F91">
                              <w:r>
                                <w:t>1</w:t>
                              </w:r>
                            </w:p>
                          </w:txbxContent>
                        </wps:txbx>
                        <wps:bodyPr rot="0" vert="horz" wrap="square" lIns="91440" tIns="45720" rIns="91440" bIns="45720" anchor="t" anchorCtr="0" upright="1">
                          <a:noAutofit/>
                        </wps:bodyPr>
                      </wps:wsp>
                      <wpg:grpSp>
                        <wpg:cNvPr id="25" name="Group 49"/>
                        <wpg:cNvGrpSpPr>
                          <a:grpSpLocks/>
                        </wpg:cNvGrpSpPr>
                        <wpg:grpSpPr bwMode="auto">
                          <a:xfrm>
                            <a:off x="7590" y="7665"/>
                            <a:ext cx="810" cy="495"/>
                            <a:chOff x="7770" y="6405"/>
                            <a:chExt cx="810" cy="495"/>
                          </a:xfrm>
                        </wpg:grpSpPr>
                        <wps:wsp>
                          <wps:cNvPr id="26" name="Line 50"/>
                          <wps:cNvCnPr>
                            <a:cxnSpLocks noChangeShapeType="1"/>
                          </wps:cNvCnPr>
                          <wps:spPr bwMode="auto">
                            <a:xfrm>
                              <a:off x="7770" y="6810"/>
                              <a:ext cx="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51"/>
                          <wps:cNvSpPr txBox="1">
                            <a:spLocks noChangeArrowheads="1"/>
                          </wps:cNvSpPr>
                          <wps:spPr bwMode="auto">
                            <a:xfrm>
                              <a:off x="7890" y="6405"/>
                              <a:ext cx="43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364" w14:textId="77777777" w:rsidR="008B0F91" w:rsidRDefault="008B0F91" w:rsidP="008B0F91">
                                <w:r>
                                  <w:t>2</w:t>
                                </w:r>
                              </w:p>
                            </w:txbxContent>
                          </wps:txbx>
                          <wps:bodyPr rot="0" vert="horz" wrap="square" lIns="91440" tIns="45720" rIns="91440" bIns="45720" anchor="t" anchorCtr="0" upright="1">
                            <a:noAutofit/>
                          </wps:bodyPr>
                        </wps:wsp>
                      </wpg:grpSp>
                      <wps:wsp>
                        <wps:cNvPr id="28" name="Line 52"/>
                        <wps:cNvCnPr>
                          <a:cxnSpLocks noChangeShapeType="1"/>
                        </wps:cNvCnPr>
                        <wps:spPr bwMode="auto">
                          <a:xfrm>
                            <a:off x="7545" y="7215"/>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53"/>
                        <wps:cNvSpPr txBox="1">
                          <a:spLocks noChangeArrowheads="1"/>
                        </wps:cNvSpPr>
                        <wps:spPr bwMode="auto">
                          <a:xfrm>
                            <a:off x="7215" y="7440"/>
                            <a:ext cx="45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69E9B" w14:textId="77777777" w:rsidR="008B0F91" w:rsidRDefault="008B0F91" w:rsidP="008B0F91">
                              <w:r>
                                <w:t>3</w:t>
                              </w:r>
                            </w:p>
                          </w:txbxContent>
                        </wps:txbx>
                        <wps:bodyPr rot="0" vert="horz" wrap="square" lIns="91440" tIns="45720" rIns="91440" bIns="45720" anchor="t" anchorCtr="0" upright="1">
                          <a:noAutofit/>
                        </wps:bodyPr>
                      </wps:wsp>
                      <wps:wsp>
                        <wps:cNvPr id="30" name="Line 54"/>
                        <wps:cNvCnPr>
                          <a:cxnSpLocks noChangeShapeType="1"/>
                        </wps:cNvCnPr>
                        <wps:spPr bwMode="auto">
                          <a:xfrm flipH="1">
                            <a:off x="7620" y="7155"/>
                            <a:ext cx="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55"/>
                        <wps:cNvSpPr txBox="1">
                          <a:spLocks noChangeArrowheads="1"/>
                        </wps:cNvSpPr>
                        <wps:spPr bwMode="auto">
                          <a:xfrm>
                            <a:off x="7815" y="6765"/>
                            <a:ext cx="37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3868F" w14:textId="77777777" w:rsidR="008B0F91" w:rsidRDefault="008B0F91" w:rsidP="008B0F91">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956BC" id="Group 45" o:spid="_x0000_s1096" style="position:absolute;left:0;text-align:left;margin-left:250.5pt;margin-top:12.2pt;width:90.75pt;height:69.75pt;z-index:251660288" coordorigin="7020,6765" coordsize="1815,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">
                <v:shape id="Text Box 46" o:spid="_x0000_s1097" type="#_x0000_t202" style="position:absolute;left:7020;top:6765;width:81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CB63487" w14:textId="77777777" w:rsidR="008B0F91" w:rsidRDefault="008B0F91" w:rsidP="008B0F91">
                        <w:r>
                          <w:t>start</w:t>
                        </w:r>
                      </w:p>
                    </w:txbxContent>
                  </v:textbox>
                </v:shape>
                <v:line id="Line 47" o:spid="_x0000_s1098" style="position:absolute;flip:y;visibility:visible;mso-wrap-style:square" from="8415,7170" to="8415,8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shape id="Text Box 48" o:spid="_x0000_s1099" type="#_x0000_t202" style="position:absolute;left:8430;top:7425;width:40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C21D650" w14:textId="77777777" w:rsidR="008B0F91" w:rsidRDefault="008B0F91" w:rsidP="008B0F91">
                        <w:r>
                          <w:t>1</w:t>
                        </w:r>
                      </w:p>
                    </w:txbxContent>
                  </v:textbox>
                </v:shape>
                <v:group id="Group 49" o:spid="_x0000_s1100" style="position:absolute;left:7590;top:7665;width:810;height:495" coordorigin="7770,6405" coordsize="81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50" o:spid="_x0000_s1101" style="position:absolute;visibility:visible;mso-wrap-style:square" from="7770,6810" to="8580,6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51" o:spid="_x0000_s1102" type="#_x0000_t202" style="position:absolute;left:7890;top:6405;width:4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2153F364" w14:textId="77777777" w:rsidR="008B0F91" w:rsidRDefault="008B0F91" w:rsidP="008B0F91">
                          <w:r>
                            <w:t>2</w:t>
                          </w:r>
                        </w:p>
                      </w:txbxContent>
                    </v:textbox>
                  </v:shape>
                </v:group>
                <v:line id="Line 52" o:spid="_x0000_s1103" style="position:absolute;visibility:visible;mso-wrap-style:square" from="7545,7215" to="7545,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shape id="Text Box 53" o:spid="_x0000_s1104" type="#_x0000_t202" style="position:absolute;left:7215;top:7440;width:45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3E69E9B" w14:textId="77777777" w:rsidR="008B0F91" w:rsidRDefault="008B0F91" w:rsidP="008B0F91">
                        <w:r>
                          <w:t>3</w:t>
                        </w:r>
                      </w:p>
                    </w:txbxContent>
                  </v:textbox>
                </v:shape>
                <v:line id="Line 54" o:spid="_x0000_s1105" style="position:absolute;flip:x;visibility:visible;mso-wrap-style:square" from="7620,7155" to="8385,7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shape id="Text Box 55" o:spid="_x0000_s1106" type="#_x0000_t202" style="position:absolute;left:7815;top:6765;width:37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FD3868F" w14:textId="77777777" w:rsidR="008B0F91" w:rsidRDefault="008B0F91" w:rsidP="008B0F91">
                        <w:r>
                          <w:t>4</w:t>
                        </w:r>
                      </w:p>
                    </w:txbxContent>
                  </v:textbox>
                </v:shape>
              </v:group>
            </w:pict>
          </mc:Fallback>
        </mc:AlternateContent>
      </w:r>
      <w:r>
        <w:rPr>
          <w:rFonts w:ascii="Times New Roman" w:hAnsi="Times New Roman"/>
          <w:i/>
          <w:noProof/>
          <w:lang w:eastAsia="en-US"/>
        </w:rPr>
        <mc:AlternateContent>
          <mc:Choice Requires="wpg">
            <w:drawing>
              <wp:anchor distT="0" distB="0" distL="114300" distR="114300" simplePos="0" relativeHeight="251659264" behindDoc="0" locked="0" layoutInCell="1" allowOverlap="1" wp14:anchorId="7F616F84" wp14:editId="122E3A8C">
                <wp:simplePos x="0" y="0"/>
                <wp:positionH relativeFrom="column">
                  <wp:posOffset>371475</wp:posOffset>
                </wp:positionH>
                <wp:positionV relativeFrom="paragraph">
                  <wp:posOffset>2540</wp:posOffset>
                </wp:positionV>
                <wp:extent cx="1076325" cy="1162050"/>
                <wp:effectExtent l="0" t="0" r="0" b="0"/>
                <wp:wrapNone/>
                <wp:docPr id="1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162050"/>
                          <a:chOff x="2025" y="6420"/>
                          <a:chExt cx="1695" cy="1830"/>
                        </a:xfrm>
                      </wpg:grpSpPr>
                      <wps:wsp>
                        <wps:cNvPr id="12" name="Line 36"/>
                        <wps:cNvCnPr>
                          <a:cxnSpLocks noChangeShapeType="1"/>
                        </wps:cNvCnPr>
                        <wps:spPr bwMode="auto">
                          <a:xfrm flipV="1">
                            <a:off x="2475" y="6825"/>
                            <a:ext cx="0" cy="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7"/>
                        <wps:cNvCnPr>
                          <a:cxnSpLocks noChangeShapeType="1"/>
                        </wps:cNvCnPr>
                        <wps:spPr bwMode="auto">
                          <a:xfrm>
                            <a:off x="2490" y="6825"/>
                            <a:ext cx="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38"/>
                        <wps:cNvCnPr>
                          <a:cxnSpLocks noChangeShapeType="1"/>
                        </wps:cNvCnPr>
                        <wps:spPr bwMode="auto">
                          <a:xfrm>
                            <a:off x="3300" y="6810"/>
                            <a:ext cx="0" cy="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9"/>
                        <wps:cNvCnPr>
                          <a:cxnSpLocks noChangeShapeType="1"/>
                        </wps:cNvCnPr>
                        <wps:spPr bwMode="auto">
                          <a:xfrm flipH="1">
                            <a:off x="2520" y="7740"/>
                            <a:ext cx="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40"/>
                        <wps:cNvSpPr txBox="1">
                          <a:spLocks noChangeArrowheads="1"/>
                        </wps:cNvSpPr>
                        <wps:spPr bwMode="auto">
                          <a:xfrm>
                            <a:off x="2025" y="7665"/>
                            <a:ext cx="81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1DF5C" w14:textId="77777777" w:rsidR="008B0F91" w:rsidRDefault="008B0F91" w:rsidP="008B0F91">
                              <w:r>
                                <w:t>start</w:t>
                              </w:r>
                            </w:p>
                          </w:txbxContent>
                        </wps:txbx>
                        <wps:bodyPr rot="0" vert="horz" wrap="square" lIns="91440" tIns="45720" rIns="91440" bIns="45720" anchor="t" anchorCtr="0" upright="1">
                          <a:noAutofit/>
                        </wps:bodyPr>
                      </wps:wsp>
                      <wps:wsp>
                        <wps:cNvPr id="17" name="Text Box 41"/>
                        <wps:cNvSpPr txBox="1">
                          <a:spLocks noChangeArrowheads="1"/>
                        </wps:cNvSpPr>
                        <wps:spPr bwMode="auto">
                          <a:xfrm>
                            <a:off x="2025" y="7095"/>
                            <a:ext cx="40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1C780" w14:textId="77777777" w:rsidR="008B0F91" w:rsidRDefault="008B0F91" w:rsidP="008B0F91">
                              <w:r>
                                <w:t>1</w:t>
                              </w:r>
                            </w:p>
                          </w:txbxContent>
                        </wps:txbx>
                        <wps:bodyPr rot="0" vert="horz" wrap="square" lIns="91440" tIns="45720" rIns="91440" bIns="45720" anchor="t" anchorCtr="0" upright="1">
                          <a:noAutofit/>
                        </wps:bodyPr>
                      </wps:wsp>
                      <wps:wsp>
                        <wps:cNvPr id="18" name="Text Box 42"/>
                        <wps:cNvSpPr txBox="1">
                          <a:spLocks noChangeArrowheads="1"/>
                        </wps:cNvSpPr>
                        <wps:spPr bwMode="auto">
                          <a:xfrm>
                            <a:off x="2610" y="6420"/>
                            <a:ext cx="43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064AE" w14:textId="77777777" w:rsidR="008B0F91" w:rsidRDefault="008B0F91" w:rsidP="008B0F91">
                              <w:r>
                                <w:t>2</w:t>
                              </w:r>
                            </w:p>
                          </w:txbxContent>
                        </wps:txbx>
                        <wps:bodyPr rot="0" vert="horz" wrap="square" lIns="91440" tIns="45720" rIns="91440" bIns="45720" anchor="t" anchorCtr="0" upright="1">
                          <a:noAutofit/>
                        </wps:bodyPr>
                      </wps:wsp>
                      <wps:wsp>
                        <wps:cNvPr id="19" name="Text Box 43"/>
                        <wps:cNvSpPr txBox="1">
                          <a:spLocks noChangeArrowheads="1"/>
                        </wps:cNvSpPr>
                        <wps:spPr bwMode="auto">
                          <a:xfrm>
                            <a:off x="3270" y="7020"/>
                            <a:ext cx="450"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7E5E" w14:textId="77777777" w:rsidR="008B0F91" w:rsidRDefault="008B0F91" w:rsidP="008B0F91">
                              <w:r>
                                <w:t>3</w:t>
                              </w:r>
                            </w:p>
                          </w:txbxContent>
                        </wps:txbx>
                        <wps:bodyPr rot="0" vert="horz" wrap="square" lIns="91440" tIns="45720" rIns="91440" bIns="45720" anchor="t" anchorCtr="0" upright="1">
                          <a:noAutofit/>
                        </wps:bodyPr>
                      </wps:wsp>
                      <wps:wsp>
                        <wps:cNvPr id="20" name="Text Box 44"/>
                        <wps:cNvSpPr txBox="1">
                          <a:spLocks noChangeArrowheads="1"/>
                        </wps:cNvSpPr>
                        <wps:spPr bwMode="auto">
                          <a:xfrm>
                            <a:off x="2715" y="7755"/>
                            <a:ext cx="37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07B70" w14:textId="77777777" w:rsidR="008B0F91" w:rsidRDefault="008B0F91" w:rsidP="008B0F91">
                              <w: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16F84" id="_x0000_s1107" style="position:absolute;left:0;text-align:left;margin-left:29.25pt;margin-top:.2pt;width:84.75pt;height:91.5pt;z-index:251659264" coordorigin="2025,6420" coordsize="1695,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">
                <v:line id="Line 36" o:spid="_x0000_s1108" style="position:absolute;flip:y;visibility:visible;mso-wrap-style:square" from="2475,6825" to="2475,7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37" o:spid="_x0000_s1109" style="position:absolute;visibility:visible;mso-wrap-style:square" from="2490,6825" to="3300,6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38" o:spid="_x0000_s1110" style="position:absolute;visibility:visible;mso-wrap-style:square" from="3300,6810" to="3300,7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39" o:spid="_x0000_s1111" style="position:absolute;flip:x;visibility:visible;mso-wrap-style:square" from="2520,7740" to="3285,7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shape id="Text Box 40" o:spid="_x0000_s1112" type="#_x0000_t202" style="position:absolute;left:2025;top:7665;width:81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5E1DF5C" w14:textId="77777777" w:rsidR="008B0F91" w:rsidRDefault="008B0F91" w:rsidP="008B0F91">
                        <w:r>
                          <w:t>start</w:t>
                        </w:r>
                      </w:p>
                    </w:txbxContent>
                  </v:textbox>
                </v:shape>
                <v:shape id="Text Box 41" o:spid="_x0000_s1113" type="#_x0000_t202" style="position:absolute;left:2025;top:7095;width:40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661C780" w14:textId="77777777" w:rsidR="008B0F91" w:rsidRDefault="008B0F91" w:rsidP="008B0F91">
                        <w:r>
                          <w:t>1</w:t>
                        </w:r>
                      </w:p>
                    </w:txbxContent>
                  </v:textbox>
                </v:shape>
                <v:shape id="Text Box 42" o:spid="_x0000_s1114" type="#_x0000_t202" style="position:absolute;left:2610;top:6420;width:4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FA064AE" w14:textId="77777777" w:rsidR="008B0F91" w:rsidRDefault="008B0F91" w:rsidP="008B0F91">
                        <w:r>
                          <w:t>2</w:t>
                        </w:r>
                      </w:p>
                    </w:txbxContent>
                  </v:textbox>
                </v:shape>
                <v:shape id="Text Box 43" o:spid="_x0000_s1115" type="#_x0000_t202" style="position:absolute;left:3270;top:7020;width:450;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079F7E5E" w14:textId="77777777" w:rsidR="008B0F91" w:rsidRDefault="008B0F91" w:rsidP="008B0F91">
                        <w:r>
                          <w:t>3</w:t>
                        </w:r>
                      </w:p>
                    </w:txbxContent>
                  </v:textbox>
                </v:shape>
                <v:shape id="Text Box 44" o:spid="_x0000_s1116" type="#_x0000_t202" style="position:absolute;left:2715;top:7755;width:37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C407B70" w14:textId="77777777" w:rsidR="008B0F91" w:rsidRDefault="008B0F91" w:rsidP="008B0F91">
                        <w:r>
                          <w:t>4</w:t>
                        </w:r>
                      </w:p>
                    </w:txbxContent>
                  </v:textbox>
                </v:shape>
              </v:group>
            </w:pict>
          </mc:Fallback>
        </mc:AlternateContent>
      </w:r>
    </w:p>
    <w:p w14:paraId="4CB29651" w14:textId="77777777" w:rsidR="008B0F91" w:rsidRDefault="008B0F91" w:rsidP="008B0F91">
      <w:pPr>
        <w:spacing w:after="0" w:line="240" w:lineRule="auto"/>
        <w:ind w:left="720" w:hanging="360"/>
        <w:rPr>
          <w:rFonts w:ascii="Times New Roman" w:hAnsi="Times New Roman"/>
          <w:i/>
        </w:rPr>
      </w:pPr>
      <w:r>
        <w:rPr>
          <w:rFonts w:ascii="Times New Roman" w:hAnsi="Times New Roman"/>
          <w:i/>
        </w:rPr>
        <w:tab/>
      </w:r>
    </w:p>
    <w:p w14:paraId="7A3D7AF6" w14:textId="77777777" w:rsidR="008B0F91" w:rsidRDefault="008B0F91" w:rsidP="008B0F91">
      <w:pPr>
        <w:spacing w:after="0" w:line="240" w:lineRule="auto"/>
        <w:ind w:left="720" w:hanging="360"/>
        <w:rPr>
          <w:rFonts w:ascii="Times New Roman" w:hAnsi="Times New Roman"/>
          <w:i/>
        </w:rPr>
      </w:pPr>
    </w:p>
    <w:p w14:paraId="23A331E5" w14:textId="77777777" w:rsidR="008B0F91" w:rsidRDefault="008B0F91" w:rsidP="008B0F91">
      <w:pPr>
        <w:tabs>
          <w:tab w:val="left" w:pos="2340"/>
          <w:tab w:val="left" w:pos="7200"/>
        </w:tabs>
        <w:spacing w:after="0" w:line="240" w:lineRule="auto"/>
        <w:ind w:left="720" w:hanging="360"/>
        <w:rPr>
          <w:rFonts w:ascii="Times New Roman" w:hAnsi="Times New Roman"/>
          <w:i/>
        </w:rPr>
      </w:pPr>
      <w:r>
        <w:rPr>
          <w:rFonts w:ascii="Times New Roman" w:hAnsi="Times New Roman"/>
          <w:i/>
        </w:rPr>
        <w:tab/>
      </w:r>
      <w:r>
        <w:rPr>
          <w:rFonts w:ascii="Times New Roman" w:hAnsi="Times New Roman"/>
          <w:i/>
        </w:rPr>
        <w:tab/>
        <w:t>Change the order to 3,2,1,4</w:t>
      </w:r>
      <w:r>
        <w:rPr>
          <w:rFonts w:ascii="Times New Roman" w:hAnsi="Times New Roman"/>
          <w:i/>
        </w:rPr>
        <w:tab/>
        <w:t>Ends at “start”</w:t>
      </w:r>
    </w:p>
    <w:p w14:paraId="46BDE1DA" w14:textId="77777777" w:rsidR="008B0F91" w:rsidRPr="00644BA8" w:rsidRDefault="008B0F91" w:rsidP="008B0F91">
      <w:pPr>
        <w:spacing w:after="0" w:line="240" w:lineRule="auto"/>
        <w:ind w:left="720" w:hanging="360"/>
        <w:rPr>
          <w:rFonts w:ascii="Times New Roman" w:hAnsi="Times New Roman"/>
          <w:i/>
        </w:rPr>
      </w:pPr>
    </w:p>
    <w:p w14:paraId="7D8E42DB" w14:textId="77777777" w:rsidR="008B0F91" w:rsidRDefault="008B0F91" w:rsidP="008B0F91">
      <w:pPr>
        <w:spacing w:after="0" w:line="240" w:lineRule="auto"/>
        <w:ind w:left="720" w:hanging="360"/>
        <w:rPr>
          <w:rFonts w:ascii="Times New Roman" w:hAnsi="Times New Roman"/>
        </w:rPr>
      </w:pPr>
    </w:p>
    <w:p w14:paraId="55A7C385" w14:textId="77777777" w:rsidR="008B0F91" w:rsidRDefault="008B0F91" w:rsidP="008B0F91">
      <w:pPr>
        <w:spacing w:after="0" w:line="240" w:lineRule="auto"/>
        <w:ind w:left="720" w:hanging="360"/>
        <w:rPr>
          <w:rFonts w:ascii="Times New Roman" w:hAnsi="Times New Roman"/>
        </w:rPr>
      </w:pPr>
    </w:p>
    <w:p w14:paraId="200497D1" w14:textId="77777777" w:rsidR="008B0F91" w:rsidRDefault="008B0F91" w:rsidP="008B0F91">
      <w:pPr>
        <w:spacing w:after="0" w:line="240" w:lineRule="auto"/>
        <w:ind w:left="720" w:hanging="360"/>
        <w:rPr>
          <w:rFonts w:ascii="Times New Roman" w:hAnsi="Times New Roman"/>
        </w:rPr>
      </w:pPr>
      <w:r>
        <w:rPr>
          <w:rFonts w:ascii="Times New Roman" w:hAnsi="Times New Roman"/>
        </w:rPr>
        <w:tab/>
        <w:t>If you place the new vector diagram at the same starting point, it will end up at the same place.</w:t>
      </w:r>
    </w:p>
    <w:p w14:paraId="6B40DFE0" w14:textId="77777777" w:rsidR="008B0F91" w:rsidRDefault="008B0F91" w:rsidP="008B0F91">
      <w:pPr>
        <w:spacing w:after="0" w:line="240" w:lineRule="auto"/>
        <w:ind w:left="720" w:hanging="360"/>
        <w:rPr>
          <w:rFonts w:ascii="Times New Roman" w:hAnsi="Times New Roman"/>
        </w:rPr>
      </w:pPr>
    </w:p>
    <w:p w14:paraId="32D981FF" w14:textId="77777777" w:rsidR="008B0F91" w:rsidRDefault="008B0F91" w:rsidP="008B0F91">
      <w:pPr>
        <w:spacing w:after="0" w:line="240" w:lineRule="auto"/>
        <w:ind w:left="720" w:hanging="360"/>
        <w:rPr>
          <w:rFonts w:ascii="Times New Roman" w:hAnsi="Times New Roman"/>
        </w:rPr>
      </w:pPr>
      <w:r>
        <w:rPr>
          <w:rFonts w:ascii="Times New Roman" w:hAnsi="Times New Roman"/>
        </w:rPr>
        <w:tab/>
        <w:t>Here’s another example:</w:t>
      </w:r>
    </w:p>
    <w:p w14:paraId="5D5CE395" w14:textId="77777777" w:rsidR="008B0F91" w:rsidRDefault="008B0F91" w:rsidP="008B0F91">
      <w:pPr>
        <w:spacing w:after="0" w:line="240" w:lineRule="auto"/>
        <w:ind w:left="720" w:hanging="360"/>
        <w:rPr>
          <w:rFonts w:ascii="Times New Roman" w:hAnsi="Times New Roman"/>
        </w:rPr>
      </w:pPr>
    </w:p>
    <w:p w14:paraId="4F93C410" w14:textId="4E1ADAB0" w:rsidR="008B0F91" w:rsidRDefault="007B11FF" w:rsidP="008B0F91">
      <w:pPr>
        <w:spacing w:after="0" w:line="240" w:lineRule="auto"/>
        <w:ind w:left="720" w:hanging="360"/>
        <w:rPr>
          <w:rFonts w:ascii="Times New Roman" w:hAnsi="Times New Roman"/>
        </w:rPr>
      </w:pPr>
      <w:r>
        <w:rPr>
          <w:rFonts w:ascii="Times New Roman" w:hAnsi="Times New Roman"/>
          <w:noProof/>
          <w:lang w:eastAsia="en-US"/>
        </w:rPr>
        <mc:AlternateContent>
          <mc:Choice Requires="wpg">
            <w:drawing>
              <wp:anchor distT="0" distB="0" distL="114300" distR="114300" simplePos="0" relativeHeight="251662336" behindDoc="0" locked="0" layoutInCell="1" allowOverlap="1" wp14:anchorId="580019A8" wp14:editId="1D7C8C30">
                <wp:simplePos x="0" y="0"/>
                <wp:positionH relativeFrom="column">
                  <wp:posOffset>676275</wp:posOffset>
                </wp:positionH>
                <wp:positionV relativeFrom="paragraph">
                  <wp:posOffset>99695</wp:posOffset>
                </wp:positionV>
                <wp:extent cx="1520190" cy="984250"/>
                <wp:effectExtent l="0" t="0" r="0" b="0"/>
                <wp:wrapNone/>
                <wp:docPr id="6"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190" cy="984250"/>
                          <a:chOff x="5850" y="8125"/>
                          <a:chExt cx="2394" cy="1550"/>
                        </a:xfrm>
                      </wpg:grpSpPr>
                      <wps:wsp>
                        <wps:cNvPr id="7" name="Line 62"/>
                        <wps:cNvCnPr>
                          <a:cxnSpLocks noChangeShapeType="1"/>
                        </wps:cNvCnPr>
                        <wps:spPr bwMode="auto">
                          <a:xfrm>
                            <a:off x="5850" y="8970"/>
                            <a:ext cx="705" cy="70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 name="Line 63"/>
                        <wps:cNvCnPr>
                          <a:cxnSpLocks noChangeShapeType="1"/>
                        </wps:cNvCnPr>
                        <wps:spPr bwMode="auto">
                          <a:xfrm>
                            <a:off x="6549" y="9671"/>
                            <a:ext cx="87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9" name="Line 64"/>
                        <wps:cNvCnPr>
                          <a:cxnSpLocks noChangeShapeType="1"/>
                        </wps:cNvCnPr>
                        <wps:spPr bwMode="auto">
                          <a:xfrm flipV="1">
                            <a:off x="7389" y="8876"/>
                            <a:ext cx="855" cy="76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0" name="Line 65"/>
                        <wps:cNvCnPr>
                          <a:cxnSpLocks noChangeShapeType="1"/>
                        </wps:cNvCnPr>
                        <wps:spPr bwMode="auto">
                          <a:xfrm flipV="1">
                            <a:off x="8216" y="8125"/>
                            <a:ext cx="0" cy="72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846FB3" id="Group 61" o:spid="_x0000_s1026" style="position:absolute;margin-left:53.25pt;margin-top:7.85pt;width:119.7pt;height:77.5pt;z-index:251662336" coordorigin="5850,8125" coordsize="2394,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">
                <v:line id="Line 62" o:spid="_x0000_s1027" style="position:absolute;visibility:visible;mso-wrap-style:square" from="5850,8970" to="6555,9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">
                  <v:stroke dashstyle="dash" endarrow="block"/>
                </v:line>
                <v:line id="Line 63" o:spid="_x0000_s1028" style="position:absolute;visibility:visible;mso-wrap-style:square" from="6549,9671" to="7419,9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">
                  <v:stroke dashstyle="dash" endarrow="block"/>
                </v:line>
                <v:line id="Line 64" o:spid="_x0000_s1029" style="position:absolute;flip:y;visibility:visible;mso-wrap-style:square" from="7389,8876" to="8244,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">
                  <v:stroke dashstyle="dash" endarrow="block"/>
                </v:line>
                <v:line id="Line 65" o:spid="_x0000_s1030" style="position:absolute;flip:y;visibility:visible;mso-wrap-style:square" from="8216,8125" to="8216,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">
                  <v:stroke dashstyle="dash" endarrow="block"/>
                </v:line>
              </v:group>
            </w:pict>
          </mc:Fallback>
        </mc:AlternateContent>
      </w:r>
      <w:r>
        <w:rPr>
          <w:rFonts w:ascii="Times New Roman" w:hAnsi="Times New Roman"/>
          <w:noProof/>
          <w:lang w:eastAsia="en-US"/>
        </w:rPr>
        <mc:AlternateContent>
          <mc:Choice Requires="wpg">
            <w:drawing>
              <wp:anchor distT="0" distB="0" distL="114300" distR="114300" simplePos="0" relativeHeight="251661312" behindDoc="0" locked="0" layoutInCell="1" allowOverlap="1" wp14:anchorId="16E521DE" wp14:editId="583826F8">
                <wp:simplePos x="0" y="0"/>
                <wp:positionH relativeFrom="column">
                  <wp:posOffset>581025</wp:posOffset>
                </wp:positionH>
                <wp:positionV relativeFrom="paragraph">
                  <wp:posOffset>83820</wp:posOffset>
                </wp:positionV>
                <wp:extent cx="1543050" cy="504825"/>
                <wp:effectExtent l="0" t="0" r="0" b="0"/>
                <wp:wrapNone/>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504825"/>
                          <a:chOff x="2355" y="9030"/>
                          <a:chExt cx="2430" cy="795"/>
                        </a:xfrm>
                      </wpg:grpSpPr>
                      <wps:wsp>
                        <wps:cNvPr id="2" name="Line 57"/>
                        <wps:cNvCnPr>
                          <a:cxnSpLocks noChangeShapeType="1"/>
                        </wps:cNvCnPr>
                        <wps:spPr bwMode="auto">
                          <a:xfrm flipV="1">
                            <a:off x="2355" y="9060"/>
                            <a:ext cx="855" cy="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8"/>
                        <wps:cNvCnPr>
                          <a:cxnSpLocks noChangeShapeType="1"/>
                        </wps:cNvCnPr>
                        <wps:spPr bwMode="auto">
                          <a:xfrm>
                            <a:off x="3195" y="9075"/>
                            <a:ext cx="8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9"/>
                        <wps:cNvCnPr>
                          <a:cxnSpLocks noChangeShapeType="1"/>
                        </wps:cNvCnPr>
                        <wps:spPr bwMode="auto">
                          <a:xfrm>
                            <a:off x="4065" y="9075"/>
                            <a:ext cx="705" cy="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60"/>
                        <wps:cNvCnPr>
                          <a:cxnSpLocks noChangeShapeType="1"/>
                        </wps:cNvCnPr>
                        <wps:spPr bwMode="auto">
                          <a:xfrm flipV="1">
                            <a:off x="4785" y="903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2BF53B" id="Group 56" o:spid="_x0000_s1026" style="position:absolute;margin-left:45.75pt;margin-top:6.6pt;width:121.5pt;height:39.75pt;z-index:251661312" coordorigin="2355,9030" coordsize="243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">
                <v:line id="Line 57" o:spid="_x0000_s1027" style="position:absolute;flip:y;visibility:visible;mso-wrap-style:square" from="2355,9060" to="3210,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58" o:spid="_x0000_s1028" style="position:absolute;visibility:visible;mso-wrap-style:square" from="3195,9075" to="4065,9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line id="Line 59" o:spid="_x0000_s1029" style="position:absolute;visibility:visible;mso-wrap-style:square" from="4065,9075" to="4770,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line id="Line 60" o:spid="_x0000_s1030" style="position:absolute;flip:y;visibility:visible;mso-wrap-style:square" from="4785,9030" to="4785,9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xK/wAAAANoAAAAPAAAAZHJzL2Rvd25yZXYueG1sRE9Na8JA&#10;EL0X/A/LFHoJddOK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73MSv8AAAADaAAAADwAAAAAA&#10;AAAAAAAAAAAHAgAAZHJzL2Rvd25yZXYueG1sUEsFBgAAAAADAAMAtwAAAPQCAAAAAA==&#10;">
                  <v:stroke endarrow="block"/>
                </v:line>
              </v:group>
            </w:pict>
          </mc:Fallback>
        </mc:AlternateContent>
      </w:r>
    </w:p>
    <w:p w14:paraId="72D57A18" w14:textId="77777777" w:rsidR="008B0F91" w:rsidRDefault="008B0F91" w:rsidP="008B0F91">
      <w:pPr>
        <w:spacing w:after="0" w:line="240" w:lineRule="auto"/>
        <w:ind w:left="720" w:hanging="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The vectors ended at the same point</w:t>
      </w:r>
    </w:p>
    <w:p w14:paraId="02B9D439" w14:textId="77777777" w:rsidR="008B0F91" w:rsidRDefault="008B0F91" w:rsidP="008B0F91">
      <w:pPr>
        <w:spacing w:after="0" w:line="240" w:lineRule="auto"/>
        <w:ind w:left="720" w:hanging="360"/>
        <w:rPr>
          <w:rFonts w:ascii="Times New Roman" w:hAnsi="Times New Roman"/>
        </w:rPr>
      </w:pPr>
    </w:p>
    <w:p w14:paraId="2E0F3898" w14:textId="77777777" w:rsidR="008B0F91" w:rsidRDefault="008B0F91" w:rsidP="008B0F91">
      <w:pPr>
        <w:spacing w:after="0" w:line="240" w:lineRule="auto"/>
        <w:ind w:left="720" w:hanging="360"/>
        <w:rPr>
          <w:rFonts w:ascii="Times New Roman" w:hAnsi="Times New Roman"/>
        </w:rPr>
      </w:pPr>
    </w:p>
    <w:p w14:paraId="18FAE74E" w14:textId="77777777" w:rsidR="008B0F91" w:rsidRDefault="008B0F91" w:rsidP="008B0F91">
      <w:pPr>
        <w:spacing w:after="0" w:line="240" w:lineRule="auto"/>
        <w:ind w:left="720" w:hanging="360"/>
        <w:rPr>
          <w:rFonts w:ascii="Times New Roman" w:hAnsi="Times New Roman"/>
        </w:rPr>
      </w:pPr>
    </w:p>
    <w:p w14:paraId="6C885BC6" w14:textId="77777777" w:rsidR="008B0F91" w:rsidRDefault="008B0F91" w:rsidP="008B0F91">
      <w:pPr>
        <w:spacing w:after="0" w:line="240" w:lineRule="auto"/>
        <w:ind w:left="720" w:hanging="360"/>
        <w:rPr>
          <w:rFonts w:ascii="Times New Roman" w:hAnsi="Times New Roman"/>
        </w:rPr>
      </w:pPr>
    </w:p>
    <w:p w14:paraId="46359CDC" w14:textId="77777777" w:rsidR="008B0F91" w:rsidRDefault="008B0F91" w:rsidP="008B0F91">
      <w:pPr>
        <w:spacing w:after="0" w:line="240" w:lineRule="auto"/>
        <w:ind w:left="720" w:hanging="360"/>
        <w:rPr>
          <w:rFonts w:ascii="Times New Roman" w:hAnsi="Times New Roman"/>
        </w:rPr>
      </w:pPr>
    </w:p>
    <w:p w14:paraId="11CF8D59" w14:textId="77777777" w:rsidR="008B0F91" w:rsidRDefault="008B0F91" w:rsidP="008B0F91">
      <w:pPr>
        <w:spacing w:after="0" w:line="240" w:lineRule="auto"/>
        <w:ind w:left="720" w:hanging="360"/>
        <w:rPr>
          <w:rFonts w:ascii="Times New Roman" w:hAnsi="Times New Roman"/>
        </w:rPr>
      </w:pPr>
    </w:p>
    <w:p w14:paraId="626E589C" w14:textId="77777777" w:rsidR="008B0F91" w:rsidRDefault="008B0F91" w:rsidP="008B0F91">
      <w:pPr>
        <w:spacing w:after="0" w:line="240" w:lineRule="auto"/>
        <w:ind w:left="720" w:hanging="360"/>
        <w:rPr>
          <w:rFonts w:ascii="Times New Roman" w:hAnsi="Times New Roman"/>
        </w:rPr>
      </w:pPr>
    </w:p>
    <w:p w14:paraId="3E4A4B3D" w14:textId="77777777" w:rsidR="008B0F91" w:rsidRDefault="008B0F91" w:rsidP="008B0F91">
      <w:pPr>
        <w:spacing w:after="0" w:line="240" w:lineRule="auto"/>
        <w:ind w:left="720" w:hanging="360"/>
        <w:rPr>
          <w:rFonts w:ascii="Times New Roman" w:hAnsi="Times New Roman"/>
        </w:rPr>
      </w:pPr>
      <w:r>
        <w:rPr>
          <w:rFonts w:ascii="Times New Roman" w:hAnsi="Times New Roman"/>
        </w:rPr>
        <w:t>3.</w:t>
      </w:r>
      <w:r>
        <w:rPr>
          <w:rFonts w:ascii="Times New Roman" w:hAnsi="Times New Roman"/>
        </w:rPr>
        <w:tab/>
        <w:t>This lab helped you to learn about “VECTORS.”  Give at least three important aspects of vectors.</w:t>
      </w:r>
    </w:p>
    <w:p w14:paraId="43353296" w14:textId="77777777" w:rsidR="008B0F91" w:rsidRPr="00832C68" w:rsidRDefault="008B0F91" w:rsidP="008B0F91">
      <w:pPr>
        <w:spacing w:after="0" w:line="240" w:lineRule="auto"/>
        <w:ind w:left="720" w:hanging="360"/>
        <w:rPr>
          <w:rFonts w:ascii="Times New Roman" w:hAnsi="Times New Roman"/>
          <w:sz w:val="8"/>
          <w:szCs w:val="8"/>
        </w:rPr>
      </w:pPr>
    </w:p>
    <w:p w14:paraId="0B6EF313" w14:textId="08847688" w:rsidR="008B0F91" w:rsidRDefault="008B0F91" w:rsidP="0001377D">
      <w:pPr>
        <w:spacing w:after="0" w:line="240" w:lineRule="auto"/>
        <w:ind w:left="720" w:right="3600" w:hanging="360"/>
        <w:rPr>
          <w:rFonts w:ascii="Times New Roman" w:hAnsi="Times New Roman"/>
          <w:i/>
        </w:rPr>
      </w:pPr>
      <w:r>
        <w:rPr>
          <w:rFonts w:ascii="Times New Roman" w:hAnsi="Times New Roman"/>
        </w:rPr>
        <w:tab/>
      </w:r>
      <w:r>
        <w:rPr>
          <w:rFonts w:ascii="Times New Roman" w:hAnsi="Times New Roman"/>
          <w:i/>
        </w:rPr>
        <w:t>Magnitude</w:t>
      </w:r>
      <w:r w:rsidR="0001377D">
        <w:rPr>
          <w:rFonts w:ascii="Times New Roman" w:hAnsi="Times New Roman"/>
          <w:i/>
        </w:rPr>
        <w:t xml:space="preserve"> &amp; </w:t>
      </w:r>
      <w:r>
        <w:rPr>
          <w:rFonts w:ascii="Times New Roman" w:hAnsi="Times New Roman"/>
          <w:i/>
        </w:rPr>
        <w:t>Direction</w:t>
      </w:r>
    </w:p>
    <w:p w14:paraId="3A6FE091" w14:textId="4FC6E197" w:rsidR="00663EB2" w:rsidRDefault="008B0F91" w:rsidP="0001377D">
      <w:pPr>
        <w:spacing w:after="0" w:line="240" w:lineRule="auto"/>
        <w:ind w:left="720"/>
        <w:rPr>
          <w:rFonts w:ascii="Times New Roman" w:hAnsi="Times New Roman"/>
          <w:i/>
        </w:rPr>
      </w:pPr>
      <w:r>
        <w:rPr>
          <w:rFonts w:ascii="Times New Roman" w:hAnsi="Times New Roman"/>
          <w:i/>
        </w:rPr>
        <w:t>Arrow</w:t>
      </w:r>
      <w:r w:rsidR="0001377D">
        <w:rPr>
          <w:rFonts w:ascii="Times New Roman" w:hAnsi="Times New Roman"/>
          <w:i/>
        </w:rPr>
        <w:t>s</w:t>
      </w:r>
      <w:r>
        <w:rPr>
          <w:rFonts w:ascii="Times New Roman" w:hAnsi="Times New Roman"/>
          <w:i/>
        </w:rPr>
        <w:t xml:space="preserve"> are aligned “head to tail” or “tail to head”</w:t>
      </w:r>
      <w:r w:rsidR="0001377D">
        <w:rPr>
          <w:rFonts w:ascii="Times New Roman" w:hAnsi="Times New Roman"/>
          <w:i/>
        </w:rPr>
        <w:t xml:space="preserve"> (when adding)</w:t>
      </w:r>
    </w:p>
    <w:p w14:paraId="1BC93E24" w14:textId="2BD8F93A" w:rsidR="0001377D" w:rsidRDefault="0001377D" w:rsidP="0001377D">
      <w:pPr>
        <w:spacing w:after="0" w:line="240" w:lineRule="auto"/>
        <w:ind w:left="720"/>
      </w:pPr>
      <w:r>
        <w:rPr>
          <w:rFonts w:ascii="Times New Roman" w:hAnsi="Times New Roman"/>
          <w:i/>
        </w:rPr>
        <w:t>Distance is scalar (adding all parts), displacement is vector (net addition)</w:t>
      </w:r>
    </w:p>
    <w:sectPr w:rsidR="000137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E5B0" w14:textId="77777777" w:rsidR="004A1BB9" w:rsidRDefault="004A1BB9">
      <w:r>
        <w:separator/>
      </w:r>
    </w:p>
  </w:endnote>
  <w:endnote w:type="continuationSeparator" w:id="0">
    <w:p w14:paraId="5BA45DF2" w14:textId="77777777" w:rsidR="004A1BB9" w:rsidRDefault="004A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D19A" w14:textId="5D362BBE" w:rsidR="00663EB2" w:rsidRDefault="00663EB2">
    <w:pPr>
      <w:pStyle w:val="Footer"/>
    </w:pPr>
    <w:r>
      <w:rPr>
        <w:rFonts w:ascii="Times New Roman" w:hAnsi="Times New Roman"/>
        <w:i/>
      </w:rPr>
      <w:t>Physics</w:t>
    </w:r>
    <w:r>
      <w:rPr>
        <w:rFonts w:ascii="Times New Roman" w:hAnsi="Times New Roman"/>
        <w:i/>
      </w:rPr>
      <w:tab/>
    </w:r>
    <w:r>
      <w:rPr>
        <w:i/>
      </w:rPr>
      <w:fldChar w:fldCharType="begin"/>
    </w:r>
    <w:r>
      <w:rPr>
        <w:i/>
      </w:rPr>
      <w:instrText xml:space="preserve"> PAGE </w:instrText>
    </w:r>
    <w:r>
      <w:rPr>
        <w:i/>
      </w:rPr>
      <w:fldChar w:fldCharType="separate"/>
    </w:r>
    <w:r w:rsidR="00456707">
      <w:rPr>
        <w:i/>
        <w:noProof/>
      </w:rPr>
      <w:t>2</w:t>
    </w:r>
    <w:r>
      <w:rPr>
        <w:i/>
      </w:rPr>
      <w:fldChar w:fldCharType="end"/>
    </w:r>
    <w:r>
      <w:rPr>
        <w:rFonts w:ascii="Times New Roman" w:hAnsi="Times New Roman"/>
        <w:i/>
      </w:rPr>
      <w:tab/>
    </w:r>
    <w:r w:rsidR="004C4007">
      <w:rPr>
        <w:rFonts w:ascii="Times New Roman" w:hAnsi="Times New Roman"/>
        <w:i/>
      </w:rPr>
      <w:t xml:space="preserve">Learning </w:t>
    </w:r>
    <w:r>
      <w:rPr>
        <w:rFonts w:ascii="Times New Roman" w:hAnsi="Times New Roman"/>
        <w:i/>
      </w:rPr>
      <w:t>CTR</w:t>
    </w:r>
    <w:r w:rsidR="004C4007">
      <w:rPr>
        <w:rFonts w:ascii="Times New Roman" w:hAnsi="Times New Roman"/>
        <w:i/>
      </w:rPr>
      <w:t xml:space="preserve"> Online</w:t>
    </w:r>
  </w:p>
  <w:p w14:paraId="3741A8BC" w14:textId="77777777" w:rsidR="00663EB2" w:rsidRDefault="0066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0D18" w14:textId="77777777" w:rsidR="004A1BB9" w:rsidRDefault="004A1BB9">
      <w:r>
        <w:separator/>
      </w:r>
    </w:p>
  </w:footnote>
  <w:footnote w:type="continuationSeparator" w:id="0">
    <w:p w14:paraId="3915A389" w14:textId="77777777" w:rsidR="004A1BB9" w:rsidRDefault="004A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D288" w14:textId="77777777" w:rsidR="00663EB2" w:rsidRDefault="00663EB2">
    <w:pPr>
      <w:pStyle w:val="Header"/>
    </w:pPr>
    <w:r>
      <w:rPr>
        <w:rFonts w:ascii="Times New Roman" w:hAnsi="Times New Roman"/>
        <w:i/>
      </w:rPr>
      <w:t>Discovery Lab</w:t>
    </w:r>
    <w:r>
      <w:rPr>
        <w:rFonts w:ascii="Times New Roman" w:hAnsi="Times New Roman"/>
        <w:i/>
      </w:rPr>
      <w:tab/>
    </w:r>
    <w:r>
      <w:rPr>
        <w:rFonts w:ascii="Times New Roman" w:hAnsi="Times New Roman"/>
        <w:i/>
      </w:rPr>
      <w:tab/>
      <w:t>Vectors</w:t>
    </w:r>
  </w:p>
  <w:p w14:paraId="412C841F" w14:textId="77777777" w:rsidR="00663EB2" w:rsidRDefault="00663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name w:val="WW8Num5"/>
    <w:lvl w:ilvl="0">
      <w:start w:val="1"/>
      <w:numFmt w:val="bullet"/>
      <w:lvlText w:val="o"/>
      <w:lvlJc w:val="left"/>
      <w:pPr>
        <w:tabs>
          <w:tab w:val="num" w:pos="0"/>
        </w:tabs>
        <w:ind w:left="5224" w:hanging="360"/>
      </w:pPr>
      <w:rPr>
        <w:rFonts w:ascii="Courier New" w:hAnsi="Courier New" w:cs="Courier New"/>
      </w:rPr>
    </w:lvl>
  </w:abstractNum>
  <w:abstractNum w:abstractNumId="2" w15:restartNumberingAfterBreak="0">
    <w:nsid w:val="00000009"/>
    <w:multiLevelType w:val="multilevel"/>
    <w:tmpl w:val="00000009"/>
    <w:lvl w:ilvl="0">
      <w:start w:val="1"/>
      <w:numFmt w:val="bullet"/>
      <w:lvlText w:val=""/>
      <w:lvlJc w:val="left"/>
      <w:pPr>
        <w:tabs>
          <w:tab w:val="num" w:pos="0"/>
        </w:tabs>
        <w:ind w:left="360" w:hanging="360"/>
      </w:pPr>
      <w:rPr>
        <w:rFonts w:ascii="Wingdings" w:hAnsi="Wingdings" w:cs="Wingdings"/>
      </w:rPr>
    </w:lvl>
    <w:lvl w:ilvl="1">
      <w:start w:val="1"/>
      <w:numFmt w:val="bullet"/>
      <w:lvlText w:val=""/>
      <w:lvlJc w:val="left"/>
      <w:pPr>
        <w:tabs>
          <w:tab w:val="num" w:pos="0"/>
        </w:tabs>
        <w:ind w:left="1080" w:hanging="360"/>
      </w:pPr>
      <w:rPr>
        <w:rFonts w:ascii="Wingdings" w:hAnsi="Wingdings" w:cs="Wingdings"/>
        <w:sz w:val="24"/>
        <w:szCs w:val="24"/>
      </w:rPr>
    </w:lvl>
    <w:lvl w:ilvl="2">
      <w:start w:val="1"/>
      <w:numFmt w:val="bullet"/>
      <w:lvlText w:val="o"/>
      <w:lvlJc w:val="left"/>
      <w:pPr>
        <w:tabs>
          <w:tab w:val="num" w:pos="0"/>
        </w:tabs>
        <w:ind w:left="1800" w:hanging="360"/>
      </w:pPr>
      <w:rPr>
        <w:rFonts w:ascii="Courier New" w:hAnsi="Courier New" w:cs="Courier New"/>
        <w:sz w:val="24"/>
        <w:szCs w:val="24"/>
      </w:rPr>
    </w:lvl>
    <w:lvl w:ilvl="3">
      <w:start w:val="1"/>
      <w:numFmt w:val="bullet"/>
      <w:lvlText w:val="o"/>
      <w:lvlJc w:val="left"/>
      <w:pPr>
        <w:tabs>
          <w:tab w:val="num" w:pos="0"/>
        </w:tabs>
        <w:ind w:left="2520" w:hanging="360"/>
      </w:pPr>
      <w:rPr>
        <w:rFonts w:ascii="Courier New" w:hAnsi="Courier New" w:cs="Courier New"/>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15:restartNumberingAfterBreak="0">
    <w:nsid w:val="216C6359"/>
    <w:multiLevelType w:val="multilevel"/>
    <w:tmpl w:val="00000009"/>
    <w:lvl w:ilvl="0">
      <w:start w:val="1"/>
      <w:numFmt w:val="bullet"/>
      <w:lvlText w:val=""/>
      <w:lvlJc w:val="left"/>
      <w:pPr>
        <w:tabs>
          <w:tab w:val="num" w:pos="0"/>
        </w:tabs>
        <w:ind w:left="360" w:hanging="360"/>
      </w:pPr>
      <w:rPr>
        <w:rFonts w:ascii="Wingdings" w:hAnsi="Wingdings" w:cs="Wingdings"/>
      </w:rPr>
    </w:lvl>
    <w:lvl w:ilvl="1">
      <w:start w:val="1"/>
      <w:numFmt w:val="bullet"/>
      <w:lvlText w:val=""/>
      <w:lvlJc w:val="left"/>
      <w:pPr>
        <w:tabs>
          <w:tab w:val="num" w:pos="0"/>
        </w:tabs>
        <w:ind w:left="1080" w:hanging="360"/>
      </w:pPr>
      <w:rPr>
        <w:rFonts w:ascii="Wingdings" w:hAnsi="Wingdings" w:cs="Wingdings"/>
        <w:sz w:val="24"/>
        <w:szCs w:val="24"/>
      </w:rPr>
    </w:lvl>
    <w:lvl w:ilvl="2">
      <w:start w:val="1"/>
      <w:numFmt w:val="bullet"/>
      <w:lvlText w:val="o"/>
      <w:lvlJc w:val="left"/>
      <w:pPr>
        <w:tabs>
          <w:tab w:val="num" w:pos="0"/>
        </w:tabs>
        <w:ind w:left="1800" w:hanging="360"/>
      </w:pPr>
      <w:rPr>
        <w:rFonts w:ascii="Courier New" w:hAnsi="Courier New" w:cs="Courier New"/>
        <w:sz w:val="24"/>
        <w:szCs w:val="24"/>
      </w:rPr>
    </w:lvl>
    <w:lvl w:ilvl="3">
      <w:start w:val="1"/>
      <w:numFmt w:val="bullet"/>
      <w:lvlText w:val="o"/>
      <w:lvlJc w:val="left"/>
      <w:pPr>
        <w:tabs>
          <w:tab w:val="num" w:pos="0"/>
        </w:tabs>
        <w:ind w:left="2520" w:hanging="360"/>
      </w:pPr>
      <w:rPr>
        <w:rFonts w:ascii="Courier New" w:hAnsi="Courier New" w:cs="Courier New"/>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 w15:restartNumberingAfterBreak="0">
    <w:nsid w:val="798E00E3"/>
    <w:multiLevelType w:val="multilevel"/>
    <w:tmpl w:val="00000009"/>
    <w:lvl w:ilvl="0">
      <w:start w:val="1"/>
      <w:numFmt w:val="bullet"/>
      <w:lvlText w:val=""/>
      <w:lvlJc w:val="left"/>
      <w:pPr>
        <w:tabs>
          <w:tab w:val="num" w:pos="0"/>
        </w:tabs>
        <w:ind w:left="360" w:hanging="360"/>
      </w:pPr>
      <w:rPr>
        <w:rFonts w:ascii="Wingdings" w:hAnsi="Wingdings" w:cs="Wingdings"/>
      </w:rPr>
    </w:lvl>
    <w:lvl w:ilvl="1">
      <w:start w:val="1"/>
      <w:numFmt w:val="bullet"/>
      <w:lvlText w:val=""/>
      <w:lvlJc w:val="left"/>
      <w:pPr>
        <w:tabs>
          <w:tab w:val="num" w:pos="0"/>
        </w:tabs>
        <w:ind w:left="1080" w:hanging="360"/>
      </w:pPr>
      <w:rPr>
        <w:rFonts w:ascii="Wingdings" w:hAnsi="Wingdings" w:cs="Wingdings"/>
        <w:sz w:val="24"/>
        <w:szCs w:val="24"/>
      </w:rPr>
    </w:lvl>
    <w:lvl w:ilvl="2">
      <w:start w:val="1"/>
      <w:numFmt w:val="bullet"/>
      <w:lvlText w:val="o"/>
      <w:lvlJc w:val="left"/>
      <w:pPr>
        <w:tabs>
          <w:tab w:val="num" w:pos="0"/>
        </w:tabs>
        <w:ind w:left="1800" w:hanging="360"/>
      </w:pPr>
      <w:rPr>
        <w:rFonts w:ascii="Courier New" w:hAnsi="Courier New" w:cs="Courier New"/>
        <w:sz w:val="24"/>
        <w:szCs w:val="24"/>
      </w:rPr>
    </w:lvl>
    <w:lvl w:ilvl="3">
      <w:start w:val="1"/>
      <w:numFmt w:val="bullet"/>
      <w:lvlText w:val="o"/>
      <w:lvlJc w:val="left"/>
      <w:pPr>
        <w:tabs>
          <w:tab w:val="num" w:pos="0"/>
        </w:tabs>
        <w:ind w:left="2520" w:hanging="360"/>
      </w:pPr>
      <w:rPr>
        <w:rFonts w:ascii="Courier New" w:hAnsi="Courier New" w:cs="Courier New"/>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91"/>
    <w:rsid w:val="0001377D"/>
    <w:rsid w:val="000328CB"/>
    <w:rsid w:val="00062CEC"/>
    <w:rsid w:val="000C65DE"/>
    <w:rsid w:val="001C6558"/>
    <w:rsid w:val="002359A7"/>
    <w:rsid w:val="00456707"/>
    <w:rsid w:val="004A1BB9"/>
    <w:rsid w:val="004C4007"/>
    <w:rsid w:val="00593BCA"/>
    <w:rsid w:val="00613E6C"/>
    <w:rsid w:val="00663EB2"/>
    <w:rsid w:val="007B11FF"/>
    <w:rsid w:val="00832C68"/>
    <w:rsid w:val="00846008"/>
    <w:rsid w:val="008B0F91"/>
    <w:rsid w:val="009B52B1"/>
    <w:rsid w:val="00BB1E25"/>
    <w:rsid w:val="00CE4712"/>
    <w:rsid w:val="00DF34C8"/>
    <w:rsid w:val="00FA550D"/>
    <w:rsid w:val="00FC5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C21188"/>
  <w15:chartTrackingRefBased/>
  <w15:docId w15:val="{1FE43ED4-AC67-4C4F-8E96-FD671FC8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377"/>
    <w:pPr>
      <w:suppressAutoHyphens/>
      <w:spacing w:after="200" w:line="276" w:lineRule="auto"/>
    </w:pPr>
    <w:rPr>
      <w:rFonts w:ascii="Calibri" w:eastAsia="Calibri" w:hAnsi="Calibri"/>
      <w:sz w:val="24"/>
      <w:szCs w:val="24"/>
      <w:lang w:eastAsia="ar-SA"/>
    </w:rPr>
  </w:style>
  <w:style w:type="paragraph" w:styleId="Heading3">
    <w:name w:val="heading 3"/>
    <w:basedOn w:val="Normal"/>
    <w:next w:val="Normal"/>
    <w:qFormat/>
    <w:pPr>
      <w:keepNext/>
      <w:numPr>
        <w:ilvl w:val="2"/>
        <w:numId w:val="1"/>
      </w:numPr>
      <w:spacing w:after="0" w:line="240" w:lineRule="auto"/>
      <w:outlineLvl w:val="2"/>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Wingdings" w:hAnsi="Wingdings" w:cs="Wingdings"/>
      <w:sz w:val="24"/>
      <w:szCs w:val="24"/>
    </w:rPr>
  </w:style>
  <w:style w:type="character" w:customStyle="1" w:styleId="WW8Num1z2">
    <w:name w:val="WW8Num1z2"/>
    <w:rPr>
      <w:rFonts w:ascii="Courier New" w:hAnsi="Courier New" w:cs="Courier New"/>
      <w:sz w:val="24"/>
      <w:szCs w:val="24"/>
    </w:rPr>
  </w:style>
  <w:style w:type="character" w:customStyle="1" w:styleId="WW8Num1z3">
    <w:name w:val="WW8Num1z3"/>
    <w:rPr>
      <w:rFonts w:ascii="Symbol" w:hAnsi="Symbol" w:cs="Symbol"/>
    </w:rPr>
  </w:style>
  <w:style w:type="character" w:customStyle="1" w:styleId="WW8Num1z4">
    <w:name w:val="WW8Num1z4"/>
    <w:rPr>
      <w:rFonts w:ascii="Courier New" w:hAnsi="Courier New" w:cs="Courier New"/>
    </w:rPr>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Wingdings" w:hAnsi="Wingdings" w:cs="Wingdings"/>
      <w:sz w:val="24"/>
      <w:szCs w:val="24"/>
    </w:rPr>
  </w:style>
  <w:style w:type="character" w:customStyle="1" w:styleId="WW8Num10z2">
    <w:name w:val="WW8Num10z2"/>
    <w:rPr>
      <w:rFonts w:ascii="Courier New" w:hAnsi="Courier New" w:cs="Courier New"/>
      <w:sz w:val="24"/>
      <w:szCs w:val="24"/>
    </w:rPr>
  </w:style>
  <w:style w:type="character" w:customStyle="1" w:styleId="WW8Num10z3">
    <w:name w:val="WW8Num10z3"/>
    <w:rPr>
      <w:rFonts w:ascii="Courier New" w:hAnsi="Courier New" w:cs="Courier New"/>
    </w:rPr>
  </w:style>
  <w:style w:type="character" w:customStyle="1" w:styleId="WW8Num10z6">
    <w:name w:val="WW8Num10z6"/>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Heading3Char">
    <w:name w:val="Heading 3 Char"/>
    <w:rPr>
      <w:rFonts w:ascii="Times New Roman" w:eastAsia="Times New Roman" w:hAnsi="Times New Roman" w:cs="Times New Roman"/>
      <w:b/>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Framecontents">
    <w:name w:val="Frame contents"/>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Farmington Public Schools</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Ellis</dc:creator>
  <cp:keywords/>
  <cp:lastModifiedBy>Craig Riesen</cp:lastModifiedBy>
  <cp:revision>11</cp:revision>
  <cp:lastPrinted>2012-12-04T14:59:00Z</cp:lastPrinted>
  <dcterms:created xsi:type="dcterms:W3CDTF">2021-05-09T16:21:00Z</dcterms:created>
  <dcterms:modified xsi:type="dcterms:W3CDTF">2021-09-09T14:16:00Z</dcterms:modified>
</cp:coreProperties>
</file>