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7741" w14:textId="77777777" w:rsidR="00B46937" w:rsidRDefault="00B46937" w:rsidP="00B46937">
      <w:pPr>
        <w:spacing w:after="0" w:line="240" w:lineRule="auto"/>
        <w:rPr>
          <w:rFonts w:ascii="Times New Roman" w:hAnsi="Times New Roman" w:cs="Times New Roman"/>
          <w:b/>
          <w:bCs/>
          <w:color w:val="FF0000"/>
          <w:sz w:val="36"/>
          <w:szCs w:val="36"/>
        </w:rPr>
      </w:pPr>
      <w:r w:rsidRPr="00781C13">
        <w:rPr>
          <w:rFonts w:ascii="Times New Roman" w:hAnsi="Times New Roman" w:cs="Times New Roman"/>
          <w:b/>
          <w:bCs/>
          <w:color w:val="FF0000"/>
          <w:sz w:val="36"/>
          <w:szCs w:val="36"/>
        </w:rPr>
        <w:t xml:space="preserve">Chapter </w:t>
      </w:r>
      <w:r>
        <w:rPr>
          <w:rFonts w:ascii="Times New Roman" w:hAnsi="Times New Roman" w:cs="Times New Roman"/>
          <w:b/>
          <w:bCs/>
          <w:color w:val="FF0000"/>
          <w:sz w:val="36"/>
          <w:szCs w:val="36"/>
        </w:rPr>
        <w:t>2</w:t>
      </w:r>
      <w:r>
        <w:rPr>
          <w:rFonts w:ascii="Times New Roman" w:hAnsi="Times New Roman" w:cs="Times New Roman"/>
          <w:b/>
          <w:bCs/>
          <w:color w:val="FF0000"/>
          <w:sz w:val="36"/>
          <w:szCs w:val="36"/>
        </w:rPr>
        <w:t>1</w:t>
      </w:r>
    </w:p>
    <w:p w14:paraId="721BB7FC" w14:textId="6E1C280D" w:rsidR="00B46937" w:rsidRPr="00BA0E0A" w:rsidRDefault="00B46937" w:rsidP="00B46937">
      <w:pPr>
        <w:spacing w:after="0" w:line="240" w:lineRule="auto"/>
        <w:rPr>
          <w:rFonts w:ascii="Times New Roman" w:hAnsi="Times New Roman" w:cs="Times New Roman"/>
          <w:b/>
          <w:bCs/>
          <w:color w:val="00B050"/>
          <w:sz w:val="24"/>
          <w:szCs w:val="24"/>
        </w:rPr>
      </w:pPr>
      <w:r w:rsidRPr="00781C13">
        <w:rPr>
          <w:rFonts w:ascii="Times New Roman" w:hAnsi="Times New Roman" w:cs="Times New Roman"/>
          <w:b/>
          <w:bCs/>
          <w:color w:val="FF0000"/>
          <w:sz w:val="36"/>
          <w:szCs w:val="36"/>
        </w:rPr>
        <w:t xml:space="preserve"> </w:t>
      </w:r>
    </w:p>
    <w:p w14:paraId="4A2090B2" w14:textId="77777777" w:rsidR="00833E20" w:rsidRDefault="00833E20" w:rsidP="00833E20">
      <w:pPr>
        <w:spacing w:after="0" w:line="240" w:lineRule="auto"/>
        <w:rPr>
          <w:rFonts w:ascii="Times New Roman" w:hAnsi="Times New Roman" w:cs="Times New Roman"/>
          <w:sz w:val="24"/>
          <w:szCs w:val="24"/>
        </w:rPr>
      </w:pPr>
      <w:r>
        <w:rPr>
          <w:rFonts w:ascii="Times New Roman" w:hAnsi="Times New Roman" w:cs="Times New Roman"/>
          <w:b/>
          <w:bCs/>
          <w:color w:val="0070C0"/>
          <w:sz w:val="24"/>
          <w:szCs w:val="24"/>
        </w:rPr>
        <w:t>Review Questions</w:t>
      </w:r>
    </w:p>
    <w:p w14:paraId="17630703" w14:textId="4D10B17D" w:rsidR="003A149D" w:rsidRDefault="003A149D" w:rsidP="00A21723">
      <w:pPr>
        <w:spacing w:after="0" w:line="240" w:lineRule="auto"/>
        <w:ind w:left="360" w:hanging="360"/>
        <w:rPr>
          <w:rFonts w:ascii="Times New Roman" w:hAnsi="Times New Roman" w:cs="Times New Roman"/>
          <w:sz w:val="24"/>
          <w:szCs w:val="24"/>
        </w:rPr>
      </w:pPr>
    </w:p>
    <w:p w14:paraId="1475F97B" w14:textId="3CF6ED9B" w:rsidR="003A149D" w:rsidRDefault="003A149D" w:rsidP="00A21723">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1.  </w:t>
      </w:r>
      <w:r w:rsidR="00CD1F44">
        <w:rPr>
          <w:rFonts w:ascii="Times New Roman" w:hAnsi="Times New Roman" w:cs="Times New Roman"/>
          <w:sz w:val="24"/>
          <w:szCs w:val="24"/>
        </w:rPr>
        <w:t>How is temperature commonly measured?</w:t>
      </w:r>
    </w:p>
    <w:p w14:paraId="0DE07F6B" w14:textId="741F2030" w:rsidR="00A21723" w:rsidRPr="00AC0510" w:rsidRDefault="00A21723" w:rsidP="00C435A2">
      <w:pPr>
        <w:spacing w:after="0" w:line="240" w:lineRule="auto"/>
        <w:ind w:left="360"/>
        <w:rPr>
          <w:rFonts w:ascii="Times New Roman" w:hAnsi="Times New Roman" w:cs="Times New Roman"/>
          <w:sz w:val="16"/>
          <w:szCs w:val="16"/>
        </w:rPr>
      </w:pPr>
    </w:p>
    <w:p w14:paraId="6922B95D" w14:textId="2BEA7039" w:rsidR="006A7262" w:rsidRPr="006A7262" w:rsidRDefault="006A7262" w:rsidP="00C435A2">
      <w:pPr>
        <w:spacing w:after="0" w:line="240" w:lineRule="auto"/>
        <w:ind w:left="360"/>
        <w:rPr>
          <w:rFonts w:ascii="Times New Roman" w:hAnsi="Times New Roman" w:cs="Times New Roman"/>
          <w:i/>
          <w:iCs/>
          <w:sz w:val="24"/>
          <w:szCs w:val="24"/>
        </w:rPr>
      </w:pPr>
      <w:r w:rsidRPr="006A7262">
        <w:rPr>
          <w:rFonts w:ascii="Times New Roman" w:hAnsi="Times New Roman" w:cs="Times New Roman"/>
          <w:i/>
          <w:iCs/>
          <w:sz w:val="24"/>
          <w:szCs w:val="24"/>
        </w:rPr>
        <w:t>Thermometer</w:t>
      </w:r>
    </w:p>
    <w:p w14:paraId="193D461D" w14:textId="77777777" w:rsidR="00CD1F44" w:rsidRDefault="00CD1F44" w:rsidP="00C435A2">
      <w:pPr>
        <w:spacing w:after="0" w:line="240" w:lineRule="auto"/>
        <w:ind w:left="360"/>
        <w:rPr>
          <w:rFonts w:ascii="Times New Roman" w:hAnsi="Times New Roman" w:cs="Times New Roman"/>
          <w:sz w:val="24"/>
          <w:szCs w:val="24"/>
        </w:rPr>
      </w:pPr>
    </w:p>
    <w:p w14:paraId="1F4AAA8C" w14:textId="1F19FC7D" w:rsidR="00A21723" w:rsidRDefault="00A21723" w:rsidP="00A21723">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D1F44">
        <w:rPr>
          <w:rFonts w:ascii="Times New Roman" w:hAnsi="Times New Roman" w:cs="Times New Roman"/>
          <w:sz w:val="24"/>
          <w:szCs w:val="24"/>
        </w:rPr>
        <w:t xml:space="preserve">How many degrees are between the melting point of ice and boiling point of water on the Celsius scale? </w:t>
      </w:r>
    </w:p>
    <w:p w14:paraId="34DFFE15" w14:textId="77777777" w:rsidR="006A7262" w:rsidRPr="00AC0510" w:rsidRDefault="006A7262" w:rsidP="00C435A2">
      <w:pPr>
        <w:spacing w:after="0" w:line="240" w:lineRule="auto"/>
        <w:ind w:left="360"/>
        <w:rPr>
          <w:rFonts w:ascii="Times New Roman" w:hAnsi="Times New Roman" w:cs="Times New Roman"/>
          <w:sz w:val="16"/>
          <w:szCs w:val="16"/>
        </w:rPr>
      </w:pPr>
      <w:r>
        <w:rPr>
          <w:rFonts w:ascii="Times New Roman" w:hAnsi="Times New Roman" w:cs="Times New Roman"/>
          <w:sz w:val="24"/>
          <w:szCs w:val="24"/>
        </w:rPr>
        <w:t xml:space="preserve"> </w:t>
      </w:r>
    </w:p>
    <w:p w14:paraId="0AD78FD0" w14:textId="490D9688" w:rsidR="00C435A2" w:rsidRPr="006A7262" w:rsidRDefault="006A7262" w:rsidP="00C435A2">
      <w:pPr>
        <w:spacing w:after="0" w:line="240" w:lineRule="auto"/>
        <w:ind w:left="360"/>
        <w:rPr>
          <w:rFonts w:ascii="Times New Roman" w:hAnsi="Times New Roman" w:cs="Times New Roman"/>
          <w:i/>
          <w:iCs/>
          <w:sz w:val="24"/>
          <w:szCs w:val="24"/>
        </w:rPr>
      </w:pPr>
      <w:r w:rsidRPr="006A7262">
        <w:rPr>
          <w:rFonts w:ascii="Times New Roman" w:hAnsi="Times New Roman" w:cs="Times New Roman"/>
          <w:i/>
          <w:iCs/>
          <w:sz w:val="24"/>
          <w:szCs w:val="24"/>
        </w:rPr>
        <w:t>0</w:t>
      </w:r>
      <w:r w:rsidR="00425D50">
        <w:rPr>
          <w:rFonts w:ascii="Times New Roman" w:hAnsi="Times New Roman" w:cs="Times New Roman"/>
          <w:i/>
          <w:iCs/>
          <w:sz w:val="24"/>
          <w:szCs w:val="24"/>
        </w:rPr>
        <w:t>⁰</w:t>
      </w:r>
      <w:r w:rsidRPr="006A7262">
        <w:rPr>
          <w:rFonts w:ascii="Times New Roman" w:hAnsi="Times New Roman" w:cs="Times New Roman"/>
          <w:i/>
          <w:iCs/>
          <w:sz w:val="24"/>
          <w:szCs w:val="24"/>
        </w:rPr>
        <w:t xml:space="preserve"> C to 100</w:t>
      </w:r>
      <w:r w:rsidR="00425D50">
        <w:rPr>
          <w:rFonts w:ascii="Times New Roman" w:hAnsi="Times New Roman" w:cs="Times New Roman"/>
          <w:i/>
          <w:iCs/>
          <w:sz w:val="24"/>
          <w:szCs w:val="24"/>
        </w:rPr>
        <w:t>⁰</w:t>
      </w:r>
      <w:r w:rsidRPr="006A7262">
        <w:rPr>
          <w:rFonts w:ascii="Times New Roman" w:hAnsi="Times New Roman" w:cs="Times New Roman"/>
          <w:i/>
          <w:iCs/>
          <w:sz w:val="24"/>
          <w:szCs w:val="24"/>
        </w:rPr>
        <w:t xml:space="preserve"> C </w:t>
      </w:r>
      <w:r w:rsidRPr="006A7262">
        <w:rPr>
          <w:rFonts w:ascii="Times New Roman" w:hAnsi="Times New Roman" w:cs="Times New Roman"/>
          <w:i/>
          <w:iCs/>
          <w:sz w:val="24"/>
          <w:szCs w:val="24"/>
        </w:rPr>
        <w:sym w:font="Wingdings" w:char="F0E0"/>
      </w:r>
      <w:r w:rsidRPr="006A7262">
        <w:rPr>
          <w:rFonts w:ascii="Times New Roman" w:hAnsi="Times New Roman" w:cs="Times New Roman"/>
          <w:i/>
          <w:iCs/>
          <w:sz w:val="24"/>
          <w:szCs w:val="24"/>
        </w:rPr>
        <w:t xml:space="preserve"> 100</w:t>
      </w:r>
      <w:r w:rsidR="00425D50">
        <w:rPr>
          <w:rFonts w:ascii="Times New Roman" w:hAnsi="Times New Roman" w:cs="Times New Roman"/>
          <w:i/>
          <w:iCs/>
          <w:sz w:val="24"/>
          <w:szCs w:val="24"/>
        </w:rPr>
        <w:t>⁰</w:t>
      </w:r>
      <w:r w:rsidRPr="006A7262">
        <w:rPr>
          <w:rFonts w:ascii="Times New Roman" w:hAnsi="Times New Roman" w:cs="Times New Roman"/>
          <w:i/>
          <w:iCs/>
          <w:sz w:val="24"/>
          <w:szCs w:val="24"/>
        </w:rPr>
        <w:t xml:space="preserve"> C</w:t>
      </w:r>
    </w:p>
    <w:p w14:paraId="0AB4E7C5" w14:textId="77777777" w:rsidR="00C435A2" w:rsidRDefault="00C435A2" w:rsidP="00C435A2">
      <w:pPr>
        <w:spacing w:after="0" w:line="240" w:lineRule="auto"/>
        <w:ind w:left="360"/>
        <w:rPr>
          <w:rFonts w:ascii="Times New Roman" w:hAnsi="Times New Roman" w:cs="Times New Roman"/>
          <w:sz w:val="24"/>
          <w:szCs w:val="24"/>
        </w:rPr>
      </w:pPr>
    </w:p>
    <w:p w14:paraId="2A347A8C" w14:textId="176C6C80" w:rsidR="00A21723" w:rsidRDefault="00CD1F44" w:rsidP="00A21723">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sidR="00A21723">
        <w:rPr>
          <w:rFonts w:ascii="Times New Roman" w:hAnsi="Times New Roman" w:cs="Times New Roman"/>
          <w:sz w:val="24"/>
          <w:szCs w:val="24"/>
        </w:rPr>
        <w:t>.</w:t>
      </w:r>
      <w:r w:rsidR="00A21723">
        <w:rPr>
          <w:rFonts w:ascii="Times New Roman" w:hAnsi="Times New Roman" w:cs="Times New Roman"/>
          <w:sz w:val="24"/>
          <w:szCs w:val="24"/>
        </w:rPr>
        <w:tab/>
      </w:r>
      <w:r>
        <w:rPr>
          <w:rFonts w:ascii="Times New Roman" w:hAnsi="Times New Roman" w:cs="Times New Roman"/>
          <w:sz w:val="24"/>
          <w:szCs w:val="24"/>
        </w:rPr>
        <w:t>In terms of differences in temperature between objects in thermal contact, in what direction does heat flow?</w:t>
      </w:r>
    </w:p>
    <w:p w14:paraId="2AE451F1" w14:textId="0A0FD974" w:rsidR="00C435A2" w:rsidRPr="00AC0510" w:rsidRDefault="00C435A2" w:rsidP="00C435A2">
      <w:pPr>
        <w:spacing w:after="0" w:line="240" w:lineRule="auto"/>
        <w:ind w:left="360"/>
        <w:rPr>
          <w:rFonts w:ascii="Times New Roman" w:hAnsi="Times New Roman" w:cs="Times New Roman"/>
          <w:sz w:val="16"/>
          <w:szCs w:val="16"/>
        </w:rPr>
      </w:pPr>
    </w:p>
    <w:p w14:paraId="6E99CCC3" w14:textId="4AEB77DF" w:rsidR="006A7262" w:rsidRPr="006A7262" w:rsidRDefault="006A7262" w:rsidP="006A7262">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Warm to cold (entropy … warmer object’s particles move faster and spread quicker</w:t>
      </w:r>
    </w:p>
    <w:p w14:paraId="142848D2" w14:textId="77777777" w:rsidR="00C435A2" w:rsidRDefault="00C435A2" w:rsidP="00C435A2">
      <w:pPr>
        <w:spacing w:after="0" w:line="240" w:lineRule="auto"/>
        <w:ind w:left="360"/>
        <w:rPr>
          <w:rFonts w:ascii="Times New Roman" w:hAnsi="Times New Roman" w:cs="Times New Roman"/>
          <w:sz w:val="24"/>
          <w:szCs w:val="24"/>
        </w:rPr>
      </w:pPr>
    </w:p>
    <w:p w14:paraId="4A974483" w14:textId="591CD053" w:rsidR="00267C6E" w:rsidRDefault="00CD1F44" w:rsidP="00A21723">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9</w:t>
      </w:r>
      <w:r w:rsidR="00267C6E">
        <w:rPr>
          <w:rFonts w:ascii="Times New Roman" w:hAnsi="Times New Roman" w:cs="Times New Roman"/>
          <w:sz w:val="24"/>
          <w:szCs w:val="24"/>
        </w:rPr>
        <w:t>.</w:t>
      </w:r>
      <w:r>
        <w:rPr>
          <w:rFonts w:ascii="Times New Roman" w:hAnsi="Times New Roman" w:cs="Times New Roman"/>
          <w:sz w:val="24"/>
          <w:szCs w:val="24"/>
        </w:rPr>
        <w:tab/>
        <w:t>What does it mean to say that a material has a high or low specific heat capacity?</w:t>
      </w:r>
    </w:p>
    <w:p w14:paraId="47D702C9" w14:textId="77777777" w:rsidR="006A7262" w:rsidRPr="00AC0510" w:rsidRDefault="006A7262" w:rsidP="006A7262">
      <w:pPr>
        <w:spacing w:after="0" w:line="240" w:lineRule="auto"/>
        <w:ind w:left="360"/>
        <w:rPr>
          <w:rFonts w:ascii="Times New Roman" w:hAnsi="Times New Roman" w:cs="Times New Roman"/>
          <w:sz w:val="16"/>
          <w:szCs w:val="16"/>
        </w:rPr>
      </w:pPr>
    </w:p>
    <w:p w14:paraId="1E92AB38" w14:textId="1CEA73C3" w:rsidR="006A7262" w:rsidRPr="006A7262" w:rsidRDefault="006A7262" w:rsidP="006A7262">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Specific heat </w:t>
      </w:r>
      <w:r w:rsidR="001829D2">
        <w:rPr>
          <w:rFonts w:ascii="Times New Roman" w:hAnsi="Times New Roman" w:cs="Times New Roman"/>
          <w:i/>
          <w:iCs/>
          <w:sz w:val="24"/>
          <w:szCs w:val="24"/>
        </w:rPr>
        <w:t xml:space="preserve">(C) </w:t>
      </w:r>
      <w:r>
        <w:rPr>
          <w:rFonts w:ascii="Times New Roman" w:hAnsi="Times New Roman" w:cs="Times New Roman"/>
          <w:i/>
          <w:iCs/>
          <w:sz w:val="24"/>
          <w:szCs w:val="24"/>
        </w:rPr>
        <w:t>indicates the change of heat. Higher Cp means it resists a change in heat.</w:t>
      </w:r>
    </w:p>
    <w:p w14:paraId="7BBF40C8" w14:textId="77777777" w:rsidR="006A7262" w:rsidRDefault="006A7262" w:rsidP="006A7262">
      <w:pPr>
        <w:spacing w:after="0" w:line="240" w:lineRule="auto"/>
        <w:ind w:left="360"/>
        <w:rPr>
          <w:rFonts w:ascii="Times New Roman" w:hAnsi="Times New Roman" w:cs="Times New Roman"/>
          <w:sz w:val="24"/>
          <w:szCs w:val="24"/>
        </w:rPr>
      </w:pPr>
    </w:p>
    <w:p w14:paraId="1DB7E80D" w14:textId="3F3F9CEE" w:rsidR="00267C6E"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10</w:t>
      </w:r>
      <w:r w:rsidR="00267C6E">
        <w:rPr>
          <w:rFonts w:ascii="Times New Roman" w:hAnsi="Times New Roman" w:cs="Times New Roman"/>
          <w:sz w:val="24"/>
          <w:szCs w:val="24"/>
        </w:rPr>
        <w:t>.</w:t>
      </w:r>
      <w:r>
        <w:rPr>
          <w:rFonts w:ascii="Times New Roman" w:hAnsi="Times New Roman" w:cs="Times New Roman"/>
          <w:sz w:val="24"/>
          <w:szCs w:val="24"/>
        </w:rPr>
        <w:tab/>
        <w:t>Do substances that heat up quickly normally have high or low specific heat capacities?</w:t>
      </w:r>
    </w:p>
    <w:p w14:paraId="1050A10D" w14:textId="77777777" w:rsidR="001829D2" w:rsidRPr="00AC0510" w:rsidRDefault="001829D2" w:rsidP="00AC0510">
      <w:pPr>
        <w:spacing w:after="0" w:line="240" w:lineRule="auto"/>
        <w:ind w:left="540"/>
        <w:rPr>
          <w:rFonts w:ascii="Times New Roman" w:hAnsi="Times New Roman" w:cs="Times New Roman"/>
          <w:sz w:val="16"/>
          <w:szCs w:val="16"/>
        </w:rPr>
      </w:pPr>
    </w:p>
    <w:p w14:paraId="003F3808" w14:textId="154944FC" w:rsidR="001829D2" w:rsidRPr="006A7262" w:rsidRDefault="001829D2" w:rsidP="001829D2">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Lower (C) means it will heat up quickly and cool down quickly.</w:t>
      </w:r>
    </w:p>
    <w:p w14:paraId="14554940" w14:textId="77777777" w:rsidR="001829D2" w:rsidRDefault="001829D2" w:rsidP="001829D2">
      <w:pPr>
        <w:spacing w:after="0" w:line="240" w:lineRule="auto"/>
        <w:ind w:left="360"/>
        <w:rPr>
          <w:rFonts w:ascii="Times New Roman" w:hAnsi="Times New Roman" w:cs="Times New Roman"/>
          <w:sz w:val="24"/>
          <w:szCs w:val="24"/>
        </w:rPr>
      </w:pPr>
    </w:p>
    <w:p w14:paraId="424370CA" w14:textId="6AEBBDFF" w:rsidR="00267C6E"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11</w:t>
      </w:r>
      <w:r w:rsidR="00267C6E">
        <w:rPr>
          <w:rFonts w:ascii="Times New Roman" w:hAnsi="Times New Roman" w:cs="Times New Roman"/>
          <w:sz w:val="24"/>
          <w:szCs w:val="24"/>
        </w:rPr>
        <w:t>.</w:t>
      </w:r>
      <w:r>
        <w:rPr>
          <w:rFonts w:ascii="Times New Roman" w:hAnsi="Times New Roman" w:cs="Times New Roman"/>
          <w:sz w:val="24"/>
          <w:szCs w:val="24"/>
        </w:rPr>
        <w:tab/>
        <w:t>How does the specific heat capacity of water compare with that of other common substances?</w:t>
      </w:r>
    </w:p>
    <w:p w14:paraId="7F25B80B" w14:textId="77777777" w:rsidR="001829D2" w:rsidRPr="00AC0510" w:rsidRDefault="001829D2" w:rsidP="00AC0510">
      <w:pPr>
        <w:spacing w:after="0" w:line="240" w:lineRule="auto"/>
        <w:ind w:left="540"/>
        <w:rPr>
          <w:rFonts w:ascii="Times New Roman" w:hAnsi="Times New Roman" w:cs="Times New Roman"/>
          <w:sz w:val="16"/>
          <w:szCs w:val="16"/>
        </w:rPr>
      </w:pPr>
    </w:p>
    <w:p w14:paraId="651287A3" w14:textId="5128E280" w:rsidR="001829D2" w:rsidRPr="006A7262" w:rsidRDefault="001829D2" w:rsidP="001829D2">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Water has the 2</w:t>
      </w:r>
      <w:r w:rsidRPr="001829D2">
        <w:rPr>
          <w:rFonts w:ascii="Times New Roman" w:hAnsi="Times New Roman" w:cs="Times New Roman"/>
          <w:i/>
          <w:iCs/>
          <w:sz w:val="24"/>
          <w:szCs w:val="24"/>
          <w:vertAlign w:val="superscript"/>
        </w:rPr>
        <w:t>nd</w:t>
      </w:r>
      <w:r>
        <w:rPr>
          <w:rFonts w:ascii="Times New Roman" w:hAnsi="Times New Roman" w:cs="Times New Roman"/>
          <w:i/>
          <w:iCs/>
          <w:sz w:val="24"/>
          <w:szCs w:val="24"/>
        </w:rPr>
        <w:t xml:space="preserve"> highest C of liquids … high resistance to change in temperature.</w:t>
      </w:r>
    </w:p>
    <w:p w14:paraId="120F9628" w14:textId="77777777" w:rsidR="001829D2" w:rsidRDefault="001829D2" w:rsidP="00CD1F44">
      <w:pPr>
        <w:spacing w:after="0" w:line="240" w:lineRule="auto"/>
        <w:ind w:left="540" w:hanging="540"/>
        <w:rPr>
          <w:rFonts w:ascii="Times New Roman" w:hAnsi="Times New Roman" w:cs="Times New Roman"/>
          <w:sz w:val="24"/>
          <w:szCs w:val="24"/>
        </w:rPr>
      </w:pPr>
    </w:p>
    <w:p w14:paraId="370B798C" w14:textId="5A7693C3" w:rsidR="00CD1F44"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Why is the North American west coast warmer in winter months and cooler in summer months than the east coast?</w:t>
      </w:r>
    </w:p>
    <w:p w14:paraId="74429FBD" w14:textId="77777777" w:rsidR="00C435A2" w:rsidRPr="00AC0510" w:rsidRDefault="00C435A2" w:rsidP="00AC0510">
      <w:pPr>
        <w:spacing w:after="0" w:line="240" w:lineRule="auto"/>
        <w:ind w:left="540"/>
        <w:rPr>
          <w:rFonts w:ascii="Times New Roman" w:hAnsi="Times New Roman" w:cs="Times New Roman"/>
          <w:sz w:val="16"/>
          <w:szCs w:val="16"/>
        </w:rPr>
      </w:pPr>
    </w:p>
    <w:p w14:paraId="3AF707B4" w14:textId="3111C6B4" w:rsidR="00C435A2" w:rsidRDefault="00AC0510" w:rsidP="00AC0510">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The Pacific Ocean is warmer than the Atlantic Ocean. Therefore, it has more heat to release into the air over land in the winter and absorbs more heat in the summer.</w:t>
      </w:r>
    </w:p>
    <w:p w14:paraId="6D64DC2F" w14:textId="77777777" w:rsidR="00AC0510" w:rsidRPr="00AC0510" w:rsidRDefault="00AC0510" w:rsidP="00AC0510">
      <w:pPr>
        <w:spacing w:after="0" w:line="240" w:lineRule="auto"/>
        <w:ind w:left="540"/>
        <w:rPr>
          <w:rFonts w:ascii="Times New Roman" w:hAnsi="Times New Roman" w:cs="Times New Roman"/>
          <w:i/>
          <w:iCs/>
          <w:sz w:val="24"/>
          <w:szCs w:val="24"/>
        </w:rPr>
      </w:pPr>
    </w:p>
    <w:p w14:paraId="664DABBB" w14:textId="2DF095AE" w:rsidR="00CD1F44"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Which expands most for increase in temperature: solids, liquids, or gases?</w:t>
      </w:r>
    </w:p>
    <w:p w14:paraId="0DDF7AE1" w14:textId="77777777" w:rsidR="001829D2" w:rsidRPr="00AC0510" w:rsidRDefault="001829D2" w:rsidP="00AC0510">
      <w:pPr>
        <w:spacing w:after="0" w:line="240" w:lineRule="auto"/>
        <w:ind w:left="540"/>
        <w:rPr>
          <w:rFonts w:ascii="Times New Roman" w:hAnsi="Times New Roman" w:cs="Times New Roman"/>
          <w:sz w:val="16"/>
          <w:szCs w:val="16"/>
        </w:rPr>
      </w:pPr>
    </w:p>
    <w:p w14:paraId="5179C2E8" w14:textId="5572B72B" w:rsidR="001829D2" w:rsidRPr="006A7262" w:rsidRDefault="001829D2" w:rsidP="001829D2">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Gases … the particles are farthest apart.</w:t>
      </w:r>
    </w:p>
    <w:p w14:paraId="47372ED3" w14:textId="77777777" w:rsidR="001829D2" w:rsidRDefault="001829D2" w:rsidP="001829D2">
      <w:pPr>
        <w:spacing w:after="0" w:line="240" w:lineRule="auto"/>
        <w:ind w:left="540" w:hanging="540"/>
        <w:rPr>
          <w:rFonts w:ascii="Times New Roman" w:hAnsi="Times New Roman" w:cs="Times New Roman"/>
          <w:sz w:val="24"/>
          <w:szCs w:val="24"/>
        </w:rPr>
      </w:pPr>
    </w:p>
    <w:p w14:paraId="7DE23639" w14:textId="20505040" w:rsidR="00CD1F44"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At what temperature is the density of water greatest?</w:t>
      </w:r>
    </w:p>
    <w:p w14:paraId="2CE9E0D6" w14:textId="77777777" w:rsidR="001829D2" w:rsidRPr="00AC0510" w:rsidRDefault="001829D2" w:rsidP="00AC0510">
      <w:pPr>
        <w:spacing w:after="0" w:line="240" w:lineRule="auto"/>
        <w:ind w:left="540"/>
        <w:rPr>
          <w:rFonts w:ascii="Times New Roman" w:hAnsi="Times New Roman" w:cs="Times New Roman"/>
          <w:sz w:val="16"/>
          <w:szCs w:val="16"/>
        </w:rPr>
      </w:pPr>
    </w:p>
    <w:p w14:paraId="23634105" w14:textId="05C719B1" w:rsidR="001829D2" w:rsidRPr="006A7262" w:rsidRDefault="001829D2" w:rsidP="001829D2">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4</w:t>
      </w:r>
      <w:r w:rsidR="00425D50">
        <w:rPr>
          <w:rFonts w:ascii="Times New Roman" w:hAnsi="Times New Roman" w:cs="Times New Roman"/>
          <w:i/>
          <w:iCs/>
          <w:sz w:val="24"/>
          <w:szCs w:val="24"/>
        </w:rPr>
        <w:t>⁰</w:t>
      </w:r>
      <w:r>
        <w:rPr>
          <w:rFonts w:ascii="Times New Roman" w:hAnsi="Times New Roman" w:cs="Times New Roman"/>
          <w:i/>
          <w:iCs/>
          <w:sz w:val="24"/>
          <w:szCs w:val="24"/>
        </w:rPr>
        <w:t xml:space="preserve"> C. Ice is actually less dense than liquid water. Normally, solids are the most dense..</w:t>
      </w:r>
    </w:p>
    <w:p w14:paraId="31C21709" w14:textId="77777777" w:rsidR="001829D2" w:rsidRDefault="001829D2" w:rsidP="001829D2">
      <w:pPr>
        <w:spacing w:after="0" w:line="240" w:lineRule="auto"/>
        <w:ind w:left="540" w:hanging="540"/>
        <w:rPr>
          <w:rFonts w:ascii="Times New Roman" w:hAnsi="Times New Roman" w:cs="Times New Roman"/>
          <w:sz w:val="24"/>
          <w:szCs w:val="24"/>
        </w:rPr>
      </w:pPr>
    </w:p>
    <w:p w14:paraId="78C2D493" w14:textId="3D72CED7" w:rsidR="00CD1F44"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Ice is less dense than water because of its open crystalline structure. But w</w:t>
      </w:r>
      <w:r w:rsidR="00E13EFA">
        <w:rPr>
          <w:rFonts w:ascii="Times New Roman" w:hAnsi="Times New Roman" w:cs="Times New Roman"/>
          <w:sz w:val="24"/>
          <w:szCs w:val="24"/>
        </w:rPr>
        <w:t>h</w:t>
      </w:r>
      <w:r>
        <w:rPr>
          <w:rFonts w:ascii="Times New Roman" w:hAnsi="Times New Roman" w:cs="Times New Roman"/>
          <w:sz w:val="24"/>
          <w:szCs w:val="24"/>
        </w:rPr>
        <w:t>y is water at 0⁰ C less dense than water at 4⁰ C?</w:t>
      </w:r>
    </w:p>
    <w:p w14:paraId="5EF0EFAC" w14:textId="77777777" w:rsidR="001829D2" w:rsidRPr="00AC0510" w:rsidRDefault="001829D2" w:rsidP="00AC0510">
      <w:pPr>
        <w:spacing w:after="0" w:line="240" w:lineRule="auto"/>
        <w:ind w:left="540"/>
        <w:rPr>
          <w:rFonts w:ascii="Times New Roman" w:hAnsi="Times New Roman" w:cs="Times New Roman"/>
          <w:sz w:val="16"/>
          <w:szCs w:val="16"/>
        </w:rPr>
      </w:pPr>
    </w:p>
    <w:p w14:paraId="5C2783CE" w14:textId="40DEE685" w:rsidR="001829D2" w:rsidRPr="006A7262" w:rsidRDefault="001829D2" w:rsidP="001829D2">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Under 4</w:t>
      </w:r>
      <w:r w:rsidR="00425D50">
        <w:rPr>
          <w:rFonts w:ascii="Times New Roman" w:hAnsi="Times New Roman" w:cs="Times New Roman"/>
          <w:i/>
          <w:iCs/>
          <w:sz w:val="24"/>
          <w:szCs w:val="24"/>
        </w:rPr>
        <w:t>⁰</w:t>
      </w:r>
      <w:r>
        <w:rPr>
          <w:rFonts w:ascii="Times New Roman" w:hAnsi="Times New Roman" w:cs="Times New Roman"/>
          <w:i/>
          <w:iCs/>
          <w:sz w:val="24"/>
          <w:szCs w:val="24"/>
        </w:rPr>
        <w:t xml:space="preserve"> C, liquid water expands, therefore, making it less dense.</w:t>
      </w:r>
    </w:p>
    <w:p w14:paraId="1FDFEF41" w14:textId="05F8D34A" w:rsidR="00CD1F44" w:rsidRPr="006C02CF"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17.</w:t>
      </w:r>
      <w:r>
        <w:rPr>
          <w:rFonts w:ascii="Times New Roman" w:hAnsi="Times New Roman" w:cs="Times New Roman"/>
          <w:sz w:val="24"/>
          <w:szCs w:val="24"/>
        </w:rPr>
        <w:tab/>
        <w:t>Why do lakes and ponds freeze from the top down rather than from the bottom up?</w:t>
      </w:r>
    </w:p>
    <w:p w14:paraId="3C481645" w14:textId="77777777" w:rsidR="001829D2" w:rsidRPr="00AC0510" w:rsidRDefault="001829D2" w:rsidP="00AC0510">
      <w:pPr>
        <w:spacing w:after="0" w:line="240" w:lineRule="auto"/>
        <w:ind w:left="540"/>
        <w:rPr>
          <w:rFonts w:ascii="Times New Roman" w:hAnsi="Times New Roman" w:cs="Times New Roman"/>
          <w:sz w:val="16"/>
          <w:szCs w:val="16"/>
        </w:rPr>
      </w:pPr>
    </w:p>
    <w:p w14:paraId="348B2949" w14:textId="74BE5596" w:rsidR="001829D2" w:rsidRPr="006A7262" w:rsidRDefault="001829D2" w:rsidP="001829D2">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Cold water is more dense so it sinks until 4</w:t>
      </w:r>
      <w:r w:rsidR="00425D50">
        <w:rPr>
          <w:rFonts w:ascii="Times New Roman" w:hAnsi="Times New Roman" w:cs="Times New Roman"/>
          <w:i/>
          <w:iCs/>
          <w:sz w:val="24"/>
          <w:szCs w:val="24"/>
        </w:rPr>
        <w:t>⁰</w:t>
      </w:r>
      <w:r>
        <w:rPr>
          <w:rFonts w:ascii="Times New Roman" w:hAnsi="Times New Roman" w:cs="Times New Roman"/>
          <w:i/>
          <w:iCs/>
          <w:sz w:val="24"/>
          <w:szCs w:val="24"/>
        </w:rPr>
        <w:t xml:space="preserve"> C. </w:t>
      </w:r>
      <w:r w:rsidR="00AC0510">
        <w:rPr>
          <w:rFonts w:ascii="Times New Roman" w:hAnsi="Times New Roman" w:cs="Times New Roman"/>
          <w:i/>
          <w:iCs/>
          <w:sz w:val="24"/>
          <w:szCs w:val="24"/>
        </w:rPr>
        <w:t>When temperatures drop below</w:t>
      </w:r>
      <w:r>
        <w:rPr>
          <w:rFonts w:ascii="Times New Roman" w:hAnsi="Times New Roman" w:cs="Times New Roman"/>
          <w:i/>
          <w:iCs/>
          <w:sz w:val="24"/>
          <w:szCs w:val="24"/>
        </w:rPr>
        <w:t xml:space="preserve"> 4</w:t>
      </w:r>
      <w:r w:rsidR="00425D50">
        <w:rPr>
          <w:rFonts w:ascii="Times New Roman" w:hAnsi="Times New Roman" w:cs="Times New Roman"/>
          <w:i/>
          <w:iCs/>
          <w:sz w:val="24"/>
          <w:szCs w:val="24"/>
        </w:rPr>
        <w:t>⁰</w:t>
      </w:r>
      <w:r>
        <w:rPr>
          <w:rFonts w:ascii="Times New Roman" w:hAnsi="Times New Roman" w:cs="Times New Roman"/>
          <w:i/>
          <w:iCs/>
          <w:sz w:val="24"/>
          <w:szCs w:val="24"/>
        </w:rPr>
        <w:t xml:space="preserve"> C, liquid water expands, therefore, making it less dense. Otherwise, all water would turn to glaciers and life as we know it could not exist.</w:t>
      </w:r>
    </w:p>
    <w:p w14:paraId="59BBB5A7" w14:textId="77777777" w:rsidR="001829D2" w:rsidRDefault="001829D2" w:rsidP="001829D2">
      <w:pPr>
        <w:spacing w:after="0" w:line="240" w:lineRule="auto"/>
        <w:ind w:left="540" w:hanging="540"/>
        <w:rPr>
          <w:rFonts w:ascii="Times New Roman" w:hAnsi="Times New Roman" w:cs="Times New Roman"/>
          <w:sz w:val="24"/>
          <w:szCs w:val="24"/>
        </w:rPr>
      </w:pPr>
    </w:p>
    <w:p w14:paraId="7CCB0577" w14:textId="2368C1E8" w:rsidR="006C02CF"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Calculate the number of calories of heat needed to change 500 grams of water by 50⁰ C.</w:t>
      </w:r>
    </w:p>
    <w:p w14:paraId="0C32180D" w14:textId="77777777" w:rsidR="00AC0510" w:rsidRPr="00AC0510" w:rsidRDefault="00AC0510" w:rsidP="00AC0510">
      <w:pPr>
        <w:spacing w:after="0" w:line="240" w:lineRule="auto"/>
        <w:ind w:left="540"/>
        <w:rPr>
          <w:rFonts w:ascii="Times New Roman" w:hAnsi="Times New Roman" w:cs="Times New Roman"/>
          <w:sz w:val="16"/>
          <w:szCs w:val="16"/>
        </w:rPr>
      </w:pPr>
    </w:p>
    <w:p w14:paraId="1559C946" w14:textId="37223453" w:rsidR="00C435A2" w:rsidRDefault="00AC0510" w:rsidP="00AC0510">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 xml:space="preserve">Q = </w:t>
      </w:r>
      <w:proofErr w:type="spellStart"/>
      <w:r>
        <w:rPr>
          <w:rFonts w:ascii="Times New Roman" w:hAnsi="Times New Roman" w:cs="Times New Roman"/>
          <w:i/>
          <w:iCs/>
          <w:sz w:val="24"/>
          <w:szCs w:val="24"/>
        </w:rPr>
        <w:t>mC∆T</w:t>
      </w:r>
      <w:proofErr w:type="spellEnd"/>
      <w:r>
        <w:rPr>
          <w:rFonts w:ascii="Times New Roman" w:hAnsi="Times New Roman" w:cs="Times New Roman"/>
          <w:i/>
          <w:iCs/>
          <w:sz w:val="24"/>
          <w:szCs w:val="24"/>
        </w:rPr>
        <w:t xml:space="preserve"> = 500 g x 1 </w:t>
      </w:r>
      <w:proofErr w:type="spellStart"/>
      <w:r>
        <w:rPr>
          <w:rFonts w:ascii="Times New Roman" w:hAnsi="Times New Roman" w:cs="Times New Roman"/>
          <w:i/>
          <w:iCs/>
          <w:sz w:val="24"/>
          <w:szCs w:val="24"/>
        </w:rPr>
        <w:t>cal</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g</w:t>
      </w:r>
      <w:r w:rsidR="00425D50">
        <w:rPr>
          <w:rFonts w:ascii="Times New Roman" w:hAnsi="Times New Roman" w:cs="Times New Roman"/>
          <w:i/>
          <w:iCs/>
          <w:sz w:val="24"/>
          <w:szCs w:val="24"/>
        </w:rPr>
        <w:t>⁰</w:t>
      </w:r>
      <w:r>
        <w:rPr>
          <w:rFonts w:ascii="Times New Roman" w:hAnsi="Times New Roman" w:cs="Times New Roman"/>
          <w:i/>
          <w:iCs/>
          <w:sz w:val="24"/>
          <w:szCs w:val="24"/>
        </w:rPr>
        <w:t>C</w:t>
      </w:r>
      <w:proofErr w:type="spellEnd"/>
      <w:r>
        <w:rPr>
          <w:rFonts w:ascii="Times New Roman" w:hAnsi="Times New Roman" w:cs="Times New Roman"/>
          <w:i/>
          <w:iCs/>
          <w:sz w:val="24"/>
          <w:szCs w:val="24"/>
        </w:rPr>
        <w:t xml:space="preserve"> x 50</w:t>
      </w:r>
      <w:r w:rsidR="00425D50">
        <w:rPr>
          <w:rFonts w:ascii="Times New Roman" w:hAnsi="Times New Roman" w:cs="Times New Roman"/>
          <w:i/>
          <w:iCs/>
          <w:sz w:val="24"/>
          <w:szCs w:val="24"/>
        </w:rPr>
        <w:t>⁰</w:t>
      </w:r>
      <w:r>
        <w:rPr>
          <w:rFonts w:ascii="Times New Roman" w:hAnsi="Times New Roman" w:cs="Times New Roman"/>
          <w:i/>
          <w:iCs/>
          <w:sz w:val="24"/>
          <w:szCs w:val="24"/>
        </w:rPr>
        <w:t xml:space="preserve"> C = 25,000 </w:t>
      </w:r>
      <w:proofErr w:type="spellStart"/>
      <w:r>
        <w:rPr>
          <w:rFonts w:ascii="Times New Roman" w:hAnsi="Times New Roman" w:cs="Times New Roman"/>
          <w:i/>
          <w:iCs/>
          <w:sz w:val="24"/>
          <w:szCs w:val="24"/>
        </w:rPr>
        <w:t>cal</w:t>
      </w:r>
      <w:proofErr w:type="spellEnd"/>
      <w:r w:rsidR="00425D50">
        <w:rPr>
          <w:rFonts w:ascii="Times New Roman" w:hAnsi="Times New Roman" w:cs="Times New Roman"/>
          <w:i/>
          <w:iCs/>
          <w:sz w:val="24"/>
          <w:szCs w:val="24"/>
        </w:rPr>
        <w:t xml:space="preserve"> or 104,600 j</w:t>
      </w:r>
    </w:p>
    <w:p w14:paraId="308B4EEF" w14:textId="77777777" w:rsidR="00C435A2" w:rsidRDefault="00C435A2" w:rsidP="00C435A2">
      <w:pPr>
        <w:spacing w:after="0" w:line="240" w:lineRule="auto"/>
        <w:ind w:left="360"/>
        <w:rPr>
          <w:rFonts w:ascii="Times New Roman" w:hAnsi="Times New Roman" w:cs="Times New Roman"/>
          <w:sz w:val="24"/>
          <w:szCs w:val="24"/>
        </w:rPr>
      </w:pPr>
    </w:p>
    <w:p w14:paraId="1EFCCC87" w14:textId="3F7324B7" w:rsidR="00CD1F44"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Calculate the number of calories given off by 500 grams of water cooling from 50⁰ C to 20⁰ C.</w:t>
      </w:r>
    </w:p>
    <w:p w14:paraId="77FDFF90" w14:textId="77777777" w:rsidR="00425D50" w:rsidRPr="00AC0510" w:rsidRDefault="00425D50" w:rsidP="00425D50">
      <w:pPr>
        <w:spacing w:after="0" w:line="240" w:lineRule="auto"/>
        <w:ind w:left="540"/>
        <w:rPr>
          <w:rFonts w:ascii="Times New Roman" w:hAnsi="Times New Roman" w:cs="Times New Roman"/>
          <w:sz w:val="16"/>
          <w:szCs w:val="16"/>
        </w:rPr>
      </w:pPr>
    </w:p>
    <w:p w14:paraId="66421D5D" w14:textId="06C68A42" w:rsidR="00425D50" w:rsidRDefault="00425D50" w:rsidP="00425D50">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 xml:space="preserve">Q = </w:t>
      </w:r>
      <w:proofErr w:type="spellStart"/>
      <w:r>
        <w:rPr>
          <w:rFonts w:ascii="Times New Roman" w:hAnsi="Times New Roman" w:cs="Times New Roman"/>
          <w:i/>
          <w:iCs/>
          <w:sz w:val="24"/>
          <w:szCs w:val="24"/>
        </w:rPr>
        <w:t>mC∆T</w:t>
      </w:r>
      <w:proofErr w:type="spellEnd"/>
      <w:r>
        <w:rPr>
          <w:rFonts w:ascii="Times New Roman" w:hAnsi="Times New Roman" w:cs="Times New Roman"/>
          <w:i/>
          <w:iCs/>
          <w:sz w:val="24"/>
          <w:szCs w:val="24"/>
        </w:rPr>
        <w:t xml:space="preserve"> = 500 g x 1 </w:t>
      </w:r>
      <w:proofErr w:type="spellStart"/>
      <w:r>
        <w:rPr>
          <w:rFonts w:ascii="Times New Roman" w:hAnsi="Times New Roman" w:cs="Times New Roman"/>
          <w:i/>
          <w:iCs/>
          <w:sz w:val="24"/>
          <w:szCs w:val="24"/>
        </w:rPr>
        <w:t>cal</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g⁰C</w:t>
      </w:r>
      <w:proofErr w:type="spellEnd"/>
      <w:r>
        <w:rPr>
          <w:rFonts w:ascii="Times New Roman" w:hAnsi="Times New Roman" w:cs="Times New Roman"/>
          <w:i/>
          <w:iCs/>
          <w:sz w:val="24"/>
          <w:szCs w:val="24"/>
        </w:rPr>
        <w:t xml:space="preserve"> x </w:t>
      </w:r>
      <w:r>
        <w:rPr>
          <w:rFonts w:ascii="Times New Roman" w:hAnsi="Times New Roman" w:cs="Times New Roman"/>
          <w:i/>
          <w:iCs/>
          <w:sz w:val="24"/>
          <w:szCs w:val="24"/>
        </w:rPr>
        <w:t>(20</w:t>
      </w:r>
      <w:r>
        <w:rPr>
          <w:rFonts w:ascii="Times New Roman" w:hAnsi="Times New Roman" w:cs="Times New Roman"/>
          <w:i/>
          <w:iCs/>
          <w:sz w:val="24"/>
          <w:szCs w:val="24"/>
        </w:rPr>
        <w:t>⁰</w:t>
      </w:r>
      <w:r>
        <w:rPr>
          <w:rFonts w:ascii="Times New Roman" w:hAnsi="Times New Roman" w:cs="Times New Roman"/>
          <w:i/>
          <w:iCs/>
          <w:sz w:val="24"/>
          <w:szCs w:val="24"/>
        </w:rPr>
        <w:t xml:space="preserve"> C – </w:t>
      </w:r>
      <w:r>
        <w:rPr>
          <w:rFonts w:ascii="Times New Roman" w:hAnsi="Times New Roman" w:cs="Times New Roman"/>
          <w:i/>
          <w:iCs/>
          <w:sz w:val="24"/>
          <w:szCs w:val="24"/>
        </w:rPr>
        <w:t>50⁰ C</w:t>
      </w:r>
      <w:r>
        <w:rPr>
          <w:rFonts w:ascii="Times New Roman" w:hAnsi="Times New Roman" w:cs="Times New Roman"/>
          <w:i/>
          <w:iCs/>
          <w:sz w:val="24"/>
          <w:szCs w:val="24"/>
        </w:rPr>
        <w:t>)</w:t>
      </w:r>
      <w:r>
        <w:rPr>
          <w:rFonts w:ascii="Times New Roman" w:hAnsi="Times New Roman" w:cs="Times New Roman"/>
          <w:i/>
          <w:iCs/>
          <w:sz w:val="24"/>
          <w:szCs w:val="24"/>
        </w:rPr>
        <w:t xml:space="preserve"> = –</w:t>
      </w:r>
      <w:r>
        <w:rPr>
          <w:rFonts w:ascii="Times New Roman" w:hAnsi="Times New Roman" w:cs="Times New Roman"/>
          <w:i/>
          <w:iCs/>
          <w:sz w:val="24"/>
          <w:szCs w:val="24"/>
        </w:rPr>
        <w:t>1</w:t>
      </w:r>
      <w:r>
        <w:rPr>
          <w:rFonts w:ascii="Times New Roman" w:hAnsi="Times New Roman" w:cs="Times New Roman"/>
          <w:i/>
          <w:iCs/>
          <w:sz w:val="24"/>
          <w:szCs w:val="24"/>
        </w:rPr>
        <w:t xml:space="preserve">5,000 </w:t>
      </w:r>
      <w:proofErr w:type="spellStart"/>
      <w:r>
        <w:rPr>
          <w:rFonts w:ascii="Times New Roman" w:hAnsi="Times New Roman" w:cs="Times New Roman"/>
          <w:i/>
          <w:iCs/>
          <w:sz w:val="24"/>
          <w:szCs w:val="24"/>
        </w:rPr>
        <w:t>cal</w:t>
      </w:r>
      <w:proofErr w:type="spellEnd"/>
      <w:r>
        <w:rPr>
          <w:rFonts w:ascii="Times New Roman" w:hAnsi="Times New Roman" w:cs="Times New Roman"/>
          <w:i/>
          <w:iCs/>
          <w:sz w:val="24"/>
          <w:szCs w:val="24"/>
        </w:rPr>
        <w:t xml:space="preserve"> or –</w:t>
      </w:r>
      <w:r>
        <w:rPr>
          <w:rFonts w:ascii="Times New Roman" w:hAnsi="Times New Roman" w:cs="Times New Roman"/>
          <w:i/>
          <w:iCs/>
          <w:sz w:val="24"/>
          <w:szCs w:val="24"/>
        </w:rPr>
        <w:t>62</w:t>
      </w:r>
      <w:r>
        <w:rPr>
          <w:rFonts w:ascii="Times New Roman" w:hAnsi="Times New Roman" w:cs="Times New Roman"/>
          <w:i/>
          <w:iCs/>
          <w:sz w:val="24"/>
          <w:szCs w:val="24"/>
        </w:rPr>
        <w:t>,</w:t>
      </w:r>
      <w:r>
        <w:rPr>
          <w:rFonts w:ascii="Times New Roman" w:hAnsi="Times New Roman" w:cs="Times New Roman"/>
          <w:i/>
          <w:iCs/>
          <w:sz w:val="24"/>
          <w:szCs w:val="24"/>
        </w:rPr>
        <w:t>7</w:t>
      </w:r>
      <w:r>
        <w:rPr>
          <w:rFonts w:ascii="Times New Roman" w:hAnsi="Times New Roman" w:cs="Times New Roman"/>
          <w:i/>
          <w:iCs/>
          <w:sz w:val="24"/>
          <w:szCs w:val="24"/>
        </w:rPr>
        <w:t>60 j</w:t>
      </w:r>
      <w:r>
        <w:rPr>
          <w:rFonts w:ascii="Times New Roman" w:hAnsi="Times New Roman" w:cs="Times New Roman"/>
          <w:i/>
          <w:iCs/>
          <w:sz w:val="24"/>
          <w:szCs w:val="24"/>
        </w:rPr>
        <w:t xml:space="preserve"> … heat is released (exothermic)</w:t>
      </w:r>
    </w:p>
    <w:p w14:paraId="2C51FB6A" w14:textId="77777777" w:rsidR="00425D50" w:rsidRDefault="00425D50" w:rsidP="00CD1F44">
      <w:pPr>
        <w:spacing w:after="0" w:line="240" w:lineRule="auto"/>
        <w:ind w:left="540" w:hanging="540"/>
        <w:rPr>
          <w:rFonts w:ascii="Times New Roman" w:hAnsi="Times New Roman" w:cs="Times New Roman"/>
          <w:sz w:val="24"/>
          <w:szCs w:val="24"/>
        </w:rPr>
      </w:pPr>
    </w:p>
    <w:p w14:paraId="044AFB76" w14:textId="116D61EA" w:rsidR="00E13EFA" w:rsidRDefault="00E13EFA"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A 30-gram piece of iron is heated to 100⁰ C and then dropped into cool water where the iron’s temperature drops to 30⁰ C. How many calories does it lose to the water (The specific heat capacity of iron is 0.11 </w:t>
      </w:r>
      <w:proofErr w:type="spellStart"/>
      <w:r>
        <w:rPr>
          <w:rFonts w:ascii="Times New Roman" w:hAnsi="Times New Roman" w:cs="Times New Roman"/>
          <w:sz w:val="24"/>
          <w:szCs w:val="24"/>
        </w:rPr>
        <w:t>cal</w:t>
      </w:r>
      <w:proofErr w:type="spellEnd"/>
      <w:r>
        <w:rPr>
          <w:rFonts w:ascii="Times New Roman" w:hAnsi="Times New Roman" w:cs="Times New Roman"/>
          <w:sz w:val="24"/>
          <w:szCs w:val="24"/>
        </w:rPr>
        <w:t>/g</w:t>
      </w:r>
      <w:r w:rsidR="00795452">
        <w:rPr>
          <w:rFonts w:ascii="Times New Roman" w:hAnsi="Times New Roman" w:cs="Times New Roman"/>
          <w:sz w:val="24"/>
          <w:szCs w:val="24"/>
        </w:rPr>
        <w:t xml:space="preserve"> </w:t>
      </w:r>
      <w:r>
        <w:rPr>
          <w:rFonts w:ascii="Times New Roman" w:hAnsi="Times New Roman" w:cs="Times New Roman"/>
          <w:sz w:val="24"/>
          <w:szCs w:val="24"/>
        </w:rPr>
        <w:t>⁰C.)</w:t>
      </w:r>
    </w:p>
    <w:p w14:paraId="17D411C0" w14:textId="77777777" w:rsidR="00115947" w:rsidRPr="00AC0510" w:rsidRDefault="00115947" w:rsidP="00115947">
      <w:pPr>
        <w:spacing w:after="0" w:line="240" w:lineRule="auto"/>
        <w:ind w:left="540"/>
        <w:rPr>
          <w:rFonts w:ascii="Times New Roman" w:hAnsi="Times New Roman" w:cs="Times New Roman"/>
          <w:sz w:val="16"/>
          <w:szCs w:val="16"/>
        </w:rPr>
      </w:pPr>
    </w:p>
    <w:p w14:paraId="4C2823F9" w14:textId="77777777" w:rsidR="00A11F2D" w:rsidRDefault="00115947" w:rsidP="00A11F2D">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 xml:space="preserve">Q = </w:t>
      </w:r>
      <w:proofErr w:type="spellStart"/>
      <w:r>
        <w:rPr>
          <w:rFonts w:ascii="Times New Roman" w:hAnsi="Times New Roman" w:cs="Times New Roman"/>
          <w:i/>
          <w:iCs/>
          <w:sz w:val="24"/>
          <w:szCs w:val="24"/>
        </w:rPr>
        <w:t>mC∆T</w:t>
      </w:r>
      <w:proofErr w:type="spellEnd"/>
      <w:r>
        <w:rPr>
          <w:rFonts w:ascii="Times New Roman" w:hAnsi="Times New Roman" w:cs="Times New Roman"/>
          <w:i/>
          <w:iCs/>
          <w:sz w:val="24"/>
          <w:szCs w:val="24"/>
        </w:rPr>
        <w:t xml:space="preserve"> = </w:t>
      </w:r>
      <w:r>
        <w:rPr>
          <w:rFonts w:ascii="Times New Roman" w:hAnsi="Times New Roman" w:cs="Times New Roman"/>
          <w:i/>
          <w:iCs/>
          <w:sz w:val="24"/>
          <w:szCs w:val="24"/>
        </w:rPr>
        <w:t>3</w:t>
      </w:r>
      <w:r>
        <w:rPr>
          <w:rFonts w:ascii="Times New Roman" w:hAnsi="Times New Roman" w:cs="Times New Roman"/>
          <w:i/>
          <w:iCs/>
          <w:sz w:val="24"/>
          <w:szCs w:val="24"/>
        </w:rPr>
        <w:t xml:space="preserve">0 g x </w:t>
      </w:r>
      <w:r>
        <w:rPr>
          <w:rFonts w:ascii="Times New Roman" w:hAnsi="Times New Roman" w:cs="Times New Roman"/>
          <w:i/>
          <w:iCs/>
          <w:sz w:val="24"/>
          <w:szCs w:val="24"/>
        </w:rPr>
        <w:t>0.1</w:t>
      </w:r>
      <w:r>
        <w:rPr>
          <w:rFonts w:ascii="Times New Roman" w:hAnsi="Times New Roman" w:cs="Times New Roman"/>
          <w:i/>
          <w:iCs/>
          <w:sz w:val="24"/>
          <w:szCs w:val="24"/>
        </w:rPr>
        <w:t xml:space="preserve">1 </w:t>
      </w:r>
      <w:proofErr w:type="spellStart"/>
      <w:r>
        <w:rPr>
          <w:rFonts w:ascii="Times New Roman" w:hAnsi="Times New Roman" w:cs="Times New Roman"/>
          <w:i/>
          <w:iCs/>
          <w:sz w:val="24"/>
          <w:szCs w:val="24"/>
        </w:rPr>
        <w:t>cal</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g⁰C</w:t>
      </w:r>
      <w:proofErr w:type="spellEnd"/>
      <w:r>
        <w:rPr>
          <w:rFonts w:ascii="Times New Roman" w:hAnsi="Times New Roman" w:cs="Times New Roman"/>
          <w:i/>
          <w:iCs/>
          <w:sz w:val="24"/>
          <w:szCs w:val="24"/>
        </w:rPr>
        <w:t xml:space="preserve"> x (</w:t>
      </w:r>
      <w:r>
        <w:rPr>
          <w:rFonts w:ascii="Times New Roman" w:hAnsi="Times New Roman" w:cs="Times New Roman"/>
          <w:i/>
          <w:iCs/>
          <w:sz w:val="24"/>
          <w:szCs w:val="24"/>
        </w:rPr>
        <w:t>3</w:t>
      </w:r>
      <w:r>
        <w:rPr>
          <w:rFonts w:ascii="Times New Roman" w:hAnsi="Times New Roman" w:cs="Times New Roman"/>
          <w:i/>
          <w:iCs/>
          <w:sz w:val="24"/>
          <w:szCs w:val="24"/>
        </w:rPr>
        <w:t xml:space="preserve">0⁰ C – </w:t>
      </w:r>
      <w:r>
        <w:rPr>
          <w:rFonts w:ascii="Times New Roman" w:hAnsi="Times New Roman" w:cs="Times New Roman"/>
          <w:i/>
          <w:iCs/>
          <w:sz w:val="24"/>
          <w:szCs w:val="24"/>
        </w:rPr>
        <w:t>10</w:t>
      </w:r>
      <w:r>
        <w:rPr>
          <w:rFonts w:ascii="Times New Roman" w:hAnsi="Times New Roman" w:cs="Times New Roman"/>
          <w:i/>
          <w:iCs/>
          <w:sz w:val="24"/>
          <w:szCs w:val="24"/>
        </w:rPr>
        <w:t>0⁰ C) = –</w:t>
      </w:r>
      <w:r>
        <w:rPr>
          <w:rFonts w:ascii="Times New Roman" w:hAnsi="Times New Roman" w:cs="Times New Roman"/>
          <w:i/>
          <w:iCs/>
          <w:sz w:val="24"/>
          <w:szCs w:val="24"/>
        </w:rPr>
        <w:t>231</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cal</w:t>
      </w:r>
      <w:proofErr w:type="spellEnd"/>
      <w:r>
        <w:rPr>
          <w:rFonts w:ascii="Times New Roman" w:hAnsi="Times New Roman" w:cs="Times New Roman"/>
          <w:i/>
          <w:iCs/>
          <w:sz w:val="24"/>
          <w:szCs w:val="24"/>
        </w:rPr>
        <w:t xml:space="preserve"> or –</w:t>
      </w:r>
      <w:r>
        <w:rPr>
          <w:rFonts w:ascii="Times New Roman" w:hAnsi="Times New Roman" w:cs="Times New Roman"/>
          <w:i/>
          <w:iCs/>
          <w:sz w:val="24"/>
          <w:szCs w:val="24"/>
        </w:rPr>
        <w:t>967</w:t>
      </w:r>
      <w:r>
        <w:rPr>
          <w:rFonts w:ascii="Times New Roman" w:hAnsi="Times New Roman" w:cs="Times New Roman"/>
          <w:i/>
          <w:iCs/>
          <w:sz w:val="24"/>
          <w:szCs w:val="24"/>
        </w:rPr>
        <w:t xml:space="preserve"> j</w:t>
      </w:r>
      <w:r w:rsidR="00A11F2D">
        <w:rPr>
          <w:rFonts w:ascii="Times New Roman" w:hAnsi="Times New Roman" w:cs="Times New Roman"/>
          <w:i/>
          <w:iCs/>
          <w:sz w:val="24"/>
          <w:szCs w:val="24"/>
        </w:rPr>
        <w:t xml:space="preserve"> </w:t>
      </w:r>
      <w:r w:rsidR="00A11F2D">
        <w:rPr>
          <w:rFonts w:ascii="Times New Roman" w:hAnsi="Times New Roman" w:cs="Times New Roman"/>
          <w:i/>
          <w:iCs/>
          <w:sz w:val="24"/>
          <w:szCs w:val="24"/>
        </w:rPr>
        <w:t>… heat is released (exothermic)</w:t>
      </w:r>
    </w:p>
    <w:p w14:paraId="21768B82" w14:textId="77777777" w:rsidR="00115947" w:rsidRDefault="00115947" w:rsidP="00115947">
      <w:pPr>
        <w:spacing w:after="0" w:line="240" w:lineRule="auto"/>
        <w:ind w:left="540"/>
        <w:rPr>
          <w:rFonts w:ascii="Times New Roman" w:hAnsi="Times New Roman" w:cs="Times New Roman"/>
          <w:sz w:val="24"/>
          <w:szCs w:val="24"/>
        </w:rPr>
      </w:pPr>
    </w:p>
    <w:p w14:paraId="09F4D21B" w14:textId="48D09E9E" w:rsidR="00E13EFA" w:rsidRDefault="00E13EFA" w:rsidP="00CD1F44">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Suppose the same 30-gram piece of iron is dropped into another container of water and gives off 165 calories in cooling. Calculate the iron’s temperature change.</w:t>
      </w:r>
    </w:p>
    <w:p w14:paraId="3CCF43F7" w14:textId="77777777" w:rsidR="00A11F2D" w:rsidRPr="00AC0510" w:rsidRDefault="00A11F2D" w:rsidP="00A11F2D">
      <w:pPr>
        <w:spacing w:after="0" w:line="240" w:lineRule="auto"/>
        <w:ind w:left="540"/>
        <w:rPr>
          <w:rFonts w:ascii="Times New Roman" w:hAnsi="Times New Roman" w:cs="Times New Roman"/>
          <w:sz w:val="16"/>
          <w:szCs w:val="16"/>
        </w:rPr>
      </w:pPr>
    </w:p>
    <w:p w14:paraId="1A3DB457" w14:textId="7D51C825" w:rsidR="00C435A2" w:rsidRDefault="00A11F2D" w:rsidP="00A11F2D">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 xml:space="preserve">Rearrange </w:t>
      </w:r>
      <w:r>
        <w:rPr>
          <w:rFonts w:ascii="Times New Roman" w:hAnsi="Times New Roman" w:cs="Times New Roman"/>
          <w:i/>
          <w:iCs/>
          <w:sz w:val="24"/>
          <w:szCs w:val="24"/>
        </w:rPr>
        <w:t xml:space="preserve">Q = </w:t>
      </w:r>
      <w:proofErr w:type="spellStart"/>
      <w:r>
        <w:rPr>
          <w:rFonts w:ascii="Times New Roman" w:hAnsi="Times New Roman" w:cs="Times New Roman"/>
          <w:i/>
          <w:iCs/>
          <w:sz w:val="24"/>
          <w:szCs w:val="24"/>
        </w:rPr>
        <w:t>mC∆T</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 xml:space="preserve">to solve for </w:t>
      </w:r>
      <w:r>
        <w:rPr>
          <w:rFonts w:ascii="Times New Roman" w:hAnsi="Times New Roman" w:cs="Times New Roman"/>
          <w:i/>
          <w:iCs/>
          <w:sz w:val="24"/>
          <w:szCs w:val="24"/>
        </w:rPr>
        <w:t>∆</w:t>
      </w:r>
      <w:r>
        <w:rPr>
          <w:rFonts w:ascii="Times New Roman" w:hAnsi="Times New Roman" w:cs="Times New Roman"/>
          <w:i/>
          <w:iCs/>
          <w:sz w:val="24"/>
          <w:szCs w:val="24"/>
        </w:rPr>
        <w:t xml:space="preserve">T … </w:t>
      </w:r>
      <w:r>
        <w:rPr>
          <w:rFonts w:ascii="Times New Roman" w:hAnsi="Times New Roman" w:cs="Times New Roman"/>
          <w:i/>
          <w:iCs/>
          <w:sz w:val="24"/>
          <w:szCs w:val="24"/>
        </w:rPr>
        <w:t>∆T</w:t>
      </w:r>
      <w:r>
        <w:rPr>
          <w:rFonts w:ascii="Times New Roman" w:hAnsi="Times New Roman" w:cs="Times New Roman"/>
          <w:i/>
          <w:iCs/>
          <w:sz w:val="24"/>
          <w:szCs w:val="24"/>
        </w:rPr>
        <w:t xml:space="preserve"> = </w:t>
      </w:r>
      <w:r w:rsidR="00715E24">
        <w:rPr>
          <w:rFonts w:ascii="Times New Roman" w:hAnsi="Times New Roman" w:cs="Times New Roman"/>
          <w:i/>
          <w:iCs/>
          <w:sz w:val="24"/>
          <w:szCs w:val="24"/>
        </w:rPr>
        <w:t>Q/</w:t>
      </w:r>
      <w:proofErr w:type="spellStart"/>
      <w:r>
        <w:rPr>
          <w:rFonts w:ascii="Times New Roman" w:hAnsi="Times New Roman" w:cs="Times New Roman"/>
          <w:i/>
          <w:iCs/>
          <w:sz w:val="24"/>
          <w:szCs w:val="24"/>
        </w:rPr>
        <w:t>mC</w:t>
      </w:r>
      <w:proofErr w:type="spellEnd"/>
      <w:r>
        <w:rPr>
          <w:rFonts w:ascii="Times New Roman" w:hAnsi="Times New Roman" w:cs="Times New Roman"/>
          <w:i/>
          <w:iCs/>
          <w:sz w:val="24"/>
          <w:szCs w:val="24"/>
        </w:rPr>
        <w:t xml:space="preserve"> =</w:t>
      </w:r>
      <w:r w:rsidR="00715E24">
        <w:rPr>
          <w:rFonts w:ascii="Times New Roman" w:hAnsi="Times New Roman" w:cs="Times New Roman"/>
          <w:i/>
          <w:iCs/>
          <w:sz w:val="24"/>
          <w:szCs w:val="24"/>
        </w:rPr>
        <w:t xml:space="preserve"> 165 </w:t>
      </w:r>
      <w:proofErr w:type="spellStart"/>
      <w:r w:rsidR="00715E24">
        <w:rPr>
          <w:rFonts w:ascii="Times New Roman" w:hAnsi="Times New Roman" w:cs="Times New Roman"/>
          <w:i/>
          <w:iCs/>
          <w:sz w:val="24"/>
          <w:szCs w:val="24"/>
        </w:rPr>
        <w:t>cal</w:t>
      </w:r>
      <w:proofErr w:type="spellEnd"/>
      <w:r w:rsidR="00715E24">
        <w:rPr>
          <w:rFonts w:ascii="Times New Roman" w:hAnsi="Times New Roman" w:cs="Times New Roman"/>
          <w:i/>
          <w:iCs/>
          <w:sz w:val="24"/>
          <w:szCs w:val="24"/>
        </w:rPr>
        <w:t xml:space="preserve"> /</w:t>
      </w:r>
      <w:r>
        <w:rPr>
          <w:rFonts w:ascii="Times New Roman" w:hAnsi="Times New Roman" w:cs="Times New Roman"/>
          <w:i/>
          <w:iCs/>
          <w:sz w:val="24"/>
          <w:szCs w:val="24"/>
        </w:rPr>
        <w:t xml:space="preserve"> (30 g x 0.11 </w:t>
      </w:r>
      <w:proofErr w:type="spellStart"/>
      <w:r>
        <w:rPr>
          <w:rFonts w:ascii="Times New Roman" w:hAnsi="Times New Roman" w:cs="Times New Roman"/>
          <w:i/>
          <w:iCs/>
          <w:sz w:val="24"/>
          <w:szCs w:val="24"/>
        </w:rPr>
        <w:t>cal</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g⁰C</w:t>
      </w:r>
      <w:proofErr w:type="spellEnd"/>
      <w:r>
        <w:rPr>
          <w:rFonts w:ascii="Times New Roman" w:hAnsi="Times New Roman" w:cs="Times New Roman"/>
          <w:i/>
          <w:iCs/>
          <w:sz w:val="24"/>
          <w:szCs w:val="24"/>
        </w:rPr>
        <w:t xml:space="preserve">) </w:t>
      </w:r>
    </w:p>
    <w:p w14:paraId="576DB9C3" w14:textId="3E73B423" w:rsidR="00A11F2D" w:rsidRDefault="00A11F2D" w:rsidP="00A11F2D">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∆T =</w:t>
      </w:r>
      <w:r>
        <w:rPr>
          <w:rFonts w:ascii="Times New Roman" w:hAnsi="Times New Roman" w:cs="Times New Roman"/>
          <w:i/>
          <w:iCs/>
          <w:sz w:val="24"/>
          <w:szCs w:val="24"/>
        </w:rPr>
        <w:t xml:space="preserve"> 50</w:t>
      </w:r>
      <w:r>
        <w:rPr>
          <w:rFonts w:ascii="Times New Roman" w:hAnsi="Times New Roman" w:cs="Times New Roman"/>
          <w:i/>
          <w:iCs/>
          <w:sz w:val="24"/>
          <w:szCs w:val="24"/>
        </w:rPr>
        <w:t>⁰</w:t>
      </w:r>
      <w:r>
        <w:rPr>
          <w:rFonts w:ascii="Times New Roman" w:hAnsi="Times New Roman" w:cs="Times New Roman"/>
          <w:i/>
          <w:iCs/>
          <w:sz w:val="24"/>
          <w:szCs w:val="24"/>
        </w:rPr>
        <w:t xml:space="preserve"> C</w:t>
      </w:r>
    </w:p>
    <w:p w14:paraId="34B927FB" w14:textId="77777777" w:rsidR="00A11F2D" w:rsidRDefault="00A11F2D" w:rsidP="00A11F2D">
      <w:pPr>
        <w:spacing w:after="0" w:line="240" w:lineRule="auto"/>
        <w:ind w:left="540"/>
        <w:rPr>
          <w:rFonts w:ascii="Times New Roman" w:hAnsi="Times New Roman" w:cs="Times New Roman"/>
          <w:sz w:val="24"/>
          <w:szCs w:val="24"/>
        </w:rPr>
      </w:pPr>
    </w:p>
    <w:p w14:paraId="330E23D1" w14:textId="32401FAF" w:rsidR="00E13EFA" w:rsidRDefault="00E13EFA" w:rsidP="00CD1F44">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What mass of water will give up 240 calories when its temperature drops from 80⁰ C to 68⁰ C?</w:t>
      </w:r>
    </w:p>
    <w:p w14:paraId="51B2B2DE" w14:textId="77777777" w:rsidR="0044173B" w:rsidRPr="00AC0510" w:rsidRDefault="0044173B" w:rsidP="0044173B">
      <w:pPr>
        <w:spacing w:after="0" w:line="240" w:lineRule="auto"/>
        <w:ind w:left="540"/>
        <w:rPr>
          <w:rFonts w:ascii="Times New Roman" w:hAnsi="Times New Roman" w:cs="Times New Roman"/>
          <w:sz w:val="16"/>
          <w:szCs w:val="16"/>
        </w:rPr>
      </w:pPr>
    </w:p>
    <w:p w14:paraId="342EB388" w14:textId="45211628" w:rsidR="0044173B" w:rsidRDefault="0044173B" w:rsidP="00715E24">
      <w:pPr>
        <w:spacing w:after="0" w:line="240" w:lineRule="auto"/>
        <w:ind w:left="540" w:right="-180"/>
        <w:rPr>
          <w:rFonts w:ascii="Times New Roman" w:hAnsi="Times New Roman" w:cs="Times New Roman"/>
          <w:i/>
          <w:iCs/>
          <w:sz w:val="24"/>
          <w:szCs w:val="24"/>
        </w:rPr>
      </w:pPr>
      <w:r>
        <w:rPr>
          <w:rFonts w:ascii="Times New Roman" w:hAnsi="Times New Roman" w:cs="Times New Roman"/>
          <w:i/>
          <w:iCs/>
          <w:sz w:val="24"/>
          <w:szCs w:val="24"/>
        </w:rPr>
        <w:t xml:space="preserve">Rearrange Q = </w:t>
      </w:r>
      <w:proofErr w:type="spellStart"/>
      <w:r>
        <w:rPr>
          <w:rFonts w:ascii="Times New Roman" w:hAnsi="Times New Roman" w:cs="Times New Roman"/>
          <w:i/>
          <w:iCs/>
          <w:sz w:val="24"/>
          <w:szCs w:val="24"/>
        </w:rPr>
        <w:t>mC∆T</w:t>
      </w:r>
      <w:proofErr w:type="spellEnd"/>
      <w:r>
        <w:rPr>
          <w:rFonts w:ascii="Times New Roman" w:hAnsi="Times New Roman" w:cs="Times New Roman"/>
          <w:i/>
          <w:iCs/>
          <w:sz w:val="24"/>
          <w:szCs w:val="24"/>
        </w:rPr>
        <w:t xml:space="preserve"> to solve </w:t>
      </w:r>
      <w:proofErr w:type="spellStart"/>
      <w:r>
        <w:rPr>
          <w:rFonts w:ascii="Times New Roman" w:hAnsi="Times New Roman" w:cs="Times New Roman"/>
          <w:i/>
          <w:iCs/>
          <w:sz w:val="24"/>
          <w:szCs w:val="24"/>
        </w:rPr>
        <w:t xml:space="preserve">for </w:t>
      </w:r>
      <w:r>
        <w:rPr>
          <w:rFonts w:ascii="Times New Roman" w:hAnsi="Times New Roman" w:cs="Times New Roman"/>
          <w:i/>
          <w:iCs/>
          <w:sz w:val="24"/>
          <w:szCs w:val="24"/>
        </w:rPr>
        <w:t>m</w:t>
      </w:r>
      <w:proofErr w:type="spellEnd"/>
      <w:r>
        <w:rPr>
          <w:rFonts w:ascii="Times New Roman" w:hAnsi="Times New Roman" w:cs="Times New Roman"/>
          <w:i/>
          <w:iCs/>
          <w:sz w:val="24"/>
          <w:szCs w:val="24"/>
        </w:rPr>
        <w:t xml:space="preserve"> … </w:t>
      </w:r>
      <w:r>
        <w:rPr>
          <w:rFonts w:ascii="Times New Roman" w:hAnsi="Times New Roman" w:cs="Times New Roman"/>
          <w:i/>
          <w:iCs/>
          <w:sz w:val="24"/>
          <w:szCs w:val="24"/>
        </w:rPr>
        <w:t xml:space="preserve">m </w:t>
      </w:r>
      <w:r>
        <w:rPr>
          <w:rFonts w:ascii="Times New Roman" w:hAnsi="Times New Roman" w:cs="Times New Roman"/>
          <w:i/>
          <w:iCs/>
          <w:sz w:val="24"/>
          <w:szCs w:val="24"/>
        </w:rPr>
        <w:t xml:space="preserve">= </w:t>
      </w:r>
      <w:r>
        <w:rPr>
          <w:rFonts w:ascii="Times New Roman" w:hAnsi="Times New Roman" w:cs="Times New Roman"/>
          <w:i/>
          <w:iCs/>
          <w:sz w:val="24"/>
          <w:szCs w:val="24"/>
        </w:rPr>
        <w:t>Q/</w:t>
      </w:r>
      <w:r>
        <w:rPr>
          <w:rFonts w:ascii="Times New Roman" w:hAnsi="Times New Roman" w:cs="Times New Roman"/>
          <w:i/>
          <w:iCs/>
          <w:sz w:val="24"/>
          <w:szCs w:val="24"/>
        </w:rPr>
        <w:t xml:space="preserve">C∆T = </w:t>
      </w:r>
      <w:r>
        <w:rPr>
          <w:rFonts w:ascii="Times New Roman" w:hAnsi="Times New Roman" w:cs="Times New Roman"/>
          <w:i/>
          <w:iCs/>
          <w:sz w:val="24"/>
          <w:szCs w:val="24"/>
        </w:rPr>
        <w:t xml:space="preserve">240 </w:t>
      </w:r>
      <w:proofErr w:type="spellStart"/>
      <w:r>
        <w:rPr>
          <w:rFonts w:ascii="Times New Roman" w:hAnsi="Times New Roman" w:cs="Times New Roman"/>
          <w:i/>
          <w:iCs/>
          <w:sz w:val="24"/>
          <w:szCs w:val="24"/>
        </w:rPr>
        <w:t>cal</w:t>
      </w:r>
      <w:proofErr w:type="spellEnd"/>
      <w:r>
        <w:rPr>
          <w:rFonts w:ascii="Times New Roman" w:hAnsi="Times New Roman" w:cs="Times New Roman"/>
          <w:i/>
          <w:iCs/>
          <w:sz w:val="24"/>
          <w:szCs w:val="24"/>
        </w:rPr>
        <w:t xml:space="preserve"> / </w:t>
      </w:r>
      <w:r>
        <w:rPr>
          <w:rFonts w:ascii="Times New Roman" w:hAnsi="Times New Roman" w:cs="Times New Roman"/>
          <w:i/>
          <w:iCs/>
          <w:sz w:val="24"/>
          <w:szCs w:val="24"/>
        </w:rPr>
        <w:t xml:space="preserve">(1 </w:t>
      </w:r>
      <w:proofErr w:type="spellStart"/>
      <w:r>
        <w:rPr>
          <w:rFonts w:ascii="Times New Roman" w:hAnsi="Times New Roman" w:cs="Times New Roman"/>
          <w:i/>
          <w:iCs/>
          <w:sz w:val="24"/>
          <w:szCs w:val="24"/>
        </w:rPr>
        <w:t>cal</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g⁰C</w:t>
      </w:r>
      <w:proofErr w:type="spellEnd"/>
      <w:r>
        <w:rPr>
          <w:rFonts w:ascii="Times New Roman" w:hAnsi="Times New Roman" w:cs="Times New Roman"/>
          <w:i/>
          <w:iCs/>
          <w:sz w:val="24"/>
          <w:szCs w:val="24"/>
        </w:rPr>
        <w:t>)</w:t>
      </w:r>
      <w:r>
        <w:rPr>
          <w:rFonts w:ascii="Times New Roman" w:hAnsi="Times New Roman" w:cs="Times New Roman"/>
          <w:i/>
          <w:iCs/>
          <w:sz w:val="24"/>
          <w:szCs w:val="24"/>
        </w:rPr>
        <w:t xml:space="preserve"> x </w:t>
      </w:r>
      <w:r>
        <w:rPr>
          <w:rFonts w:ascii="Times New Roman" w:hAnsi="Times New Roman" w:cs="Times New Roman"/>
          <w:i/>
          <w:iCs/>
          <w:sz w:val="24"/>
          <w:szCs w:val="24"/>
        </w:rPr>
        <w:t>(</w:t>
      </w:r>
      <w:r>
        <w:rPr>
          <w:rFonts w:ascii="Times New Roman" w:hAnsi="Times New Roman" w:cs="Times New Roman"/>
          <w:i/>
          <w:iCs/>
          <w:sz w:val="24"/>
          <w:szCs w:val="24"/>
        </w:rPr>
        <w:t>68</w:t>
      </w:r>
      <w:r>
        <w:rPr>
          <w:rFonts w:ascii="Times New Roman" w:hAnsi="Times New Roman" w:cs="Times New Roman"/>
          <w:i/>
          <w:iCs/>
          <w:sz w:val="24"/>
          <w:szCs w:val="24"/>
        </w:rPr>
        <w:t xml:space="preserve">⁰ C – </w:t>
      </w:r>
      <w:r>
        <w:rPr>
          <w:rFonts w:ascii="Times New Roman" w:hAnsi="Times New Roman" w:cs="Times New Roman"/>
          <w:i/>
          <w:iCs/>
          <w:sz w:val="24"/>
          <w:szCs w:val="24"/>
        </w:rPr>
        <w:t>8</w:t>
      </w:r>
      <w:r>
        <w:rPr>
          <w:rFonts w:ascii="Times New Roman" w:hAnsi="Times New Roman" w:cs="Times New Roman"/>
          <w:i/>
          <w:iCs/>
          <w:sz w:val="24"/>
          <w:szCs w:val="24"/>
        </w:rPr>
        <w:t xml:space="preserve">0⁰ C) </w:t>
      </w:r>
      <w:r w:rsidR="00715E24">
        <w:rPr>
          <w:rFonts w:ascii="Times New Roman" w:hAnsi="Times New Roman" w:cs="Times New Roman"/>
          <w:i/>
          <w:iCs/>
          <w:sz w:val="24"/>
          <w:szCs w:val="24"/>
        </w:rPr>
        <w:t>m</w:t>
      </w:r>
      <w:r>
        <w:rPr>
          <w:rFonts w:ascii="Times New Roman" w:hAnsi="Times New Roman" w:cs="Times New Roman"/>
          <w:i/>
          <w:iCs/>
          <w:sz w:val="24"/>
          <w:szCs w:val="24"/>
        </w:rPr>
        <w:t xml:space="preserve"> = </w:t>
      </w:r>
      <w:r w:rsidR="00715E24">
        <w:rPr>
          <w:rFonts w:ascii="Times New Roman" w:hAnsi="Times New Roman" w:cs="Times New Roman"/>
          <w:i/>
          <w:iCs/>
          <w:sz w:val="24"/>
          <w:szCs w:val="24"/>
        </w:rPr>
        <w:t>20 g</w:t>
      </w:r>
    </w:p>
    <w:p w14:paraId="6E50B065" w14:textId="77777777" w:rsidR="00C435A2" w:rsidRDefault="00C435A2" w:rsidP="0044173B">
      <w:pPr>
        <w:spacing w:after="0" w:line="240" w:lineRule="auto"/>
        <w:ind w:left="540"/>
        <w:rPr>
          <w:rFonts w:ascii="Times New Roman" w:hAnsi="Times New Roman" w:cs="Times New Roman"/>
          <w:sz w:val="24"/>
          <w:szCs w:val="24"/>
        </w:rPr>
      </w:pPr>
    </w:p>
    <w:p w14:paraId="29536357" w14:textId="3781DABA" w:rsidR="00E13EFA" w:rsidRPr="006C02CF" w:rsidRDefault="00E13EFA" w:rsidP="00CD1F44">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When a 50-gram piece of aluminum at 100⁰ C is placed in water, it loses 735 calories of heat while cooling to 30⁰ C. Calculate the specific heat capacity of the aluminum.</w:t>
      </w:r>
    </w:p>
    <w:p w14:paraId="429D53AC" w14:textId="77777777" w:rsidR="00715E24" w:rsidRPr="00AC0510" w:rsidRDefault="00715E24" w:rsidP="00715E24">
      <w:pPr>
        <w:spacing w:after="0" w:line="240" w:lineRule="auto"/>
        <w:ind w:left="540"/>
        <w:rPr>
          <w:rFonts w:ascii="Times New Roman" w:hAnsi="Times New Roman" w:cs="Times New Roman"/>
          <w:sz w:val="16"/>
          <w:szCs w:val="16"/>
        </w:rPr>
      </w:pPr>
    </w:p>
    <w:p w14:paraId="67385C0E" w14:textId="77777777" w:rsidR="00715E24" w:rsidRDefault="00715E24" w:rsidP="00715E24">
      <w:pPr>
        <w:spacing w:after="0" w:line="240" w:lineRule="auto"/>
        <w:ind w:left="540" w:right="-180"/>
        <w:rPr>
          <w:rFonts w:ascii="Times New Roman" w:hAnsi="Times New Roman" w:cs="Times New Roman"/>
          <w:i/>
          <w:iCs/>
          <w:sz w:val="24"/>
          <w:szCs w:val="24"/>
        </w:rPr>
      </w:pPr>
      <w:r>
        <w:rPr>
          <w:rFonts w:ascii="Times New Roman" w:hAnsi="Times New Roman" w:cs="Times New Roman"/>
          <w:i/>
          <w:iCs/>
          <w:sz w:val="24"/>
          <w:szCs w:val="24"/>
        </w:rPr>
        <w:t xml:space="preserve">Rearrange Q = </w:t>
      </w:r>
      <w:proofErr w:type="spellStart"/>
      <w:r>
        <w:rPr>
          <w:rFonts w:ascii="Times New Roman" w:hAnsi="Times New Roman" w:cs="Times New Roman"/>
          <w:i/>
          <w:iCs/>
          <w:sz w:val="24"/>
          <w:szCs w:val="24"/>
        </w:rPr>
        <w:t>mC∆T</w:t>
      </w:r>
      <w:proofErr w:type="spellEnd"/>
      <w:r>
        <w:rPr>
          <w:rFonts w:ascii="Times New Roman" w:hAnsi="Times New Roman" w:cs="Times New Roman"/>
          <w:i/>
          <w:iCs/>
          <w:sz w:val="24"/>
          <w:szCs w:val="24"/>
        </w:rPr>
        <w:t xml:space="preserve"> to solve for </w:t>
      </w:r>
      <w:r>
        <w:rPr>
          <w:rFonts w:ascii="Times New Roman" w:hAnsi="Times New Roman" w:cs="Times New Roman"/>
          <w:i/>
          <w:iCs/>
          <w:sz w:val="24"/>
          <w:szCs w:val="24"/>
        </w:rPr>
        <w:t>C</w:t>
      </w:r>
      <w:r>
        <w:rPr>
          <w:rFonts w:ascii="Times New Roman" w:hAnsi="Times New Roman" w:cs="Times New Roman"/>
          <w:i/>
          <w:iCs/>
          <w:sz w:val="24"/>
          <w:szCs w:val="24"/>
        </w:rPr>
        <w:t xml:space="preserve"> … </w:t>
      </w:r>
      <w:r>
        <w:rPr>
          <w:rFonts w:ascii="Times New Roman" w:hAnsi="Times New Roman" w:cs="Times New Roman"/>
          <w:i/>
          <w:iCs/>
          <w:sz w:val="24"/>
          <w:szCs w:val="24"/>
        </w:rPr>
        <w:t>C</w:t>
      </w:r>
      <w:r>
        <w:rPr>
          <w:rFonts w:ascii="Times New Roman" w:hAnsi="Times New Roman" w:cs="Times New Roman"/>
          <w:i/>
          <w:iCs/>
          <w:sz w:val="24"/>
          <w:szCs w:val="24"/>
        </w:rPr>
        <w:t xml:space="preserve"> = Q/</w:t>
      </w:r>
      <w:proofErr w:type="spellStart"/>
      <w:r>
        <w:rPr>
          <w:rFonts w:ascii="Times New Roman" w:hAnsi="Times New Roman" w:cs="Times New Roman"/>
          <w:i/>
          <w:iCs/>
          <w:sz w:val="24"/>
          <w:szCs w:val="24"/>
        </w:rPr>
        <w:t>m</w:t>
      </w:r>
      <w:r>
        <w:rPr>
          <w:rFonts w:ascii="Times New Roman" w:hAnsi="Times New Roman" w:cs="Times New Roman"/>
          <w:i/>
          <w:iCs/>
          <w:sz w:val="24"/>
          <w:szCs w:val="24"/>
        </w:rPr>
        <w:t>∆T</w:t>
      </w:r>
      <w:proofErr w:type="spellEnd"/>
      <w:r>
        <w:rPr>
          <w:rFonts w:ascii="Times New Roman" w:hAnsi="Times New Roman" w:cs="Times New Roman"/>
          <w:i/>
          <w:iCs/>
          <w:sz w:val="24"/>
          <w:szCs w:val="24"/>
        </w:rPr>
        <w:t xml:space="preserve"> = </w:t>
      </w:r>
      <w:r>
        <w:rPr>
          <w:rFonts w:ascii="Times New Roman" w:hAnsi="Times New Roman" w:cs="Times New Roman"/>
          <w:i/>
          <w:iCs/>
          <w:sz w:val="24"/>
          <w:szCs w:val="24"/>
        </w:rPr>
        <w:t>735</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cal</w:t>
      </w:r>
      <w:proofErr w:type="spellEnd"/>
      <w:r>
        <w:rPr>
          <w:rFonts w:ascii="Times New Roman" w:hAnsi="Times New Roman" w:cs="Times New Roman"/>
          <w:i/>
          <w:iCs/>
          <w:sz w:val="24"/>
          <w:szCs w:val="24"/>
        </w:rPr>
        <w:t xml:space="preserve"> / (</w:t>
      </w:r>
      <w:r>
        <w:rPr>
          <w:rFonts w:ascii="Times New Roman" w:hAnsi="Times New Roman" w:cs="Times New Roman"/>
          <w:i/>
          <w:iCs/>
          <w:sz w:val="24"/>
          <w:szCs w:val="24"/>
        </w:rPr>
        <w:t xml:space="preserve">50 </w:t>
      </w:r>
      <w:r>
        <w:rPr>
          <w:rFonts w:ascii="Times New Roman" w:hAnsi="Times New Roman" w:cs="Times New Roman"/>
          <w:i/>
          <w:iCs/>
          <w:sz w:val="24"/>
          <w:szCs w:val="24"/>
        </w:rPr>
        <w:t>g) x (</w:t>
      </w:r>
      <w:r>
        <w:rPr>
          <w:rFonts w:ascii="Times New Roman" w:hAnsi="Times New Roman" w:cs="Times New Roman"/>
          <w:i/>
          <w:iCs/>
          <w:sz w:val="24"/>
          <w:szCs w:val="24"/>
        </w:rPr>
        <w:t>30</w:t>
      </w:r>
      <w:r>
        <w:rPr>
          <w:rFonts w:ascii="Times New Roman" w:hAnsi="Times New Roman" w:cs="Times New Roman"/>
          <w:i/>
          <w:iCs/>
          <w:sz w:val="24"/>
          <w:szCs w:val="24"/>
        </w:rPr>
        <w:t xml:space="preserve">⁰ C – </w:t>
      </w:r>
      <w:r>
        <w:rPr>
          <w:rFonts w:ascii="Times New Roman" w:hAnsi="Times New Roman" w:cs="Times New Roman"/>
          <w:i/>
          <w:iCs/>
          <w:sz w:val="24"/>
          <w:szCs w:val="24"/>
        </w:rPr>
        <w:t>10</w:t>
      </w:r>
      <w:r>
        <w:rPr>
          <w:rFonts w:ascii="Times New Roman" w:hAnsi="Times New Roman" w:cs="Times New Roman"/>
          <w:i/>
          <w:iCs/>
          <w:sz w:val="24"/>
          <w:szCs w:val="24"/>
        </w:rPr>
        <w:t>0⁰ C)</w:t>
      </w:r>
    </w:p>
    <w:p w14:paraId="289FD017" w14:textId="3E326F5A" w:rsidR="00715E24" w:rsidRDefault="00715E24" w:rsidP="00715E24">
      <w:pPr>
        <w:spacing w:after="0" w:line="240" w:lineRule="auto"/>
        <w:ind w:left="540" w:right="-180"/>
        <w:rPr>
          <w:rFonts w:ascii="Times New Roman" w:hAnsi="Times New Roman" w:cs="Times New Roman"/>
          <w:i/>
          <w:iCs/>
          <w:sz w:val="24"/>
          <w:szCs w:val="24"/>
        </w:rPr>
      </w:pPr>
      <w:r>
        <w:rPr>
          <w:rFonts w:ascii="Times New Roman" w:hAnsi="Times New Roman" w:cs="Times New Roman"/>
          <w:i/>
          <w:iCs/>
          <w:sz w:val="24"/>
          <w:szCs w:val="24"/>
        </w:rPr>
        <w:t>C</w:t>
      </w:r>
      <w:r>
        <w:rPr>
          <w:rFonts w:ascii="Times New Roman" w:hAnsi="Times New Roman" w:cs="Times New Roman"/>
          <w:i/>
          <w:iCs/>
          <w:sz w:val="24"/>
          <w:szCs w:val="24"/>
        </w:rPr>
        <w:t xml:space="preserve"> = </w:t>
      </w:r>
      <w:r>
        <w:rPr>
          <w:rFonts w:ascii="Times New Roman" w:hAnsi="Times New Roman" w:cs="Times New Roman"/>
          <w:i/>
          <w:iCs/>
          <w:sz w:val="24"/>
          <w:szCs w:val="24"/>
        </w:rPr>
        <w:t>0.</w:t>
      </w:r>
      <w:r>
        <w:rPr>
          <w:rFonts w:ascii="Times New Roman" w:hAnsi="Times New Roman" w:cs="Times New Roman"/>
          <w:i/>
          <w:iCs/>
          <w:sz w:val="24"/>
          <w:szCs w:val="24"/>
        </w:rPr>
        <w:t>2</w:t>
      </w:r>
      <w:r>
        <w:rPr>
          <w:rFonts w:ascii="Times New Roman" w:hAnsi="Times New Roman" w:cs="Times New Roman"/>
          <w:i/>
          <w:iCs/>
          <w:sz w:val="24"/>
          <w:szCs w:val="24"/>
        </w:rPr>
        <w:t>1</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cal</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g⁰C</w:t>
      </w:r>
      <w:proofErr w:type="spellEnd"/>
    </w:p>
    <w:p w14:paraId="4AC31D81" w14:textId="77777777" w:rsidR="00C435A2" w:rsidRDefault="00C435A2" w:rsidP="00C435A2">
      <w:pPr>
        <w:spacing w:after="0" w:line="240" w:lineRule="auto"/>
        <w:ind w:left="360"/>
        <w:rPr>
          <w:rFonts w:ascii="Times New Roman" w:hAnsi="Times New Roman" w:cs="Times New Roman"/>
          <w:sz w:val="24"/>
          <w:szCs w:val="24"/>
        </w:rPr>
      </w:pPr>
    </w:p>
    <w:p w14:paraId="5CD8EA2C" w14:textId="0B080588" w:rsidR="00E13EFA" w:rsidRDefault="00E13EFA" w:rsidP="00CD1F44">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If you stake out a plot of land with a steel tape measure using map measurements on a very hot day, will you enclose more or less land than on a very cold day?</w:t>
      </w:r>
    </w:p>
    <w:p w14:paraId="5D6BB0F5" w14:textId="77777777" w:rsidR="00715E24" w:rsidRPr="00AC0510" w:rsidRDefault="00715E24" w:rsidP="00715E24">
      <w:pPr>
        <w:spacing w:after="0" w:line="240" w:lineRule="auto"/>
        <w:ind w:left="540"/>
        <w:rPr>
          <w:rFonts w:ascii="Times New Roman" w:hAnsi="Times New Roman" w:cs="Times New Roman"/>
          <w:sz w:val="16"/>
          <w:szCs w:val="16"/>
        </w:rPr>
      </w:pPr>
    </w:p>
    <w:p w14:paraId="78729086" w14:textId="7C595F0B" w:rsidR="00E13EFA" w:rsidRDefault="00715E24" w:rsidP="00715E24">
      <w:pPr>
        <w:suppressAutoHyphens w:val="0"/>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Steel expands quickly with increased temperature (low specific heat). Therefore, the distance between marks will be greater.</w:t>
      </w:r>
    </w:p>
    <w:p w14:paraId="350DA9F8" w14:textId="3A4CD426" w:rsidR="00C435A2" w:rsidRDefault="001D0208" w:rsidP="00CD1F44">
      <w:pPr>
        <w:suppressAutoHyphens w:val="0"/>
        <w:spacing w:after="0" w:line="240" w:lineRule="auto"/>
        <w:ind w:left="540" w:hanging="540"/>
        <w:rPr>
          <w:rFonts w:ascii="Times New Roman" w:hAnsi="Times New Roman" w:cs="Times New Roman"/>
          <w:sz w:val="24"/>
          <w:szCs w:val="24"/>
        </w:rPr>
      </w:pPr>
      <w:r w:rsidRPr="00FE32E3">
        <w:rPr>
          <w:rFonts w:ascii="Times New Roman" w:hAnsi="Times New Roman" w:cs="Times New Roman"/>
          <w:noProof/>
          <w:sz w:val="24"/>
          <w:szCs w:val="24"/>
        </w:rPr>
        <w:lastRenderedPageBreak/>
        <mc:AlternateContent>
          <mc:Choice Requires="wps">
            <w:drawing>
              <wp:anchor distT="45720" distB="45720" distL="114300" distR="114300" simplePos="0" relativeHeight="251659264" behindDoc="0" locked="0" layoutInCell="1" allowOverlap="1" wp14:anchorId="20BEE3CF" wp14:editId="201429A9">
                <wp:simplePos x="0" y="0"/>
                <wp:positionH relativeFrom="column">
                  <wp:posOffset>3611880</wp:posOffset>
                </wp:positionH>
                <wp:positionV relativeFrom="paragraph">
                  <wp:posOffset>175895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836BD87" w14:textId="0AC1BDF0" w:rsidR="00FE32E3" w:rsidRDefault="00FE32E3">
                            <w:r>
                              <w:rPr>
                                <w:noProof/>
                              </w:rPr>
                              <w:drawing>
                                <wp:inline distT="0" distB="0" distL="0" distR="0" wp14:anchorId="52649294" wp14:editId="6626DD38">
                                  <wp:extent cx="2162810" cy="88631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2810" cy="88631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BEE3CF" id="_x0000_t202" coordsize="21600,21600" o:spt="202" path="m,l,21600r21600,l21600,xe">
                <v:stroke joinstyle="miter"/>
                <v:path gradientshapeok="t" o:connecttype="rect"/>
              </v:shapetype>
              <v:shape id="Text Box 2" o:spid="_x0000_s1026" type="#_x0000_t202" style="position:absolute;left:0;text-align:left;margin-left:284.4pt;margin-top:13.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">
                <v:textbox style="mso-fit-shape-to-text:t">
                  <w:txbxContent>
                    <w:p w14:paraId="0836BD87" w14:textId="0AC1BDF0" w:rsidR="00FE32E3" w:rsidRDefault="00FE32E3">
                      <w:r>
                        <w:rPr>
                          <w:noProof/>
                        </w:rPr>
                        <w:drawing>
                          <wp:inline distT="0" distB="0" distL="0" distR="0" wp14:anchorId="52649294" wp14:editId="6626DD38">
                            <wp:extent cx="2162810" cy="88631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2810" cy="886316"/>
                                    </a:xfrm>
                                    <a:prstGeom prst="rect">
                                      <a:avLst/>
                                    </a:prstGeom>
                                  </pic:spPr>
                                </pic:pic>
                              </a:graphicData>
                            </a:graphic>
                          </wp:inline>
                        </w:drawing>
                      </w:r>
                    </w:p>
                  </w:txbxContent>
                </v:textbox>
                <w10:wrap type="square"/>
              </v:shape>
            </w:pict>
          </mc:Fallback>
        </mc:AlternateContent>
      </w:r>
    </w:p>
    <w:p w14:paraId="28A01B8C" w14:textId="23A26BA7" w:rsidR="00E13EFA" w:rsidRPr="006C02CF" w:rsidRDefault="00E13EFA" w:rsidP="00CD1F44">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When cool</w:t>
      </w:r>
      <w:r w:rsidR="00E90AEA">
        <w:rPr>
          <w:rFonts w:ascii="Times New Roman" w:hAnsi="Times New Roman" w:cs="Times New Roman"/>
          <w:sz w:val="24"/>
          <w:szCs w:val="24"/>
        </w:rPr>
        <w:t>,</w:t>
      </w:r>
      <w:r>
        <w:rPr>
          <w:rFonts w:ascii="Times New Roman" w:hAnsi="Times New Roman" w:cs="Times New Roman"/>
          <w:sz w:val="24"/>
          <w:szCs w:val="24"/>
        </w:rPr>
        <w:t xml:space="preserve"> the ball will pass through the ring. Will it pass through the ring if the ball is heated? Will the ball pass through if the </w:t>
      </w:r>
      <w:r w:rsidR="00FE32E3">
        <w:rPr>
          <w:rFonts w:ascii="Times New Roman" w:hAnsi="Times New Roman" w:cs="Times New Roman"/>
          <w:sz w:val="24"/>
          <w:szCs w:val="24"/>
        </w:rPr>
        <w:t>ring is heated? What happens to the size of the hole when heated (increase, decrease, remain the same)?</w:t>
      </w:r>
      <w:r>
        <w:rPr>
          <w:rFonts w:ascii="Times New Roman" w:hAnsi="Times New Roman" w:cs="Times New Roman"/>
          <w:sz w:val="24"/>
          <w:szCs w:val="24"/>
        </w:rPr>
        <w:tab/>
      </w:r>
      <w:r>
        <w:rPr>
          <w:rFonts w:ascii="Times New Roman" w:hAnsi="Times New Roman" w:cs="Times New Roman"/>
          <w:sz w:val="24"/>
          <w:szCs w:val="24"/>
        </w:rPr>
        <w:tab/>
      </w:r>
    </w:p>
    <w:p w14:paraId="0BA01AF7" w14:textId="77777777" w:rsidR="00715E24" w:rsidRPr="00AC0510" w:rsidRDefault="00715E24" w:rsidP="00715E24">
      <w:pPr>
        <w:spacing w:after="0" w:line="240" w:lineRule="auto"/>
        <w:ind w:left="540"/>
        <w:rPr>
          <w:rFonts w:ascii="Times New Roman" w:hAnsi="Times New Roman" w:cs="Times New Roman"/>
          <w:sz w:val="16"/>
          <w:szCs w:val="16"/>
        </w:rPr>
      </w:pPr>
    </w:p>
    <w:p w14:paraId="0E5FF89F" w14:textId="1A702EF2" w:rsidR="006C02CF" w:rsidRPr="006C02CF" w:rsidRDefault="00E90AEA" w:rsidP="001D0208">
      <w:pPr>
        <w:suppressAutoHyphens w:val="0"/>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The metal will expand when heated. If only the ball is heated, then it will not pass through the ring. However, if both are heated, the ring also will expand and allow the ball to pass through it. (The size of the ring hole will increase when heated.)</w:t>
      </w:r>
    </w:p>
    <w:p w14:paraId="31C4FD4B" w14:textId="77777777" w:rsidR="00FE32E3" w:rsidRPr="00FE32E3" w:rsidRDefault="00FE32E3" w:rsidP="001D0208">
      <w:pPr>
        <w:suppressAutoHyphens w:val="0"/>
        <w:spacing w:after="0" w:line="240" w:lineRule="auto"/>
        <w:ind w:left="540"/>
        <w:rPr>
          <w:rFonts w:ascii="Times New Roman" w:hAnsi="Times New Roman" w:cs="Times New Roman"/>
          <w:sz w:val="24"/>
          <w:szCs w:val="24"/>
        </w:rPr>
      </w:pPr>
    </w:p>
    <w:p w14:paraId="3DA3F991" w14:textId="77777777" w:rsidR="00FE32E3" w:rsidRDefault="00FE32E3" w:rsidP="00FE32E3">
      <w:pPr>
        <w:suppressAutoHyphens w:val="0"/>
        <w:spacing w:after="0" w:line="240" w:lineRule="auto"/>
        <w:ind w:left="540" w:hanging="540"/>
        <w:rPr>
          <w:rFonts w:ascii="Times New Roman" w:hAnsi="Times New Roman" w:cs="Times New Roman"/>
          <w:sz w:val="24"/>
          <w:szCs w:val="24"/>
        </w:rPr>
      </w:pPr>
      <w:r w:rsidRPr="00FE32E3">
        <w:rPr>
          <w:rFonts w:ascii="Times New Roman" w:hAnsi="Times New Roman" w:cs="Times New Roman"/>
          <w:sz w:val="24"/>
          <w:szCs w:val="24"/>
        </w:rPr>
        <w:t>28.</w:t>
      </w:r>
      <w:r w:rsidRPr="00FE32E3">
        <w:rPr>
          <w:rFonts w:ascii="Times New Roman" w:hAnsi="Times New Roman" w:cs="Times New Roman"/>
          <w:sz w:val="24"/>
          <w:szCs w:val="24"/>
        </w:rPr>
        <w:tab/>
        <w:t>Describe what happens to a steel pipe that is heated. Cooled.</w:t>
      </w:r>
    </w:p>
    <w:p w14:paraId="13AA391E" w14:textId="77777777" w:rsidR="00E90AEA" w:rsidRPr="00AC0510" w:rsidRDefault="00E90AEA" w:rsidP="00E90AEA">
      <w:pPr>
        <w:spacing w:after="0" w:line="240" w:lineRule="auto"/>
        <w:ind w:left="540"/>
        <w:rPr>
          <w:rFonts w:ascii="Times New Roman" w:hAnsi="Times New Roman" w:cs="Times New Roman"/>
          <w:sz w:val="16"/>
          <w:szCs w:val="16"/>
        </w:rPr>
      </w:pPr>
    </w:p>
    <w:p w14:paraId="275F29DF" w14:textId="52D38171" w:rsidR="001D0208" w:rsidRDefault="00E90AEA" w:rsidP="00E90AEA">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 xml:space="preserve">The </w:t>
      </w:r>
      <w:r>
        <w:rPr>
          <w:rFonts w:ascii="Times New Roman" w:hAnsi="Times New Roman" w:cs="Times New Roman"/>
          <w:i/>
          <w:iCs/>
          <w:sz w:val="24"/>
          <w:szCs w:val="24"/>
        </w:rPr>
        <w:t xml:space="preserve">steel pipe, a </w:t>
      </w:r>
      <w:r>
        <w:rPr>
          <w:rFonts w:ascii="Times New Roman" w:hAnsi="Times New Roman" w:cs="Times New Roman"/>
          <w:i/>
          <w:iCs/>
          <w:sz w:val="24"/>
          <w:szCs w:val="24"/>
        </w:rPr>
        <w:t>metal</w:t>
      </w:r>
      <w:r>
        <w:rPr>
          <w:rFonts w:ascii="Times New Roman" w:hAnsi="Times New Roman" w:cs="Times New Roman"/>
          <w:i/>
          <w:iCs/>
          <w:sz w:val="24"/>
          <w:szCs w:val="24"/>
        </w:rPr>
        <w:t>,</w:t>
      </w:r>
      <w:r>
        <w:rPr>
          <w:rFonts w:ascii="Times New Roman" w:hAnsi="Times New Roman" w:cs="Times New Roman"/>
          <w:i/>
          <w:iCs/>
          <w:sz w:val="24"/>
          <w:szCs w:val="24"/>
        </w:rPr>
        <w:t xml:space="preserve"> will expand when heated</w:t>
      </w:r>
      <w:r>
        <w:rPr>
          <w:rFonts w:ascii="Times New Roman" w:hAnsi="Times New Roman" w:cs="Times New Roman"/>
          <w:i/>
          <w:iCs/>
          <w:sz w:val="24"/>
          <w:szCs w:val="24"/>
        </w:rPr>
        <w:t xml:space="preserve"> and contract when cooled</w:t>
      </w:r>
      <w:r>
        <w:rPr>
          <w:rFonts w:ascii="Times New Roman" w:hAnsi="Times New Roman" w:cs="Times New Roman"/>
          <w:i/>
          <w:iCs/>
          <w:sz w:val="24"/>
          <w:szCs w:val="24"/>
        </w:rPr>
        <w:t>.</w:t>
      </w:r>
    </w:p>
    <w:p w14:paraId="08D624C2" w14:textId="77777777" w:rsidR="001D0208" w:rsidRDefault="001D0208" w:rsidP="001D0208">
      <w:pPr>
        <w:spacing w:after="0" w:line="240" w:lineRule="auto"/>
        <w:ind w:left="360"/>
        <w:rPr>
          <w:rFonts w:ascii="Times New Roman" w:hAnsi="Times New Roman" w:cs="Times New Roman"/>
          <w:sz w:val="24"/>
          <w:szCs w:val="24"/>
        </w:rPr>
      </w:pPr>
    </w:p>
    <w:p w14:paraId="4BCEC493" w14:textId="0C8386A0" w:rsidR="00FE32E3" w:rsidRDefault="00FE32E3" w:rsidP="00FE32E3">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Explain why when biting into a hot pizza, the sauce burns one’s mouth, but the dough does not.</w:t>
      </w:r>
    </w:p>
    <w:p w14:paraId="411E858F" w14:textId="77777777" w:rsidR="00E90AEA" w:rsidRPr="00AC0510" w:rsidRDefault="00E90AEA" w:rsidP="00E90AEA">
      <w:pPr>
        <w:spacing w:after="0" w:line="240" w:lineRule="auto"/>
        <w:ind w:left="540"/>
        <w:rPr>
          <w:rFonts w:ascii="Times New Roman" w:hAnsi="Times New Roman" w:cs="Times New Roman"/>
          <w:sz w:val="16"/>
          <w:szCs w:val="16"/>
        </w:rPr>
      </w:pPr>
    </w:p>
    <w:p w14:paraId="4AF69C4F" w14:textId="01A709E7" w:rsidR="00E90AEA" w:rsidRDefault="00E90AEA" w:rsidP="00E90AEA">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Pizza sauce contains more water than dough. Water’s high specific heat resists a change in temperature / heat. Therefore, the water in the hot pizza sauce retains the heat more than the dough</w:t>
      </w:r>
      <w:r>
        <w:rPr>
          <w:rFonts w:ascii="Times New Roman" w:hAnsi="Times New Roman" w:cs="Times New Roman"/>
          <w:i/>
          <w:iCs/>
          <w:sz w:val="24"/>
          <w:szCs w:val="24"/>
        </w:rPr>
        <w:t>.</w:t>
      </w:r>
    </w:p>
    <w:p w14:paraId="71D768F9" w14:textId="77777777" w:rsidR="00E90AEA" w:rsidRDefault="00E90AEA" w:rsidP="00E90AEA">
      <w:pPr>
        <w:spacing w:after="0" w:line="240" w:lineRule="auto"/>
        <w:ind w:left="360"/>
        <w:rPr>
          <w:rFonts w:ascii="Times New Roman" w:hAnsi="Times New Roman" w:cs="Times New Roman"/>
          <w:sz w:val="24"/>
          <w:szCs w:val="24"/>
        </w:rPr>
      </w:pPr>
    </w:p>
    <w:p w14:paraId="070D84E0" w14:textId="77777777" w:rsidR="00FE32E3" w:rsidRDefault="00FE32E3" w:rsidP="00FE32E3">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A watermelon and some sandwiches are removed from a picnic cooler on a very hot day. Which will remain cool for a longer time?</w:t>
      </w:r>
    </w:p>
    <w:p w14:paraId="510263FA" w14:textId="77777777" w:rsidR="00E90AEA" w:rsidRPr="00AC0510" w:rsidRDefault="00E90AEA" w:rsidP="00E90AEA">
      <w:pPr>
        <w:spacing w:after="0" w:line="240" w:lineRule="auto"/>
        <w:ind w:left="540"/>
        <w:rPr>
          <w:rFonts w:ascii="Times New Roman" w:hAnsi="Times New Roman" w:cs="Times New Roman"/>
          <w:sz w:val="16"/>
          <w:szCs w:val="16"/>
        </w:rPr>
      </w:pPr>
    </w:p>
    <w:p w14:paraId="63C24543" w14:textId="4C095B17" w:rsidR="00E90AEA" w:rsidRDefault="00E90AEA" w:rsidP="00E90AEA">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Watermelon</w:t>
      </w:r>
      <w:r>
        <w:rPr>
          <w:rFonts w:ascii="Times New Roman" w:hAnsi="Times New Roman" w:cs="Times New Roman"/>
          <w:i/>
          <w:iCs/>
          <w:sz w:val="24"/>
          <w:szCs w:val="24"/>
        </w:rPr>
        <w:t xml:space="preserve"> contains more water than </w:t>
      </w:r>
      <w:r>
        <w:rPr>
          <w:rFonts w:ascii="Times New Roman" w:hAnsi="Times New Roman" w:cs="Times New Roman"/>
          <w:i/>
          <w:iCs/>
          <w:sz w:val="24"/>
          <w:szCs w:val="24"/>
        </w:rPr>
        <w:t>the sandwiches</w:t>
      </w:r>
      <w:r>
        <w:rPr>
          <w:rFonts w:ascii="Times New Roman" w:hAnsi="Times New Roman" w:cs="Times New Roman"/>
          <w:i/>
          <w:iCs/>
          <w:sz w:val="24"/>
          <w:szCs w:val="24"/>
        </w:rPr>
        <w:t xml:space="preserve">. Water’s high specific heat resists a change in temperature / heat. Therefore, the water in the </w:t>
      </w:r>
      <w:r>
        <w:rPr>
          <w:rFonts w:ascii="Times New Roman" w:hAnsi="Times New Roman" w:cs="Times New Roman"/>
          <w:i/>
          <w:iCs/>
          <w:sz w:val="24"/>
          <w:szCs w:val="24"/>
        </w:rPr>
        <w:t>watermelon</w:t>
      </w:r>
      <w:r>
        <w:rPr>
          <w:rFonts w:ascii="Times New Roman" w:hAnsi="Times New Roman" w:cs="Times New Roman"/>
          <w:i/>
          <w:iCs/>
          <w:sz w:val="24"/>
          <w:szCs w:val="24"/>
        </w:rPr>
        <w:t xml:space="preserve"> retains the heat more than the </w:t>
      </w:r>
      <w:r>
        <w:rPr>
          <w:rFonts w:ascii="Times New Roman" w:hAnsi="Times New Roman" w:cs="Times New Roman"/>
          <w:i/>
          <w:iCs/>
          <w:sz w:val="24"/>
          <w:szCs w:val="24"/>
        </w:rPr>
        <w:t>sandwiches</w:t>
      </w:r>
      <w:r>
        <w:rPr>
          <w:rFonts w:ascii="Times New Roman" w:hAnsi="Times New Roman" w:cs="Times New Roman"/>
          <w:i/>
          <w:iCs/>
          <w:sz w:val="24"/>
          <w:szCs w:val="24"/>
        </w:rPr>
        <w:t>.</w:t>
      </w:r>
    </w:p>
    <w:p w14:paraId="72CAB0FF" w14:textId="77777777" w:rsidR="001D0208" w:rsidRDefault="001D0208" w:rsidP="001D0208">
      <w:pPr>
        <w:spacing w:after="0" w:line="240" w:lineRule="auto"/>
        <w:ind w:left="360"/>
        <w:rPr>
          <w:rFonts w:ascii="Times New Roman" w:hAnsi="Times New Roman" w:cs="Times New Roman"/>
          <w:sz w:val="24"/>
          <w:szCs w:val="24"/>
        </w:rPr>
      </w:pPr>
    </w:p>
    <w:p w14:paraId="15925A2D" w14:textId="284D5B4A" w:rsidR="00FE32E3" w:rsidRDefault="00FE32E3" w:rsidP="00FE32E3">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Iceland, so named to discourage conquest by expanding empires, is not at all ice-covered like Greenland and parts of Siberia, even though it is nearly on the Arctic Circle. The average winter temperature of Iceland is considerably higher than regions at the same latitude in eastern Greenland and central Siberia. Explain why this is so.</w:t>
      </w:r>
    </w:p>
    <w:p w14:paraId="2685CC75" w14:textId="77777777" w:rsidR="00B46937" w:rsidRPr="00AC0510" w:rsidRDefault="00B46937" w:rsidP="00B46937">
      <w:pPr>
        <w:spacing w:after="0" w:line="240" w:lineRule="auto"/>
        <w:ind w:left="540"/>
        <w:rPr>
          <w:rFonts w:ascii="Times New Roman" w:hAnsi="Times New Roman" w:cs="Times New Roman"/>
          <w:sz w:val="16"/>
          <w:szCs w:val="16"/>
        </w:rPr>
      </w:pPr>
    </w:p>
    <w:p w14:paraId="3BB93C1E" w14:textId="1AE16E44" w:rsidR="00B46937" w:rsidRPr="00B46937" w:rsidRDefault="00B46937" w:rsidP="00B46937">
      <w:pPr>
        <w:spacing w:after="0" w:line="240" w:lineRule="auto"/>
        <w:ind w:left="540"/>
        <w:rPr>
          <w:rFonts w:ascii="Times New Roman" w:hAnsi="Times New Roman" w:cs="Times New Roman"/>
          <w:sz w:val="16"/>
          <w:szCs w:val="16"/>
        </w:rPr>
      </w:pPr>
      <w:r>
        <w:rPr>
          <w:rFonts w:ascii="Times New Roman" w:hAnsi="Times New Roman" w:cs="Times New Roman"/>
          <w:i/>
          <w:iCs/>
          <w:sz w:val="24"/>
          <w:szCs w:val="24"/>
        </w:rPr>
        <w:t>Iceland is surrounded by water</w:t>
      </w:r>
      <w:r>
        <w:rPr>
          <w:rFonts w:ascii="Times New Roman" w:hAnsi="Times New Roman" w:cs="Times New Roman"/>
          <w:i/>
          <w:iCs/>
          <w:sz w:val="24"/>
          <w:szCs w:val="24"/>
        </w:rPr>
        <w:t>.</w:t>
      </w:r>
      <w:r>
        <w:rPr>
          <w:rFonts w:ascii="Times New Roman" w:hAnsi="Times New Roman" w:cs="Times New Roman"/>
          <w:sz w:val="16"/>
          <w:szCs w:val="16"/>
        </w:rPr>
        <w:t xml:space="preserve"> </w:t>
      </w:r>
      <w:r>
        <w:rPr>
          <w:rFonts w:ascii="Times New Roman" w:hAnsi="Times New Roman" w:cs="Times New Roman"/>
          <w:i/>
          <w:iCs/>
          <w:sz w:val="24"/>
          <w:szCs w:val="24"/>
        </w:rPr>
        <w:t xml:space="preserve">Water’s high specific heat resists a change in temperature / heat. Therefore, the water </w:t>
      </w:r>
      <w:r>
        <w:rPr>
          <w:rFonts w:ascii="Times New Roman" w:hAnsi="Times New Roman" w:cs="Times New Roman"/>
          <w:i/>
          <w:iCs/>
          <w:sz w:val="24"/>
          <w:szCs w:val="24"/>
        </w:rPr>
        <w:t>around Iceland</w:t>
      </w:r>
      <w:r>
        <w:rPr>
          <w:rFonts w:ascii="Times New Roman" w:hAnsi="Times New Roman" w:cs="Times New Roman"/>
          <w:i/>
          <w:iCs/>
          <w:sz w:val="24"/>
          <w:szCs w:val="24"/>
        </w:rPr>
        <w:t xml:space="preserve"> retains the heat more than the </w:t>
      </w:r>
      <w:r>
        <w:rPr>
          <w:rFonts w:ascii="Times New Roman" w:hAnsi="Times New Roman" w:cs="Times New Roman"/>
          <w:i/>
          <w:iCs/>
          <w:sz w:val="24"/>
          <w:szCs w:val="24"/>
        </w:rPr>
        <w:t>Greenland and central Siberia</w:t>
      </w:r>
      <w:r>
        <w:rPr>
          <w:rFonts w:ascii="Times New Roman" w:hAnsi="Times New Roman" w:cs="Times New Roman"/>
          <w:i/>
          <w:iCs/>
          <w:sz w:val="24"/>
          <w:szCs w:val="24"/>
        </w:rPr>
        <w:t>.</w:t>
      </w:r>
    </w:p>
    <w:p w14:paraId="18A113B1" w14:textId="77777777" w:rsidR="001D0208" w:rsidRDefault="001D0208" w:rsidP="001D0208">
      <w:pPr>
        <w:spacing w:after="0" w:line="240" w:lineRule="auto"/>
        <w:ind w:left="360"/>
        <w:rPr>
          <w:rFonts w:ascii="Times New Roman" w:hAnsi="Times New Roman" w:cs="Times New Roman"/>
          <w:sz w:val="24"/>
          <w:szCs w:val="24"/>
        </w:rPr>
      </w:pPr>
    </w:p>
    <w:p w14:paraId="710C3EE7" w14:textId="77777777" w:rsidR="00FE32E3" w:rsidRDefault="00FE32E3" w:rsidP="00FE32E3">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During the winter in colder climates, it is important to not allow the temperature in one’s house to go below freezing. Why? (Hint: think of the water pipes in the house.)</w:t>
      </w:r>
      <w:r>
        <w:rPr>
          <w:rFonts w:ascii="Times New Roman" w:hAnsi="Times New Roman" w:cs="Times New Roman"/>
          <w:sz w:val="24"/>
          <w:szCs w:val="24"/>
        </w:rPr>
        <w:tab/>
      </w:r>
    </w:p>
    <w:p w14:paraId="554FE544" w14:textId="77777777" w:rsidR="00B46937" w:rsidRPr="00AC0510" w:rsidRDefault="00B46937" w:rsidP="00B46937">
      <w:pPr>
        <w:spacing w:after="0" w:line="240" w:lineRule="auto"/>
        <w:ind w:left="540"/>
        <w:rPr>
          <w:rFonts w:ascii="Times New Roman" w:hAnsi="Times New Roman" w:cs="Times New Roman"/>
          <w:sz w:val="16"/>
          <w:szCs w:val="16"/>
        </w:rPr>
      </w:pPr>
    </w:p>
    <w:p w14:paraId="751B553D" w14:textId="362A545B" w:rsidR="00B46937" w:rsidRDefault="00B46937" w:rsidP="00B46937">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When water freezes (below 4</w:t>
      </w:r>
      <w:r>
        <w:rPr>
          <w:rFonts w:ascii="Times New Roman" w:hAnsi="Times New Roman" w:cs="Times New Roman"/>
          <w:sz w:val="24"/>
          <w:szCs w:val="24"/>
        </w:rPr>
        <w:t>⁰</w:t>
      </w:r>
      <w:r>
        <w:rPr>
          <w:rFonts w:ascii="Times New Roman" w:hAnsi="Times New Roman" w:cs="Times New Roman"/>
          <w:i/>
          <w:iCs/>
          <w:sz w:val="24"/>
          <w:szCs w:val="24"/>
        </w:rPr>
        <w:t xml:space="preserve"> C), it expands and can burst the pipes.</w:t>
      </w:r>
    </w:p>
    <w:p w14:paraId="4F152DC2" w14:textId="77777777" w:rsidR="001D0208" w:rsidRDefault="001D0208" w:rsidP="001D0208">
      <w:pPr>
        <w:spacing w:after="0" w:line="240" w:lineRule="auto"/>
        <w:ind w:left="360"/>
        <w:rPr>
          <w:rFonts w:ascii="Times New Roman" w:hAnsi="Times New Roman" w:cs="Times New Roman"/>
          <w:sz w:val="24"/>
          <w:szCs w:val="24"/>
        </w:rPr>
      </w:pPr>
    </w:p>
    <w:p w14:paraId="06DC4921" w14:textId="77777777" w:rsidR="00B46937" w:rsidRDefault="00B46937">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B693110" w14:textId="719F49BA" w:rsidR="00FE32E3" w:rsidRDefault="00FE32E3" w:rsidP="00FE32E3">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37.</w:t>
      </w:r>
      <w:r>
        <w:rPr>
          <w:rFonts w:ascii="Times New Roman" w:hAnsi="Times New Roman" w:cs="Times New Roman"/>
          <w:sz w:val="24"/>
          <w:szCs w:val="24"/>
        </w:rPr>
        <w:tab/>
        <w:t>State whether water will expand, contract, or remain the same size when warmed up from 0⁰ C, 4⁰ C, 10⁰ C.</w:t>
      </w:r>
    </w:p>
    <w:p w14:paraId="18F0C749" w14:textId="77777777" w:rsidR="00B46937" w:rsidRPr="00AC0510" w:rsidRDefault="00B46937" w:rsidP="00B46937">
      <w:pPr>
        <w:spacing w:after="0" w:line="240" w:lineRule="auto"/>
        <w:ind w:left="540"/>
        <w:rPr>
          <w:rFonts w:ascii="Times New Roman" w:hAnsi="Times New Roman" w:cs="Times New Roman"/>
          <w:sz w:val="16"/>
          <w:szCs w:val="16"/>
        </w:rPr>
      </w:pPr>
    </w:p>
    <w:p w14:paraId="6819EC12" w14:textId="28B56AC4" w:rsidR="00B46937" w:rsidRDefault="00B46937" w:rsidP="00B46937">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Water will condense from 0</w:t>
      </w:r>
      <w:r>
        <w:rPr>
          <w:rFonts w:ascii="Times New Roman" w:hAnsi="Times New Roman" w:cs="Times New Roman"/>
          <w:sz w:val="24"/>
          <w:szCs w:val="24"/>
        </w:rPr>
        <w:t>⁰</w:t>
      </w:r>
      <w:r>
        <w:rPr>
          <w:rFonts w:ascii="Times New Roman" w:hAnsi="Times New Roman" w:cs="Times New Roman"/>
          <w:i/>
          <w:iCs/>
          <w:sz w:val="24"/>
          <w:szCs w:val="24"/>
        </w:rPr>
        <w:t xml:space="preserve"> C to 4</w:t>
      </w:r>
      <w:r>
        <w:rPr>
          <w:rFonts w:ascii="Times New Roman" w:hAnsi="Times New Roman" w:cs="Times New Roman"/>
          <w:sz w:val="24"/>
          <w:szCs w:val="24"/>
        </w:rPr>
        <w:t>⁰</w:t>
      </w:r>
      <w:r>
        <w:rPr>
          <w:rFonts w:ascii="Times New Roman" w:hAnsi="Times New Roman" w:cs="Times New Roman"/>
          <w:i/>
          <w:iCs/>
          <w:sz w:val="24"/>
          <w:szCs w:val="24"/>
        </w:rPr>
        <w:t xml:space="preserve"> C. It is LEAST dense at 0</w:t>
      </w:r>
      <w:r>
        <w:rPr>
          <w:rFonts w:ascii="Times New Roman" w:hAnsi="Times New Roman" w:cs="Times New Roman"/>
          <w:sz w:val="24"/>
          <w:szCs w:val="24"/>
        </w:rPr>
        <w:t>⁰</w:t>
      </w:r>
      <w:r>
        <w:rPr>
          <w:rFonts w:ascii="Times New Roman" w:hAnsi="Times New Roman" w:cs="Times New Roman"/>
          <w:i/>
          <w:iCs/>
          <w:sz w:val="24"/>
          <w:szCs w:val="24"/>
        </w:rPr>
        <w:t xml:space="preserve"> C and most dense at 4</w:t>
      </w:r>
      <w:r>
        <w:rPr>
          <w:rFonts w:ascii="Times New Roman" w:hAnsi="Times New Roman" w:cs="Times New Roman"/>
          <w:sz w:val="24"/>
          <w:szCs w:val="24"/>
        </w:rPr>
        <w:t>⁰</w:t>
      </w:r>
      <w:r>
        <w:rPr>
          <w:rFonts w:ascii="Times New Roman" w:hAnsi="Times New Roman" w:cs="Times New Roman"/>
          <w:sz w:val="24"/>
          <w:szCs w:val="24"/>
        </w:rPr>
        <w:t xml:space="preserve"> C</w:t>
      </w:r>
      <w:r>
        <w:rPr>
          <w:rFonts w:ascii="Times New Roman" w:hAnsi="Times New Roman" w:cs="Times New Roman"/>
          <w:i/>
          <w:iCs/>
          <w:sz w:val="24"/>
          <w:szCs w:val="24"/>
        </w:rPr>
        <w:t>. However, the liquid water will expand above 4</w:t>
      </w:r>
      <w:r>
        <w:rPr>
          <w:rFonts w:ascii="Times New Roman" w:hAnsi="Times New Roman" w:cs="Times New Roman"/>
          <w:sz w:val="24"/>
          <w:szCs w:val="24"/>
        </w:rPr>
        <w:t>⁰</w:t>
      </w:r>
      <w:r>
        <w:rPr>
          <w:rFonts w:ascii="Times New Roman" w:hAnsi="Times New Roman" w:cs="Times New Roman"/>
          <w:i/>
          <w:iCs/>
          <w:sz w:val="24"/>
          <w:szCs w:val="24"/>
        </w:rPr>
        <w:t xml:space="preserve"> C</w:t>
      </w:r>
      <w:r>
        <w:rPr>
          <w:rFonts w:ascii="Times New Roman" w:hAnsi="Times New Roman" w:cs="Times New Roman"/>
          <w:i/>
          <w:iCs/>
          <w:sz w:val="24"/>
          <w:szCs w:val="24"/>
        </w:rPr>
        <w:t>.</w:t>
      </w:r>
      <w:r>
        <w:rPr>
          <w:rFonts w:ascii="Times New Roman" w:hAnsi="Times New Roman" w:cs="Times New Roman"/>
          <w:i/>
          <w:iCs/>
          <w:sz w:val="24"/>
          <w:szCs w:val="24"/>
        </w:rPr>
        <w:t xml:space="preserve"> Almost all naturally occurring substances (except water) are most dense as solids and would expand with increased heat or temperature.</w:t>
      </w:r>
    </w:p>
    <w:p w14:paraId="49EC93FC" w14:textId="77777777" w:rsidR="001D0208" w:rsidRDefault="001D0208" w:rsidP="001D0208">
      <w:pPr>
        <w:spacing w:after="0" w:line="240" w:lineRule="auto"/>
        <w:ind w:left="360"/>
        <w:rPr>
          <w:rFonts w:ascii="Times New Roman" w:hAnsi="Times New Roman" w:cs="Times New Roman"/>
          <w:sz w:val="24"/>
          <w:szCs w:val="24"/>
        </w:rPr>
      </w:pPr>
    </w:p>
    <w:p w14:paraId="67873B08" w14:textId="77777777" w:rsidR="001D0208" w:rsidRDefault="001D0208" w:rsidP="001D0208">
      <w:pPr>
        <w:spacing w:after="0" w:line="240" w:lineRule="auto"/>
        <w:ind w:left="360"/>
        <w:rPr>
          <w:rFonts w:ascii="Times New Roman" w:hAnsi="Times New Roman" w:cs="Times New Roman"/>
          <w:sz w:val="24"/>
          <w:szCs w:val="24"/>
        </w:rPr>
      </w:pPr>
    </w:p>
    <w:p w14:paraId="6D499202" w14:textId="52CDB400" w:rsidR="00166638" w:rsidRPr="00BA0E0A" w:rsidRDefault="00FE32E3" w:rsidP="00B46937">
      <w:pPr>
        <w:spacing w:after="0" w:line="240" w:lineRule="auto"/>
        <w:rPr>
          <w:rFonts w:ascii="Times New Roman" w:hAnsi="Times New Roman" w:cs="Times New Roman"/>
          <w:b/>
          <w:bCs/>
          <w:color w:val="00B050"/>
          <w:sz w:val="24"/>
          <w:szCs w:val="24"/>
        </w:rPr>
      </w:pPr>
      <w:r w:rsidRPr="00781C13">
        <w:rPr>
          <w:rFonts w:ascii="Times New Roman" w:hAnsi="Times New Roman" w:cs="Times New Roman"/>
          <w:b/>
          <w:bCs/>
          <w:color w:val="FF0000"/>
          <w:sz w:val="36"/>
          <w:szCs w:val="36"/>
        </w:rPr>
        <w:t xml:space="preserve">Chapter </w:t>
      </w:r>
      <w:r>
        <w:rPr>
          <w:rFonts w:ascii="Times New Roman" w:hAnsi="Times New Roman" w:cs="Times New Roman"/>
          <w:b/>
          <w:bCs/>
          <w:color w:val="FF0000"/>
          <w:sz w:val="36"/>
          <w:szCs w:val="36"/>
        </w:rPr>
        <w:t>22</w:t>
      </w:r>
      <w:r w:rsidRPr="00781C13">
        <w:rPr>
          <w:rFonts w:ascii="Times New Roman" w:hAnsi="Times New Roman" w:cs="Times New Roman"/>
          <w:b/>
          <w:bCs/>
          <w:color w:val="FF0000"/>
          <w:sz w:val="36"/>
          <w:szCs w:val="36"/>
        </w:rPr>
        <w:t xml:space="preserve"> </w:t>
      </w:r>
    </w:p>
    <w:p w14:paraId="27E8543A" w14:textId="77777777" w:rsidR="00166638" w:rsidRPr="00166638" w:rsidRDefault="00166638" w:rsidP="00166638">
      <w:pPr>
        <w:spacing w:after="0" w:line="240" w:lineRule="auto"/>
        <w:rPr>
          <w:rFonts w:ascii="Times New Roman" w:hAnsi="Times New Roman" w:cs="Times New Roman"/>
          <w:sz w:val="24"/>
          <w:szCs w:val="24"/>
        </w:rPr>
      </w:pPr>
    </w:p>
    <w:p w14:paraId="4EAE3E9C" w14:textId="77777777" w:rsidR="00833E20" w:rsidRDefault="00833E20" w:rsidP="00833E20">
      <w:pPr>
        <w:spacing w:after="0" w:line="240" w:lineRule="auto"/>
        <w:rPr>
          <w:rFonts w:ascii="Times New Roman" w:hAnsi="Times New Roman" w:cs="Times New Roman"/>
          <w:sz w:val="24"/>
          <w:szCs w:val="24"/>
        </w:rPr>
      </w:pPr>
      <w:r>
        <w:rPr>
          <w:rFonts w:ascii="Times New Roman" w:hAnsi="Times New Roman" w:cs="Times New Roman"/>
          <w:b/>
          <w:bCs/>
          <w:color w:val="0070C0"/>
          <w:sz w:val="24"/>
          <w:szCs w:val="24"/>
        </w:rPr>
        <w:t>Review Questions</w:t>
      </w:r>
    </w:p>
    <w:p w14:paraId="0EFBEE94" w14:textId="77777777" w:rsidR="00B53665" w:rsidRDefault="00B53665" w:rsidP="00B53665">
      <w:pPr>
        <w:spacing w:after="0" w:line="240" w:lineRule="auto"/>
        <w:ind w:left="360" w:hanging="360"/>
        <w:rPr>
          <w:rFonts w:ascii="Times New Roman" w:hAnsi="Times New Roman" w:cs="Times New Roman"/>
          <w:sz w:val="24"/>
          <w:szCs w:val="24"/>
        </w:rPr>
      </w:pPr>
    </w:p>
    <w:p w14:paraId="71FC55D1" w14:textId="789A1BDA" w:rsidR="00B53665" w:rsidRDefault="00B53665" w:rsidP="00B53665">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  What is the difference between a conductor and an insulator?</w:t>
      </w:r>
    </w:p>
    <w:p w14:paraId="2BFC292A" w14:textId="77777777" w:rsidR="000D37CD" w:rsidRPr="00AC0510" w:rsidRDefault="000D37CD" w:rsidP="000D37CD">
      <w:pPr>
        <w:spacing w:after="0" w:line="240" w:lineRule="auto"/>
        <w:ind w:left="540"/>
        <w:rPr>
          <w:rFonts w:ascii="Times New Roman" w:hAnsi="Times New Roman" w:cs="Times New Roman"/>
          <w:sz w:val="16"/>
          <w:szCs w:val="16"/>
        </w:rPr>
      </w:pPr>
    </w:p>
    <w:p w14:paraId="391C9FD3" w14:textId="27C1DFA5" w:rsidR="001D0208" w:rsidRDefault="000D37CD" w:rsidP="000D37CD">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A conductor transfers heat easily and quickly; whereas an insulator transfer heat slowly, resisting heat transfer.</w:t>
      </w:r>
    </w:p>
    <w:p w14:paraId="1A2C24DE" w14:textId="77777777" w:rsidR="001D0208" w:rsidRDefault="001D0208" w:rsidP="001D0208">
      <w:pPr>
        <w:spacing w:after="0" w:line="240" w:lineRule="auto"/>
        <w:ind w:left="360"/>
        <w:rPr>
          <w:rFonts w:ascii="Times New Roman" w:hAnsi="Times New Roman" w:cs="Times New Roman"/>
          <w:sz w:val="24"/>
          <w:szCs w:val="24"/>
        </w:rPr>
      </w:pPr>
    </w:p>
    <w:p w14:paraId="36983C95" w14:textId="297C083A" w:rsidR="00B53665" w:rsidRDefault="00B53665" w:rsidP="00B53665">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Why are materials such as wood, fur, feathers, and even snow good insulators? Also, electric wires are often kept on top of tall poles for the same reason.</w:t>
      </w:r>
    </w:p>
    <w:p w14:paraId="53AD8000" w14:textId="77777777" w:rsidR="000D37CD" w:rsidRPr="00AC0510" w:rsidRDefault="000D37CD" w:rsidP="000D37CD">
      <w:pPr>
        <w:spacing w:after="0" w:line="240" w:lineRule="auto"/>
        <w:ind w:left="540"/>
        <w:rPr>
          <w:rFonts w:ascii="Times New Roman" w:hAnsi="Times New Roman" w:cs="Times New Roman"/>
          <w:sz w:val="16"/>
          <w:szCs w:val="16"/>
        </w:rPr>
      </w:pPr>
    </w:p>
    <w:p w14:paraId="745837D3" w14:textId="74C83C09" w:rsidR="001D0208" w:rsidRDefault="000D37CD" w:rsidP="000D37CD">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Air is an insulator. Wood, fur, feathers, and pole tops have air pockets.</w:t>
      </w:r>
    </w:p>
    <w:p w14:paraId="77628120" w14:textId="77777777" w:rsidR="001D0208" w:rsidRDefault="001D0208" w:rsidP="001D0208">
      <w:pPr>
        <w:spacing w:after="0" w:line="240" w:lineRule="auto"/>
        <w:ind w:left="360"/>
        <w:rPr>
          <w:rFonts w:ascii="Times New Roman" w:hAnsi="Times New Roman" w:cs="Times New Roman"/>
          <w:sz w:val="24"/>
          <w:szCs w:val="24"/>
        </w:rPr>
      </w:pPr>
    </w:p>
    <w:p w14:paraId="44F58F2B" w14:textId="4082748B" w:rsidR="00B53665" w:rsidRDefault="00B53665" w:rsidP="00B53665">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Why does the direction of coastal winds change from day to night?</w:t>
      </w:r>
    </w:p>
    <w:p w14:paraId="40B41FB4" w14:textId="77777777" w:rsidR="000D37CD" w:rsidRPr="00AC0510" w:rsidRDefault="000D37CD" w:rsidP="000D37CD">
      <w:pPr>
        <w:spacing w:after="0" w:line="240" w:lineRule="auto"/>
        <w:ind w:left="540"/>
        <w:rPr>
          <w:rFonts w:ascii="Times New Roman" w:hAnsi="Times New Roman" w:cs="Times New Roman"/>
          <w:sz w:val="16"/>
          <w:szCs w:val="16"/>
        </w:rPr>
      </w:pPr>
    </w:p>
    <w:p w14:paraId="74B83BB9" w14:textId="152E4B7F" w:rsidR="001D0208" w:rsidRDefault="000D37CD" w:rsidP="000D37CD">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Land is warmer than water during the day (normally), so warmer air above the land will rise and cooler air from the water will take its place. Therefore, convection will cause an inland breeze from water to land. At night, land is cooler than water (normally), so the warmer air in the sky above the land sinks</w:t>
      </w:r>
      <w:r w:rsidR="00033821">
        <w:rPr>
          <w:rFonts w:ascii="Times New Roman" w:hAnsi="Times New Roman" w:cs="Times New Roman"/>
          <w:i/>
          <w:iCs/>
          <w:sz w:val="24"/>
          <w:szCs w:val="24"/>
        </w:rPr>
        <w:t xml:space="preserve"> and the warmer air above the water rises (getting replaced by the cooler air from land). Therefore, </w:t>
      </w:r>
      <w:r>
        <w:rPr>
          <w:rFonts w:ascii="Times New Roman" w:hAnsi="Times New Roman" w:cs="Times New Roman"/>
          <w:i/>
          <w:iCs/>
          <w:sz w:val="24"/>
          <w:szCs w:val="24"/>
        </w:rPr>
        <w:t xml:space="preserve">convection will cause an </w:t>
      </w:r>
      <w:r w:rsidR="00033821">
        <w:rPr>
          <w:rFonts w:ascii="Times New Roman" w:hAnsi="Times New Roman" w:cs="Times New Roman"/>
          <w:i/>
          <w:iCs/>
          <w:sz w:val="24"/>
          <w:szCs w:val="24"/>
        </w:rPr>
        <w:t>outward</w:t>
      </w:r>
      <w:r>
        <w:rPr>
          <w:rFonts w:ascii="Times New Roman" w:hAnsi="Times New Roman" w:cs="Times New Roman"/>
          <w:i/>
          <w:iCs/>
          <w:sz w:val="24"/>
          <w:szCs w:val="24"/>
        </w:rPr>
        <w:t xml:space="preserve"> breeze</w:t>
      </w:r>
      <w:r w:rsidR="00033821">
        <w:rPr>
          <w:rFonts w:ascii="Times New Roman" w:hAnsi="Times New Roman" w:cs="Times New Roman"/>
          <w:i/>
          <w:iCs/>
          <w:sz w:val="24"/>
          <w:szCs w:val="24"/>
        </w:rPr>
        <w:t xml:space="preserve"> from land to water</w:t>
      </w:r>
      <w:r>
        <w:rPr>
          <w:rFonts w:ascii="Times New Roman" w:hAnsi="Times New Roman" w:cs="Times New Roman"/>
          <w:i/>
          <w:iCs/>
          <w:sz w:val="24"/>
          <w:szCs w:val="24"/>
        </w:rPr>
        <w:t>.</w:t>
      </w:r>
    </w:p>
    <w:p w14:paraId="5AD821D0" w14:textId="77777777" w:rsidR="001D0208" w:rsidRDefault="001D0208" w:rsidP="001D0208">
      <w:pPr>
        <w:spacing w:after="0" w:line="240" w:lineRule="auto"/>
        <w:ind w:left="360"/>
        <w:rPr>
          <w:rFonts w:ascii="Times New Roman" w:hAnsi="Times New Roman" w:cs="Times New Roman"/>
          <w:sz w:val="24"/>
          <w:szCs w:val="24"/>
        </w:rPr>
      </w:pPr>
    </w:p>
    <w:p w14:paraId="010D6D1D" w14:textId="6A0013E1" w:rsidR="003D2777" w:rsidRDefault="003D2777" w:rsidP="00B53665">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How does the temperature of a gas change when it is compressed? When it expands?</w:t>
      </w:r>
    </w:p>
    <w:p w14:paraId="6114FF23" w14:textId="77777777" w:rsidR="00033821" w:rsidRPr="00AC0510" w:rsidRDefault="00033821" w:rsidP="00033821">
      <w:pPr>
        <w:spacing w:after="0" w:line="240" w:lineRule="auto"/>
        <w:ind w:left="540"/>
        <w:rPr>
          <w:rFonts w:ascii="Times New Roman" w:hAnsi="Times New Roman" w:cs="Times New Roman"/>
          <w:sz w:val="16"/>
          <w:szCs w:val="16"/>
        </w:rPr>
      </w:pPr>
    </w:p>
    <w:p w14:paraId="028DE5B4" w14:textId="1F0A7423" w:rsidR="001D0208" w:rsidRDefault="00033821" w:rsidP="00033821">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 xml:space="preserve">This relates to adiabatic processes. Gases cool down when compressed (increased pressure) because the random particles are no longer spaced out as far from each other, causing condensation. </w:t>
      </w:r>
      <w:r>
        <w:rPr>
          <w:rFonts w:ascii="Times New Roman" w:hAnsi="Times New Roman" w:cs="Times New Roman"/>
          <w:i/>
          <w:iCs/>
          <w:sz w:val="24"/>
          <w:szCs w:val="24"/>
        </w:rPr>
        <w:t xml:space="preserve">Gases </w:t>
      </w:r>
      <w:r>
        <w:rPr>
          <w:rFonts w:ascii="Times New Roman" w:hAnsi="Times New Roman" w:cs="Times New Roman"/>
          <w:i/>
          <w:iCs/>
          <w:sz w:val="24"/>
          <w:szCs w:val="24"/>
        </w:rPr>
        <w:t>warm up</w:t>
      </w:r>
      <w:r>
        <w:rPr>
          <w:rFonts w:ascii="Times New Roman" w:hAnsi="Times New Roman" w:cs="Times New Roman"/>
          <w:i/>
          <w:iCs/>
          <w:sz w:val="24"/>
          <w:szCs w:val="24"/>
        </w:rPr>
        <w:t xml:space="preserve"> when </w:t>
      </w:r>
      <w:r>
        <w:rPr>
          <w:rFonts w:ascii="Times New Roman" w:hAnsi="Times New Roman" w:cs="Times New Roman"/>
          <w:i/>
          <w:iCs/>
          <w:sz w:val="24"/>
          <w:szCs w:val="24"/>
        </w:rPr>
        <w:t>expanded</w:t>
      </w:r>
      <w:r>
        <w:rPr>
          <w:rFonts w:ascii="Times New Roman" w:hAnsi="Times New Roman" w:cs="Times New Roman"/>
          <w:i/>
          <w:iCs/>
          <w:sz w:val="24"/>
          <w:szCs w:val="24"/>
        </w:rPr>
        <w:t xml:space="preserve"> (</w:t>
      </w:r>
      <w:r>
        <w:rPr>
          <w:rFonts w:ascii="Times New Roman" w:hAnsi="Times New Roman" w:cs="Times New Roman"/>
          <w:i/>
          <w:iCs/>
          <w:sz w:val="24"/>
          <w:szCs w:val="24"/>
        </w:rPr>
        <w:t>de</w:t>
      </w:r>
      <w:r>
        <w:rPr>
          <w:rFonts w:ascii="Times New Roman" w:hAnsi="Times New Roman" w:cs="Times New Roman"/>
          <w:i/>
          <w:iCs/>
          <w:sz w:val="24"/>
          <w:szCs w:val="24"/>
        </w:rPr>
        <w:t xml:space="preserve">creased pressure) because the </w:t>
      </w:r>
      <w:r>
        <w:rPr>
          <w:rFonts w:ascii="Times New Roman" w:hAnsi="Times New Roman" w:cs="Times New Roman"/>
          <w:i/>
          <w:iCs/>
          <w:sz w:val="24"/>
          <w:szCs w:val="24"/>
        </w:rPr>
        <w:t xml:space="preserve">air particles become more </w:t>
      </w:r>
      <w:r>
        <w:rPr>
          <w:rFonts w:ascii="Times New Roman" w:hAnsi="Times New Roman" w:cs="Times New Roman"/>
          <w:i/>
          <w:iCs/>
          <w:sz w:val="24"/>
          <w:szCs w:val="24"/>
        </w:rPr>
        <w:t xml:space="preserve">random </w:t>
      </w:r>
      <w:r>
        <w:rPr>
          <w:rFonts w:ascii="Times New Roman" w:hAnsi="Times New Roman" w:cs="Times New Roman"/>
          <w:i/>
          <w:iCs/>
          <w:sz w:val="24"/>
          <w:szCs w:val="24"/>
        </w:rPr>
        <w:t>and spread</w:t>
      </w:r>
      <w:r>
        <w:rPr>
          <w:rFonts w:ascii="Times New Roman" w:hAnsi="Times New Roman" w:cs="Times New Roman"/>
          <w:i/>
          <w:iCs/>
          <w:sz w:val="24"/>
          <w:szCs w:val="24"/>
        </w:rPr>
        <w:t xml:space="preserve"> out from each othe</w:t>
      </w:r>
      <w:r>
        <w:rPr>
          <w:rFonts w:ascii="Times New Roman" w:hAnsi="Times New Roman" w:cs="Times New Roman"/>
          <w:i/>
          <w:iCs/>
          <w:sz w:val="24"/>
          <w:szCs w:val="24"/>
        </w:rPr>
        <w:t>r</w:t>
      </w:r>
      <w:r>
        <w:rPr>
          <w:rFonts w:ascii="Times New Roman" w:hAnsi="Times New Roman" w:cs="Times New Roman"/>
          <w:i/>
          <w:iCs/>
          <w:sz w:val="24"/>
          <w:szCs w:val="24"/>
        </w:rPr>
        <w:t>.</w:t>
      </w:r>
    </w:p>
    <w:p w14:paraId="18B1D328" w14:textId="77777777" w:rsidR="001D0208" w:rsidRDefault="001D0208" w:rsidP="001D0208">
      <w:pPr>
        <w:spacing w:after="0" w:line="240" w:lineRule="auto"/>
        <w:ind w:left="360"/>
        <w:rPr>
          <w:rFonts w:ascii="Times New Roman" w:hAnsi="Times New Roman" w:cs="Times New Roman"/>
          <w:sz w:val="24"/>
          <w:szCs w:val="24"/>
        </w:rPr>
      </w:pPr>
    </w:p>
    <w:p w14:paraId="30F23DA1" w14:textId="77777777"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Why does a good absorber of radiant energy appear black?</w:t>
      </w:r>
    </w:p>
    <w:p w14:paraId="42206C41" w14:textId="77777777" w:rsidR="00033821" w:rsidRPr="00AC0510" w:rsidRDefault="00033821" w:rsidP="00033821">
      <w:pPr>
        <w:spacing w:after="0" w:line="240" w:lineRule="auto"/>
        <w:ind w:left="540"/>
        <w:rPr>
          <w:rFonts w:ascii="Times New Roman" w:hAnsi="Times New Roman" w:cs="Times New Roman"/>
          <w:sz w:val="16"/>
          <w:szCs w:val="16"/>
        </w:rPr>
      </w:pPr>
    </w:p>
    <w:p w14:paraId="143D0F78" w14:textId="54927C0A" w:rsidR="001D0208" w:rsidRDefault="00033821" w:rsidP="00033821">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Black absorbs light and has low reflectivity (low albedo). We wear darker clothes in winter to absorb heat and lighter clothes in summer to reflect the heat.</w:t>
      </w:r>
    </w:p>
    <w:p w14:paraId="0587333B" w14:textId="77777777" w:rsidR="001D0208" w:rsidRDefault="001D0208" w:rsidP="001D0208">
      <w:pPr>
        <w:spacing w:after="0" w:line="240" w:lineRule="auto"/>
        <w:ind w:left="360"/>
        <w:rPr>
          <w:rFonts w:ascii="Times New Roman" w:hAnsi="Times New Roman" w:cs="Times New Roman"/>
          <w:sz w:val="24"/>
          <w:szCs w:val="24"/>
        </w:rPr>
      </w:pPr>
    </w:p>
    <w:p w14:paraId="3D6F8D0F" w14:textId="53CC3E26"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Why do eye pupils appear black?</w:t>
      </w:r>
    </w:p>
    <w:p w14:paraId="12AD63E7" w14:textId="77777777" w:rsidR="00033821" w:rsidRPr="00AC0510" w:rsidRDefault="00033821" w:rsidP="00033821">
      <w:pPr>
        <w:spacing w:after="0" w:line="240" w:lineRule="auto"/>
        <w:ind w:left="540"/>
        <w:rPr>
          <w:rFonts w:ascii="Times New Roman" w:hAnsi="Times New Roman" w:cs="Times New Roman"/>
          <w:sz w:val="16"/>
          <w:szCs w:val="16"/>
        </w:rPr>
      </w:pPr>
    </w:p>
    <w:p w14:paraId="6488B462" w14:textId="2591DC6E" w:rsidR="001D0208" w:rsidRDefault="006827C3" w:rsidP="00033821">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Pupils appear black because the light entering the eye is absorbed.</w:t>
      </w:r>
    </w:p>
    <w:p w14:paraId="6B7D04E4" w14:textId="77777777" w:rsidR="001D0208" w:rsidRDefault="001D0208" w:rsidP="001D0208">
      <w:pPr>
        <w:spacing w:after="0" w:line="240" w:lineRule="auto"/>
        <w:ind w:left="360"/>
        <w:rPr>
          <w:rFonts w:ascii="Times New Roman" w:hAnsi="Times New Roman" w:cs="Times New Roman"/>
          <w:sz w:val="24"/>
          <w:szCs w:val="24"/>
        </w:rPr>
      </w:pPr>
    </w:p>
    <w:p w14:paraId="62CFD955" w14:textId="421B5297"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Which will normally cool faster, a black pot of hot tea or a silvered pot of hot tea?</w:t>
      </w:r>
    </w:p>
    <w:p w14:paraId="67C221CE" w14:textId="77777777" w:rsidR="006827C3" w:rsidRPr="00AC0510" w:rsidRDefault="006827C3" w:rsidP="006827C3">
      <w:pPr>
        <w:spacing w:after="0" w:line="240" w:lineRule="auto"/>
        <w:ind w:left="540"/>
        <w:rPr>
          <w:rFonts w:ascii="Times New Roman" w:hAnsi="Times New Roman" w:cs="Times New Roman"/>
          <w:sz w:val="16"/>
          <w:szCs w:val="16"/>
        </w:rPr>
      </w:pPr>
    </w:p>
    <w:p w14:paraId="1D97BE5E" w14:textId="7F83C2FA" w:rsidR="006827C3" w:rsidRDefault="006827C3" w:rsidP="006827C3">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 xml:space="preserve">Black is actually a better emitter of heat and will cool faster than the silver. The key point is the surrounding temperature compared to the surface temperature of the pots. If the surrounding temperature is LESS than the </w:t>
      </w:r>
      <w:r w:rsidR="00391832">
        <w:rPr>
          <w:rFonts w:ascii="Times New Roman" w:hAnsi="Times New Roman" w:cs="Times New Roman"/>
          <w:i/>
          <w:iCs/>
          <w:sz w:val="24"/>
          <w:szCs w:val="24"/>
        </w:rPr>
        <w:t xml:space="preserve">surface of the </w:t>
      </w:r>
      <w:r>
        <w:rPr>
          <w:rFonts w:ascii="Times New Roman" w:hAnsi="Times New Roman" w:cs="Times New Roman"/>
          <w:i/>
          <w:iCs/>
          <w:sz w:val="24"/>
          <w:szCs w:val="24"/>
        </w:rPr>
        <w:t>pot, the black pot will ABSORB the heat faster.</w:t>
      </w:r>
    </w:p>
    <w:p w14:paraId="2C685B57" w14:textId="77777777" w:rsidR="001D0208" w:rsidRDefault="001D0208" w:rsidP="001D0208">
      <w:pPr>
        <w:spacing w:after="0" w:line="240" w:lineRule="auto"/>
        <w:ind w:left="360"/>
        <w:rPr>
          <w:rFonts w:ascii="Times New Roman" w:hAnsi="Times New Roman" w:cs="Times New Roman"/>
          <w:sz w:val="24"/>
          <w:szCs w:val="24"/>
        </w:rPr>
      </w:pPr>
    </w:p>
    <w:p w14:paraId="2D8352A5" w14:textId="02D0DB1B"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At what common temperature will both a block of wood and a piece of metal feel neither hot nor cool when you touch them with your hand?</w:t>
      </w:r>
    </w:p>
    <w:p w14:paraId="7CDBEDDF" w14:textId="77777777" w:rsidR="00391832" w:rsidRPr="00AC0510" w:rsidRDefault="00391832" w:rsidP="00391832">
      <w:pPr>
        <w:spacing w:after="0" w:line="240" w:lineRule="auto"/>
        <w:ind w:left="540"/>
        <w:rPr>
          <w:rFonts w:ascii="Times New Roman" w:hAnsi="Times New Roman" w:cs="Times New Roman"/>
          <w:sz w:val="16"/>
          <w:szCs w:val="16"/>
        </w:rPr>
      </w:pPr>
    </w:p>
    <w:p w14:paraId="1C418A5C" w14:textId="55FEAA4D" w:rsidR="00391832" w:rsidRDefault="00391832" w:rsidP="00391832">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When the temperature of your hand is the same as the objects, no heat change will occur.</w:t>
      </w:r>
    </w:p>
    <w:p w14:paraId="6FE6275D" w14:textId="77777777" w:rsidR="001D0208" w:rsidRDefault="001D0208" w:rsidP="001D0208">
      <w:pPr>
        <w:spacing w:after="0" w:line="240" w:lineRule="auto"/>
        <w:ind w:left="360"/>
        <w:rPr>
          <w:rFonts w:ascii="Times New Roman" w:hAnsi="Times New Roman" w:cs="Times New Roman"/>
          <w:sz w:val="24"/>
          <w:szCs w:val="24"/>
        </w:rPr>
      </w:pPr>
    </w:p>
    <w:p w14:paraId="04D6BBB3" w14:textId="4DBF2706"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If you place a metal rod in a snow bank, the end of the rod you are holding will soon become cold. Does the cold flow from the snow to your hand or from your hand to the snow?</w:t>
      </w:r>
    </w:p>
    <w:p w14:paraId="25D82AC2" w14:textId="77777777" w:rsidR="00391832" w:rsidRPr="00AC0510" w:rsidRDefault="00391832" w:rsidP="00391832">
      <w:pPr>
        <w:spacing w:after="0" w:line="240" w:lineRule="auto"/>
        <w:ind w:left="540"/>
        <w:rPr>
          <w:rFonts w:ascii="Times New Roman" w:hAnsi="Times New Roman" w:cs="Times New Roman"/>
          <w:sz w:val="16"/>
          <w:szCs w:val="16"/>
        </w:rPr>
      </w:pPr>
    </w:p>
    <w:p w14:paraId="70ED25B2" w14:textId="5DBDE8AD" w:rsidR="00391832" w:rsidRDefault="00391832" w:rsidP="00391832">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Heat flows from warmer to cooler. In this case, heat will flow from your hand to the end of the rod in the snow.</w:t>
      </w:r>
    </w:p>
    <w:p w14:paraId="1509AE02" w14:textId="77777777" w:rsidR="001D0208" w:rsidRDefault="001D0208" w:rsidP="001D0208">
      <w:pPr>
        <w:spacing w:after="0" w:line="240" w:lineRule="auto"/>
        <w:ind w:left="360"/>
        <w:rPr>
          <w:rFonts w:ascii="Times New Roman" w:hAnsi="Times New Roman" w:cs="Times New Roman"/>
          <w:sz w:val="24"/>
          <w:szCs w:val="24"/>
        </w:rPr>
      </w:pPr>
    </w:p>
    <w:p w14:paraId="54DCFAC2" w14:textId="51468349"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Notice that a desk lamp often has small holes near the top of the metal lampshade. How do these holes keep the lamp cool?</w:t>
      </w:r>
      <w:r>
        <w:rPr>
          <w:rFonts w:ascii="Times New Roman" w:hAnsi="Times New Roman" w:cs="Times New Roman"/>
          <w:sz w:val="24"/>
          <w:szCs w:val="24"/>
        </w:rPr>
        <w:tab/>
      </w:r>
    </w:p>
    <w:p w14:paraId="59940C5D" w14:textId="77777777" w:rsidR="00391832" w:rsidRPr="00AC0510" w:rsidRDefault="00391832" w:rsidP="00391832">
      <w:pPr>
        <w:spacing w:after="0" w:line="240" w:lineRule="auto"/>
        <w:ind w:left="540"/>
        <w:rPr>
          <w:rFonts w:ascii="Times New Roman" w:hAnsi="Times New Roman" w:cs="Times New Roman"/>
          <w:sz w:val="16"/>
          <w:szCs w:val="16"/>
        </w:rPr>
      </w:pPr>
    </w:p>
    <w:p w14:paraId="1FAB2B9F" w14:textId="7456D2A6" w:rsidR="00391832" w:rsidRDefault="00391832" w:rsidP="00391832">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The holes allow air to move through the lamp, which is convection based on differing temperature of the air around the hot bulb of the lamp and the air coming in from outside the lamp through the holes.</w:t>
      </w:r>
    </w:p>
    <w:p w14:paraId="1858CBE9" w14:textId="77777777" w:rsidR="001D0208" w:rsidRDefault="001D0208" w:rsidP="001D0208">
      <w:pPr>
        <w:spacing w:after="0" w:line="240" w:lineRule="auto"/>
        <w:ind w:left="360"/>
        <w:rPr>
          <w:rFonts w:ascii="Times New Roman" w:hAnsi="Times New Roman" w:cs="Times New Roman"/>
          <w:sz w:val="24"/>
          <w:szCs w:val="24"/>
        </w:rPr>
      </w:pPr>
    </w:p>
    <w:p w14:paraId="44100FDE" w14:textId="79478A1E"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When a space shuttle is in orbit and there appears to be no gravity in the cabin, a candle cannot stay lit. Explain.</w:t>
      </w:r>
    </w:p>
    <w:p w14:paraId="41DC1DEB" w14:textId="77777777" w:rsidR="00391832" w:rsidRPr="00AC0510" w:rsidRDefault="00391832" w:rsidP="00391832">
      <w:pPr>
        <w:spacing w:after="0" w:line="240" w:lineRule="auto"/>
        <w:ind w:left="540"/>
        <w:rPr>
          <w:rFonts w:ascii="Times New Roman" w:hAnsi="Times New Roman" w:cs="Times New Roman"/>
          <w:sz w:val="16"/>
          <w:szCs w:val="16"/>
        </w:rPr>
      </w:pPr>
    </w:p>
    <w:p w14:paraId="3474A4B3" w14:textId="50BFE1A8" w:rsidR="00391832" w:rsidRDefault="00391832" w:rsidP="00391832">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Without gravity, convection does not occur. Therefore, the carbon dioxide (CO</w:t>
      </w:r>
      <w:r w:rsidRPr="00391832">
        <w:rPr>
          <w:rFonts w:ascii="Times New Roman" w:hAnsi="Times New Roman" w:cs="Times New Roman"/>
          <w:i/>
          <w:iCs/>
          <w:sz w:val="24"/>
          <w:szCs w:val="24"/>
          <w:vertAlign w:val="subscript"/>
        </w:rPr>
        <w:t>2</w:t>
      </w:r>
      <w:r>
        <w:rPr>
          <w:rFonts w:ascii="Times New Roman" w:hAnsi="Times New Roman" w:cs="Times New Roman"/>
          <w:i/>
          <w:iCs/>
          <w:sz w:val="24"/>
          <w:szCs w:val="24"/>
        </w:rPr>
        <w:t>) build up will extinguish the candle, cutting off the needed oxygen supply to the candle.</w:t>
      </w:r>
    </w:p>
    <w:p w14:paraId="55BC269D" w14:textId="77777777" w:rsidR="001D0208" w:rsidRDefault="001D0208" w:rsidP="00833E20">
      <w:pPr>
        <w:spacing w:after="0" w:line="240" w:lineRule="auto"/>
        <w:rPr>
          <w:rFonts w:ascii="Times New Roman" w:hAnsi="Times New Roman" w:cs="Times New Roman"/>
          <w:b/>
          <w:bCs/>
          <w:color w:val="FF0000"/>
          <w:sz w:val="36"/>
          <w:szCs w:val="36"/>
        </w:rPr>
      </w:pPr>
    </w:p>
    <w:p w14:paraId="6C1CC940" w14:textId="652C4B1D" w:rsidR="00833E20" w:rsidRPr="00A05CE9" w:rsidRDefault="00833E20" w:rsidP="00833E20">
      <w:pPr>
        <w:spacing w:after="0" w:line="240" w:lineRule="auto"/>
        <w:rPr>
          <w:rFonts w:ascii="Times New Roman" w:hAnsi="Times New Roman" w:cs="Times New Roman"/>
          <w:sz w:val="24"/>
          <w:szCs w:val="24"/>
        </w:rPr>
      </w:pPr>
      <w:r w:rsidRPr="00781C13">
        <w:rPr>
          <w:rFonts w:ascii="Times New Roman" w:hAnsi="Times New Roman" w:cs="Times New Roman"/>
          <w:b/>
          <w:bCs/>
          <w:color w:val="FF0000"/>
          <w:sz w:val="36"/>
          <w:szCs w:val="36"/>
        </w:rPr>
        <w:t xml:space="preserve">Chapter </w:t>
      </w:r>
      <w:r>
        <w:rPr>
          <w:rFonts w:ascii="Times New Roman" w:hAnsi="Times New Roman" w:cs="Times New Roman"/>
          <w:b/>
          <w:bCs/>
          <w:color w:val="FF0000"/>
          <w:sz w:val="36"/>
          <w:szCs w:val="36"/>
        </w:rPr>
        <w:t>23</w:t>
      </w:r>
      <w:r w:rsidRPr="00781C13">
        <w:rPr>
          <w:rFonts w:ascii="Times New Roman" w:hAnsi="Times New Roman" w:cs="Times New Roman"/>
          <w:b/>
          <w:bCs/>
          <w:color w:val="FF0000"/>
          <w:sz w:val="36"/>
          <w:szCs w:val="36"/>
        </w:rPr>
        <w:t xml:space="preserve"> </w:t>
      </w:r>
    </w:p>
    <w:p w14:paraId="29DBB0DD" w14:textId="61FA1351" w:rsidR="00833E20" w:rsidRDefault="00833E20" w:rsidP="00FE32E3">
      <w:pPr>
        <w:suppressAutoHyphens w:val="0"/>
        <w:spacing w:after="0" w:line="240" w:lineRule="auto"/>
        <w:rPr>
          <w:rFonts w:ascii="Times New Roman" w:hAnsi="Times New Roman" w:cs="Times New Roman"/>
          <w:sz w:val="24"/>
          <w:szCs w:val="24"/>
        </w:rPr>
      </w:pPr>
    </w:p>
    <w:p w14:paraId="650CFFDF" w14:textId="709091E9" w:rsidR="00833E20" w:rsidRDefault="00833E20" w:rsidP="00833E20">
      <w:pPr>
        <w:spacing w:after="0" w:line="240" w:lineRule="auto"/>
        <w:rPr>
          <w:rFonts w:ascii="Times New Roman" w:hAnsi="Times New Roman" w:cs="Times New Roman"/>
          <w:sz w:val="24"/>
          <w:szCs w:val="24"/>
        </w:rPr>
      </w:pPr>
      <w:r>
        <w:rPr>
          <w:rFonts w:ascii="Times New Roman" w:hAnsi="Times New Roman" w:cs="Times New Roman"/>
          <w:b/>
          <w:bCs/>
          <w:color w:val="0070C0"/>
          <w:sz w:val="24"/>
          <w:szCs w:val="24"/>
        </w:rPr>
        <w:t>Review Questions</w:t>
      </w:r>
    </w:p>
    <w:p w14:paraId="3EC0F33E" w14:textId="77777777" w:rsidR="00833E20" w:rsidRDefault="00833E20" w:rsidP="00833E20">
      <w:pPr>
        <w:spacing w:after="0" w:line="240" w:lineRule="auto"/>
        <w:ind w:left="360" w:hanging="360"/>
        <w:rPr>
          <w:rFonts w:ascii="Times New Roman" w:hAnsi="Times New Roman" w:cs="Times New Roman"/>
          <w:sz w:val="24"/>
          <w:szCs w:val="24"/>
        </w:rPr>
      </w:pPr>
    </w:p>
    <w:p w14:paraId="51C3F14D" w14:textId="63C9B05A" w:rsidR="00833E20" w:rsidRDefault="00833E20"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  What is evaporation, and why is it also a cooling process?</w:t>
      </w:r>
    </w:p>
    <w:p w14:paraId="5C3EAF03" w14:textId="77777777" w:rsidR="00F57835" w:rsidRPr="00AC0510" w:rsidRDefault="00F57835" w:rsidP="00F57835">
      <w:pPr>
        <w:spacing w:after="0" w:line="240" w:lineRule="auto"/>
        <w:ind w:left="360"/>
        <w:rPr>
          <w:rFonts w:ascii="Times New Roman" w:hAnsi="Times New Roman" w:cs="Times New Roman"/>
          <w:sz w:val="16"/>
          <w:szCs w:val="16"/>
        </w:rPr>
      </w:pPr>
    </w:p>
    <w:p w14:paraId="6BCCEE2A" w14:textId="0106CD11" w:rsidR="00F57835" w:rsidRDefault="00F57835" w:rsidP="00F57835">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Evaporation is a phase change from liquid to gas (vapor) from the surface of the liquid. As the liquid is heated, the kinetic energy (KE) of the liquid molecules increases, causing the particles to expand and eventually escape the surface of the liquid. As particles escape (changing to gas), they release the heat into the surroundings.</w:t>
      </w:r>
    </w:p>
    <w:p w14:paraId="71E887F9" w14:textId="77777777" w:rsidR="001D0208" w:rsidRDefault="001D0208" w:rsidP="001D0208">
      <w:pPr>
        <w:spacing w:after="0" w:line="240" w:lineRule="auto"/>
        <w:ind w:left="360"/>
        <w:rPr>
          <w:rFonts w:ascii="Times New Roman" w:hAnsi="Times New Roman" w:cs="Times New Roman"/>
          <w:sz w:val="24"/>
          <w:szCs w:val="24"/>
        </w:rPr>
      </w:pPr>
    </w:p>
    <w:p w14:paraId="37FEF4EE" w14:textId="079D07C2" w:rsidR="00833E20" w:rsidRDefault="00833E20"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Why does a dog pant on a hot day?</w:t>
      </w:r>
    </w:p>
    <w:p w14:paraId="465025BB" w14:textId="77777777" w:rsidR="00F57835" w:rsidRPr="00AC0510" w:rsidRDefault="00F57835" w:rsidP="00F57835">
      <w:pPr>
        <w:spacing w:after="0" w:line="240" w:lineRule="auto"/>
        <w:ind w:left="360"/>
        <w:rPr>
          <w:rFonts w:ascii="Times New Roman" w:hAnsi="Times New Roman" w:cs="Times New Roman"/>
          <w:sz w:val="16"/>
          <w:szCs w:val="16"/>
        </w:rPr>
      </w:pPr>
    </w:p>
    <w:p w14:paraId="420AA027" w14:textId="7F7D9950" w:rsidR="001D0208" w:rsidRDefault="00F57835" w:rsidP="00F57835">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Panting allows for evaporation through the mouth and throat.</w:t>
      </w:r>
    </w:p>
    <w:p w14:paraId="2CAECF63" w14:textId="77777777" w:rsidR="001D0208" w:rsidRDefault="001D0208" w:rsidP="001D0208">
      <w:pPr>
        <w:spacing w:after="0" w:line="240" w:lineRule="auto"/>
        <w:ind w:left="360"/>
        <w:rPr>
          <w:rFonts w:ascii="Times New Roman" w:hAnsi="Times New Roman" w:cs="Times New Roman"/>
          <w:sz w:val="24"/>
          <w:szCs w:val="24"/>
        </w:rPr>
      </w:pPr>
    </w:p>
    <w:p w14:paraId="21260514" w14:textId="77777777" w:rsidR="00F57835" w:rsidRDefault="00F57835">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E95D35B" w14:textId="106F83F5" w:rsidR="00833E20" w:rsidRDefault="00833E20"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Why is being burned by steam more damaging than being burned by boiling water?</w:t>
      </w:r>
    </w:p>
    <w:p w14:paraId="4A9D9726" w14:textId="77777777" w:rsidR="00F57835" w:rsidRPr="00AC0510" w:rsidRDefault="00F57835" w:rsidP="00F57835">
      <w:pPr>
        <w:spacing w:after="0" w:line="240" w:lineRule="auto"/>
        <w:ind w:left="360"/>
        <w:rPr>
          <w:rFonts w:ascii="Times New Roman" w:hAnsi="Times New Roman" w:cs="Times New Roman"/>
          <w:sz w:val="16"/>
          <w:szCs w:val="16"/>
        </w:rPr>
      </w:pPr>
    </w:p>
    <w:p w14:paraId="05DFEE8C" w14:textId="3161B013" w:rsidR="001D0208" w:rsidRDefault="00F57835" w:rsidP="00F57835">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Steam contains more heat than boiling water.</w:t>
      </w:r>
    </w:p>
    <w:p w14:paraId="7ACF1E6A" w14:textId="77777777" w:rsidR="001D0208" w:rsidRDefault="001D0208" w:rsidP="001D0208">
      <w:pPr>
        <w:spacing w:after="0" w:line="240" w:lineRule="auto"/>
        <w:ind w:left="360"/>
        <w:rPr>
          <w:rFonts w:ascii="Times New Roman" w:hAnsi="Times New Roman" w:cs="Times New Roman"/>
          <w:sz w:val="24"/>
          <w:szCs w:val="24"/>
        </w:rPr>
      </w:pPr>
    </w:p>
    <w:p w14:paraId="50809987" w14:textId="3C39C0C5" w:rsidR="00833E20" w:rsidRDefault="00833E20"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Which</w:t>
      </w:r>
      <w:r w:rsidR="005E6888">
        <w:rPr>
          <w:rFonts w:ascii="Times New Roman" w:hAnsi="Times New Roman" w:cs="Times New Roman"/>
          <w:sz w:val="24"/>
          <w:szCs w:val="24"/>
        </w:rPr>
        <w:t xml:space="preserve"> u</w:t>
      </w:r>
      <w:r>
        <w:rPr>
          <w:rFonts w:ascii="Times New Roman" w:hAnsi="Times New Roman" w:cs="Times New Roman"/>
          <w:sz w:val="24"/>
          <w:szCs w:val="24"/>
        </w:rPr>
        <w:t>sually</w:t>
      </w:r>
      <w:r w:rsidR="005E6888">
        <w:rPr>
          <w:rFonts w:ascii="Times New Roman" w:hAnsi="Times New Roman" w:cs="Times New Roman"/>
          <w:sz w:val="24"/>
          <w:szCs w:val="24"/>
        </w:rPr>
        <w:t xml:space="preserve"> contains more water vapor – warm air or cool air?</w:t>
      </w:r>
    </w:p>
    <w:p w14:paraId="0BACA24C" w14:textId="77777777" w:rsidR="00F57835" w:rsidRPr="00AC0510" w:rsidRDefault="00F57835" w:rsidP="00F57835">
      <w:pPr>
        <w:spacing w:after="0" w:line="240" w:lineRule="auto"/>
        <w:ind w:left="360"/>
        <w:rPr>
          <w:rFonts w:ascii="Times New Roman" w:hAnsi="Times New Roman" w:cs="Times New Roman"/>
          <w:sz w:val="16"/>
          <w:szCs w:val="16"/>
        </w:rPr>
      </w:pPr>
    </w:p>
    <w:p w14:paraId="06F44136" w14:textId="6A6ACA57" w:rsidR="001D0208" w:rsidRDefault="00F57835" w:rsidP="00F57835">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Warmer air contains more moisture (water vapor) than cooler air.</w:t>
      </w:r>
      <w:r w:rsidR="002C5994">
        <w:rPr>
          <w:rFonts w:ascii="Times New Roman" w:hAnsi="Times New Roman" w:cs="Times New Roman"/>
          <w:i/>
          <w:iCs/>
          <w:sz w:val="24"/>
          <w:szCs w:val="24"/>
        </w:rPr>
        <w:t xml:space="preserve"> Warmer air has a higher kinetic energy (KE) so the air molecules move faster and are less likely to condense into liquid. Cooler air has less KE and is more likely to condense.</w:t>
      </w:r>
    </w:p>
    <w:p w14:paraId="63766698" w14:textId="77777777" w:rsidR="001D0208" w:rsidRDefault="001D0208" w:rsidP="001D0208">
      <w:pPr>
        <w:spacing w:after="0" w:line="240" w:lineRule="auto"/>
        <w:ind w:left="360"/>
        <w:rPr>
          <w:rFonts w:ascii="Times New Roman" w:hAnsi="Times New Roman" w:cs="Times New Roman"/>
          <w:sz w:val="24"/>
          <w:szCs w:val="24"/>
        </w:rPr>
      </w:pPr>
    </w:p>
    <w:p w14:paraId="26E586DA" w14:textId="1A0C4D94" w:rsidR="005E6888" w:rsidRDefault="005E6888"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Why does warm moist air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clouds when it rises in altitude?</w:t>
      </w:r>
    </w:p>
    <w:p w14:paraId="1DE163CB" w14:textId="77777777" w:rsidR="002C5994" w:rsidRPr="00AC0510" w:rsidRDefault="002C5994" w:rsidP="002C5994">
      <w:pPr>
        <w:spacing w:after="0" w:line="240" w:lineRule="auto"/>
        <w:ind w:left="360"/>
        <w:rPr>
          <w:rFonts w:ascii="Times New Roman" w:hAnsi="Times New Roman" w:cs="Times New Roman"/>
          <w:sz w:val="16"/>
          <w:szCs w:val="16"/>
        </w:rPr>
      </w:pPr>
    </w:p>
    <w:p w14:paraId="72A1C003" w14:textId="466F5CAC" w:rsidR="001D0208" w:rsidRDefault="002C5994" w:rsidP="002C5994">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Cloud formation is often due to adiabatic cooling. As warm air rises, pressure decreases, causing the air to expand and therefore, decrease in temperature.</w:t>
      </w:r>
      <w:r w:rsidR="00B65003">
        <w:rPr>
          <w:rFonts w:ascii="Times New Roman" w:hAnsi="Times New Roman" w:cs="Times New Roman"/>
          <w:i/>
          <w:iCs/>
          <w:sz w:val="24"/>
          <w:szCs w:val="24"/>
        </w:rPr>
        <w:t xml:space="preserve"> The temperature decrease slows the air particles so they can condense more easily on other particles in the air.</w:t>
      </w:r>
    </w:p>
    <w:p w14:paraId="42501EE9" w14:textId="77777777" w:rsidR="001D0208" w:rsidRDefault="001D0208" w:rsidP="001D0208">
      <w:pPr>
        <w:spacing w:after="0" w:line="240" w:lineRule="auto"/>
        <w:ind w:left="360"/>
        <w:rPr>
          <w:rFonts w:ascii="Times New Roman" w:hAnsi="Times New Roman" w:cs="Times New Roman"/>
          <w:sz w:val="24"/>
          <w:szCs w:val="24"/>
        </w:rPr>
      </w:pPr>
    </w:p>
    <w:p w14:paraId="7E826197" w14:textId="026D3090" w:rsidR="005E6888" w:rsidRDefault="005E6888"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Why do you feel less chilly if you dry yourself inside the shower stall after taking a shower rather than in the open air of the bathroom?</w:t>
      </w:r>
    </w:p>
    <w:p w14:paraId="39431CF5" w14:textId="77777777" w:rsidR="00B65003" w:rsidRPr="00AC0510" w:rsidRDefault="00B65003" w:rsidP="00B65003">
      <w:pPr>
        <w:spacing w:after="0" w:line="240" w:lineRule="auto"/>
        <w:ind w:left="360"/>
        <w:rPr>
          <w:rFonts w:ascii="Times New Roman" w:hAnsi="Times New Roman" w:cs="Times New Roman"/>
          <w:sz w:val="16"/>
          <w:szCs w:val="16"/>
        </w:rPr>
      </w:pPr>
    </w:p>
    <w:p w14:paraId="01D306CF" w14:textId="6E4D268B" w:rsidR="001D0208" w:rsidRDefault="00B65003" w:rsidP="00B65003">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The greater moisture in the shower (greater condensation) saturates the air with water more than outside the shower stall. The greater water content causes more heat to be retained. Outside the shower stall, evaporation would be much greater. Thus, cooling you more.</w:t>
      </w:r>
    </w:p>
    <w:p w14:paraId="17B8D7C4" w14:textId="77777777" w:rsidR="001D0208" w:rsidRDefault="001D0208" w:rsidP="001D0208">
      <w:pPr>
        <w:spacing w:after="0" w:line="240" w:lineRule="auto"/>
        <w:ind w:left="360"/>
        <w:rPr>
          <w:rFonts w:ascii="Times New Roman" w:hAnsi="Times New Roman" w:cs="Times New Roman"/>
          <w:sz w:val="24"/>
          <w:szCs w:val="24"/>
        </w:rPr>
      </w:pPr>
    </w:p>
    <w:p w14:paraId="03B1633A" w14:textId="77B4F53B" w:rsidR="005E6888" w:rsidRDefault="005E6888" w:rsidP="005E6888">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What is the difference(s) between evaporation and boiling?</w:t>
      </w:r>
    </w:p>
    <w:p w14:paraId="20CC96C9" w14:textId="77777777" w:rsidR="00B65003" w:rsidRPr="00AC0510" w:rsidRDefault="00B65003" w:rsidP="00B65003">
      <w:pPr>
        <w:spacing w:after="0" w:line="240" w:lineRule="auto"/>
        <w:ind w:left="540"/>
        <w:rPr>
          <w:rFonts w:ascii="Times New Roman" w:hAnsi="Times New Roman" w:cs="Times New Roman"/>
          <w:sz w:val="16"/>
          <w:szCs w:val="16"/>
        </w:rPr>
      </w:pPr>
    </w:p>
    <w:p w14:paraId="70B804EC" w14:textId="6A8D913D" w:rsidR="001D0208" w:rsidRDefault="00B65003" w:rsidP="00B65003">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E</w:t>
      </w:r>
      <w:r>
        <w:rPr>
          <w:rFonts w:ascii="Times New Roman" w:hAnsi="Times New Roman" w:cs="Times New Roman"/>
          <w:i/>
          <w:iCs/>
          <w:sz w:val="24"/>
          <w:szCs w:val="24"/>
        </w:rPr>
        <w:t>vaporation occurs at a liquid’s surface, while boiling can occur anywhere throughout the liquid. Boiling usually begins at the heat source and spreads as the heat of molecules farther from the heat source increases.</w:t>
      </w:r>
    </w:p>
    <w:p w14:paraId="5EA1CEF0" w14:textId="77777777" w:rsidR="001D0208" w:rsidRDefault="001D0208" w:rsidP="001D0208">
      <w:pPr>
        <w:spacing w:after="0" w:line="240" w:lineRule="auto"/>
        <w:ind w:left="360"/>
        <w:rPr>
          <w:rFonts w:ascii="Times New Roman" w:hAnsi="Times New Roman" w:cs="Times New Roman"/>
          <w:sz w:val="24"/>
          <w:szCs w:val="24"/>
        </w:rPr>
      </w:pPr>
    </w:p>
    <w:p w14:paraId="5CCDF6F2" w14:textId="64EB15FF" w:rsidR="005E6888" w:rsidRDefault="005E6888" w:rsidP="005E6888">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Does water vapor give off or absorb energy when it turns into a liquid? What is this process called?</w:t>
      </w:r>
    </w:p>
    <w:p w14:paraId="5409C85F" w14:textId="77777777" w:rsidR="00B65003" w:rsidRPr="00AC0510" w:rsidRDefault="00B65003" w:rsidP="00B65003">
      <w:pPr>
        <w:spacing w:after="0" w:line="240" w:lineRule="auto"/>
        <w:ind w:left="360"/>
        <w:rPr>
          <w:rFonts w:ascii="Times New Roman" w:hAnsi="Times New Roman" w:cs="Times New Roman"/>
          <w:sz w:val="16"/>
          <w:szCs w:val="16"/>
        </w:rPr>
      </w:pPr>
    </w:p>
    <w:p w14:paraId="29B7C6C2" w14:textId="76FB5F15" w:rsidR="005E6888" w:rsidRDefault="00B65003" w:rsidP="00B65003">
      <w:pPr>
        <w:suppressAutoHyphens w:val="0"/>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Condensation (gas to liquid) releases heat, slowing vapor molecules down (reducing KE) so they can condense.</w:t>
      </w:r>
    </w:p>
    <w:p w14:paraId="5739709C" w14:textId="51A1FC91" w:rsidR="005E6888" w:rsidRDefault="005E6888" w:rsidP="00C435A2">
      <w:pPr>
        <w:suppressAutoHyphens w:val="0"/>
        <w:spacing w:after="0" w:line="240" w:lineRule="auto"/>
        <w:ind w:left="540"/>
        <w:rPr>
          <w:rFonts w:ascii="Times New Roman" w:hAnsi="Times New Roman" w:cs="Times New Roman"/>
          <w:sz w:val="24"/>
          <w:szCs w:val="24"/>
        </w:rPr>
      </w:pPr>
    </w:p>
    <w:p w14:paraId="4E633618" w14:textId="377C8E07" w:rsidR="005E6888" w:rsidRDefault="005E6888" w:rsidP="005E6888">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Why is it important that a finger be wet before touching a hot clothes iron to test if it is ready to use?</w:t>
      </w:r>
    </w:p>
    <w:p w14:paraId="247B9D12" w14:textId="77777777" w:rsidR="00B65003" w:rsidRPr="00AC0510" w:rsidRDefault="00B65003" w:rsidP="00B65003">
      <w:pPr>
        <w:spacing w:after="0" w:line="240" w:lineRule="auto"/>
        <w:ind w:left="360"/>
        <w:rPr>
          <w:rFonts w:ascii="Times New Roman" w:hAnsi="Times New Roman" w:cs="Times New Roman"/>
          <w:sz w:val="16"/>
          <w:szCs w:val="16"/>
        </w:rPr>
      </w:pPr>
    </w:p>
    <w:p w14:paraId="406162D5" w14:textId="6B4170E2" w:rsidR="00C435A2" w:rsidRDefault="00B65003" w:rsidP="00B65003">
      <w:pPr>
        <w:suppressAutoHyphens w:val="0"/>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Water has a high specific heat and resists a change in heat / temperature. The heat of the iron will cause water to heat up and even evaporate</w:t>
      </w:r>
      <w:r w:rsidR="005B3A02">
        <w:rPr>
          <w:rFonts w:ascii="Times New Roman" w:hAnsi="Times New Roman" w:cs="Times New Roman"/>
          <w:i/>
          <w:iCs/>
          <w:sz w:val="24"/>
          <w:szCs w:val="24"/>
        </w:rPr>
        <w:t>. It takes a lot of heat for water to go through a phase change from liquid to gas.</w:t>
      </w:r>
    </w:p>
    <w:p w14:paraId="2E86831B" w14:textId="7960645E" w:rsidR="00C435A2" w:rsidRDefault="00C435A2" w:rsidP="00C435A2">
      <w:pPr>
        <w:suppressAutoHyphens w:val="0"/>
        <w:spacing w:after="0" w:line="240" w:lineRule="auto"/>
        <w:ind w:left="540"/>
        <w:rPr>
          <w:rFonts w:ascii="Times New Roman" w:hAnsi="Times New Roman" w:cs="Times New Roman"/>
          <w:sz w:val="24"/>
          <w:szCs w:val="24"/>
        </w:rPr>
      </w:pPr>
    </w:p>
    <w:p w14:paraId="3DDD6B49" w14:textId="77777777" w:rsidR="005B3A02" w:rsidRDefault="005B3A02">
      <w:pPr>
        <w:suppressAutoHyphens w:val="0"/>
        <w:spacing w:after="0" w:line="240" w:lineRule="auto"/>
        <w:rPr>
          <w:rFonts w:ascii="Times New Roman" w:hAnsi="Times New Roman" w:cs="Times New Roman"/>
          <w:b/>
          <w:bCs/>
          <w:color w:val="FF0000"/>
          <w:sz w:val="36"/>
          <w:szCs w:val="36"/>
        </w:rPr>
      </w:pPr>
      <w:r>
        <w:rPr>
          <w:rFonts w:ascii="Times New Roman" w:hAnsi="Times New Roman" w:cs="Times New Roman"/>
          <w:b/>
          <w:bCs/>
          <w:color w:val="FF0000"/>
          <w:sz w:val="36"/>
          <w:szCs w:val="36"/>
        </w:rPr>
        <w:br w:type="page"/>
      </w:r>
    </w:p>
    <w:p w14:paraId="10A3DE69" w14:textId="10F5B996" w:rsidR="00C435A2" w:rsidRDefault="00C435A2" w:rsidP="005B3A02">
      <w:pPr>
        <w:spacing w:after="0" w:line="240" w:lineRule="auto"/>
        <w:rPr>
          <w:rFonts w:ascii="Times New Roman" w:hAnsi="Times New Roman" w:cs="Times New Roman"/>
          <w:sz w:val="24"/>
          <w:szCs w:val="24"/>
        </w:rPr>
      </w:pPr>
      <w:r w:rsidRPr="00781C13">
        <w:rPr>
          <w:rFonts w:ascii="Times New Roman" w:hAnsi="Times New Roman" w:cs="Times New Roman"/>
          <w:b/>
          <w:bCs/>
          <w:color w:val="FF0000"/>
          <w:sz w:val="36"/>
          <w:szCs w:val="36"/>
        </w:rPr>
        <w:lastRenderedPageBreak/>
        <w:t xml:space="preserve">Chapter </w:t>
      </w:r>
      <w:r>
        <w:rPr>
          <w:rFonts w:ascii="Times New Roman" w:hAnsi="Times New Roman" w:cs="Times New Roman"/>
          <w:b/>
          <w:bCs/>
          <w:color w:val="FF0000"/>
          <w:sz w:val="36"/>
          <w:szCs w:val="36"/>
        </w:rPr>
        <w:t>24</w:t>
      </w:r>
      <w:r w:rsidRPr="00781C13">
        <w:rPr>
          <w:rFonts w:ascii="Times New Roman" w:hAnsi="Times New Roman" w:cs="Times New Roman"/>
          <w:b/>
          <w:bCs/>
          <w:color w:val="FF0000"/>
          <w:sz w:val="36"/>
          <w:szCs w:val="36"/>
        </w:rPr>
        <w:t xml:space="preserve"> </w:t>
      </w:r>
    </w:p>
    <w:p w14:paraId="01F767E2" w14:textId="5458371C" w:rsidR="00C435A2" w:rsidRDefault="00C435A2" w:rsidP="005E6888">
      <w:pPr>
        <w:suppressAutoHyphens w:val="0"/>
        <w:spacing w:after="0" w:line="240" w:lineRule="auto"/>
        <w:ind w:left="540" w:hanging="540"/>
        <w:rPr>
          <w:rFonts w:ascii="Times New Roman" w:hAnsi="Times New Roman" w:cs="Times New Roman"/>
          <w:sz w:val="24"/>
          <w:szCs w:val="24"/>
        </w:rPr>
      </w:pPr>
    </w:p>
    <w:p w14:paraId="574707E9" w14:textId="58DB5641" w:rsidR="00C435A2" w:rsidRDefault="00C435A2" w:rsidP="005E6888">
      <w:pPr>
        <w:suppressAutoHyphens w:val="0"/>
        <w:spacing w:after="0" w:line="240" w:lineRule="auto"/>
        <w:ind w:left="540" w:hanging="540"/>
        <w:rPr>
          <w:rFonts w:ascii="Times New Roman" w:hAnsi="Times New Roman" w:cs="Times New Roman"/>
          <w:sz w:val="24"/>
          <w:szCs w:val="24"/>
        </w:rPr>
      </w:pPr>
    </w:p>
    <w:p w14:paraId="5DBA4BF0" w14:textId="77777777" w:rsidR="00EF1F40" w:rsidRPr="00166638" w:rsidRDefault="00EF1F40" w:rsidP="00EF1F40">
      <w:pPr>
        <w:spacing w:after="0" w:line="240" w:lineRule="auto"/>
        <w:rPr>
          <w:rFonts w:ascii="Times New Roman" w:hAnsi="Times New Roman" w:cs="Times New Roman"/>
          <w:color w:val="00B0F0"/>
          <w:sz w:val="24"/>
          <w:szCs w:val="24"/>
        </w:rPr>
      </w:pPr>
      <w:r>
        <w:rPr>
          <w:rFonts w:ascii="Times New Roman" w:hAnsi="Times New Roman" w:cs="Times New Roman"/>
          <w:b/>
          <w:bCs/>
          <w:color w:val="00B0F0"/>
          <w:sz w:val="24"/>
          <w:szCs w:val="24"/>
        </w:rPr>
        <w:t>Review Questions</w:t>
      </w:r>
    </w:p>
    <w:p w14:paraId="4F001CFD" w14:textId="77777777" w:rsidR="00EF1F40" w:rsidRDefault="00EF1F40" w:rsidP="00EF1F40">
      <w:pPr>
        <w:spacing w:after="0" w:line="240" w:lineRule="auto"/>
        <w:ind w:left="360" w:hanging="360"/>
        <w:rPr>
          <w:rFonts w:ascii="Times New Roman" w:hAnsi="Times New Roman" w:cs="Times New Roman"/>
          <w:sz w:val="24"/>
          <w:szCs w:val="24"/>
        </w:rPr>
      </w:pPr>
    </w:p>
    <w:p w14:paraId="5264F7D7" w14:textId="77777777" w:rsidR="00EF1F40" w:rsidRDefault="00EF1F40" w:rsidP="00EF1F40">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What is the meaning of the Greek words from which we get the word “thermodynamics”?</w:t>
      </w:r>
    </w:p>
    <w:p w14:paraId="0684DC75" w14:textId="77777777" w:rsidR="00EF1F40" w:rsidRPr="00EF1F40" w:rsidRDefault="00EF1F40" w:rsidP="00EF1F40">
      <w:pPr>
        <w:spacing w:after="0" w:line="240" w:lineRule="auto"/>
        <w:ind w:left="360"/>
        <w:rPr>
          <w:rFonts w:ascii="Times New Roman" w:hAnsi="Times New Roman" w:cs="Times New Roman"/>
          <w:sz w:val="16"/>
          <w:szCs w:val="16"/>
        </w:rPr>
      </w:pPr>
    </w:p>
    <w:p w14:paraId="320A36D1" w14:textId="57695954" w:rsidR="00EF1F40" w:rsidRDefault="00EF1F40" w:rsidP="00EF1F40">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Thermo (heat) dynamics (motion)</w:t>
      </w:r>
    </w:p>
    <w:p w14:paraId="7F94DE3A" w14:textId="77777777" w:rsidR="00EF1F40" w:rsidRPr="00EF1F40" w:rsidRDefault="00EF1F40" w:rsidP="00EF1F40">
      <w:pPr>
        <w:spacing w:after="0" w:line="240" w:lineRule="auto"/>
        <w:ind w:left="360"/>
        <w:rPr>
          <w:rFonts w:ascii="Times New Roman" w:hAnsi="Times New Roman" w:cs="Times New Roman"/>
          <w:i/>
          <w:iCs/>
          <w:sz w:val="24"/>
          <w:szCs w:val="24"/>
        </w:rPr>
      </w:pPr>
    </w:p>
    <w:p w14:paraId="4CE5C040" w14:textId="77777777" w:rsidR="00EF1F40" w:rsidRDefault="00EF1F40" w:rsidP="00EF1F40">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What happens to the internal energy of a system when work is done on it? What happens to its temperature?</w:t>
      </w:r>
    </w:p>
    <w:p w14:paraId="4342F170" w14:textId="77777777" w:rsidR="00EF1F40" w:rsidRPr="00EF1F40" w:rsidRDefault="00EF1F40" w:rsidP="00EF1F40">
      <w:pPr>
        <w:spacing w:after="0" w:line="240" w:lineRule="auto"/>
        <w:ind w:left="360"/>
        <w:rPr>
          <w:rFonts w:ascii="Times New Roman" w:hAnsi="Times New Roman" w:cs="Times New Roman"/>
          <w:sz w:val="16"/>
          <w:szCs w:val="16"/>
        </w:rPr>
      </w:pPr>
    </w:p>
    <w:p w14:paraId="250D264D" w14:textId="0916C731" w:rsidR="00EF1F40" w:rsidRDefault="00EF1F40" w:rsidP="00EF1F40">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Work is driven by energy</w:t>
      </w:r>
      <w:r w:rsidR="001B4F7F">
        <w:rPr>
          <w:rFonts w:ascii="Times New Roman" w:hAnsi="Times New Roman" w:cs="Times New Roman"/>
          <w:i/>
          <w:iCs/>
          <w:sz w:val="24"/>
          <w:szCs w:val="24"/>
        </w:rPr>
        <w:t>. Therefore, internal energy increases in order for work to be done. Temperature increases when work is done because motion (KE) is involved.</w:t>
      </w:r>
    </w:p>
    <w:p w14:paraId="048323A7" w14:textId="77777777" w:rsidR="00EF1F40" w:rsidRDefault="00EF1F40" w:rsidP="00EF1F40">
      <w:pPr>
        <w:spacing w:after="0" w:line="240" w:lineRule="auto"/>
        <w:ind w:left="360"/>
        <w:rPr>
          <w:rFonts w:ascii="Times New Roman" w:hAnsi="Times New Roman" w:cs="Times New Roman"/>
          <w:sz w:val="24"/>
          <w:szCs w:val="24"/>
        </w:rPr>
      </w:pPr>
    </w:p>
    <w:p w14:paraId="35FB82AE" w14:textId="77777777" w:rsidR="00EF1F40" w:rsidRDefault="00EF1F40" w:rsidP="00EF1F40">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How does the second law of thermodynamics relate to the direction of heat flow?</w:t>
      </w:r>
    </w:p>
    <w:p w14:paraId="0CF279B3" w14:textId="77777777" w:rsidR="001B4F7F" w:rsidRPr="00EF1F40" w:rsidRDefault="001B4F7F" w:rsidP="001B4F7F">
      <w:pPr>
        <w:spacing w:after="0" w:line="240" w:lineRule="auto"/>
        <w:ind w:left="540"/>
        <w:rPr>
          <w:rFonts w:ascii="Times New Roman" w:hAnsi="Times New Roman" w:cs="Times New Roman"/>
          <w:sz w:val="16"/>
          <w:szCs w:val="16"/>
        </w:rPr>
      </w:pPr>
    </w:p>
    <w:p w14:paraId="0CD10BDB" w14:textId="280F6E39" w:rsidR="00EF1F40" w:rsidRDefault="001B4F7F" w:rsidP="001B4F7F">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In essence, the second law of thermodynamics is entropy, which measures a system’s ability to become less orderly, more random. If outside energy is not changed, then entropy increases. Warmer objects are more random (more entropy) and will move / spread faster than cooler objects (more orderly, less entropy). So heat flows from warmer to cooler.</w:t>
      </w:r>
    </w:p>
    <w:p w14:paraId="4AC07E57" w14:textId="77777777" w:rsidR="00EF1F40" w:rsidRDefault="00EF1F40" w:rsidP="00EF1F40">
      <w:pPr>
        <w:spacing w:after="0" w:line="240" w:lineRule="auto"/>
        <w:ind w:left="540"/>
        <w:rPr>
          <w:rFonts w:ascii="Times New Roman" w:hAnsi="Times New Roman" w:cs="Times New Roman"/>
          <w:sz w:val="24"/>
          <w:szCs w:val="24"/>
        </w:rPr>
      </w:pPr>
    </w:p>
    <w:p w14:paraId="1B466D41" w14:textId="2D3D5ED9" w:rsidR="00EF1F40" w:rsidRDefault="00EF1F40" w:rsidP="001B4F7F">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1B4F7F">
        <w:rPr>
          <w:rFonts w:ascii="Times New Roman" w:hAnsi="Times New Roman" w:cs="Times New Roman"/>
          <w:sz w:val="24"/>
          <w:szCs w:val="24"/>
        </w:rPr>
        <w:t>Why are heat engines intentionally run at high operating temperatures?</w:t>
      </w:r>
    </w:p>
    <w:p w14:paraId="357F3BD1" w14:textId="77777777" w:rsidR="001B4F7F" w:rsidRPr="00EF1F40" w:rsidRDefault="001B4F7F" w:rsidP="001B4F7F">
      <w:pPr>
        <w:spacing w:after="0" w:line="240" w:lineRule="auto"/>
        <w:ind w:left="540"/>
        <w:rPr>
          <w:rFonts w:ascii="Times New Roman" w:hAnsi="Times New Roman" w:cs="Times New Roman"/>
          <w:sz w:val="16"/>
          <w:szCs w:val="16"/>
        </w:rPr>
      </w:pPr>
    </w:p>
    <w:p w14:paraId="77DA085D" w14:textId="3E5082B9" w:rsidR="00EF1F40" w:rsidRDefault="001B4F7F" w:rsidP="001B4F7F">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The higher the temperature, the more the entropy (randomness) or particles, and therefore, the more efficiency for heat engines.</w:t>
      </w:r>
    </w:p>
    <w:p w14:paraId="0FF9F247" w14:textId="77777777" w:rsidR="001B4F7F" w:rsidRDefault="001B4F7F" w:rsidP="001B4F7F">
      <w:pPr>
        <w:spacing w:after="0" w:line="240" w:lineRule="auto"/>
        <w:ind w:left="540"/>
        <w:rPr>
          <w:rFonts w:ascii="Times New Roman" w:hAnsi="Times New Roman" w:cs="Times New Roman"/>
          <w:sz w:val="24"/>
          <w:szCs w:val="24"/>
        </w:rPr>
      </w:pPr>
    </w:p>
    <w:p w14:paraId="027FC902" w14:textId="77777777" w:rsidR="00EF1F40" w:rsidRDefault="00EF1F40" w:rsidP="00EF1F40">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What is the physicist’s term for a measure of messiness?</w:t>
      </w:r>
    </w:p>
    <w:p w14:paraId="2E1F0968" w14:textId="77777777" w:rsidR="00AD0570" w:rsidRPr="00EF1F40" w:rsidRDefault="00AD0570" w:rsidP="00AD0570">
      <w:pPr>
        <w:spacing w:after="0" w:line="240" w:lineRule="auto"/>
        <w:ind w:left="540"/>
        <w:rPr>
          <w:rFonts w:ascii="Times New Roman" w:hAnsi="Times New Roman" w:cs="Times New Roman"/>
          <w:sz w:val="16"/>
          <w:szCs w:val="16"/>
        </w:rPr>
      </w:pPr>
    </w:p>
    <w:p w14:paraId="7B4EF085" w14:textId="383A7EDB" w:rsidR="00EF1F40" w:rsidRDefault="00AD0570" w:rsidP="00AD0570">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Entropy</w:t>
      </w:r>
      <w:r>
        <w:rPr>
          <w:rFonts w:ascii="Times New Roman" w:hAnsi="Times New Roman" w:cs="Times New Roman"/>
          <w:i/>
          <w:iCs/>
          <w:sz w:val="24"/>
          <w:szCs w:val="24"/>
        </w:rPr>
        <w:t>, which measures a system’s ability to become less orderly, more random.</w:t>
      </w:r>
    </w:p>
    <w:p w14:paraId="1E6E1143" w14:textId="77777777" w:rsidR="00EF1F40" w:rsidRDefault="00EF1F40" w:rsidP="00EF1F40">
      <w:pPr>
        <w:spacing w:after="0" w:line="240" w:lineRule="auto"/>
        <w:ind w:left="360"/>
        <w:rPr>
          <w:rFonts w:ascii="Times New Roman" w:hAnsi="Times New Roman" w:cs="Times New Roman"/>
          <w:sz w:val="24"/>
          <w:szCs w:val="24"/>
        </w:rPr>
      </w:pPr>
    </w:p>
    <w:p w14:paraId="7F98F3F4" w14:textId="77777777" w:rsidR="00EF1F40" w:rsidRDefault="00EF1F40" w:rsidP="00EF1F40">
      <w:pPr>
        <w:spacing w:after="0" w:line="240" w:lineRule="auto"/>
        <w:ind w:left="360"/>
        <w:rPr>
          <w:rFonts w:ascii="Times New Roman" w:hAnsi="Times New Roman" w:cs="Times New Roman"/>
          <w:sz w:val="24"/>
          <w:szCs w:val="24"/>
        </w:rPr>
      </w:pPr>
    </w:p>
    <w:p w14:paraId="38C01381" w14:textId="77777777" w:rsidR="001D0208" w:rsidRDefault="001D0208" w:rsidP="00EF1F40">
      <w:pPr>
        <w:spacing w:after="0" w:line="240" w:lineRule="auto"/>
        <w:rPr>
          <w:rFonts w:ascii="Times New Roman" w:hAnsi="Times New Roman" w:cs="Times New Roman"/>
          <w:sz w:val="24"/>
          <w:szCs w:val="24"/>
        </w:rPr>
      </w:pPr>
    </w:p>
    <w:sectPr w:rsidR="001D0208" w:rsidSect="00460450">
      <w:headerReference w:type="default" r:id="rId10"/>
      <w:footerReference w:type="default" r:id="rId11"/>
      <w:pgSz w:w="12240" w:h="15840"/>
      <w:pgMar w:top="1440" w:right="1440" w:bottom="1440" w:left="1440" w:header="720"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C6E8" w14:textId="77777777" w:rsidR="000F0CF5" w:rsidRDefault="000F0CF5" w:rsidP="00460450">
      <w:pPr>
        <w:spacing w:after="0" w:line="240" w:lineRule="auto"/>
      </w:pPr>
      <w:r>
        <w:separator/>
      </w:r>
    </w:p>
  </w:endnote>
  <w:endnote w:type="continuationSeparator" w:id="0">
    <w:p w14:paraId="017470FF" w14:textId="77777777" w:rsidR="000F0CF5" w:rsidRDefault="000F0CF5" w:rsidP="0046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B682" w14:textId="4EB9B48E" w:rsidR="00460450" w:rsidRPr="00460450" w:rsidRDefault="00BB77E9" w:rsidP="00460450">
    <w:pPr>
      <w:pStyle w:val="Footer"/>
      <w:rPr>
        <w:rFonts w:ascii="Times New Roman" w:hAnsi="Times New Roman" w:cs="Times New Roman"/>
        <w:i/>
        <w:sz w:val="24"/>
        <w:szCs w:val="24"/>
      </w:rPr>
    </w:pPr>
    <w:r>
      <w:rPr>
        <w:rFonts w:ascii="Times New Roman" w:hAnsi="Times New Roman" w:cs="Times New Roman"/>
        <w:i/>
        <w:sz w:val="24"/>
        <w:szCs w:val="24"/>
      </w:rPr>
      <w:t>Physical Science</w:t>
    </w:r>
    <w:r w:rsidR="00460450" w:rsidRPr="00460450">
      <w:rPr>
        <w:rFonts w:ascii="Times New Roman" w:hAnsi="Times New Roman" w:cs="Times New Roman"/>
        <w:i/>
        <w:sz w:val="24"/>
        <w:szCs w:val="24"/>
      </w:rPr>
      <w:tab/>
    </w:r>
    <w:r w:rsidR="00460450" w:rsidRPr="00460450">
      <w:rPr>
        <w:rFonts w:ascii="Times New Roman" w:hAnsi="Times New Roman" w:cs="Times New Roman"/>
        <w:i/>
        <w:sz w:val="24"/>
        <w:szCs w:val="24"/>
      </w:rPr>
      <w:fldChar w:fldCharType="begin"/>
    </w:r>
    <w:r w:rsidR="00460450" w:rsidRPr="00460450">
      <w:rPr>
        <w:rFonts w:ascii="Times New Roman" w:hAnsi="Times New Roman" w:cs="Times New Roman"/>
        <w:i/>
        <w:sz w:val="24"/>
        <w:szCs w:val="24"/>
      </w:rPr>
      <w:instrText xml:space="preserve"> PAGE   \* MERGEFORMAT </w:instrText>
    </w:r>
    <w:r w:rsidR="00460450" w:rsidRPr="00460450">
      <w:rPr>
        <w:rFonts w:ascii="Times New Roman" w:hAnsi="Times New Roman" w:cs="Times New Roman"/>
        <w:i/>
        <w:sz w:val="24"/>
        <w:szCs w:val="24"/>
      </w:rPr>
      <w:fldChar w:fldCharType="separate"/>
    </w:r>
    <w:r w:rsidR="006B3FAC">
      <w:rPr>
        <w:rFonts w:ascii="Times New Roman" w:hAnsi="Times New Roman" w:cs="Times New Roman"/>
        <w:i/>
        <w:noProof/>
        <w:sz w:val="24"/>
        <w:szCs w:val="24"/>
      </w:rPr>
      <w:t>5</w:t>
    </w:r>
    <w:r w:rsidR="00460450" w:rsidRPr="00460450">
      <w:rPr>
        <w:rFonts w:ascii="Times New Roman" w:hAnsi="Times New Roman" w:cs="Times New Roman"/>
        <w:i/>
        <w:noProof/>
        <w:sz w:val="24"/>
        <w:szCs w:val="24"/>
      </w:rPr>
      <w:fldChar w:fldCharType="end"/>
    </w:r>
    <w:r w:rsidR="00460450" w:rsidRPr="00460450">
      <w:rPr>
        <w:rFonts w:ascii="Times New Roman" w:hAnsi="Times New Roman" w:cs="Times New Roman"/>
        <w:i/>
        <w:noProof/>
        <w:sz w:val="24"/>
        <w:szCs w:val="24"/>
      </w:rPr>
      <w:tab/>
    </w:r>
    <w:r w:rsidR="006427FB">
      <w:rPr>
        <w:i/>
        <w:iCs/>
        <w:noProof/>
        <w:sz w:val="24"/>
        <w:szCs w:val="24"/>
      </w:rPr>
      <w:t>Learning CTR Online</w:t>
    </w:r>
  </w:p>
  <w:p w14:paraId="1ACB6428" w14:textId="77777777" w:rsidR="00460450" w:rsidRDefault="0046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12DC" w14:textId="77777777" w:rsidR="000F0CF5" w:rsidRDefault="000F0CF5" w:rsidP="00460450">
      <w:pPr>
        <w:spacing w:after="0" w:line="240" w:lineRule="auto"/>
      </w:pPr>
      <w:r>
        <w:separator/>
      </w:r>
    </w:p>
  </w:footnote>
  <w:footnote w:type="continuationSeparator" w:id="0">
    <w:p w14:paraId="29A0BE4C" w14:textId="77777777" w:rsidR="000F0CF5" w:rsidRDefault="000F0CF5" w:rsidP="00460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B53F" w14:textId="5ED6ED1E" w:rsidR="00460450" w:rsidRPr="00460450" w:rsidRDefault="00A05CE9">
    <w:pPr>
      <w:pStyle w:val="Header"/>
      <w:rPr>
        <w:rFonts w:ascii="Times New Roman" w:hAnsi="Times New Roman" w:cs="Times New Roman"/>
        <w:i/>
        <w:sz w:val="24"/>
        <w:szCs w:val="24"/>
      </w:rPr>
    </w:pPr>
    <w:r>
      <w:rPr>
        <w:rFonts w:ascii="Times New Roman" w:hAnsi="Times New Roman" w:cs="Times New Roman"/>
        <w:i/>
        <w:sz w:val="24"/>
        <w:szCs w:val="24"/>
      </w:rPr>
      <w:t xml:space="preserve">Note Taking </w:t>
    </w:r>
    <w:r w:rsidR="00BA0E0A">
      <w:rPr>
        <w:rFonts w:ascii="Times New Roman" w:hAnsi="Times New Roman" w:cs="Times New Roman"/>
        <w:i/>
        <w:sz w:val="24"/>
        <w:szCs w:val="24"/>
      </w:rPr>
      <w:t xml:space="preserve">Chapters 21 – 24 </w:t>
    </w:r>
    <w:r w:rsidR="006A47C9">
      <w:rPr>
        <w:rFonts w:ascii="Times New Roman" w:hAnsi="Times New Roman" w:cs="Times New Roman"/>
        <w:i/>
        <w:sz w:val="24"/>
        <w:szCs w:val="24"/>
      </w:rPr>
      <w:tab/>
    </w:r>
    <w:r w:rsidR="006A47C9">
      <w:rPr>
        <w:rFonts w:ascii="Times New Roman" w:hAnsi="Times New Roman" w:cs="Times New Roman"/>
        <w:i/>
        <w:sz w:val="24"/>
        <w:szCs w:val="24"/>
      </w:rPr>
      <w:tab/>
    </w:r>
    <w:r w:rsidR="00267C6E">
      <w:rPr>
        <w:rFonts w:ascii="Times New Roman" w:hAnsi="Times New Roman" w:cs="Times New Roman"/>
        <w:i/>
        <w:sz w:val="24"/>
        <w:szCs w:val="24"/>
      </w:rPr>
      <w:t>Thermal Energy &amp; Heat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90" w:hanging="360"/>
      </w:pPr>
      <w:rPr>
        <w:rFonts w:ascii="Comic Sans MS" w:hAnsi="Comic Sans MS" w:cs="Calibri"/>
      </w:rPr>
    </w:lvl>
    <w:lvl w:ilvl="1">
      <w:start w:val="1"/>
      <w:numFmt w:val="bullet"/>
      <w:lvlText w:val="o"/>
      <w:lvlJc w:val="left"/>
      <w:pPr>
        <w:tabs>
          <w:tab w:val="num" w:pos="0"/>
        </w:tabs>
        <w:ind w:left="1710" w:hanging="360"/>
      </w:pPr>
      <w:rPr>
        <w:rFonts w:ascii="Courier New" w:hAnsi="Courier New" w:cs="Courier New"/>
      </w:rPr>
    </w:lvl>
    <w:lvl w:ilvl="2">
      <w:start w:val="1"/>
      <w:numFmt w:val="bullet"/>
      <w:lvlText w:val=""/>
      <w:lvlJc w:val="left"/>
      <w:pPr>
        <w:tabs>
          <w:tab w:val="num" w:pos="0"/>
        </w:tabs>
        <w:ind w:left="2430" w:hanging="360"/>
      </w:pPr>
      <w:rPr>
        <w:rFonts w:ascii="Wingdings" w:hAnsi="Wingdings" w:cs="Wingdings"/>
      </w:rPr>
    </w:lvl>
    <w:lvl w:ilvl="3">
      <w:start w:val="1"/>
      <w:numFmt w:val="bullet"/>
      <w:lvlText w:val=""/>
      <w:lvlJc w:val="left"/>
      <w:pPr>
        <w:tabs>
          <w:tab w:val="num" w:pos="0"/>
        </w:tabs>
        <w:ind w:left="3150" w:hanging="360"/>
      </w:pPr>
      <w:rPr>
        <w:rFonts w:ascii="Symbol" w:hAnsi="Symbol" w:cs="Symbol"/>
      </w:rPr>
    </w:lvl>
    <w:lvl w:ilvl="4">
      <w:start w:val="1"/>
      <w:numFmt w:val="bullet"/>
      <w:lvlText w:val="o"/>
      <w:lvlJc w:val="left"/>
      <w:pPr>
        <w:tabs>
          <w:tab w:val="num" w:pos="0"/>
        </w:tabs>
        <w:ind w:left="3870" w:hanging="360"/>
      </w:pPr>
      <w:rPr>
        <w:rFonts w:ascii="Courier New" w:hAnsi="Courier New" w:cs="Courier New"/>
      </w:rPr>
    </w:lvl>
    <w:lvl w:ilvl="5">
      <w:start w:val="1"/>
      <w:numFmt w:val="bullet"/>
      <w:lvlText w:val=""/>
      <w:lvlJc w:val="left"/>
      <w:pPr>
        <w:tabs>
          <w:tab w:val="num" w:pos="0"/>
        </w:tabs>
        <w:ind w:left="4590" w:hanging="360"/>
      </w:pPr>
      <w:rPr>
        <w:rFonts w:ascii="Wingdings" w:hAnsi="Wingdings" w:cs="Wingdings"/>
      </w:rPr>
    </w:lvl>
    <w:lvl w:ilvl="6">
      <w:start w:val="1"/>
      <w:numFmt w:val="bullet"/>
      <w:lvlText w:val=""/>
      <w:lvlJc w:val="left"/>
      <w:pPr>
        <w:tabs>
          <w:tab w:val="num" w:pos="0"/>
        </w:tabs>
        <w:ind w:left="5310" w:hanging="360"/>
      </w:pPr>
      <w:rPr>
        <w:rFonts w:ascii="Symbol" w:hAnsi="Symbol" w:cs="Symbol"/>
      </w:rPr>
    </w:lvl>
    <w:lvl w:ilvl="7">
      <w:start w:val="1"/>
      <w:numFmt w:val="bullet"/>
      <w:lvlText w:val="o"/>
      <w:lvlJc w:val="left"/>
      <w:pPr>
        <w:tabs>
          <w:tab w:val="num" w:pos="0"/>
        </w:tabs>
        <w:ind w:left="6030" w:hanging="360"/>
      </w:pPr>
      <w:rPr>
        <w:rFonts w:ascii="Courier New" w:hAnsi="Courier New" w:cs="Courier New"/>
      </w:rPr>
    </w:lvl>
    <w:lvl w:ilvl="8">
      <w:start w:val="1"/>
      <w:numFmt w:val="bullet"/>
      <w:lvlText w:val=""/>
      <w:lvlJc w:val="left"/>
      <w:pPr>
        <w:tabs>
          <w:tab w:val="num" w:pos="0"/>
        </w:tabs>
        <w:ind w:left="675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Wingdings"/>
      </w:rPr>
    </w:lvl>
  </w:abstractNum>
  <w:abstractNum w:abstractNumId="5"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3EC28C1"/>
    <w:multiLevelType w:val="hybridMultilevel"/>
    <w:tmpl w:val="740679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7574028"/>
    <w:multiLevelType w:val="hybridMultilevel"/>
    <w:tmpl w:val="9D44E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6F36EF"/>
    <w:multiLevelType w:val="hybridMultilevel"/>
    <w:tmpl w:val="488EE672"/>
    <w:lvl w:ilvl="0" w:tplc="AA922784">
      <w:start w:val="3"/>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3FA098A"/>
    <w:multiLevelType w:val="hybridMultilevel"/>
    <w:tmpl w:val="7DD86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310AB"/>
    <w:multiLevelType w:val="hybridMultilevel"/>
    <w:tmpl w:val="6BC6107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01F2F"/>
    <w:multiLevelType w:val="hybridMultilevel"/>
    <w:tmpl w:val="1796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97D47"/>
    <w:multiLevelType w:val="hybridMultilevel"/>
    <w:tmpl w:val="60CE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5465A"/>
    <w:multiLevelType w:val="hybridMultilevel"/>
    <w:tmpl w:val="412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0298E"/>
    <w:multiLevelType w:val="multilevel"/>
    <w:tmpl w:val="7568B30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5A5D5ECB"/>
    <w:multiLevelType w:val="hybridMultilevel"/>
    <w:tmpl w:val="C70C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24AB0"/>
    <w:multiLevelType w:val="hybridMultilevel"/>
    <w:tmpl w:val="9C02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243CA"/>
    <w:multiLevelType w:val="hybridMultilevel"/>
    <w:tmpl w:val="D8A6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7F8A"/>
    <w:multiLevelType w:val="hybridMultilevel"/>
    <w:tmpl w:val="6CAA3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9606B7"/>
    <w:multiLevelType w:val="hybridMultilevel"/>
    <w:tmpl w:val="98600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6498A"/>
    <w:multiLevelType w:val="hybridMultilevel"/>
    <w:tmpl w:val="A4EC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9952AD"/>
    <w:multiLevelType w:val="hybridMultilevel"/>
    <w:tmpl w:val="E0FA8A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18"/>
  </w:num>
  <w:num w:numId="5">
    <w:abstractNumId w:val="4"/>
  </w:num>
  <w:num w:numId="6">
    <w:abstractNumId w:val="13"/>
  </w:num>
  <w:num w:numId="7">
    <w:abstractNumId w:val="7"/>
  </w:num>
  <w:num w:numId="8">
    <w:abstractNumId w:val="21"/>
  </w:num>
  <w:num w:numId="9">
    <w:abstractNumId w:val="12"/>
  </w:num>
  <w:num w:numId="10">
    <w:abstractNumId w:val="3"/>
  </w:num>
  <w:num w:numId="11">
    <w:abstractNumId w:val="19"/>
  </w:num>
  <w:num w:numId="12">
    <w:abstractNumId w:val="5"/>
  </w:num>
  <w:num w:numId="13">
    <w:abstractNumId w:val="17"/>
  </w:num>
  <w:num w:numId="14">
    <w:abstractNumId w:val="11"/>
  </w:num>
  <w:num w:numId="15">
    <w:abstractNumId w:val="6"/>
  </w:num>
  <w:num w:numId="16">
    <w:abstractNumId w:val="5"/>
  </w:num>
  <w:num w:numId="17">
    <w:abstractNumId w:val="10"/>
  </w:num>
  <w:num w:numId="18">
    <w:abstractNumId w:val="14"/>
  </w:num>
  <w:num w:numId="19">
    <w:abstractNumId w:val="16"/>
  </w:num>
  <w:num w:numId="20">
    <w:abstractNumId w:val="15"/>
  </w:num>
  <w:num w:numId="21">
    <w:abstractNumId w:val="20"/>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C0"/>
    <w:rsid w:val="00020D07"/>
    <w:rsid w:val="00027EE3"/>
    <w:rsid w:val="00033821"/>
    <w:rsid w:val="00041B4F"/>
    <w:rsid w:val="0007046D"/>
    <w:rsid w:val="000C3584"/>
    <w:rsid w:val="000D37CD"/>
    <w:rsid w:val="000F0CF5"/>
    <w:rsid w:val="000F3F8C"/>
    <w:rsid w:val="00115947"/>
    <w:rsid w:val="00166638"/>
    <w:rsid w:val="001829D2"/>
    <w:rsid w:val="00187FAE"/>
    <w:rsid w:val="001A51E3"/>
    <w:rsid w:val="001B4F7F"/>
    <w:rsid w:val="001B59F7"/>
    <w:rsid w:val="001C3805"/>
    <w:rsid w:val="001D0208"/>
    <w:rsid w:val="001D30FB"/>
    <w:rsid w:val="001F6044"/>
    <w:rsid w:val="001F684A"/>
    <w:rsid w:val="00211A4D"/>
    <w:rsid w:val="00223BC4"/>
    <w:rsid w:val="00267C6E"/>
    <w:rsid w:val="002A06F4"/>
    <w:rsid w:val="002A3C72"/>
    <w:rsid w:val="002C5994"/>
    <w:rsid w:val="002F0826"/>
    <w:rsid w:val="002F4134"/>
    <w:rsid w:val="003061EB"/>
    <w:rsid w:val="00310A33"/>
    <w:rsid w:val="00391832"/>
    <w:rsid w:val="003A149D"/>
    <w:rsid w:val="003D2777"/>
    <w:rsid w:val="003E47BA"/>
    <w:rsid w:val="003E7AE5"/>
    <w:rsid w:val="003F3E1A"/>
    <w:rsid w:val="003F59B5"/>
    <w:rsid w:val="00425D50"/>
    <w:rsid w:val="0044173B"/>
    <w:rsid w:val="00460450"/>
    <w:rsid w:val="0047533B"/>
    <w:rsid w:val="004B3978"/>
    <w:rsid w:val="004B4842"/>
    <w:rsid w:val="004C2D11"/>
    <w:rsid w:val="005458CF"/>
    <w:rsid w:val="00547FAC"/>
    <w:rsid w:val="0055080C"/>
    <w:rsid w:val="0056771A"/>
    <w:rsid w:val="00580B51"/>
    <w:rsid w:val="005B3A02"/>
    <w:rsid w:val="005D6150"/>
    <w:rsid w:val="005E2021"/>
    <w:rsid w:val="005E6888"/>
    <w:rsid w:val="00600163"/>
    <w:rsid w:val="00607E6D"/>
    <w:rsid w:val="006427FB"/>
    <w:rsid w:val="006677D3"/>
    <w:rsid w:val="006827C3"/>
    <w:rsid w:val="006934E8"/>
    <w:rsid w:val="006A2814"/>
    <w:rsid w:val="006A47C9"/>
    <w:rsid w:val="006A7262"/>
    <w:rsid w:val="006B3BC0"/>
    <w:rsid w:val="006B3FAC"/>
    <w:rsid w:val="006C02CF"/>
    <w:rsid w:val="006D253D"/>
    <w:rsid w:val="00704687"/>
    <w:rsid w:val="00712DEA"/>
    <w:rsid w:val="00715E24"/>
    <w:rsid w:val="00723986"/>
    <w:rsid w:val="0072611E"/>
    <w:rsid w:val="0073200A"/>
    <w:rsid w:val="007363C0"/>
    <w:rsid w:val="00781C13"/>
    <w:rsid w:val="00787E82"/>
    <w:rsid w:val="00795452"/>
    <w:rsid w:val="007A05C3"/>
    <w:rsid w:val="007B0755"/>
    <w:rsid w:val="007E40F5"/>
    <w:rsid w:val="007F2B98"/>
    <w:rsid w:val="008119BD"/>
    <w:rsid w:val="00812BCE"/>
    <w:rsid w:val="008266B3"/>
    <w:rsid w:val="00833E20"/>
    <w:rsid w:val="0085347A"/>
    <w:rsid w:val="00863844"/>
    <w:rsid w:val="00886662"/>
    <w:rsid w:val="00895E45"/>
    <w:rsid w:val="008E2BF9"/>
    <w:rsid w:val="008F5BC0"/>
    <w:rsid w:val="00924079"/>
    <w:rsid w:val="009255F3"/>
    <w:rsid w:val="00947727"/>
    <w:rsid w:val="00971A18"/>
    <w:rsid w:val="00971D5C"/>
    <w:rsid w:val="009B44DF"/>
    <w:rsid w:val="009F27BA"/>
    <w:rsid w:val="00A023FC"/>
    <w:rsid w:val="00A05CE9"/>
    <w:rsid w:val="00A11F2D"/>
    <w:rsid w:val="00A15FF6"/>
    <w:rsid w:val="00A21723"/>
    <w:rsid w:val="00A4338E"/>
    <w:rsid w:val="00A50FCE"/>
    <w:rsid w:val="00A8289C"/>
    <w:rsid w:val="00A9030A"/>
    <w:rsid w:val="00AA3B04"/>
    <w:rsid w:val="00AC0510"/>
    <w:rsid w:val="00AC1E7B"/>
    <w:rsid w:val="00AC4968"/>
    <w:rsid w:val="00AC4FCE"/>
    <w:rsid w:val="00AC64E9"/>
    <w:rsid w:val="00AD0570"/>
    <w:rsid w:val="00AE6EFB"/>
    <w:rsid w:val="00B014F1"/>
    <w:rsid w:val="00B171AE"/>
    <w:rsid w:val="00B2016F"/>
    <w:rsid w:val="00B272F0"/>
    <w:rsid w:val="00B275A1"/>
    <w:rsid w:val="00B46937"/>
    <w:rsid w:val="00B53665"/>
    <w:rsid w:val="00B65003"/>
    <w:rsid w:val="00B8319E"/>
    <w:rsid w:val="00BA0E0A"/>
    <w:rsid w:val="00BB2F7E"/>
    <w:rsid w:val="00BB3917"/>
    <w:rsid w:val="00BB77E9"/>
    <w:rsid w:val="00BC28A3"/>
    <w:rsid w:val="00BC72D8"/>
    <w:rsid w:val="00C052A2"/>
    <w:rsid w:val="00C435A2"/>
    <w:rsid w:val="00CA3A35"/>
    <w:rsid w:val="00CA458C"/>
    <w:rsid w:val="00CC349F"/>
    <w:rsid w:val="00CD1F44"/>
    <w:rsid w:val="00CD7E0E"/>
    <w:rsid w:val="00D12732"/>
    <w:rsid w:val="00D17980"/>
    <w:rsid w:val="00D309C4"/>
    <w:rsid w:val="00D76B0B"/>
    <w:rsid w:val="00DA43EF"/>
    <w:rsid w:val="00DE5F2B"/>
    <w:rsid w:val="00DF2E0A"/>
    <w:rsid w:val="00E07678"/>
    <w:rsid w:val="00E13EFA"/>
    <w:rsid w:val="00E346EA"/>
    <w:rsid w:val="00E54B9D"/>
    <w:rsid w:val="00E613FD"/>
    <w:rsid w:val="00E74BEC"/>
    <w:rsid w:val="00E90AEA"/>
    <w:rsid w:val="00E951F5"/>
    <w:rsid w:val="00EA4248"/>
    <w:rsid w:val="00EC0ACD"/>
    <w:rsid w:val="00EE1C53"/>
    <w:rsid w:val="00EF1F40"/>
    <w:rsid w:val="00EF274A"/>
    <w:rsid w:val="00F170F8"/>
    <w:rsid w:val="00F1767F"/>
    <w:rsid w:val="00F40E36"/>
    <w:rsid w:val="00F46B8F"/>
    <w:rsid w:val="00F57835"/>
    <w:rsid w:val="00FA3DF2"/>
    <w:rsid w:val="00FE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7C6F95"/>
  <w15:chartTrackingRefBased/>
  <w15:docId w15:val="{970A7E30-A918-4D06-A326-DD026ABF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70"/>
    <w:pPr>
      <w:suppressAutoHyphens/>
      <w:spacing w:after="200" w:line="276" w:lineRule="auto"/>
    </w:pPr>
    <w:rPr>
      <w:rFonts w:ascii="Calibri" w:eastAsia="SimSun" w:hAnsi="Calibri" w:cs="Calibri"/>
      <w:kern w:val="1"/>
      <w:sz w:val="22"/>
      <w:szCs w:val="22"/>
      <w:lang w:eastAsia="ar-SA"/>
    </w:rPr>
  </w:style>
  <w:style w:type="paragraph" w:styleId="Heading6">
    <w:name w:val="heading 6"/>
    <w:basedOn w:val="Normal"/>
    <w:next w:val="BodyText"/>
    <w:link w:val="Heading6Char"/>
    <w:qFormat/>
    <w:rsid w:val="00460450"/>
    <w:pPr>
      <w:keepNext/>
      <w:tabs>
        <w:tab w:val="num" w:pos="0"/>
      </w:tabs>
      <w:spacing w:before="240" w:after="120" w:line="240" w:lineRule="auto"/>
      <w:ind w:left="2592" w:hanging="1152"/>
      <w:outlineLvl w:val="5"/>
    </w:pPr>
    <w:rPr>
      <w:rFonts w:ascii="Arial" w:eastAsia="Lucida Sans Unicode" w:hAnsi="Arial" w:cs="Mangal"/>
      <w:b/>
      <w:bCs/>
      <w:kern w:val="0"/>
      <w:sz w:val="21"/>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mic Sans MS" w:hAnsi="Comic Sans MS"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TitleChar">
    <w:name w:val="Title Char"/>
    <w:rPr>
      <w:rFonts w:ascii="Cambria" w:hAnsi="Cambria" w:cs="font280"/>
      <w:color w:val="17365D"/>
      <w:spacing w:val="5"/>
      <w:kern w:val="1"/>
      <w:sz w:val="52"/>
      <w:szCs w:val="52"/>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pBdr>
        <w:bottom w:val="single" w:sz="8" w:space="4" w:color="808080"/>
      </w:pBdr>
      <w:spacing w:after="300" w:line="100" w:lineRule="atLeast"/>
      <w:jc w:val="center"/>
    </w:pPr>
    <w:rPr>
      <w:rFonts w:ascii="Cambria" w:hAnsi="Cambria" w:cs="font280"/>
      <w:b/>
      <w:bCs/>
      <w:color w:val="17365D"/>
      <w:spacing w:val="5"/>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460450"/>
    <w:pPr>
      <w:tabs>
        <w:tab w:val="center" w:pos="4680"/>
        <w:tab w:val="right" w:pos="9360"/>
      </w:tabs>
      <w:spacing w:after="0" w:line="240" w:lineRule="auto"/>
    </w:pPr>
  </w:style>
  <w:style w:type="character" w:customStyle="1" w:styleId="HeaderChar">
    <w:name w:val="Header Char"/>
    <w:link w:val="Header"/>
    <w:uiPriority w:val="99"/>
    <w:rsid w:val="00460450"/>
    <w:rPr>
      <w:rFonts w:ascii="Calibri" w:eastAsia="SimSun" w:hAnsi="Calibri" w:cs="Calibri"/>
      <w:kern w:val="1"/>
      <w:sz w:val="22"/>
      <w:szCs w:val="22"/>
      <w:lang w:eastAsia="ar-SA"/>
    </w:rPr>
  </w:style>
  <w:style w:type="paragraph" w:styleId="Footer">
    <w:name w:val="footer"/>
    <w:basedOn w:val="Normal"/>
    <w:link w:val="FooterChar"/>
    <w:uiPriority w:val="99"/>
    <w:unhideWhenUsed/>
    <w:rsid w:val="00460450"/>
    <w:pPr>
      <w:tabs>
        <w:tab w:val="center" w:pos="4680"/>
        <w:tab w:val="right" w:pos="9360"/>
      </w:tabs>
      <w:spacing w:after="0" w:line="240" w:lineRule="auto"/>
    </w:pPr>
  </w:style>
  <w:style w:type="character" w:customStyle="1" w:styleId="FooterChar">
    <w:name w:val="Footer Char"/>
    <w:link w:val="Footer"/>
    <w:uiPriority w:val="99"/>
    <w:rsid w:val="00460450"/>
    <w:rPr>
      <w:rFonts w:ascii="Calibri" w:eastAsia="SimSun" w:hAnsi="Calibri" w:cs="Calibri"/>
      <w:kern w:val="1"/>
      <w:sz w:val="22"/>
      <w:szCs w:val="22"/>
      <w:lang w:eastAsia="ar-SA"/>
    </w:rPr>
  </w:style>
  <w:style w:type="paragraph" w:styleId="BodyTextIndent2">
    <w:name w:val="Body Text Indent 2"/>
    <w:basedOn w:val="Normal"/>
    <w:link w:val="BodyTextIndent2Char"/>
    <w:uiPriority w:val="99"/>
    <w:unhideWhenUsed/>
    <w:rsid w:val="00460450"/>
    <w:pPr>
      <w:spacing w:after="120" w:line="480" w:lineRule="auto"/>
      <w:ind w:left="360"/>
    </w:pPr>
  </w:style>
  <w:style w:type="character" w:customStyle="1" w:styleId="BodyTextIndent2Char">
    <w:name w:val="Body Text Indent 2 Char"/>
    <w:link w:val="BodyTextIndent2"/>
    <w:uiPriority w:val="99"/>
    <w:rsid w:val="00460450"/>
    <w:rPr>
      <w:rFonts w:ascii="Calibri" w:eastAsia="SimSun" w:hAnsi="Calibri" w:cs="Calibri"/>
      <w:kern w:val="1"/>
      <w:sz w:val="22"/>
      <w:szCs w:val="22"/>
      <w:lang w:eastAsia="ar-SA"/>
    </w:rPr>
  </w:style>
  <w:style w:type="character" w:customStyle="1" w:styleId="Heading6Char">
    <w:name w:val="Heading 6 Char"/>
    <w:link w:val="Heading6"/>
    <w:rsid w:val="00460450"/>
    <w:rPr>
      <w:rFonts w:ascii="Arial" w:eastAsia="Lucida Sans Unicode" w:hAnsi="Arial" w:cs="Mangal"/>
      <w:b/>
      <w:bCs/>
      <w:sz w:val="21"/>
      <w:szCs w:val="21"/>
      <w:lang w:eastAsia="hi-IN" w:bidi="hi-IN"/>
    </w:rPr>
  </w:style>
  <w:style w:type="paragraph" w:styleId="NormalWeb">
    <w:name w:val="Normal (Web)"/>
    <w:basedOn w:val="Normal"/>
    <w:uiPriority w:val="99"/>
    <w:rsid w:val="00E951F5"/>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US"/>
    </w:rPr>
  </w:style>
  <w:style w:type="character" w:styleId="Hyperlink">
    <w:name w:val="Hyperlink"/>
    <w:uiPriority w:val="99"/>
    <w:rsid w:val="00AC4968"/>
    <w:rPr>
      <w:color w:val="0000FF"/>
      <w:u w:val="single"/>
    </w:rPr>
  </w:style>
  <w:style w:type="table" w:styleId="TableGrid">
    <w:name w:val="Table Grid"/>
    <w:basedOn w:val="TableNormal"/>
    <w:uiPriority w:val="59"/>
    <w:rsid w:val="006A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A3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452">
      <w:bodyDiv w:val="1"/>
      <w:marLeft w:val="0"/>
      <w:marRight w:val="0"/>
      <w:marTop w:val="0"/>
      <w:marBottom w:val="0"/>
      <w:divBdr>
        <w:top w:val="none" w:sz="0" w:space="0" w:color="auto"/>
        <w:left w:val="none" w:sz="0" w:space="0" w:color="auto"/>
        <w:bottom w:val="none" w:sz="0" w:space="0" w:color="auto"/>
        <w:right w:val="none" w:sz="0" w:space="0" w:color="auto"/>
      </w:divBdr>
    </w:div>
    <w:div w:id="1758093995">
      <w:bodyDiv w:val="1"/>
      <w:marLeft w:val="0"/>
      <w:marRight w:val="0"/>
      <w:marTop w:val="0"/>
      <w:marBottom w:val="0"/>
      <w:divBdr>
        <w:top w:val="none" w:sz="0" w:space="0" w:color="auto"/>
        <w:left w:val="none" w:sz="0" w:space="0" w:color="auto"/>
        <w:bottom w:val="none" w:sz="0" w:space="0" w:color="auto"/>
        <w:right w:val="none" w:sz="0" w:space="0" w:color="auto"/>
      </w:divBdr>
    </w:div>
    <w:div w:id="17940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69C6D-83D2-40D5-90D4-A88EDE0E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13166</CharactersWithSpaces>
  <SharedDoc>false</SharedDoc>
  <HLinks>
    <vt:vector size="30" baseType="variant">
      <vt:variant>
        <vt:i4>6946869</vt:i4>
      </vt:variant>
      <vt:variant>
        <vt:i4>15</vt:i4>
      </vt:variant>
      <vt:variant>
        <vt:i4>0</vt:i4>
      </vt:variant>
      <vt:variant>
        <vt:i4>5</vt:i4>
      </vt:variant>
      <vt:variant>
        <vt:lpwstr>https://www.pottersschool.org/teacher/</vt:lpwstr>
      </vt:variant>
      <vt:variant>
        <vt:lpwstr/>
      </vt:variant>
      <vt:variant>
        <vt:i4>6946869</vt:i4>
      </vt:variant>
      <vt:variant>
        <vt:i4>12</vt:i4>
      </vt:variant>
      <vt:variant>
        <vt:i4>0</vt:i4>
      </vt:variant>
      <vt:variant>
        <vt:i4>5</vt:i4>
      </vt:variant>
      <vt:variant>
        <vt:lpwstr>https://www.pottersschool.org/teacher/</vt:lpwstr>
      </vt:variant>
      <vt:variant>
        <vt:lpwstr/>
      </vt:variant>
      <vt:variant>
        <vt:i4>6946869</vt:i4>
      </vt:variant>
      <vt:variant>
        <vt:i4>9</vt:i4>
      </vt:variant>
      <vt:variant>
        <vt:i4>0</vt:i4>
      </vt:variant>
      <vt:variant>
        <vt:i4>5</vt:i4>
      </vt:variant>
      <vt:variant>
        <vt:lpwstr>https://www.pottersschool.org/teacher/</vt:lpwstr>
      </vt:variant>
      <vt:variant>
        <vt:lpwstr/>
      </vt:variant>
      <vt:variant>
        <vt:i4>6946869</vt:i4>
      </vt:variant>
      <vt:variant>
        <vt:i4>6</vt:i4>
      </vt:variant>
      <vt:variant>
        <vt:i4>0</vt:i4>
      </vt:variant>
      <vt:variant>
        <vt:i4>5</vt:i4>
      </vt:variant>
      <vt:variant>
        <vt:lpwstr>https://www.pottersschool.org/teacher/</vt:lpwstr>
      </vt:variant>
      <vt:variant>
        <vt:lpwstr/>
      </vt:variant>
      <vt:variant>
        <vt:i4>3604519</vt:i4>
      </vt:variant>
      <vt:variant>
        <vt:i4>3</vt:i4>
      </vt:variant>
      <vt:variant>
        <vt:i4>0</vt:i4>
      </vt:variant>
      <vt:variant>
        <vt:i4>5</vt:i4>
      </vt:variant>
      <vt:variant>
        <vt:lpwstr>https://www.chemguide.co.uk/physical/basicrates/concentration.html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Lelah</dc:creator>
  <cp:keywords/>
  <cp:lastModifiedBy>Craig Riesen</cp:lastModifiedBy>
  <cp:revision>6</cp:revision>
  <cp:lastPrinted>2021-12-16T15:55:00Z</cp:lastPrinted>
  <dcterms:created xsi:type="dcterms:W3CDTF">2021-12-16T15:57:00Z</dcterms:created>
  <dcterms:modified xsi:type="dcterms:W3CDTF">2021-12-16T17:40:00Z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