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159D9A5D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072529">
        <w:rPr>
          <w:rFonts w:ascii="Times New Roman" w:hAnsi="Times New Roman" w:cs="Times New Roman"/>
          <w:b/>
          <w:bCs/>
          <w:color w:val="FF0000"/>
          <w:sz w:val="36"/>
          <w:szCs w:val="36"/>
        </w:rPr>
        <w:t>3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072529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… refer to page 71-73, then section 3.2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E72DC" w14:textId="43DB3C1D" w:rsidR="00072529" w:rsidRPr="00072529" w:rsidRDefault="00072529" w:rsidP="001F684A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72529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 Kinetic Theory</w:t>
      </w:r>
    </w:p>
    <w:p w14:paraId="64FAD19F" w14:textId="0548B0B5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AFD177" w14:textId="0403A78A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EFC6D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0C1C5" w14:textId="27A372DA" w:rsidR="00072529" w:rsidRPr="00072529" w:rsidRDefault="00072529" w:rsidP="0007252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72529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07252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751A2">
        <w:rPr>
          <w:rFonts w:ascii="Times New Roman" w:hAnsi="Times New Roman" w:cs="Times New Roman"/>
          <w:b/>
          <w:bCs/>
          <w:color w:val="00B050"/>
          <w:sz w:val="24"/>
          <w:szCs w:val="24"/>
        </w:rPr>
        <w:t>Explaining</w:t>
      </w:r>
      <w:r w:rsidRPr="00072529">
        <w:rPr>
          <w:rFonts w:ascii="Times New Roman" w:hAnsi="Times New Roman" w:cs="Times New Roman"/>
          <w:color w:val="00B050"/>
          <w:sz w:val="24"/>
          <w:szCs w:val="24"/>
        </w:rPr>
        <w:t xml:space="preserve"> _______________________</w:t>
      </w:r>
    </w:p>
    <w:p w14:paraId="44E6949B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5149D38" w14:textId="77777777" w:rsidR="00072529" w:rsidRDefault="00072529" w:rsidP="001F684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A7D73C9" w14:textId="77777777" w:rsidR="00072529" w:rsidRDefault="00072529" w:rsidP="001F684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8A0205D" w14:textId="77777777" w:rsidR="00072529" w:rsidRDefault="00072529" w:rsidP="001F684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20687F9" w14:textId="77ED398A" w:rsidR="00072529" w:rsidRPr="00072529" w:rsidRDefault="00072529" w:rsidP="0007252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72529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07252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751A2">
        <w:rPr>
          <w:rFonts w:ascii="Times New Roman" w:hAnsi="Times New Roman" w:cs="Times New Roman"/>
          <w:b/>
          <w:bCs/>
          <w:color w:val="00B050"/>
          <w:sz w:val="24"/>
          <w:szCs w:val="24"/>
        </w:rPr>
        <w:t>Motion</w:t>
      </w:r>
      <w:r w:rsidRPr="00072529">
        <w:rPr>
          <w:rFonts w:ascii="Times New Roman" w:hAnsi="Times New Roman" w:cs="Times New Roman"/>
          <w:color w:val="00B050"/>
          <w:sz w:val="24"/>
          <w:szCs w:val="24"/>
        </w:rPr>
        <w:t xml:space="preserve"> ____________</w:t>
      </w:r>
    </w:p>
    <w:p w14:paraId="3F9B1C6C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96D2DD9" w14:textId="77777777" w:rsidR="00072529" w:rsidRDefault="00072529" w:rsidP="001F684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765173D" w14:textId="77777777" w:rsidR="00072529" w:rsidRDefault="00072529" w:rsidP="001F684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EDBC964" w14:textId="77777777" w:rsidR="00072529" w:rsidRDefault="00072529" w:rsidP="001F684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141C28F" w14:textId="5C39576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0725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0725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6CE1CA09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7E40F5">
        <w:rPr>
          <w:rFonts w:ascii="Times New Roman" w:hAnsi="Times New Roman" w:cs="Times New Roman"/>
          <w:sz w:val="24"/>
          <w:szCs w:val="24"/>
        </w:rPr>
        <w:t>P</w:t>
      </w:r>
      <w:r w:rsidR="00A21723">
        <w:rPr>
          <w:rFonts w:ascii="Times New Roman" w:hAnsi="Times New Roman" w:cs="Times New Roman"/>
          <w:sz w:val="24"/>
          <w:szCs w:val="24"/>
        </w:rPr>
        <w:t>__________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6EFB4C6B" w:rsidR="00A05CE9" w:rsidRDefault="00A05CE9" w:rsidP="001F68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F9FE7" w14:textId="77777777" w:rsidR="0041766B" w:rsidRDefault="0041766B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375BFDF6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72529">
        <w:rPr>
          <w:rFonts w:ascii="Times New Roman" w:hAnsi="Times New Roman" w:cs="Times New Roman"/>
          <w:sz w:val="24"/>
          <w:szCs w:val="24"/>
        </w:rPr>
        <w:t xml:space="preserve">Factors </w:t>
      </w:r>
      <w:r w:rsidR="00A21723">
        <w:rPr>
          <w:rFonts w:ascii="Times New Roman" w:hAnsi="Times New Roman" w:cs="Times New Roman"/>
          <w:sz w:val="24"/>
          <w:szCs w:val="24"/>
        </w:rPr>
        <w:t>_________</w:t>
      </w:r>
      <w:r w:rsidR="00072529">
        <w:rPr>
          <w:rFonts w:ascii="Times New Roman" w:hAnsi="Times New Roman" w:cs="Times New Roman"/>
          <w:sz w:val="24"/>
          <w:szCs w:val="24"/>
        </w:rPr>
        <w:t>____________</w:t>
      </w:r>
      <w:r w:rsidR="00A21723">
        <w:rPr>
          <w:rFonts w:ascii="Times New Roman" w:hAnsi="Times New Roman" w:cs="Times New Roman"/>
          <w:sz w:val="24"/>
          <w:szCs w:val="24"/>
        </w:rPr>
        <w:t>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859B9" w14:textId="4505506D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T__________</w:t>
      </w:r>
    </w:p>
    <w:p w14:paraId="1486F29D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81633CD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471ED" w14:textId="77777777" w:rsidR="00072529" w:rsidRDefault="00072529" w:rsidP="001F684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442086A" w14:textId="77777777" w:rsidR="00072529" w:rsidRDefault="00072529" w:rsidP="001F684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7742477" w14:textId="62D5FADE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B42BFD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C751A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0725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38874B35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0725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</w:t>
      </w:r>
      <w:r w:rsidR="00D127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5CC114E5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58BB0F2F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D3B7ABE" w14:textId="5913FAA5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836375" w14:textId="418B5F56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AD54C5F" w14:textId="609A4543" w:rsidR="00D12732" w:rsidRPr="003A149D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ACB1C34" w14:textId="6D05DD3E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C9B97FF" w14:textId="77777777" w:rsidR="0047533B" w:rsidRP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69C0A" w14:textId="1D12C443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FFEC7" w14:textId="3EDE089C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D2D4C" w14:textId="19BFBAA4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7ECFC" w14:textId="0CFB5D5C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955C9" w14:textId="0C9CBED0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0ED47" w14:textId="77777777" w:rsidR="0047533B" w:rsidRP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76775" w14:textId="77777777" w:rsidR="0047533B" w:rsidRP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8C0379F" w14:textId="19D23E2C" w:rsidR="00072529" w:rsidRDefault="00072529" w:rsidP="00072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Chapter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5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45271DA7" w14:textId="77777777" w:rsidR="00072529" w:rsidRDefault="00072529" w:rsidP="00A2172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CF39284" w14:textId="61969302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Heading </w:t>
      </w:r>
      <w:r w:rsidR="00072529">
        <w:rPr>
          <w:rFonts w:ascii="Times New Roman" w:hAnsi="Times New Roman" w:cs="Times New Roman"/>
          <w:b/>
          <w:bCs/>
          <w:color w:val="00B050"/>
          <w:sz w:val="24"/>
          <w:szCs w:val="24"/>
        </w:rPr>
        <w:t>5.1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557DEB14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72529">
        <w:rPr>
          <w:rFonts w:ascii="Times New Roman" w:hAnsi="Times New Roman" w:cs="Times New Roman"/>
          <w:sz w:val="24"/>
          <w:szCs w:val="24"/>
        </w:rPr>
        <w:t>The Search</w:t>
      </w:r>
      <w:r w:rsidR="00D12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C13">
        <w:rPr>
          <w:rFonts w:ascii="Times New Roman" w:hAnsi="Times New Roman" w:cs="Times New Roman"/>
          <w:sz w:val="24"/>
          <w:szCs w:val="24"/>
        </w:rPr>
        <w:t>______</w:t>
      </w:r>
      <w:r w:rsidR="00D12732">
        <w:rPr>
          <w:rFonts w:ascii="Times New Roman" w:hAnsi="Times New Roman" w:cs="Times New Roman"/>
          <w:sz w:val="24"/>
          <w:szCs w:val="24"/>
        </w:rPr>
        <w:t>________</w:t>
      </w:r>
      <w:r w:rsidR="00781C13">
        <w:rPr>
          <w:rFonts w:ascii="Times New Roman" w:hAnsi="Times New Roman" w:cs="Times New Roman"/>
          <w:sz w:val="24"/>
          <w:szCs w:val="24"/>
        </w:rPr>
        <w:t>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6C1E105D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7252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7252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0E347B92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B42BFD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C751A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072529">
        <w:rPr>
          <w:rFonts w:ascii="Times New Roman" w:hAnsi="Times New Roman" w:cs="Times New Roman"/>
          <w:b/>
          <w:bCs/>
          <w:color w:val="00B050"/>
          <w:sz w:val="24"/>
          <w:szCs w:val="24"/>
        </w:rPr>
        <w:t>5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="00072529"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757FE498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072529">
        <w:rPr>
          <w:rFonts w:ascii="Times New Roman" w:hAnsi="Times New Roman" w:cs="Times New Roman"/>
          <w:b/>
          <w:bCs/>
          <w:color w:val="00B050"/>
          <w:sz w:val="24"/>
          <w:szCs w:val="24"/>
        </w:rPr>
        <w:t>5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="00072529"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C751A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0D64400" w14:textId="107B235D" w:rsidR="00781C13" w:rsidRDefault="00C751A2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1C13">
        <w:rPr>
          <w:rFonts w:ascii="Times New Roman" w:hAnsi="Times New Roman" w:cs="Times New Roman"/>
          <w:sz w:val="24"/>
          <w:szCs w:val="24"/>
        </w:rPr>
        <w:t>.</w:t>
      </w:r>
      <w:r w:rsidR="00781C13">
        <w:rPr>
          <w:rFonts w:ascii="Times New Roman" w:hAnsi="Times New Roman" w:cs="Times New Roman"/>
          <w:sz w:val="24"/>
          <w:szCs w:val="24"/>
        </w:rPr>
        <w:tab/>
      </w:r>
    </w:p>
    <w:p w14:paraId="36FB56B1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1B1AABD2" w14:textId="77777777" w:rsidR="0047533B" w:rsidRP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E4717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A3937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1B01E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E777E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BCD5C" w14:textId="71FAFBB4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986655" w14:textId="7777777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55338C" w14:textId="7777777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3CB8D1" w14:textId="7777777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52A7F2BA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0725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766B7A2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072529">
        <w:rPr>
          <w:rFonts w:ascii="Times New Roman" w:hAnsi="Times New Roman" w:cs="Times New Roman"/>
          <w:sz w:val="24"/>
          <w:szCs w:val="24"/>
        </w:rPr>
        <w:t xml:space="preserve">The Periodic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011FA44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</w:t>
      </w:r>
      <w:r w:rsidR="00072529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23E92F72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B42BFD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C751A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0725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010ED780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0725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5.2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316DF8DB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F0BB9B" w14:textId="485A0AAD" w:rsidR="00072529" w:rsidRDefault="00072529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587D71" w14:textId="49538F5B" w:rsidR="00072529" w:rsidRDefault="00072529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25AF5F57" w14:textId="53E958CF" w:rsidR="00072529" w:rsidRDefault="00072529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A00CCA0" w14:textId="417A46EC" w:rsidR="00072529" w:rsidRPr="003A149D" w:rsidRDefault="00072529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7128E1C7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86A763F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32F002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020B2F0" w14:textId="77777777" w:rsidR="0047533B" w:rsidRP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D471B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D86D7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AB884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566E9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343D3" w14:textId="1119D303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7C60C1" w14:textId="0AFFB29D" w:rsidR="00072529" w:rsidRDefault="00072529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11540D45" w14:textId="2BE67FFB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08DD2C0" w14:textId="77777777" w:rsidR="00072529" w:rsidRPr="00A05CE9" w:rsidRDefault="00072529" w:rsidP="0007252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DB02EA" w14:textId="4A26753F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Valence __________</w:t>
      </w:r>
    </w:p>
    <w:p w14:paraId="5C0BABD0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6CB3E7A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8A815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51EB1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77040" w14:textId="124DB379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The Alkali ________</w:t>
      </w:r>
    </w:p>
    <w:p w14:paraId="12DA1C26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4768990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83626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22BAB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20D1F" w14:textId="6E2A3F95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The Alkaline ________________</w:t>
      </w:r>
    </w:p>
    <w:p w14:paraId="2BDE3B79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79C694D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0685F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730BD3B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3D86D88" w14:textId="723976BE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B42BFD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C751A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EBFDE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369BD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3313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061AD" w14:textId="4A520E29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5.3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C751A2">
        <w:rPr>
          <w:rFonts w:ascii="Times New Roman" w:hAnsi="Times New Roman" w:cs="Times New Roman"/>
          <w:i/>
          <w:iCs/>
          <w:sz w:val="20"/>
          <w:szCs w:val="20"/>
        </w:rPr>
        <w:t xml:space="preserve">designated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F3031D8" w14:textId="77777777" w:rsidR="00072529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6F4F906" w14:textId="77777777" w:rsidR="00072529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F020E94" w14:textId="77777777" w:rsidR="00072529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D674AD" w14:textId="77777777" w:rsidR="00072529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47067C" w14:textId="77777777" w:rsidR="00072529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AD0A3C7" w14:textId="77777777" w:rsidR="00072529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27F63E" w14:textId="77777777" w:rsidR="00072529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51E600C" w14:textId="77777777" w:rsidR="00072529" w:rsidRPr="003A149D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5776B0" w14:textId="77777777" w:rsidR="00072529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B711EF8" w14:textId="77777777" w:rsidR="00072529" w:rsidRDefault="00072529" w:rsidP="0007252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BDF28C" w14:textId="77777777" w:rsidR="00072529" w:rsidRPr="0047533B" w:rsidRDefault="00072529" w:rsidP="00072529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7533B">
        <w:rPr>
          <w:rFonts w:ascii="Times New Roman" w:hAnsi="Times New Roman" w:cs="Times New Roman"/>
          <w:sz w:val="20"/>
          <w:szCs w:val="20"/>
        </w:rPr>
        <w:t>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2B0ED8C6" w14:textId="77777777" w:rsidR="00072529" w:rsidRPr="0047533B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EFDC4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A403D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F3DB3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ED831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8934F" w14:textId="77777777" w:rsidR="00072529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830CA" w14:textId="77777777" w:rsidR="00072529" w:rsidRPr="0047533B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48F3A" w14:textId="77777777" w:rsidR="00072529" w:rsidRPr="0047533B" w:rsidRDefault="00072529" w:rsidP="00072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74F60" w14:textId="7C2CE7D9" w:rsidR="00072529" w:rsidRDefault="00072529" w:rsidP="00072529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072529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6D61E" w14:textId="77777777" w:rsidR="00A263A9" w:rsidRDefault="00A263A9" w:rsidP="00460450">
      <w:pPr>
        <w:spacing w:after="0" w:line="240" w:lineRule="auto"/>
      </w:pPr>
      <w:r>
        <w:separator/>
      </w:r>
    </w:p>
  </w:endnote>
  <w:endnote w:type="continuationSeparator" w:id="0">
    <w:p w14:paraId="0C02E96F" w14:textId="77777777" w:rsidR="00A263A9" w:rsidRDefault="00A263A9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583E6" w14:textId="77777777" w:rsidR="00161801" w:rsidRDefault="00161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51F99128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161801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2225" w14:textId="77777777" w:rsidR="00161801" w:rsidRDefault="00161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25318" w14:textId="77777777" w:rsidR="00A263A9" w:rsidRDefault="00A263A9" w:rsidP="00460450">
      <w:pPr>
        <w:spacing w:after="0" w:line="240" w:lineRule="auto"/>
      </w:pPr>
      <w:r>
        <w:separator/>
      </w:r>
    </w:p>
  </w:footnote>
  <w:footnote w:type="continuationSeparator" w:id="0">
    <w:p w14:paraId="2027901D" w14:textId="77777777" w:rsidR="00A263A9" w:rsidRDefault="00A263A9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609D" w14:textId="77777777" w:rsidR="00161801" w:rsidRDefault="00161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1559A8FA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072529">
      <w:rPr>
        <w:rFonts w:ascii="Times New Roman" w:hAnsi="Times New Roman" w:cs="Times New Roman"/>
        <w:i/>
        <w:sz w:val="24"/>
        <w:szCs w:val="24"/>
      </w:rPr>
      <w:t>3.2; 5:1-5:3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072529">
      <w:rPr>
        <w:rFonts w:ascii="Times New Roman" w:hAnsi="Times New Roman" w:cs="Times New Roman"/>
        <w:i/>
        <w:sz w:val="24"/>
        <w:szCs w:val="24"/>
      </w:rPr>
      <w:t>Gas Laws &amp; Periodic 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FEC79" w14:textId="77777777" w:rsidR="00161801" w:rsidRDefault="00161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2529"/>
    <w:rsid w:val="000C1582"/>
    <w:rsid w:val="000C3584"/>
    <w:rsid w:val="000F3F8C"/>
    <w:rsid w:val="00161801"/>
    <w:rsid w:val="00187FAE"/>
    <w:rsid w:val="001A51E3"/>
    <w:rsid w:val="001B59F7"/>
    <w:rsid w:val="001D30FB"/>
    <w:rsid w:val="001F6044"/>
    <w:rsid w:val="001F684A"/>
    <w:rsid w:val="00211A4D"/>
    <w:rsid w:val="00223BC4"/>
    <w:rsid w:val="002A06F4"/>
    <w:rsid w:val="002F0826"/>
    <w:rsid w:val="002F2F22"/>
    <w:rsid w:val="002F4134"/>
    <w:rsid w:val="003061EB"/>
    <w:rsid w:val="00310A33"/>
    <w:rsid w:val="003A149D"/>
    <w:rsid w:val="003E7AE5"/>
    <w:rsid w:val="003F3E1A"/>
    <w:rsid w:val="0041766B"/>
    <w:rsid w:val="00460450"/>
    <w:rsid w:val="0047533B"/>
    <w:rsid w:val="004B3978"/>
    <w:rsid w:val="004C1695"/>
    <w:rsid w:val="004C2D11"/>
    <w:rsid w:val="00547FAC"/>
    <w:rsid w:val="0055080C"/>
    <w:rsid w:val="0056771A"/>
    <w:rsid w:val="00580B51"/>
    <w:rsid w:val="005D6150"/>
    <w:rsid w:val="005E2021"/>
    <w:rsid w:val="00607E6D"/>
    <w:rsid w:val="006677D3"/>
    <w:rsid w:val="006934E8"/>
    <w:rsid w:val="006A2814"/>
    <w:rsid w:val="006A47C9"/>
    <w:rsid w:val="006B3BC0"/>
    <w:rsid w:val="006B3FAC"/>
    <w:rsid w:val="006D253D"/>
    <w:rsid w:val="00700CF3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8119BD"/>
    <w:rsid w:val="00812BCE"/>
    <w:rsid w:val="008266B3"/>
    <w:rsid w:val="0085347A"/>
    <w:rsid w:val="00863844"/>
    <w:rsid w:val="00886662"/>
    <w:rsid w:val="00895E45"/>
    <w:rsid w:val="008972D7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263A9"/>
    <w:rsid w:val="00A4338E"/>
    <w:rsid w:val="00A50FCE"/>
    <w:rsid w:val="00A8289C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42BFD"/>
    <w:rsid w:val="00B8319E"/>
    <w:rsid w:val="00BB3917"/>
    <w:rsid w:val="00BB77E9"/>
    <w:rsid w:val="00BC28A3"/>
    <w:rsid w:val="00BC72D8"/>
    <w:rsid w:val="00C052A2"/>
    <w:rsid w:val="00C751A2"/>
    <w:rsid w:val="00CA3A35"/>
    <w:rsid w:val="00CA458C"/>
    <w:rsid w:val="00CC349F"/>
    <w:rsid w:val="00CC4F2C"/>
    <w:rsid w:val="00CD7E0E"/>
    <w:rsid w:val="00D12732"/>
    <w:rsid w:val="00D17980"/>
    <w:rsid w:val="00D309C4"/>
    <w:rsid w:val="00D76B0B"/>
    <w:rsid w:val="00DA43EF"/>
    <w:rsid w:val="00DF2E0A"/>
    <w:rsid w:val="00E07678"/>
    <w:rsid w:val="00E346EA"/>
    <w:rsid w:val="00E54B9D"/>
    <w:rsid w:val="00E613FD"/>
    <w:rsid w:val="00E74BEC"/>
    <w:rsid w:val="00E951F5"/>
    <w:rsid w:val="00EA4248"/>
    <w:rsid w:val="00EB6906"/>
    <w:rsid w:val="00EC0ACD"/>
    <w:rsid w:val="00EE1C53"/>
    <w:rsid w:val="00F170F8"/>
    <w:rsid w:val="00F1767F"/>
    <w:rsid w:val="00F40E36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4201-16EA-4811-88F8-D7ABA3C4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3290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8</cp:revision>
  <cp:lastPrinted>2015-07-28T15:24:00Z</cp:lastPrinted>
  <dcterms:created xsi:type="dcterms:W3CDTF">2020-02-11T14:24:00Z</dcterms:created>
  <dcterms:modified xsi:type="dcterms:W3CDTF">2021-04-01T14:01:00Z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