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F52E1AE" w14:textId="2D255683" w:rsidR="00113B8E" w:rsidRPr="00B12745" w:rsidRDefault="00B12745" w:rsidP="00B12745">
      <w:pPr>
        <w:pStyle w:val="PlainText"/>
        <w:tabs>
          <w:tab w:val="left" w:pos="6480"/>
        </w:tabs>
        <w:jc w:val="center"/>
        <w:rPr>
          <w:rFonts w:ascii="Times New Roman" w:eastAsia="MS Mincho" w:hAnsi="Times New Roman" w:cs="Times New Roman"/>
          <w:sz w:val="32"/>
          <w:szCs w:val="24"/>
        </w:rPr>
      </w:pPr>
      <w:r w:rsidRPr="00B12745">
        <w:rPr>
          <w:rFonts w:ascii="Times New Roman" w:eastAsia="MS Mincho" w:hAnsi="Times New Roman" w:cs="Times New Roman"/>
          <w:sz w:val="32"/>
          <w:szCs w:val="24"/>
        </w:rPr>
        <w:t>Nature of Forces Activity</w:t>
      </w:r>
    </w:p>
    <w:p w14:paraId="29A8CDCB" w14:textId="77777777" w:rsidR="00113B8E" w:rsidRDefault="00113B8E">
      <w:pPr>
        <w:pStyle w:val="PlainText"/>
        <w:tabs>
          <w:tab w:val="left" w:pos="360"/>
        </w:tabs>
        <w:rPr>
          <w:rFonts w:ascii="Times New Roman" w:eastAsia="MS Mincho" w:hAnsi="Times New Roman" w:cs="Times New Roman"/>
          <w:sz w:val="24"/>
        </w:rPr>
      </w:pPr>
    </w:p>
    <w:p w14:paraId="4BEBBFC9"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b/>
          <w:sz w:val="24"/>
        </w:rPr>
        <w:t>MATERIALS</w:t>
      </w:r>
      <w:r>
        <w:rPr>
          <w:rFonts w:ascii="Times New Roman" w:eastAsia="MS Mincho" w:hAnsi="Times New Roman" w:cs="Times New Roman"/>
          <w:sz w:val="24"/>
        </w:rPr>
        <w:t xml:space="preserve">: </w:t>
      </w:r>
      <w:r>
        <w:rPr>
          <w:rFonts w:ascii="Times New Roman" w:eastAsia="MS Mincho" w:hAnsi="Times New Roman" w:cs="Times New Roman"/>
          <w:sz w:val="24"/>
        </w:rPr>
        <w:tab/>
        <w:t>Metric ruler</w:t>
      </w:r>
      <w:r>
        <w:rPr>
          <w:rFonts w:ascii="Times New Roman" w:eastAsia="MS Mincho" w:hAnsi="Times New Roman" w:cs="Times New Roman"/>
          <w:sz w:val="24"/>
        </w:rPr>
        <w:tab/>
        <w:t xml:space="preserve">Masking Tape (for marking lines) </w:t>
      </w:r>
    </w:p>
    <w:p w14:paraId="2E295019" w14:textId="77777777" w:rsidR="00113B8E" w:rsidRDefault="00E440F4">
      <w:pPr>
        <w:pStyle w:val="PlainText"/>
        <w:tabs>
          <w:tab w:val="left" w:pos="360"/>
          <w:tab w:val="left" w:pos="2160"/>
          <w:tab w:val="left" w:pos="3600"/>
          <w:tab w:val="left" w:pos="5040"/>
          <w:tab w:val="left" w:pos="6480"/>
        </w:tabs>
        <w:rPr>
          <w:rFonts w:ascii="Times New Roman" w:eastAsia="MS Mincho" w:hAnsi="Times New Roman" w:cs="Times New Roman"/>
          <w:sz w:val="24"/>
        </w:rPr>
      </w:pPr>
      <w:r>
        <w:rPr>
          <w:rFonts w:ascii="Times New Roman" w:eastAsia="MS Mincho" w:hAnsi="Times New Roman" w:cs="Times New Roman"/>
          <w:sz w:val="24"/>
        </w:rPr>
        <w:tab/>
      </w:r>
      <w:r>
        <w:rPr>
          <w:rFonts w:ascii="Times New Roman" w:eastAsia="MS Mincho" w:hAnsi="Times New Roman" w:cs="Times New Roman"/>
          <w:sz w:val="24"/>
        </w:rPr>
        <w:tab/>
        <w:t>Two Dimes</w:t>
      </w:r>
      <w:r>
        <w:rPr>
          <w:rFonts w:ascii="Times New Roman" w:eastAsia="MS Mincho" w:hAnsi="Times New Roman" w:cs="Times New Roman"/>
          <w:sz w:val="24"/>
        </w:rPr>
        <w:tab/>
        <w:t>Nickel</w:t>
      </w:r>
      <w:r>
        <w:rPr>
          <w:rFonts w:ascii="Times New Roman" w:eastAsia="MS Mincho" w:hAnsi="Times New Roman" w:cs="Times New Roman"/>
          <w:sz w:val="24"/>
        </w:rPr>
        <w:tab/>
        <w:t>Penny</w:t>
      </w:r>
      <w:r>
        <w:rPr>
          <w:rFonts w:ascii="Times New Roman" w:eastAsia="MS Mincho" w:hAnsi="Times New Roman" w:cs="Times New Roman"/>
          <w:sz w:val="24"/>
        </w:rPr>
        <w:tab/>
        <w:t>Quarter</w:t>
      </w:r>
    </w:p>
    <w:p w14:paraId="01F28CE7" w14:textId="77777777" w:rsidR="00113B8E" w:rsidRDefault="00113B8E">
      <w:pPr>
        <w:pStyle w:val="PlainText"/>
        <w:tabs>
          <w:tab w:val="left" w:pos="360"/>
        </w:tabs>
        <w:rPr>
          <w:rFonts w:ascii="Times New Roman" w:eastAsia="MS Mincho" w:hAnsi="Times New Roman" w:cs="Times New Roman"/>
          <w:sz w:val="24"/>
        </w:rPr>
      </w:pPr>
    </w:p>
    <w:p w14:paraId="511427C6"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Explain All Answers to Questions</w:t>
      </w:r>
    </w:p>
    <w:p w14:paraId="0D46B712" w14:textId="77777777" w:rsidR="00113B8E" w:rsidRDefault="00113B8E">
      <w:pPr>
        <w:pStyle w:val="PlainText"/>
        <w:tabs>
          <w:tab w:val="left" w:pos="360"/>
        </w:tabs>
        <w:rPr>
          <w:rFonts w:ascii="Times New Roman" w:eastAsia="MS Mincho" w:hAnsi="Times New Roman" w:cs="Times New Roman"/>
          <w:sz w:val="24"/>
        </w:rPr>
      </w:pPr>
    </w:p>
    <w:p w14:paraId="6CE9D360"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You may be familiar with a tabletop game in which a flat disk floats on small jets of air as it is hit back and forth by two players.  In this activity you play a similar form of tabletop hockey involving coins.</w:t>
      </w:r>
    </w:p>
    <w:p w14:paraId="615EFFA9" w14:textId="77777777" w:rsidR="00113B8E" w:rsidRDefault="00113B8E">
      <w:pPr>
        <w:pStyle w:val="PlainText"/>
        <w:tabs>
          <w:tab w:val="left" w:pos="360"/>
        </w:tabs>
        <w:rPr>
          <w:rFonts w:ascii="Times New Roman" w:eastAsia="MS Mincho" w:hAnsi="Times New Roman" w:cs="Times New Roman"/>
          <w:sz w:val="24"/>
        </w:rPr>
      </w:pPr>
    </w:p>
    <w:p w14:paraId="1482E4EB"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1.  Put your finger on a quarter and push it into a stationary dime. What happens to the dime?</w:t>
      </w:r>
    </w:p>
    <w:p w14:paraId="7C94BBC5"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70F481CE"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6F24A4CF" w14:textId="77777777" w:rsidR="00113B8E" w:rsidRDefault="00113B8E">
      <w:pPr>
        <w:pStyle w:val="PlainText"/>
        <w:tabs>
          <w:tab w:val="left" w:pos="360"/>
        </w:tabs>
        <w:rPr>
          <w:rFonts w:ascii="Times New Roman" w:eastAsia="MS Mincho" w:hAnsi="Times New Roman" w:cs="Times New Roman"/>
          <w:sz w:val="24"/>
        </w:rPr>
      </w:pPr>
    </w:p>
    <w:p w14:paraId="6BD38578" w14:textId="77777777" w:rsidR="00113B8E" w:rsidRDefault="00E440F4">
      <w:pPr>
        <w:pStyle w:val="PlainText"/>
        <w:tabs>
          <w:tab w:val="left" w:pos="360"/>
        </w:tabs>
        <w:ind w:left="288" w:hanging="288"/>
        <w:rPr>
          <w:rFonts w:ascii="Times New Roman" w:eastAsia="MS Mincho" w:hAnsi="Times New Roman" w:cs="Times New Roman"/>
          <w:sz w:val="24"/>
        </w:rPr>
      </w:pPr>
      <w:r>
        <w:rPr>
          <w:rFonts w:ascii="Times New Roman" w:eastAsia="MS Mincho" w:hAnsi="Times New Roman" w:cs="Times New Roman"/>
          <w:sz w:val="24"/>
        </w:rPr>
        <w:t>2.  Push the quarter into the dime again, observing how far it travels.  Try hitting the dime softly, observing how far it travels.  Then hit it harder.  Again observe how far it travels.  How is the distance traveled by the dime affected when you hit it harder?</w:t>
      </w:r>
    </w:p>
    <w:p w14:paraId="2CB43891"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18EAE2C7"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060AA671" w14:textId="77777777" w:rsidR="00113B8E" w:rsidRDefault="00113B8E">
      <w:pPr>
        <w:pStyle w:val="PlainText"/>
        <w:tabs>
          <w:tab w:val="left" w:pos="360"/>
        </w:tabs>
        <w:rPr>
          <w:rFonts w:ascii="Times New Roman" w:eastAsia="MS Mincho" w:hAnsi="Times New Roman" w:cs="Times New Roman"/>
          <w:sz w:val="24"/>
        </w:rPr>
      </w:pPr>
    </w:p>
    <w:p w14:paraId="619FEEBA" w14:textId="77777777" w:rsidR="00113B8E" w:rsidRDefault="00E440F4">
      <w:pPr>
        <w:pStyle w:val="PlainText"/>
        <w:tabs>
          <w:tab w:val="left" w:pos="360"/>
        </w:tabs>
        <w:ind w:left="288" w:hanging="288"/>
        <w:rPr>
          <w:rFonts w:ascii="Times New Roman" w:eastAsia="MS Mincho" w:hAnsi="Times New Roman" w:cs="Times New Roman"/>
          <w:sz w:val="24"/>
        </w:rPr>
      </w:pPr>
      <w:r>
        <w:rPr>
          <w:rFonts w:ascii="Times New Roman" w:eastAsia="MS Mincho" w:hAnsi="Times New Roman" w:cs="Times New Roman"/>
          <w:sz w:val="24"/>
        </w:rPr>
        <w:t>3.  Describe some sports, games, or examples that show the relationship between how far something moves and how hard you push or throw it.</w:t>
      </w:r>
    </w:p>
    <w:p w14:paraId="4F963FD1"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521B247E"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7653E15E"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0AF9CD0F"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r>
    </w:p>
    <w:p w14:paraId="2C3C804F" w14:textId="77777777" w:rsidR="00113B8E" w:rsidRDefault="00E440F4">
      <w:pPr>
        <w:pStyle w:val="PlainText"/>
        <w:numPr>
          <w:ilvl w:val="0"/>
          <w:numId w:val="1"/>
        </w:numPr>
        <w:tabs>
          <w:tab w:val="left" w:pos="360"/>
        </w:tabs>
      </w:pPr>
      <w:r>
        <w:rPr>
          <w:rFonts w:ascii="Times New Roman" w:eastAsia="MS Mincho" w:hAnsi="Times New Roman" w:cs="Times New Roman"/>
          <w:sz w:val="24"/>
        </w:rPr>
        <w:t xml:space="preserve">Use some masking tape and mark two spots exactly </w:t>
      </w:r>
      <w:r>
        <w:rPr>
          <w:rFonts w:ascii="Times New Roman" w:eastAsia="MS Mincho" w:hAnsi="Times New Roman" w:cs="Times New Roman"/>
          <w:b/>
          <w:sz w:val="24"/>
        </w:rPr>
        <w:t>10 cm</w:t>
      </w:r>
      <w:r>
        <w:rPr>
          <w:rFonts w:ascii="Times New Roman" w:eastAsia="MS Mincho" w:hAnsi="Times New Roman" w:cs="Times New Roman"/>
          <w:sz w:val="24"/>
        </w:rPr>
        <w:t xml:space="preserve"> apart from each other.  Label one piece, “S” for “start” and the other piece, “F” for “Finish.”  </w:t>
      </w:r>
    </w:p>
    <w:p w14:paraId="28131198" w14:textId="53558B5A" w:rsidR="00113B8E" w:rsidRDefault="00F40795">
      <w:pPr>
        <w:pStyle w:val="PlainText"/>
        <w:tabs>
          <w:tab w:val="left" w:pos="360"/>
        </w:tabs>
        <w:rPr>
          <w:rFonts w:ascii="Times New Roman" w:eastAsia="MS Mincho" w:hAnsi="Times New Roman" w:cs="Times New Roman"/>
          <w:sz w:val="24"/>
        </w:rPr>
      </w:pPr>
      <w:r>
        <w:rPr>
          <w:noProof/>
        </w:rPr>
        <mc:AlternateContent>
          <mc:Choice Requires="wps">
            <w:drawing>
              <wp:anchor distT="0" distB="0" distL="114300" distR="114300" simplePos="0" relativeHeight="251652096" behindDoc="1" locked="0" layoutInCell="1" allowOverlap="1" wp14:anchorId="1C2D9E67" wp14:editId="0B22DBC3">
                <wp:simplePos x="0" y="0"/>
                <wp:positionH relativeFrom="column">
                  <wp:posOffset>914400</wp:posOffset>
                </wp:positionH>
                <wp:positionV relativeFrom="paragraph">
                  <wp:posOffset>53975</wp:posOffset>
                </wp:positionV>
                <wp:extent cx="342900" cy="571500"/>
                <wp:effectExtent l="12700" t="5715" r="6350" b="1333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848CA0" id="Rectangle 2" o:spid="_x0000_s1026" style="position:absolute;margin-left:1in;margin-top:4.25pt;width:27pt;height:4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" strokeweight=".26mm">
                <v:stroke endcap="square"/>
              </v:rect>
            </w:pict>
          </mc:Fallback>
        </mc:AlternateContent>
      </w:r>
      <w:r>
        <w:rPr>
          <w:noProof/>
        </w:rPr>
        <mc:AlternateContent>
          <mc:Choice Requires="wps">
            <w:drawing>
              <wp:anchor distT="0" distB="0" distL="114300" distR="114300" simplePos="0" relativeHeight="251653120" behindDoc="1" locked="0" layoutInCell="1" allowOverlap="1" wp14:anchorId="1D228560" wp14:editId="25C556DB">
                <wp:simplePos x="0" y="0"/>
                <wp:positionH relativeFrom="column">
                  <wp:posOffset>2514600</wp:posOffset>
                </wp:positionH>
                <wp:positionV relativeFrom="paragraph">
                  <wp:posOffset>53975</wp:posOffset>
                </wp:positionV>
                <wp:extent cx="342900" cy="571500"/>
                <wp:effectExtent l="12700" t="5715" r="6350" b="13335"/>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E00A1C" id="Rectangle 3" o:spid="_x0000_s1026" style="position:absolute;margin-left:198pt;margin-top:4.25pt;width:27pt;height:4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" strokeweight=".26mm">
                <v:stroke endcap="square"/>
              </v:rect>
            </w:pict>
          </mc:Fallback>
        </mc:AlternateContent>
      </w:r>
      <w:r>
        <w:rPr>
          <w:noProof/>
        </w:rPr>
        <mc:AlternateContent>
          <mc:Choice Requires="wps">
            <w:drawing>
              <wp:anchor distT="0" distB="0" distL="114300" distR="114300" simplePos="0" relativeHeight="251656192" behindDoc="0" locked="0" layoutInCell="1" allowOverlap="1" wp14:anchorId="50637C71" wp14:editId="23076266">
                <wp:simplePos x="0" y="0"/>
                <wp:positionH relativeFrom="column">
                  <wp:posOffset>1371600</wp:posOffset>
                </wp:positionH>
                <wp:positionV relativeFrom="paragraph">
                  <wp:posOffset>168275</wp:posOffset>
                </wp:positionV>
                <wp:extent cx="1028700" cy="114300"/>
                <wp:effectExtent l="31750" t="15240" r="25400" b="13335"/>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4300"/>
                        </a:xfrm>
                        <a:prstGeom prst="leftRightArrow">
                          <a:avLst>
                            <a:gd name="adj1" fmla="val 50000"/>
                            <a:gd name="adj2" fmla="val 1791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C614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6" o:spid="_x0000_s1026" type="#_x0000_t69" style="position:absolute;margin-left:108pt;margin-top:13.25pt;width:81pt;height:9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" adj="4300" strokeweight=".26mm">
                <v:stroke endcap="square"/>
              </v:shape>
            </w:pict>
          </mc:Fallback>
        </mc:AlternateContent>
      </w:r>
    </w:p>
    <w:p w14:paraId="7E96C536" w14:textId="77777777" w:rsidR="00113B8E" w:rsidRDefault="00E440F4">
      <w:pPr>
        <w:pStyle w:val="PlainText"/>
        <w:tabs>
          <w:tab w:val="left" w:pos="360"/>
          <w:tab w:val="left" w:pos="1620"/>
          <w:tab w:val="left" w:pos="4140"/>
        </w:tabs>
        <w:rPr>
          <w:rFonts w:ascii="Times New Roman" w:eastAsia="MS Mincho" w:hAnsi="Times New Roman" w:cs="Times New Roman"/>
          <w:sz w:val="24"/>
        </w:rPr>
      </w:pP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b/>
          <w:sz w:val="24"/>
        </w:rPr>
        <w:t>S</w:t>
      </w:r>
      <w:r>
        <w:rPr>
          <w:rFonts w:ascii="Times New Roman" w:eastAsia="MS Mincho" w:hAnsi="Times New Roman" w:cs="Times New Roman"/>
          <w:b/>
          <w:sz w:val="24"/>
        </w:rPr>
        <w:tab/>
        <w:t>F</w:t>
      </w:r>
    </w:p>
    <w:p w14:paraId="7918B661" w14:textId="77777777" w:rsidR="00113B8E" w:rsidRDefault="00E440F4">
      <w:pPr>
        <w:pStyle w:val="PlainText"/>
        <w:tabs>
          <w:tab w:val="left" w:pos="360"/>
          <w:tab w:val="left" w:pos="2700"/>
        </w:tabs>
      </w:pPr>
      <w:r>
        <w:rPr>
          <w:rFonts w:ascii="Times New Roman" w:eastAsia="MS Mincho" w:hAnsi="Times New Roman" w:cs="Times New Roman"/>
          <w:sz w:val="24"/>
        </w:rPr>
        <w:tab/>
      </w:r>
      <w:r>
        <w:rPr>
          <w:rFonts w:ascii="Times New Roman" w:eastAsia="MS Mincho" w:hAnsi="Times New Roman" w:cs="Times New Roman"/>
          <w:sz w:val="24"/>
        </w:rPr>
        <w:tab/>
        <w:t>10 cm</w:t>
      </w:r>
    </w:p>
    <w:p w14:paraId="44199A8E" w14:textId="0595545D" w:rsidR="00113B8E" w:rsidRDefault="00F40795">
      <w:pPr>
        <w:pStyle w:val="PlainText"/>
        <w:tabs>
          <w:tab w:val="left" w:pos="360"/>
          <w:tab w:val="left" w:pos="2700"/>
        </w:tabs>
      </w:pPr>
      <w:r>
        <w:rPr>
          <w:noProof/>
        </w:rPr>
        <mc:AlternateContent>
          <mc:Choice Requires="wps">
            <w:drawing>
              <wp:anchor distT="0" distB="0" distL="114300" distR="114300" simplePos="0" relativeHeight="251657216" behindDoc="0" locked="0" layoutInCell="1" allowOverlap="1" wp14:anchorId="13A9E4F7" wp14:editId="23D38B57">
                <wp:simplePos x="0" y="0"/>
                <wp:positionH relativeFrom="column">
                  <wp:posOffset>228600</wp:posOffset>
                </wp:positionH>
                <wp:positionV relativeFrom="paragraph">
                  <wp:posOffset>99695</wp:posOffset>
                </wp:positionV>
                <wp:extent cx="457200" cy="457200"/>
                <wp:effectExtent l="12700" t="5715" r="6350" b="13335"/>
                <wp:wrapNone/>
                <wp:docPr id="1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64CC87A" id="Oval 7" o:spid="_x0000_s1026" style="position:absolute;margin-left:18pt;margin-top:7.85pt;width:36pt;height:36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" strokeweight=".26mm">
                <v:stroke joinstyle="miter" endcap="square"/>
              </v:oval>
            </w:pict>
          </mc:Fallback>
        </mc:AlternateContent>
      </w:r>
      <w:r w:rsidR="00E440F4">
        <w:rPr>
          <w:rFonts w:ascii="Times New Roman" w:eastAsia="MS Mincho" w:hAnsi="Times New Roman" w:cs="Times New Roman"/>
          <w:sz w:val="24"/>
        </w:rPr>
        <w:tab/>
      </w:r>
      <w:r w:rsidR="00E440F4">
        <w:rPr>
          <w:rFonts w:ascii="Times New Roman" w:eastAsia="MS Mincho" w:hAnsi="Times New Roman" w:cs="Times New Roman"/>
          <w:sz w:val="24"/>
        </w:rPr>
        <w:tab/>
      </w:r>
    </w:p>
    <w:p w14:paraId="254B020B" w14:textId="157478C2" w:rsidR="00113B8E" w:rsidRDefault="00F40795">
      <w:pPr>
        <w:pStyle w:val="PlainText"/>
        <w:tabs>
          <w:tab w:val="left" w:pos="360"/>
        </w:tabs>
        <w:rPr>
          <w:rFonts w:ascii="Times New Roman" w:eastAsia="MS Mincho" w:hAnsi="Times New Roman" w:cs="Times New Roman"/>
          <w:sz w:val="24"/>
        </w:rPr>
      </w:pPr>
      <w:r>
        <w:rPr>
          <w:noProof/>
        </w:rPr>
        <mc:AlternateContent>
          <mc:Choice Requires="wps">
            <w:drawing>
              <wp:anchor distT="0" distB="0" distL="114300" distR="114300" simplePos="0" relativeHeight="251654144" behindDoc="0" locked="0" layoutInCell="1" allowOverlap="1" wp14:anchorId="77C194B8" wp14:editId="0ACA7EF0">
                <wp:simplePos x="0" y="0"/>
                <wp:positionH relativeFrom="column">
                  <wp:posOffset>1028700</wp:posOffset>
                </wp:positionH>
                <wp:positionV relativeFrom="paragraph">
                  <wp:posOffset>38735</wp:posOffset>
                </wp:positionV>
                <wp:extent cx="228600" cy="228600"/>
                <wp:effectExtent l="12700" t="12700" r="6350" b="6350"/>
                <wp:wrapNone/>
                <wp:docPr id="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FD3B6AE" id="Oval 4" o:spid="_x0000_s1026" style="position:absolute;margin-left:81pt;margin-top:3.05pt;width:18pt;height:18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" strokeweight=".26mm">
                <v:stroke joinstyle="miter" endcap="square"/>
              </v:oval>
            </w:pict>
          </mc:Fallback>
        </mc:AlternateContent>
      </w:r>
      <w:r>
        <w:rPr>
          <w:noProof/>
        </w:rPr>
        <mc:AlternateContent>
          <mc:Choice Requires="wps">
            <w:drawing>
              <wp:anchor distT="0" distB="0" distL="114300" distR="114300" simplePos="0" relativeHeight="251655168" behindDoc="0" locked="0" layoutInCell="1" allowOverlap="1" wp14:anchorId="58735180" wp14:editId="3429C656">
                <wp:simplePos x="0" y="0"/>
                <wp:positionH relativeFrom="column">
                  <wp:posOffset>1485900</wp:posOffset>
                </wp:positionH>
                <wp:positionV relativeFrom="paragraph">
                  <wp:posOffset>153035</wp:posOffset>
                </wp:positionV>
                <wp:extent cx="571500" cy="114300"/>
                <wp:effectExtent l="12700" t="12700" r="25400" b="1587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ightArrow">
                          <a:avLst>
                            <a:gd name="adj1" fmla="val 50000"/>
                            <a:gd name="adj2" fmla="val 125000"/>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3935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6" type="#_x0000_t13" style="position:absolute;margin-left:117pt;margin-top:12.05pt;width:45pt;height:9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" fillcolor="black" strokeweight=".26mm">
                <v:stroke endcap="square"/>
              </v:shape>
            </w:pict>
          </mc:Fallback>
        </mc:AlternateContent>
      </w:r>
    </w:p>
    <w:p w14:paraId="499A2C46" w14:textId="77777777" w:rsidR="00113B8E" w:rsidRDefault="00113B8E">
      <w:pPr>
        <w:pStyle w:val="PlainText"/>
        <w:tabs>
          <w:tab w:val="left" w:pos="360"/>
        </w:tabs>
        <w:rPr>
          <w:rFonts w:ascii="Times New Roman" w:eastAsia="MS Mincho" w:hAnsi="Times New Roman" w:cs="Times New Roman"/>
          <w:sz w:val="24"/>
        </w:rPr>
      </w:pPr>
    </w:p>
    <w:p w14:paraId="3AA14FD3" w14:textId="77777777" w:rsidR="00113B8E" w:rsidRDefault="00113B8E">
      <w:pPr>
        <w:pStyle w:val="PlainText"/>
        <w:tabs>
          <w:tab w:val="left" w:pos="360"/>
        </w:tabs>
        <w:rPr>
          <w:rFonts w:ascii="Times New Roman" w:eastAsia="MS Mincho" w:hAnsi="Times New Roman" w:cs="Times New Roman"/>
          <w:sz w:val="24"/>
        </w:rPr>
      </w:pPr>
    </w:p>
    <w:p w14:paraId="598015B0" w14:textId="77777777" w:rsidR="00113B8E" w:rsidRDefault="00E440F4">
      <w:pPr>
        <w:pStyle w:val="PlainText"/>
        <w:numPr>
          <w:ilvl w:val="0"/>
          <w:numId w:val="2"/>
        </w:numPr>
        <w:tabs>
          <w:tab w:val="left" w:pos="360"/>
        </w:tabs>
        <w:rPr>
          <w:rFonts w:ascii="Times New Roman" w:eastAsia="MS Mincho" w:hAnsi="Times New Roman" w:cs="Times New Roman"/>
          <w:sz w:val="24"/>
        </w:rPr>
      </w:pPr>
      <w:r>
        <w:rPr>
          <w:rFonts w:ascii="Times New Roman" w:eastAsia="MS Mincho" w:hAnsi="Times New Roman" w:cs="Times New Roman"/>
          <w:sz w:val="24"/>
        </w:rPr>
        <w:t xml:space="preserve">Use the quarter as the pushing object at all times.  </w:t>
      </w:r>
    </w:p>
    <w:p w14:paraId="21CCD815" w14:textId="77777777" w:rsidR="00113B8E" w:rsidRDefault="00E440F4">
      <w:pPr>
        <w:pStyle w:val="PlainText"/>
        <w:numPr>
          <w:ilvl w:val="0"/>
          <w:numId w:val="2"/>
        </w:numPr>
        <w:tabs>
          <w:tab w:val="left" w:pos="360"/>
        </w:tabs>
        <w:rPr>
          <w:rFonts w:ascii="Times New Roman" w:eastAsia="MS Mincho" w:hAnsi="Times New Roman" w:cs="Times New Roman"/>
          <w:sz w:val="24"/>
        </w:rPr>
      </w:pPr>
      <w:r>
        <w:rPr>
          <w:rFonts w:ascii="Times New Roman" w:eastAsia="MS Mincho" w:hAnsi="Times New Roman" w:cs="Times New Roman"/>
          <w:sz w:val="24"/>
        </w:rPr>
        <w:t>Start with the dime and place it just below the “Start” spot but toward the “Finish” spot.</w:t>
      </w:r>
    </w:p>
    <w:p w14:paraId="4A8A5A9F" w14:textId="77777777" w:rsidR="00113B8E" w:rsidRDefault="00E440F4">
      <w:pPr>
        <w:pStyle w:val="PlainText"/>
        <w:numPr>
          <w:ilvl w:val="0"/>
          <w:numId w:val="2"/>
        </w:numPr>
        <w:tabs>
          <w:tab w:val="left" w:pos="360"/>
        </w:tabs>
        <w:rPr>
          <w:rFonts w:ascii="Times New Roman" w:eastAsia="MS Mincho" w:hAnsi="Times New Roman" w:cs="Times New Roman"/>
          <w:sz w:val="24"/>
        </w:rPr>
      </w:pPr>
      <w:r>
        <w:rPr>
          <w:rFonts w:ascii="Times New Roman" w:eastAsia="MS Mincho" w:hAnsi="Times New Roman" w:cs="Times New Roman"/>
          <w:sz w:val="24"/>
        </w:rPr>
        <w:t xml:space="preserve">Push the quarter into the dime with enough force for the dime to travel to the “Finish” spot. </w:t>
      </w:r>
    </w:p>
    <w:p w14:paraId="38C35A0F" w14:textId="77777777" w:rsidR="00113B8E" w:rsidRDefault="00E440F4">
      <w:pPr>
        <w:pStyle w:val="PlainText"/>
        <w:numPr>
          <w:ilvl w:val="0"/>
          <w:numId w:val="2"/>
        </w:numPr>
        <w:tabs>
          <w:tab w:val="left" w:pos="360"/>
        </w:tabs>
        <w:rPr>
          <w:rFonts w:ascii="Times New Roman" w:eastAsia="MS Mincho" w:hAnsi="Times New Roman" w:cs="Times New Roman"/>
          <w:sz w:val="24"/>
        </w:rPr>
      </w:pPr>
      <w:r>
        <w:rPr>
          <w:rFonts w:ascii="Times New Roman" w:eastAsia="MS Mincho" w:hAnsi="Times New Roman" w:cs="Times New Roman"/>
          <w:sz w:val="24"/>
        </w:rPr>
        <w:t>Try the same procedure with the other coins (penny, nickel, quarter).</w:t>
      </w:r>
    </w:p>
    <w:p w14:paraId="3962B230" w14:textId="77777777" w:rsidR="00113B8E" w:rsidRDefault="00113B8E">
      <w:pPr>
        <w:pStyle w:val="PlainText"/>
        <w:tabs>
          <w:tab w:val="left" w:pos="360"/>
        </w:tabs>
        <w:ind w:left="360"/>
        <w:rPr>
          <w:rFonts w:ascii="Times New Roman" w:eastAsia="MS Mincho" w:hAnsi="Times New Roman" w:cs="Times New Roman"/>
          <w:sz w:val="24"/>
        </w:rPr>
      </w:pPr>
    </w:p>
    <w:p w14:paraId="1A5AB2E2" w14:textId="77777777" w:rsidR="00113B8E" w:rsidRDefault="00E440F4">
      <w:pPr>
        <w:pStyle w:val="PlainText"/>
        <w:numPr>
          <w:ilvl w:val="1"/>
          <w:numId w:val="2"/>
        </w:numPr>
        <w:tabs>
          <w:tab w:val="left" w:pos="717"/>
        </w:tabs>
        <w:ind w:left="720"/>
        <w:rPr>
          <w:rFonts w:ascii="Times New Roman" w:eastAsia="MS Mincho" w:hAnsi="Times New Roman" w:cs="Times New Roman"/>
          <w:sz w:val="24"/>
        </w:rPr>
      </w:pPr>
      <w:r>
        <w:rPr>
          <w:rFonts w:ascii="Times New Roman" w:eastAsia="MS Mincho" w:hAnsi="Times New Roman" w:cs="Times New Roman"/>
          <w:sz w:val="24"/>
        </w:rPr>
        <w:t>Compare the motion of the penny, nickel and quarter with that of the dime.  How are they different?  How are they alike?</w:t>
      </w:r>
    </w:p>
    <w:p w14:paraId="248D3A9B"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590E101E" w14:textId="77777777" w:rsidR="00113B8E" w:rsidRDefault="00E440F4">
      <w:pPr>
        <w:pStyle w:val="PlainText"/>
        <w:tabs>
          <w:tab w:val="left" w:pos="360"/>
        </w:tabs>
        <w:rPr>
          <w:rFonts w:ascii="Times New Roman" w:eastAsia="MS Mincho" w:hAnsi="Times New Roman" w:cs="Times New Roman"/>
          <w:i/>
          <w:sz w:val="24"/>
        </w:rPr>
      </w:pPr>
      <w:r>
        <w:rPr>
          <w:rFonts w:ascii="Times New Roman" w:eastAsia="MS Mincho" w:hAnsi="Times New Roman" w:cs="Times New Roman"/>
          <w:sz w:val="24"/>
        </w:rPr>
        <w:tab/>
        <w:t>____________________________________________________________________________</w:t>
      </w:r>
    </w:p>
    <w:p w14:paraId="0B8D3780" w14:textId="77777777" w:rsidR="00113B8E" w:rsidRDefault="00113B8E">
      <w:pPr>
        <w:pStyle w:val="PlainText"/>
        <w:pageBreakBefore/>
        <w:tabs>
          <w:tab w:val="left" w:pos="360"/>
        </w:tabs>
        <w:jc w:val="right"/>
        <w:rPr>
          <w:rFonts w:ascii="Times New Roman" w:eastAsia="MS Mincho" w:hAnsi="Times New Roman" w:cs="Times New Roman"/>
          <w:i/>
          <w:sz w:val="24"/>
        </w:rPr>
      </w:pPr>
    </w:p>
    <w:p w14:paraId="4396F2DB" w14:textId="77777777" w:rsidR="00113B8E" w:rsidRDefault="00113B8E">
      <w:pPr>
        <w:pStyle w:val="PlainText"/>
        <w:tabs>
          <w:tab w:val="left" w:pos="360"/>
        </w:tabs>
        <w:jc w:val="right"/>
        <w:rPr>
          <w:rFonts w:ascii="Times New Roman" w:eastAsia="MS Mincho" w:hAnsi="Times New Roman" w:cs="Times New Roman"/>
          <w:sz w:val="24"/>
        </w:rPr>
      </w:pPr>
    </w:p>
    <w:p w14:paraId="10EF8EBB"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 xml:space="preserve">b.  Which coins required the most “push” in order to get them to go from “Start” to “Finish?” </w:t>
      </w:r>
    </w:p>
    <w:p w14:paraId="5143673C"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21DC57B1"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1D1CF48C"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r>
    </w:p>
    <w:p w14:paraId="7ADE7121"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c.  Place the coins (dime, penny, nickel and quarter) in order from hardest to move to easiest.</w:t>
      </w:r>
    </w:p>
    <w:p w14:paraId="42A6E9C3"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1862B18A" w14:textId="77777777" w:rsidR="00113B8E" w:rsidRDefault="00113B8E">
      <w:pPr>
        <w:pStyle w:val="PlainText"/>
        <w:tabs>
          <w:tab w:val="left" w:pos="360"/>
        </w:tabs>
        <w:rPr>
          <w:rFonts w:ascii="Times New Roman" w:eastAsia="MS Mincho" w:hAnsi="Times New Roman" w:cs="Times New Roman"/>
          <w:sz w:val="24"/>
        </w:rPr>
      </w:pPr>
    </w:p>
    <w:p w14:paraId="1D41AA7D" w14:textId="77777777" w:rsidR="00113B8E" w:rsidRDefault="00E440F4">
      <w:pPr>
        <w:pStyle w:val="PlainText"/>
        <w:tabs>
          <w:tab w:val="left" w:pos="360"/>
        </w:tabs>
        <w:ind w:left="288" w:hanging="288"/>
        <w:rPr>
          <w:rFonts w:ascii="Times New Roman" w:eastAsia="MS Mincho" w:hAnsi="Times New Roman" w:cs="Times New Roman"/>
          <w:sz w:val="24"/>
        </w:rPr>
      </w:pPr>
      <w:r>
        <w:rPr>
          <w:rFonts w:ascii="Times New Roman" w:eastAsia="MS Mincho" w:hAnsi="Times New Roman" w:cs="Times New Roman"/>
          <w:sz w:val="24"/>
        </w:rPr>
        <w:t>5.  Describe examples you encounter in which the more massive an object is, the more difficult it is to move.</w:t>
      </w:r>
    </w:p>
    <w:p w14:paraId="7B364F74"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6D93115F"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3E0E49A5" w14:textId="77777777" w:rsidR="00113B8E" w:rsidRDefault="00113B8E">
      <w:pPr>
        <w:pStyle w:val="PlainText"/>
        <w:tabs>
          <w:tab w:val="left" w:pos="360"/>
        </w:tabs>
        <w:rPr>
          <w:rFonts w:ascii="Times New Roman" w:eastAsia="MS Mincho" w:hAnsi="Times New Roman" w:cs="Times New Roman"/>
          <w:sz w:val="24"/>
        </w:rPr>
      </w:pPr>
    </w:p>
    <w:p w14:paraId="452C1A94" w14:textId="77777777" w:rsidR="00113B8E" w:rsidRDefault="00E440F4">
      <w:pPr>
        <w:pStyle w:val="PlainText"/>
        <w:tabs>
          <w:tab w:val="left" w:pos="360"/>
        </w:tabs>
        <w:ind w:left="288" w:hanging="288"/>
        <w:rPr>
          <w:rFonts w:ascii="Times New Roman" w:eastAsia="MS Mincho" w:hAnsi="Times New Roman" w:cs="Times New Roman"/>
          <w:sz w:val="24"/>
        </w:rPr>
      </w:pPr>
      <w:r>
        <w:rPr>
          <w:rFonts w:ascii="Times New Roman" w:eastAsia="MS Mincho" w:hAnsi="Times New Roman" w:cs="Times New Roman"/>
          <w:sz w:val="24"/>
        </w:rPr>
        <w:t xml:space="preserve">6.  Gather your coins together again.  Take a dime and hit it into another dime.  But this time, </w:t>
      </w:r>
      <w:r>
        <w:rPr>
          <w:rFonts w:ascii="Times New Roman" w:eastAsia="MS Mincho" w:hAnsi="Times New Roman" w:cs="Times New Roman"/>
          <w:sz w:val="24"/>
          <w:u w:val="single"/>
        </w:rPr>
        <w:t>let go of the coin before it hits the other coin</w:t>
      </w:r>
      <w:r>
        <w:rPr>
          <w:rFonts w:ascii="Times New Roman" w:eastAsia="MS Mincho" w:hAnsi="Times New Roman" w:cs="Times New Roman"/>
          <w:sz w:val="24"/>
        </w:rPr>
        <w:t>.  What happens to the coins after they collide?</w:t>
      </w:r>
    </w:p>
    <w:p w14:paraId="48047F39"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6F919747"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3F657C60" w14:textId="77777777" w:rsidR="00113B8E" w:rsidRDefault="00113B8E">
      <w:pPr>
        <w:pStyle w:val="PlainText"/>
        <w:tabs>
          <w:tab w:val="left" w:pos="360"/>
        </w:tabs>
        <w:ind w:left="288" w:hanging="288"/>
        <w:rPr>
          <w:rFonts w:ascii="Times New Roman" w:eastAsia="MS Mincho" w:hAnsi="Times New Roman" w:cs="Times New Roman"/>
          <w:sz w:val="24"/>
        </w:rPr>
      </w:pPr>
    </w:p>
    <w:p w14:paraId="336132D6" w14:textId="77777777" w:rsidR="00113B8E" w:rsidRDefault="00E440F4">
      <w:pPr>
        <w:pStyle w:val="PlainText"/>
        <w:tabs>
          <w:tab w:val="left" w:pos="360"/>
        </w:tabs>
        <w:ind w:left="288" w:hanging="288"/>
        <w:rPr>
          <w:rFonts w:ascii="Times New Roman" w:eastAsia="MS Mincho" w:hAnsi="Times New Roman" w:cs="Times New Roman"/>
          <w:sz w:val="24"/>
        </w:rPr>
      </w:pPr>
      <w:r>
        <w:rPr>
          <w:rFonts w:ascii="Times New Roman" w:eastAsia="MS Mincho" w:hAnsi="Times New Roman" w:cs="Times New Roman"/>
          <w:sz w:val="24"/>
        </w:rPr>
        <w:t xml:space="preserve">7.  Repeat step #6 using another dime, a penny, a nickel and a quarter as the objects to hit.  </w:t>
      </w:r>
    </w:p>
    <w:p w14:paraId="32E80BEB" w14:textId="77777777" w:rsidR="00113B8E" w:rsidRDefault="00113B8E">
      <w:pPr>
        <w:pStyle w:val="PlainText"/>
        <w:tabs>
          <w:tab w:val="left" w:pos="360"/>
        </w:tabs>
        <w:ind w:left="288" w:hanging="288"/>
        <w:rPr>
          <w:rFonts w:ascii="Times New Roman" w:eastAsia="MS Mincho" w:hAnsi="Times New Roman" w:cs="Times New Roman"/>
          <w:sz w:val="24"/>
        </w:rPr>
      </w:pPr>
    </w:p>
    <w:p w14:paraId="0B1DF77D" w14:textId="77777777" w:rsidR="00113B8E" w:rsidRDefault="00E440F4">
      <w:pPr>
        <w:pStyle w:val="PlainText"/>
        <w:tabs>
          <w:tab w:val="left" w:pos="360"/>
        </w:tabs>
        <w:ind w:left="576" w:hanging="288"/>
        <w:rPr>
          <w:rFonts w:ascii="Times New Roman" w:eastAsia="MS Mincho" w:hAnsi="Times New Roman" w:cs="Times New Roman"/>
          <w:sz w:val="24"/>
        </w:rPr>
      </w:pPr>
      <w:r>
        <w:rPr>
          <w:rFonts w:ascii="Times New Roman" w:eastAsia="MS Mincho" w:hAnsi="Times New Roman" w:cs="Times New Roman"/>
          <w:sz w:val="24"/>
        </w:rPr>
        <w:t xml:space="preserve">a.  Throw the dime with the </w:t>
      </w:r>
      <w:r>
        <w:rPr>
          <w:rFonts w:ascii="Times New Roman" w:eastAsia="MS Mincho" w:hAnsi="Times New Roman" w:cs="Times New Roman"/>
          <w:sz w:val="24"/>
          <w:u w:val="single"/>
        </w:rPr>
        <w:t>same amount of force</w:t>
      </w:r>
      <w:r>
        <w:rPr>
          <w:rFonts w:ascii="Times New Roman" w:eastAsia="MS Mincho" w:hAnsi="Times New Roman" w:cs="Times New Roman"/>
          <w:sz w:val="24"/>
        </w:rPr>
        <w:t xml:space="preserve"> each time into the various coins.  What happens to the motion of the coins as mass increases from the dime to the penny, nickel and quarter?</w:t>
      </w:r>
    </w:p>
    <w:p w14:paraId="17AC23F8"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41ECA55B" w14:textId="77777777" w:rsidR="00113B8E" w:rsidRDefault="00E440F4">
      <w:pPr>
        <w:pStyle w:val="PlainText"/>
        <w:tabs>
          <w:tab w:val="left" w:pos="360"/>
        </w:tabs>
        <w:ind w:left="288" w:hanging="288"/>
        <w:rPr>
          <w:rFonts w:ascii="Times New Roman" w:eastAsia="MS Mincho" w:hAnsi="Times New Roman" w:cs="Times New Roman"/>
          <w:sz w:val="24"/>
        </w:rPr>
      </w:pPr>
      <w:r>
        <w:rPr>
          <w:rFonts w:ascii="Times New Roman" w:eastAsia="MS Mincho" w:hAnsi="Times New Roman" w:cs="Times New Roman"/>
          <w:sz w:val="24"/>
        </w:rPr>
        <w:tab/>
      </w:r>
    </w:p>
    <w:p w14:paraId="2E9059BE" w14:textId="77777777" w:rsidR="00113B8E" w:rsidRDefault="00E440F4">
      <w:pPr>
        <w:pStyle w:val="PlainText"/>
        <w:tabs>
          <w:tab w:val="left" w:pos="360"/>
        </w:tabs>
        <w:ind w:left="576" w:hanging="288"/>
        <w:rPr>
          <w:rFonts w:ascii="Times New Roman" w:eastAsia="MS Mincho" w:hAnsi="Times New Roman" w:cs="Times New Roman"/>
          <w:sz w:val="24"/>
        </w:rPr>
      </w:pPr>
      <w:r>
        <w:rPr>
          <w:rFonts w:ascii="Times New Roman" w:eastAsia="MS Mincho" w:hAnsi="Times New Roman" w:cs="Times New Roman"/>
          <w:sz w:val="24"/>
        </w:rPr>
        <w:t>b.  Set up a “Start” and “Finish” spot as before, but only 2 cm apart.  Compare the force needed to move the penny, nickel and quarter using the dime from “Start” to “Finish.”</w:t>
      </w:r>
    </w:p>
    <w:p w14:paraId="72CFA503"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22FA5FE0"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7A3CCA8C"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r>
    </w:p>
    <w:p w14:paraId="09334337" w14:textId="77777777" w:rsidR="00113B8E" w:rsidRDefault="00E440F4">
      <w:pPr>
        <w:pStyle w:val="PlainText"/>
        <w:ind w:left="288" w:hanging="288"/>
        <w:rPr>
          <w:rFonts w:ascii="Times New Roman" w:eastAsia="MS Mincho" w:hAnsi="Times New Roman" w:cs="Times New Roman"/>
          <w:sz w:val="24"/>
        </w:rPr>
      </w:pPr>
      <w:r>
        <w:rPr>
          <w:rFonts w:ascii="Times New Roman" w:eastAsia="MS Mincho" w:hAnsi="Times New Roman" w:cs="Times New Roman"/>
          <w:sz w:val="24"/>
        </w:rPr>
        <w:t>8.  Realizing that objects do not tend to move on their own, what can you say about the motion of the coins?</w:t>
      </w:r>
    </w:p>
    <w:p w14:paraId="0EA64D41"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1CEE79E7"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03C74ABE" w14:textId="77777777" w:rsidR="00113B8E" w:rsidRDefault="00113B8E">
      <w:pPr>
        <w:pStyle w:val="PlainText"/>
        <w:rPr>
          <w:rFonts w:ascii="Times New Roman" w:eastAsia="MS Mincho" w:hAnsi="Times New Roman" w:cs="Times New Roman"/>
          <w:sz w:val="24"/>
        </w:rPr>
      </w:pPr>
    </w:p>
    <w:p w14:paraId="0F8B1ADE" w14:textId="77777777" w:rsidR="00113B8E" w:rsidRDefault="00E440F4">
      <w:pPr>
        <w:pStyle w:val="PlainText"/>
        <w:rPr>
          <w:rFonts w:ascii="Times New Roman" w:eastAsia="MS Mincho" w:hAnsi="Times New Roman" w:cs="Times New Roman"/>
          <w:sz w:val="24"/>
        </w:rPr>
      </w:pPr>
      <w:r>
        <w:rPr>
          <w:rFonts w:ascii="Times New Roman" w:eastAsia="MS Mincho" w:hAnsi="Times New Roman" w:cs="Times New Roman"/>
          <w:sz w:val="24"/>
        </w:rPr>
        <w:t>9. What relationship can you state about the force with which something is hit and its motion?</w:t>
      </w:r>
    </w:p>
    <w:p w14:paraId="669260D5"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1899AF56"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5AE8358E" w14:textId="77777777" w:rsidR="00113B8E" w:rsidRDefault="00113B8E">
      <w:pPr>
        <w:pStyle w:val="PlainText"/>
        <w:rPr>
          <w:rFonts w:ascii="Times New Roman" w:eastAsia="MS Mincho" w:hAnsi="Times New Roman" w:cs="Times New Roman"/>
          <w:sz w:val="24"/>
        </w:rPr>
      </w:pPr>
    </w:p>
    <w:p w14:paraId="195B7516" w14:textId="77777777" w:rsidR="00113B8E" w:rsidRDefault="00E440F4">
      <w:pPr>
        <w:pStyle w:val="PlainText"/>
        <w:ind w:left="432" w:hanging="432"/>
        <w:rPr>
          <w:rFonts w:ascii="Times New Roman" w:eastAsia="MS Mincho" w:hAnsi="Times New Roman" w:cs="Times New Roman"/>
          <w:sz w:val="24"/>
        </w:rPr>
      </w:pPr>
      <w:r>
        <w:rPr>
          <w:rFonts w:ascii="Times New Roman" w:eastAsia="MS Mincho" w:hAnsi="Times New Roman" w:cs="Times New Roman"/>
          <w:sz w:val="24"/>
        </w:rPr>
        <w:t>10. With this activity in mind, can you explain why a batter takes a large swing to knock a ball over the fence?</w:t>
      </w:r>
    </w:p>
    <w:p w14:paraId="64A78111" w14:textId="77777777" w:rsidR="00113B8E" w:rsidRDefault="00E440F4">
      <w:pPr>
        <w:pStyle w:val="PlainText"/>
        <w:tabs>
          <w:tab w:val="left" w:pos="360"/>
        </w:tabs>
        <w:rPr>
          <w:rFonts w:eastAsia="MS Mincho"/>
        </w:rPr>
      </w:pPr>
      <w:r>
        <w:rPr>
          <w:rFonts w:ascii="Times New Roman" w:eastAsia="MS Mincho" w:hAnsi="Times New Roman" w:cs="Times New Roman"/>
          <w:sz w:val="24"/>
        </w:rPr>
        <w:tab/>
        <w:t>____________________________________________________________________________</w:t>
      </w:r>
    </w:p>
    <w:p w14:paraId="090F4C3C" w14:textId="77777777" w:rsidR="00113B8E" w:rsidRDefault="00E440F4">
      <w:pPr>
        <w:pStyle w:val="PlainText"/>
        <w:tabs>
          <w:tab w:val="left" w:pos="350"/>
        </w:tabs>
        <w:jc w:val="center"/>
        <w:rPr>
          <w:rFonts w:eastAsia="MS Mincho"/>
          <w:sz w:val="24"/>
        </w:rPr>
      </w:pPr>
      <w:r>
        <w:rPr>
          <w:rFonts w:eastAsia="MS Mincho"/>
        </w:rPr>
        <w:tab/>
        <w:t xml:space="preserve">____________________________________________________________________________ </w:t>
      </w:r>
    </w:p>
    <w:p w14:paraId="2AEC5238" w14:textId="77777777" w:rsidR="00113B8E" w:rsidRDefault="00113B8E">
      <w:pPr>
        <w:pStyle w:val="PlainText"/>
        <w:rPr>
          <w:rFonts w:eastAsia="MS Mincho"/>
          <w:sz w:val="24"/>
        </w:rPr>
      </w:pPr>
    </w:p>
    <w:p w14:paraId="471AFF91" w14:textId="77777777" w:rsidR="00113B8E" w:rsidRDefault="00E440F4">
      <w:pPr>
        <w:pStyle w:val="PlainText"/>
        <w:pageBreakBefore/>
        <w:tabs>
          <w:tab w:val="left" w:pos="360"/>
        </w:tabs>
        <w:jc w:val="center"/>
        <w:rPr>
          <w:rFonts w:ascii="Times New Roman" w:eastAsia="MS Mincho" w:hAnsi="Times New Roman" w:cs="Times New Roman"/>
          <w:sz w:val="24"/>
        </w:rPr>
      </w:pPr>
      <w:r>
        <w:rPr>
          <w:rFonts w:ascii="Times New Roman" w:eastAsia="MS Mincho" w:hAnsi="Times New Roman" w:cs="Times New Roman"/>
          <w:sz w:val="40"/>
          <w:szCs w:val="40"/>
        </w:rPr>
        <w:lastRenderedPageBreak/>
        <w:t>ANSWERS</w:t>
      </w:r>
    </w:p>
    <w:p w14:paraId="71CB339E" w14:textId="77777777" w:rsidR="00113B8E" w:rsidRDefault="00113B8E">
      <w:pPr>
        <w:pStyle w:val="PlainText"/>
        <w:tabs>
          <w:tab w:val="left" w:pos="360"/>
        </w:tabs>
        <w:rPr>
          <w:rFonts w:ascii="Times New Roman" w:eastAsia="MS Mincho" w:hAnsi="Times New Roman" w:cs="Times New Roman"/>
          <w:sz w:val="24"/>
        </w:rPr>
      </w:pPr>
    </w:p>
    <w:p w14:paraId="1B881B5A"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You may be familiar with a tabletop game in which a flat disk floats on small jets of air as it is hit back and forth by two players.  In this activity you play a similar form of tabletop hockey involving coins.</w:t>
      </w:r>
    </w:p>
    <w:p w14:paraId="4F8E1559" w14:textId="77777777" w:rsidR="00113B8E" w:rsidRDefault="00113B8E">
      <w:pPr>
        <w:pStyle w:val="PlainText"/>
        <w:tabs>
          <w:tab w:val="left" w:pos="360"/>
        </w:tabs>
        <w:rPr>
          <w:rFonts w:ascii="Times New Roman" w:eastAsia="MS Mincho" w:hAnsi="Times New Roman" w:cs="Times New Roman"/>
          <w:sz w:val="24"/>
        </w:rPr>
      </w:pPr>
    </w:p>
    <w:p w14:paraId="18D5E661" w14:textId="77777777" w:rsidR="00113B8E" w:rsidRDefault="00E440F4">
      <w:pPr>
        <w:pStyle w:val="PlainText"/>
        <w:tabs>
          <w:tab w:val="left" w:pos="360"/>
        </w:tabs>
        <w:rPr>
          <w:rFonts w:ascii="Times New Roman" w:hAnsi="Times New Roman" w:cs="Times New Roman"/>
          <w:sz w:val="24"/>
        </w:rPr>
      </w:pPr>
      <w:r>
        <w:rPr>
          <w:rFonts w:ascii="Times New Roman" w:eastAsia="MS Mincho" w:hAnsi="Times New Roman" w:cs="Times New Roman"/>
          <w:sz w:val="24"/>
        </w:rPr>
        <w:t>1.  Put your finger on a quarter and push it into a stationary dime. What happens to the dime?</w:t>
      </w:r>
    </w:p>
    <w:p w14:paraId="60F3D20E" w14:textId="77777777" w:rsidR="00113B8E" w:rsidRDefault="00113B8E">
      <w:pPr>
        <w:pStyle w:val="PlainText"/>
        <w:tabs>
          <w:tab w:val="left" w:pos="360"/>
        </w:tabs>
        <w:rPr>
          <w:rFonts w:ascii="Times New Roman" w:hAnsi="Times New Roman" w:cs="Times New Roman"/>
          <w:sz w:val="24"/>
        </w:rPr>
      </w:pPr>
    </w:p>
    <w:p w14:paraId="04CE537B" w14:textId="77777777" w:rsidR="00113B8E" w:rsidRDefault="00E440F4">
      <w:pPr>
        <w:pStyle w:val="PlainText"/>
        <w:tabs>
          <w:tab w:val="left" w:pos="360"/>
        </w:tabs>
        <w:ind w:left="367"/>
        <w:rPr>
          <w:rFonts w:ascii="Times New Roman" w:eastAsia="MS Mincho" w:hAnsi="Times New Roman" w:cs="Times New Roman"/>
          <w:i/>
          <w:iCs/>
          <w:sz w:val="24"/>
        </w:rPr>
      </w:pPr>
      <w:r>
        <w:rPr>
          <w:rFonts w:ascii="Times New Roman" w:hAnsi="Times New Roman" w:cs="Times New Roman"/>
          <w:i/>
          <w:iCs/>
          <w:sz w:val="24"/>
        </w:rPr>
        <w:t>The quarter stops (because it has more mass) and the dime travels a certain distance (because MV is transferred).</w:t>
      </w:r>
    </w:p>
    <w:p w14:paraId="7A655AD7" w14:textId="77777777" w:rsidR="00113B8E" w:rsidRDefault="00113B8E">
      <w:pPr>
        <w:pStyle w:val="PlainText"/>
        <w:tabs>
          <w:tab w:val="left" w:pos="360"/>
        </w:tabs>
        <w:rPr>
          <w:rFonts w:ascii="Times New Roman" w:eastAsia="MS Mincho" w:hAnsi="Times New Roman" w:cs="Times New Roman"/>
          <w:i/>
          <w:iCs/>
          <w:sz w:val="24"/>
        </w:rPr>
      </w:pPr>
    </w:p>
    <w:p w14:paraId="1D5ADD0C" w14:textId="77777777" w:rsidR="00113B8E" w:rsidRDefault="00E440F4">
      <w:pPr>
        <w:pStyle w:val="PlainText"/>
        <w:tabs>
          <w:tab w:val="left" w:pos="360"/>
        </w:tabs>
        <w:ind w:left="288" w:hanging="288"/>
        <w:rPr>
          <w:rFonts w:ascii="Times New Roman" w:eastAsia="MS Mincho" w:hAnsi="Times New Roman" w:cs="Times New Roman"/>
          <w:sz w:val="24"/>
        </w:rPr>
      </w:pPr>
      <w:r>
        <w:rPr>
          <w:rFonts w:ascii="Times New Roman" w:eastAsia="MS Mincho" w:hAnsi="Times New Roman" w:cs="Times New Roman"/>
          <w:sz w:val="24"/>
        </w:rPr>
        <w:t>2.  Push the quarter into the dime again, observing how far it travels.  Try hitting the dime softly, observing how far it travels.  Then hit it harder.  Again observe how far it travels.  How is the distance traveled by the dime affected when you hit it harder?</w:t>
      </w:r>
    </w:p>
    <w:p w14:paraId="41DEE169" w14:textId="77777777" w:rsidR="00113B8E" w:rsidRDefault="00E440F4">
      <w:pPr>
        <w:pStyle w:val="PlainText"/>
        <w:tabs>
          <w:tab w:val="left" w:pos="360"/>
        </w:tabs>
        <w:rPr>
          <w:rFonts w:ascii="Times New Roman" w:eastAsia="MS Mincho" w:hAnsi="Times New Roman" w:cs="Times New Roman"/>
          <w:i/>
          <w:sz w:val="24"/>
        </w:rPr>
      </w:pPr>
      <w:r>
        <w:rPr>
          <w:rFonts w:ascii="Times New Roman" w:eastAsia="MS Mincho" w:hAnsi="Times New Roman" w:cs="Times New Roman"/>
          <w:sz w:val="24"/>
        </w:rPr>
        <w:tab/>
      </w:r>
    </w:p>
    <w:p w14:paraId="1E7A60FF"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i/>
          <w:sz w:val="24"/>
        </w:rPr>
        <w:tab/>
      </w:r>
      <w:r>
        <w:rPr>
          <w:rFonts w:ascii="Times New Roman" w:hAnsi="Times New Roman" w:cs="Times New Roman"/>
          <w:i/>
          <w:sz w:val="24"/>
        </w:rPr>
        <w:t>The more Force (the harder you the dime) the farther it travels.</w:t>
      </w:r>
      <w:r>
        <w:t xml:space="preserve"> </w:t>
      </w:r>
    </w:p>
    <w:p w14:paraId="57E7E709" w14:textId="77777777" w:rsidR="00113B8E" w:rsidRDefault="00113B8E">
      <w:pPr>
        <w:pStyle w:val="PlainText"/>
        <w:tabs>
          <w:tab w:val="left" w:pos="360"/>
        </w:tabs>
        <w:rPr>
          <w:rFonts w:ascii="Times New Roman" w:eastAsia="MS Mincho" w:hAnsi="Times New Roman" w:cs="Times New Roman"/>
          <w:sz w:val="24"/>
        </w:rPr>
      </w:pPr>
    </w:p>
    <w:p w14:paraId="76971A49" w14:textId="77777777" w:rsidR="00113B8E" w:rsidRDefault="00E440F4">
      <w:pPr>
        <w:pStyle w:val="PlainText"/>
        <w:tabs>
          <w:tab w:val="left" w:pos="360"/>
        </w:tabs>
        <w:ind w:left="288" w:hanging="288"/>
        <w:rPr>
          <w:rFonts w:ascii="Times New Roman" w:eastAsia="MS Mincho" w:hAnsi="Times New Roman" w:cs="Times New Roman"/>
          <w:sz w:val="24"/>
        </w:rPr>
      </w:pPr>
      <w:r>
        <w:rPr>
          <w:rFonts w:ascii="Times New Roman" w:eastAsia="MS Mincho" w:hAnsi="Times New Roman" w:cs="Times New Roman"/>
          <w:sz w:val="24"/>
        </w:rPr>
        <w:t>3.  Describe some sports, games, or examples that show the relationship between how far something moves and how hard you push or throw it.</w:t>
      </w:r>
    </w:p>
    <w:p w14:paraId="1DD85071" w14:textId="77777777" w:rsidR="00113B8E" w:rsidRDefault="00E440F4">
      <w:pPr>
        <w:pStyle w:val="PlainText"/>
        <w:tabs>
          <w:tab w:val="left" w:pos="360"/>
        </w:tabs>
        <w:rPr>
          <w:rFonts w:ascii="Times New Roman" w:eastAsia="MS Mincho" w:hAnsi="Times New Roman" w:cs="Times New Roman"/>
          <w:i/>
          <w:sz w:val="24"/>
        </w:rPr>
      </w:pPr>
      <w:r>
        <w:rPr>
          <w:rFonts w:ascii="Times New Roman" w:eastAsia="MS Mincho" w:hAnsi="Times New Roman" w:cs="Times New Roman"/>
          <w:sz w:val="24"/>
        </w:rPr>
        <w:tab/>
      </w:r>
    </w:p>
    <w:p w14:paraId="0E92C483" w14:textId="77777777" w:rsidR="00113B8E" w:rsidRDefault="00E440F4">
      <w:pPr>
        <w:pStyle w:val="PlainText"/>
        <w:tabs>
          <w:tab w:val="left" w:pos="360"/>
        </w:tabs>
        <w:rPr>
          <w:rFonts w:ascii="Times New Roman" w:hAnsi="Times New Roman" w:cs="Times New Roman"/>
          <w:i/>
          <w:sz w:val="24"/>
        </w:rPr>
      </w:pPr>
      <w:r>
        <w:rPr>
          <w:rFonts w:ascii="Times New Roman" w:eastAsia="MS Mincho" w:hAnsi="Times New Roman" w:cs="Times New Roman"/>
          <w:i/>
          <w:sz w:val="24"/>
        </w:rPr>
        <w:tab/>
      </w:r>
      <w:r>
        <w:rPr>
          <w:rFonts w:ascii="Times New Roman" w:hAnsi="Times New Roman" w:cs="Times New Roman"/>
          <w:i/>
          <w:sz w:val="24"/>
        </w:rPr>
        <w:t>Place Kicking or Soccer</w:t>
      </w:r>
      <w:r>
        <w:rPr>
          <w:rFonts w:ascii="Times New Roman" w:hAnsi="Times New Roman" w:cs="Times New Roman"/>
          <w:i/>
          <w:sz w:val="24"/>
        </w:rPr>
        <w:tab/>
      </w:r>
      <w:r>
        <w:rPr>
          <w:rFonts w:ascii="Times New Roman" w:hAnsi="Times New Roman" w:cs="Times New Roman"/>
          <w:i/>
          <w:sz w:val="24"/>
        </w:rPr>
        <w:tab/>
        <w:t>Vertical Leap</w:t>
      </w:r>
    </w:p>
    <w:p w14:paraId="2F8997AE" w14:textId="77777777" w:rsidR="00113B8E" w:rsidRDefault="00E440F4">
      <w:pPr>
        <w:pStyle w:val="BodyText"/>
        <w:spacing w:after="0"/>
        <w:ind w:left="367"/>
        <w:rPr>
          <w:i/>
        </w:rPr>
      </w:pPr>
      <w:r>
        <w:rPr>
          <w:i/>
        </w:rPr>
        <w:t>Billiards/Pool</w:t>
      </w:r>
      <w:r>
        <w:rPr>
          <w:i/>
        </w:rPr>
        <w:tab/>
      </w:r>
      <w:r>
        <w:rPr>
          <w:i/>
        </w:rPr>
        <w:tab/>
      </w:r>
      <w:r>
        <w:rPr>
          <w:i/>
        </w:rPr>
        <w:tab/>
        <w:t>Snowball Fight</w:t>
      </w:r>
    </w:p>
    <w:p w14:paraId="4C8CA9A1" w14:textId="77777777" w:rsidR="00113B8E" w:rsidRDefault="00E440F4">
      <w:pPr>
        <w:pStyle w:val="BodyText"/>
        <w:spacing w:after="0"/>
        <w:ind w:left="350"/>
        <w:rPr>
          <w:rFonts w:eastAsia="MS Mincho"/>
        </w:rPr>
      </w:pPr>
      <w:r>
        <w:rPr>
          <w:i/>
        </w:rPr>
        <w:t>Throwing a baseball</w:t>
      </w:r>
      <w:r>
        <w:rPr>
          <w:i/>
        </w:rPr>
        <w:tab/>
      </w:r>
      <w:r>
        <w:rPr>
          <w:i/>
        </w:rPr>
        <w:tab/>
        <w:t>Ping Pong</w:t>
      </w:r>
    </w:p>
    <w:p w14:paraId="4B5460E7" w14:textId="77777777" w:rsidR="00113B8E" w:rsidRDefault="00113B8E">
      <w:pPr>
        <w:pStyle w:val="PlainText"/>
        <w:tabs>
          <w:tab w:val="left" w:pos="360"/>
        </w:tabs>
        <w:rPr>
          <w:rFonts w:ascii="Times New Roman" w:eastAsia="MS Mincho" w:hAnsi="Times New Roman" w:cs="Times New Roman"/>
          <w:sz w:val="24"/>
        </w:rPr>
      </w:pPr>
    </w:p>
    <w:p w14:paraId="7F164878" w14:textId="77777777" w:rsidR="00113B8E" w:rsidRDefault="00E440F4">
      <w:pPr>
        <w:pStyle w:val="PlainText"/>
        <w:tabs>
          <w:tab w:val="left" w:pos="360"/>
        </w:tabs>
        <w:ind w:left="317" w:hanging="317"/>
      </w:pPr>
      <w:r>
        <w:rPr>
          <w:rFonts w:ascii="Times New Roman" w:eastAsia="MS Mincho" w:hAnsi="Times New Roman" w:cs="Times New Roman"/>
          <w:sz w:val="24"/>
        </w:rPr>
        <w:t>4.</w:t>
      </w:r>
      <w:r>
        <w:rPr>
          <w:rFonts w:ascii="Times New Roman" w:eastAsia="MS Mincho" w:hAnsi="Times New Roman" w:cs="Times New Roman"/>
          <w:sz w:val="24"/>
        </w:rPr>
        <w:tab/>
        <w:t xml:space="preserve">Use some masking tape and mark two spots exactly </w:t>
      </w:r>
      <w:r>
        <w:rPr>
          <w:rFonts w:ascii="Times New Roman" w:eastAsia="MS Mincho" w:hAnsi="Times New Roman" w:cs="Times New Roman"/>
          <w:b/>
          <w:sz w:val="24"/>
        </w:rPr>
        <w:t>10 cm</w:t>
      </w:r>
      <w:r>
        <w:rPr>
          <w:rFonts w:ascii="Times New Roman" w:eastAsia="MS Mincho" w:hAnsi="Times New Roman" w:cs="Times New Roman"/>
          <w:sz w:val="24"/>
        </w:rPr>
        <w:t xml:space="preserve"> apart from each other.  Label one piece, “S” for “start” and the other piece, “F” for “Finish.”  </w:t>
      </w:r>
    </w:p>
    <w:p w14:paraId="14E71989" w14:textId="2620FE2D" w:rsidR="00113B8E" w:rsidRDefault="00F40795">
      <w:pPr>
        <w:pStyle w:val="PlainText"/>
        <w:tabs>
          <w:tab w:val="left" w:pos="360"/>
        </w:tabs>
        <w:rPr>
          <w:rFonts w:ascii="Times New Roman" w:eastAsia="MS Mincho" w:hAnsi="Times New Roman" w:cs="Times New Roman"/>
          <w:sz w:val="24"/>
        </w:rPr>
      </w:pPr>
      <w:r>
        <w:rPr>
          <w:noProof/>
        </w:rPr>
        <mc:AlternateContent>
          <mc:Choice Requires="wps">
            <w:drawing>
              <wp:anchor distT="0" distB="0" distL="114300" distR="114300" simplePos="0" relativeHeight="251658240" behindDoc="1" locked="0" layoutInCell="1" allowOverlap="1" wp14:anchorId="5B0A82AD" wp14:editId="565F6E8D">
                <wp:simplePos x="0" y="0"/>
                <wp:positionH relativeFrom="column">
                  <wp:posOffset>914400</wp:posOffset>
                </wp:positionH>
                <wp:positionV relativeFrom="paragraph">
                  <wp:posOffset>53975</wp:posOffset>
                </wp:positionV>
                <wp:extent cx="342900" cy="571500"/>
                <wp:effectExtent l="12700" t="12065" r="6350" b="698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B31A50" id="Rectangle 8" o:spid="_x0000_s1026" style="position:absolute;margin-left:1in;margin-top:4.25pt;width:27pt;height: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" strokeweight=".26mm">
                <v:stroke endcap="square"/>
              </v:rect>
            </w:pict>
          </mc:Fallback>
        </mc:AlternateContent>
      </w:r>
      <w:r>
        <w:rPr>
          <w:noProof/>
        </w:rPr>
        <mc:AlternateContent>
          <mc:Choice Requires="wps">
            <w:drawing>
              <wp:anchor distT="0" distB="0" distL="114300" distR="114300" simplePos="0" relativeHeight="251659264" behindDoc="1" locked="0" layoutInCell="1" allowOverlap="1" wp14:anchorId="3D440542" wp14:editId="62CEAB37">
                <wp:simplePos x="0" y="0"/>
                <wp:positionH relativeFrom="column">
                  <wp:posOffset>2514600</wp:posOffset>
                </wp:positionH>
                <wp:positionV relativeFrom="paragraph">
                  <wp:posOffset>53975</wp:posOffset>
                </wp:positionV>
                <wp:extent cx="342900" cy="571500"/>
                <wp:effectExtent l="12700" t="12065" r="6350" b="698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9FFD90" id="Rectangle 9" o:spid="_x0000_s1026" style="position:absolute;margin-left:198pt;margin-top:4.25pt;width:27pt;height: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" strokeweight=".26mm">
                <v:stroke endcap="square"/>
              </v:rect>
            </w:pict>
          </mc:Fallback>
        </mc:AlternateContent>
      </w:r>
      <w:r>
        <w:rPr>
          <w:noProof/>
        </w:rPr>
        <mc:AlternateContent>
          <mc:Choice Requires="wps">
            <w:drawing>
              <wp:anchor distT="0" distB="0" distL="114300" distR="114300" simplePos="0" relativeHeight="251662336" behindDoc="0" locked="0" layoutInCell="1" allowOverlap="1" wp14:anchorId="758A89B8" wp14:editId="754B969E">
                <wp:simplePos x="0" y="0"/>
                <wp:positionH relativeFrom="column">
                  <wp:posOffset>1371600</wp:posOffset>
                </wp:positionH>
                <wp:positionV relativeFrom="paragraph">
                  <wp:posOffset>168275</wp:posOffset>
                </wp:positionV>
                <wp:extent cx="1028700" cy="114300"/>
                <wp:effectExtent l="31750" t="12065" r="25400" b="1651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4300"/>
                        </a:xfrm>
                        <a:prstGeom prst="leftRightArrow">
                          <a:avLst>
                            <a:gd name="adj1" fmla="val 50000"/>
                            <a:gd name="adj2" fmla="val 1791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4F337F" id="AutoShape 12" o:spid="_x0000_s1026" type="#_x0000_t69" style="position:absolute;margin-left:108pt;margin-top:13.25pt;width:81pt;height:9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" adj="4300" strokeweight=".26mm">
                <v:stroke endcap="square"/>
              </v:shape>
            </w:pict>
          </mc:Fallback>
        </mc:AlternateContent>
      </w:r>
    </w:p>
    <w:p w14:paraId="00CB4CA7" w14:textId="77777777" w:rsidR="00113B8E" w:rsidRDefault="00E440F4">
      <w:pPr>
        <w:pStyle w:val="PlainText"/>
        <w:tabs>
          <w:tab w:val="left" w:pos="360"/>
          <w:tab w:val="left" w:pos="1620"/>
          <w:tab w:val="left" w:pos="4140"/>
        </w:tabs>
        <w:rPr>
          <w:rFonts w:ascii="Times New Roman" w:eastAsia="MS Mincho" w:hAnsi="Times New Roman" w:cs="Times New Roman"/>
          <w:sz w:val="24"/>
        </w:rPr>
      </w:pP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b/>
          <w:sz w:val="24"/>
        </w:rPr>
        <w:t>S</w:t>
      </w:r>
      <w:r>
        <w:rPr>
          <w:rFonts w:ascii="Times New Roman" w:eastAsia="MS Mincho" w:hAnsi="Times New Roman" w:cs="Times New Roman"/>
          <w:b/>
          <w:sz w:val="24"/>
        </w:rPr>
        <w:tab/>
        <w:t>F</w:t>
      </w:r>
    </w:p>
    <w:p w14:paraId="124858C5" w14:textId="77777777" w:rsidR="00113B8E" w:rsidRDefault="00E440F4">
      <w:pPr>
        <w:pStyle w:val="PlainText"/>
        <w:tabs>
          <w:tab w:val="left" w:pos="360"/>
          <w:tab w:val="left" w:pos="2700"/>
        </w:tabs>
      </w:pPr>
      <w:r>
        <w:rPr>
          <w:rFonts w:ascii="Times New Roman" w:eastAsia="MS Mincho" w:hAnsi="Times New Roman" w:cs="Times New Roman"/>
          <w:sz w:val="24"/>
        </w:rPr>
        <w:tab/>
      </w:r>
      <w:r>
        <w:rPr>
          <w:rFonts w:ascii="Times New Roman" w:eastAsia="MS Mincho" w:hAnsi="Times New Roman" w:cs="Times New Roman"/>
          <w:sz w:val="24"/>
        </w:rPr>
        <w:tab/>
        <w:t>10 cm</w:t>
      </w:r>
    </w:p>
    <w:p w14:paraId="7C823696" w14:textId="36681CF4" w:rsidR="00113B8E" w:rsidRDefault="00F40795">
      <w:pPr>
        <w:pStyle w:val="PlainText"/>
        <w:tabs>
          <w:tab w:val="left" w:pos="360"/>
          <w:tab w:val="left" w:pos="2700"/>
        </w:tabs>
      </w:pPr>
      <w:r>
        <w:rPr>
          <w:noProof/>
        </w:rPr>
        <mc:AlternateContent>
          <mc:Choice Requires="wps">
            <w:drawing>
              <wp:anchor distT="0" distB="0" distL="114300" distR="114300" simplePos="0" relativeHeight="251663360" behindDoc="0" locked="0" layoutInCell="1" allowOverlap="1" wp14:anchorId="5ED24264" wp14:editId="42CFBBE5">
                <wp:simplePos x="0" y="0"/>
                <wp:positionH relativeFrom="column">
                  <wp:posOffset>228600</wp:posOffset>
                </wp:positionH>
                <wp:positionV relativeFrom="paragraph">
                  <wp:posOffset>99695</wp:posOffset>
                </wp:positionV>
                <wp:extent cx="457200" cy="457200"/>
                <wp:effectExtent l="12700" t="12065" r="6350" b="6985"/>
                <wp:wrapNone/>
                <wp:docPr id="4"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577FB91" id="Oval 13" o:spid="_x0000_s1026" style="position:absolute;margin-left:18pt;margin-top:7.85pt;width:36pt;height:36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" strokeweight=".26mm">
                <v:stroke joinstyle="miter" endcap="square"/>
              </v:oval>
            </w:pict>
          </mc:Fallback>
        </mc:AlternateContent>
      </w:r>
      <w:r w:rsidR="00E440F4">
        <w:rPr>
          <w:rFonts w:ascii="Times New Roman" w:eastAsia="MS Mincho" w:hAnsi="Times New Roman" w:cs="Times New Roman"/>
          <w:sz w:val="24"/>
        </w:rPr>
        <w:tab/>
      </w:r>
      <w:r w:rsidR="00E440F4">
        <w:rPr>
          <w:rFonts w:ascii="Times New Roman" w:eastAsia="MS Mincho" w:hAnsi="Times New Roman" w:cs="Times New Roman"/>
          <w:sz w:val="24"/>
        </w:rPr>
        <w:tab/>
      </w:r>
    </w:p>
    <w:p w14:paraId="2A75069A" w14:textId="722DF963" w:rsidR="00113B8E" w:rsidRDefault="00F40795">
      <w:pPr>
        <w:pStyle w:val="PlainText"/>
        <w:tabs>
          <w:tab w:val="left" w:pos="360"/>
        </w:tabs>
        <w:rPr>
          <w:rFonts w:ascii="Times New Roman" w:eastAsia="MS Mincho" w:hAnsi="Times New Roman" w:cs="Times New Roman"/>
          <w:sz w:val="24"/>
        </w:rPr>
      </w:pPr>
      <w:r>
        <w:rPr>
          <w:noProof/>
        </w:rPr>
        <mc:AlternateContent>
          <mc:Choice Requires="wps">
            <w:drawing>
              <wp:anchor distT="0" distB="0" distL="114300" distR="114300" simplePos="0" relativeHeight="251660288" behindDoc="0" locked="0" layoutInCell="1" allowOverlap="1" wp14:anchorId="4349DB8E" wp14:editId="63313793">
                <wp:simplePos x="0" y="0"/>
                <wp:positionH relativeFrom="column">
                  <wp:posOffset>1028700</wp:posOffset>
                </wp:positionH>
                <wp:positionV relativeFrom="paragraph">
                  <wp:posOffset>38735</wp:posOffset>
                </wp:positionV>
                <wp:extent cx="228600" cy="228600"/>
                <wp:effectExtent l="12700" t="9525" r="6350" b="9525"/>
                <wp:wrapNone/>
                <wp:docPr id="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AF50B4B" id="Oval 10" o:spid="_x0000_s1026" style="position:absolute;margin-left:81pt;margin-top:3.05pt;width:18pt;height:1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" strokeweight=".26mm">
                <v:stroke joinstyle="miter" endcap="square"/>
              </v:oval>
            </w:pict>
          </mc:Fallback>
        </mc:AlternateContent>
      </w:r>
      <w:r>
        <w:rPr>
          <w:noProof/>
        </w:rPr>
        <mc:AlternateContent>
          <mc:Choice Requires="wps">
            <w:drawing>
              <wp:anchor distT="0" distB="0" distL="114300" distR="114300" simplePos="0" relativeHeight="251661312" behindDoc="0" locked="0" layoutInCell="1" allowOverlap="1" wp14:anchorId="0378BFA4" wp14:editId="3E23DF4F">
                <wp:simplePos x="0" y="0"/>
                <wp:positionH relativeFrom="column">
                  <wp:posOffset>1485900</wp:posOffset>
                </wp:positionH>
                <wp:positionV relativeFrom="paragraph">
                  <wp:posOffset>153035</wp:posOffset>
                </wp:positionV>
                <wp:extent cx="571500" cy="114300"/>
                <wp:effectExtent l="12700" t="19050" r="25400" b="190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ightArrow">
                          <a:avLst>
                            <a:gd name="adj1" fmla="val 50000"/>
                            <a:gd name="adj2" fmla="val 125000"/>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797CE7" id="AutoShape 11" o:spid="_x0000_s1026" type="#_x0000_t13" style="position:absolute;margin-left:117pt;margin-top:12.05pt;width:45pt;height: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" fillcolor="black" strokeweight=".26mm">
                <v:stroke endcap="square"/>
              </v:shape>
            </w:pict>
          </mc:Fallback>
        </mc:AlternateContent>
      </w:r>
    </w:p>
    <w:p w14:paraId="668B059B" w14:textId="77777777" w:rsidR="00113B8E" w:rsidRDefault="00113B8E">
      <w:pPr>
        <w:pStyle w:val="PlainText"/>
        <w:tabs>
          <w:tab w:val="left" w:pos="360"/>
        </w:tabs>
        <w:rPr>
          <w:rFonts w:ascii="Times New Roman" w:eastAsia="MS Mincho" w:hAnsi="Times New Roman" w:cs="Times New Roman"/>
          <w:sz w:val="24"/>
        </w:rPr>
      </w:pPr>
    </w:p>
    <w:p w14:paraId="7E62E5F8" w14:textId="77777777" w:rsidR="00113B8E" w:rsidRDefault="00113B8E">
      <w:pPr>
        <w:pStyle w:val="PlainText"/>
        <w:tabs>
          <w:tab w:val="left" w:pos="360"/>
        </w:tabs>
        <w:rPr>
          <w:rFonts w:ascii="Times New Roman" w:eastAsia="MS Mincho" w:hAnsi="Times New Roman" w:cs="Times New Roman"/>
          <w:sz w:val="24"/>
        </w:rPr>
      </w:pPr>
    </w:p>
    <w:p w14:paraId="331D530E" w14:textId="77777777" w:rsidR="00113B8E" w:rsidRDefault="00E440F4">
      <w:pPr>
        <w:pStyle w:val="PlainText"/>
        <w:numPr>
          <w:ilvl w:val="0"/>
          <w:numId w:val="2"/>
        </w:numPr>
        <w:tabs>
          <w:tab w:val="left" w:pos="360"/>
        </w:tabs>
        <w:rPr>
          <w:rFonts w:ascii="Times New Roman" w:eastAsia="MS Mincho" w:hAnsi="Times New Roman" w:cs="Times New Roman"/>
          <w:sz w:val="24"/>
        </w:rPr>
      </w:pPr>
      <w:r>
        <w:rPr>
          <w:rFonts w:ascii="Times New Roman" w:eastAsia="MS Mincho" w:hAnsi="Times New Roman" w:cs="Times New Roman"/>
          <w:sz w:val="24"/>
        </w:rPr>
        <w:t xml:space="preserve">Use the quarter as the pushing object at all times.  </w:t>
      </w:r>
    </w:p>
    <w:p w14:paraId="07081296" w14:textId="77777777" w:rsidR="00113B8E" w:rsidRDefault="00E440F4">
      <w:pPr>
        <w:pStyle w:val="PlainText"/>
        <w:numPr>
          <w:ilvl w:val="0"/>
          <w:numId w:val="2"/>
        </w:numPr>
        <w:tabs>
          <w:tab w:val="left" w:pos="360"/>
        </w:tabs>
        <w:rPr>
          <w:rFonts w:ascii="Times New Roman" w:eastAsia="MS Mincho" w:hAnsi="Times New Roman" w:cs="Times New Roman"/>
          <w:sz w:val="24"/>
        </w:rPr>
      </w:pPr>
      <w:r>
        <w:rPr>
          <w:rFonts w:ascii="Times New Roman" w:eastAsia="MS Mincho" w:hAnsi="Times New Roman" w:cs="Times New Roman"/>
          <w:sz w:val="24"/>
        </w:rPr>
        <w:t>Start with the dime and place it just below the “Start” spot but toward the “Finish” spot.</w:t>
      </w:r>
    </w:p>
    <w:p w14:paraId="5BBDB771" w14:textId="77777777" w:rsidR="00113B8E" w:rsidRDefault="00E440F4">
      <w:pPr>
        <w:pStyle w:val="PlainText"/>
        <w:numPr>
          <w:ilvl w:val="0"/>
          <w:numId w:val="2"/>
        </w:numPr>
        <w:tabs>
          <w:tab w:val="left" w:pos="360"/>
        </w:tabs>
        <w:rPr>
          <w:rFonts w:ascii="Times New Roman" w:eastAsia="MS Mincho" w:hAnsi="Times New Roman" w:cs="Times New Roman"/>
          <w:sz w:val="24"/>
        </w:rPr>
      </w:pPr>
      <w:r>
        <w:rPr>
          <w:rFonts w:ascii="Times New Roman" w:eastAsia="MS Mincho" w:hAnsi="Times New Roman" w:cs="Times New Roman"/>
          <w:sz w:val="24"/>
        </w:rPr>
        <w:t xml:space="preserve">Push the quarter into the dime with enough force for the dime to travel to the “Finish” spot. </w:t>
      </w:r>
    </w:p>
    <w:p w14:paraId="183357AC" w14:textId="77777777" w:rsidR="00113B8E" w:rsidRDefault="00E440F4">
      <w:pPr>
        <w:pStyle w:val="PlainText"/>
        <w:numPr>
          <w:ilvl w:val="0"/>
          <w:numId w:val="2"/>
        </w:numPr>
        <w:tabs>
          <w:tab w:val="left" w:pos="360"/>
        </w:tabs>
        <w:rPr>
          <w:rFonts w:ascii="Times New Roman" w:eastAsia="MS Mincho" w:hAnsi="Times New Roman" w:cs="Times New Roman"/>
          <w:sz w:val="24"/>
        </w:rPr>
      </w:pPr>
      <w:r>
        <w:rPr>
          <w:rFonts w:ascii="Times New Roman" w:eastAsia="MS Mincho" w:hAnsi="Times New Roman" w:cs="Times New Roman"/>
          <w:sz w:val="24"/>
        </w:rPr>
        <w:t>Try the same procedure with the other coins (penny, nickel, quarter).</w:t>
      </w:r>
    </w:p>
    <w:p w14:paraId="04B7315D" w14:textId="77777777" w:rsidR="00113B8E" w:rsidRDefault="00113B8E">
      <w:pPr>
        <w:pStyle w:val="PlainText"/>
        <w:tabs>
          <w:tab w:val="left" w:pos="360"/>
        </w:tabs>
        <w:ind w:left="360"/>
        <w:rPr>
          <w:rFonts w:ascii="Times New Roman" w:eastAsia="MS Mincho" w:hAnsi="Times New Roman" w:cs="Times New Roman"/>
          <w:sz w:val="24"/>
        </w:rPr>
      </w:pPr>
    </w:p>
    <w:p w14:paraId="02ED6207" w14:textId="77777777" w:rsidR="00113B8E" w:rsidRDefault="00E440F4">
      <w:pPr>
        <w:pStyle w:val="PlainText"/>
        <w:numPr>
          <w:ilvl w:val="1"/>
          <w:numId w:val="2"/>
        </w:numPr>
        <w:tabs>
          <w:tab w:val="left" w:pos="717"/>
        </w:tabs>
        <w:ind w:left="720"/>
        <w:rPr>
          <w:rFonts w:ascii="Times New Roman" w:eastAsia="MS Mincho" w:hAnsi="Times New Roman" w:cs="Times New Roman"/>
          <w:sz w:val="24"/>
        </w:rPr>
      </w:pPr>
      <w:r>
        <w:rPr>
          <w:rFonts w:ascii="Times New Roman" w:eastAsia="MS Mincho" w:hAnsi="Times New Roman" w:cs="Times New Roman"/>
          <w:sz w:val="24"/>
        </w:rPr>
        <w:t>Compare the motion of the penny, nickel and quarter with that of the dime.  How are they different?  How are they alike?</w:t>
      </w:r>
    </w:p>
    <w:p w14:paraId="67D66495"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r>
    </w:p>
    <w:p w14:paraId="26DD9142" w14:textId="77777777" w:rsidR="00113B8E" w:rsidRDefault="00E440F4">
      <w:pPr>
        <w:pStyle w:val="PlainText"/>
        <w:tabs>
          <w:tab w:val="left" w:pos="360"/>
        </w:tabs>
        <w:rPr>
          <w:rFonts w:ascii="Times New Roman" w:eastAsia="MS Mincho" w:hAnsi="Times New Roman" w:cs="Times New Roman"/>
          <w:i/>
          <w:sz w:val="24"/>
        </w:rPr>
      </w:pP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hAnsi="Times New Roman" w:cs="Times New Roman"/>
          <w:i/>
          <w:sz w:val="24"/>
        </w:rPr>
        <w:t xml:space="preserve">Like the dime, the coins will move when hit. The more mass the object has, the more force </w:t>
      </w:r>
      <w:r>
        <w:rPr>
          <w:rFonts w:ascii="Times New Roman" w:hAnsi="Times New Roman" w:cs="Times New Roman"/>
          <w:i/>
          <w:sz w:val="24"/>
        </w:rPr>
        <w:tab/>
      </w:r>
      <w:r>
        <w:rPr>
          <w:rFonts w:ascii="Times New Roman" w:hAnsi="Times New Roman" w:cs="Times New Roman"/>
          <w:i/>
          <w:sz w:val="24"/>
        </w:rPr>
        <w:tab/>
        <w:t>required to move it the same distance.</w:t>
      </w:r>
      <w:r>
        <w:t xml:space="preserve"> </w:t>
      </w:r>
    </w:p>
    <w:p w14:paraId="1D1A5563" w14:textId="77777777" w:rsidR="00113B8E" w:rsidRDefault="00113B8E">
      <w:pPr>
        <w:pStyle w:val="PlainText"/>
        <w:pageBreakBefore/>
        <w:tabs>
          <w:tab w:val="left" w:pos="360"/>
        </w:tabs>
        <w:jc w:val="right"/>
        <w:rPr>
          <w:rFonts w:ascii="Times New Roman" w:eastAsia="MS Mincho" w:hAnsi="Times New Roman" w:cs="Times New Roman"/>
          <w:i/>
          <w:sz w:val="24"/>
        </w:rPr>
      </w:pPr>
    </w:p>
    <w:p w14:paraId="164A8A96" w14:textId="77777777" w:rsidR="00113B8E" w:rsidRDefault="00113B8E">
      <w:pPr>
        <w:pStyle w:val="PlainText"/>
        <w:tabs>
          <w:tab w:val="left" w:pos="360"/>
        </w:tabs>
        <w:jc w:val="right"/>
        <w:rPr>
          <w:rFonts w:ascii="Times New Roman" w:eastAsia="MS Mincho" w:hAnsi="Times New Roman" w:cs="Times New Roman"/>
          <w:sz w:val="24"/>
        </w:rPr>
      </w:pPr>
    </w:p>
    <w:p w14:paraId="44B36B3E"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 xml:space="preserve">b.  Which coins required the most “push” in order to get them to go from “Start” to “Finish?” </w:t>
      </w:r>
    </w:p>
    <w:p w14:paraId="3225FFB1" w14:textId="77777777" w:rsidR="00113B8E" w:rsidRDefault="00E440F4">
      <w:pPr>
        <w:pStyle w:val="PlainText"/>
        <w:tabs>
          <w:tab w:val="left" w:pos="360"/>
        </w:tabs>
        <w:rPr>
          <w:rFonts w:ascii="Times New Roman" w:eastAsia="MS Mincho" w:hAnsi="Times New Roman" w:cs="Times New Roman"/>
          <w:i/>
          <w:sz w:val="24"/>
        </w:rPr>
      </w:pPr>
      <w:r>
        <w:rPr>
          <w:rFonts w:ascii="Times New Roman" w:eastAsia="MS Mincho" w:hAnsi="Times New Roman" w:cs="Times New Roman"/>
          <w:sz w:val="24"/>
        </w:rPr>
        <w:tab/>
      </w:r>
      <w:r>
        <w:rPr>
          <w:rFonts w:ascii="Times New Roman" w:eastAsia="MS Mincho" w:hAnsi="Times New Roman" w:cs="Times New Roman"/>
          <w:sz w:val="24"/>
        </w:rPr>
        <w:tab/>
      </w:r>
    </w:p>
    <w:p w14:paraId="76CEFECA"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i/>
          <w:sz w:val="24"/>
        </w:rPr>
        <w:tab/>
      </w:r>
      <w:r>
        <w:rPr>
          <w:rFonts w:ascii="Times New Roman" w:eastAsia="MS Mincho" w:hAnsi="Times New Roman" w:cs="Times New Roman"/>
          <w:i/>
          <w:sz w:val="24"/>
        </w:rPr>
        <w:tab/>
      </w:r>
      <w:r>
        <w:rPr>
          <w:rFonts w:ascii="Times New Roman" w:hAnsi="Times New Roman" w:cs="Times New Roman"/>
          <w:i/>
          <w:sz w:val="24"/>
        </w:rPr>
        <w:t>Quarter, Nickel, Penny, Dime</w:t>
      </w:r>
      <w:r>
        <w:t xml:space="preserve"> </w:t>
      </w:r>
    </w:p>
    <w:p w14:paraId="7E11953F"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r>
    </w:p>
    <w:p w14:paraId="03979A7C"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c.  Place the coins (dime, penny, nickel and quarter) in order from hardest to move to easiest.</w:t>
      </w:r>
    </w:p>
    <w:p w14:paraId="6A0E3F9E" w14:textId="77777777" w:rsidR="00113B8E" w:rsidRDefault="00E440F4">
      <w:pPr>
        <w:pStyle w:val="PlainText"/>
        <w:tabs>
          <w:tab w:val="left" w:pos="360"/>
        </w:tabs>
        <w:rPr>
          <w:rFonts w:ascii="Times New Roman" w:eastAsia="MS Mincho" w:hAnsi="Times New Roman" w:cs="Times New Roman"/>
          <w:i/>
          <w:sz w:val="24"/>
        </w:rPr>
      </w:pPr>
      <w:r>
        <w:rPr>
          <w:rFonts w:ascii="Times New Roman" w:eastAsia="MS Mincho" w:hAnsi="Times New Roman" w:cs="Times New Roman"/>
          <w:sz w:val="24"/>
        </w:rPr>
        <w:tab/>
      </w:r>
    </w:p>
    <w:p w14:paraId="3FAB6F8F" w14:textId="77777777" w:rsidR="00113B8E" w:rsidRDefault="00E440F4">
      <w:pPr>
        <w:pStyle w:val="PlainText"/>
        <w:tabs>
          <w:tab w:val="left" w:pos="360"/>
        </w:tabs>
      </w:pPr>
      <w:r>
        <w:rPr>
          <w:rFonts w:ascii="Times New Roman" w:eastAsia="MS Mincho" w:hAnsi="Times New Roman" w:cs="Times New Roman"/>
          <w:i/>
          <w:sz w:val="24"/>
        </w:rPr>
        <w:tab/>
      </w:r>
      <w:r>
        <w:rPr>
          <w:rFonts w:ascii="Times New Roman" w:eastAsia="MS Mincho" w:hAnsi="Times New Roman" w:cs="Times New Roman"/>
          <w:i/>
          <w:sz w:val="24"/>
        </w:rPr>
        <w:tab/>
      </w:r>
      <w:r>
        <w:rPr>
          <w:rFonts w:ascii="Times New Roman" w:hAnsi="Times New Roman" w:cs="Times New Roman"/>
          <w:i/>
          <w:sz w:val="24"/>
        </w:rPr>
        <w:t>Quarter, Nickel, Penny, Dime</w:t>
      </w:r>
      <w:r>
        <w:t xml:space="preserve"> </w:t>
      </w:r>
    </w:p>
    <w:p w14:paraId="2EE38EA7" w14:textId="77777777" w:rsidR="00113B8E" w:rsidRDefault="00113B8E">
      <w:pPr>
        <w:pStyle w:val="PlainText"/>
        <w:tabs>
          <w:tab w:val="left" w:pos="360"/>
        </w:tabs>
      </w:pPr>
    </w:p>
    <w:p w14:paraId="6AE45E01" w14:textId="77777777" w:rsidR="00113B8E" w:rsidRDefault="00E440F4">
      <w:pPr>
        <w:pStyle w:val="PlainText"/>
        <w:tabs>
          <w:tab w:val="left" w:pos="360"/>
        </w:tabs>
        <w:ind w:left="288" w:hanging="288"/>
        <w:rPr>
          <w:rFonts w:ascii="Times New Roman" w:eastAsia="MS Mincho" w:hAnsi="Times New Roman" w:cs="Times New Roman"/>
          <w:sz w:val="24"/>
        </w:rPr>
      </w:pPr>
      <w:r>
        <w:rPr>
          <w:rFonts w:ascii="Times New Roman" w:eastAsia="MS Mincho" w:hAnsi="Times New Roman" w:cs="Times New Roman"/>
          <w:sz w:val="24"/>
        </w:rPr>
        <w:t>5.  Describe examples you encounter in which the more massive an object is, the more difficult it is to move.</w:t>
      </w:r>
    </w:p>
    <w:p w14:paraId="55F73530" w14:textId="77777777" w:rsidR="00113B8E" w:rsidRDefault="00E440F4">
      <w:pPr>
        <w:pStyle w:val="PlainText"/>
        <w:tabs>
          <w:tab w:val="left" w:pos="360"/>
        </w:tabs>
        <w:rPr>
          <w:rFonts w:ascii="Times New Roman" w:eastAsia="MS Mincho" w:hAnsi="Times New Roman" w:cs="Times New Roman"/>
          <w:i/>
          <w:sz w:val="24"/>
        </w:rPr>
      </w:pPr>
      <w:r>
        <w:rPr>
          <w:rFonts w:ascii="Times New Roman" w:eastAsia="MS Mincho" w:hAnsi="Times New Roman" w:cs="Times New Roman"/>
          <w:sz w:val="24"/>
        </w:rPr>
        <w:tab/>
      </w:r>
    </w:p>
    <w:p w14:paraId="07C050C7"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i/>
          <w:sz w:val="24"/>
        </w:rPr>
        <w:tab/>
      </w:r>
      <w:r>
        <w:rPr>
          <w:rFonts w:ascii="Times New Roman" w:hAnsi="Times New Roman" w:cs="Times New Roman"/>
          <w:i/>
          <w:sz w:val="24"/>
        </w:rPr>
        <w:t>Lifting objects (pebble vs. rock vs. can). Blocking in Football (the big guy is harder to block).</w:t>
      </w:r>
      <w:r>
        <w:t xml:space="preserve"> </w:t>
      </w:r>
    </w:p>
    <w:p w14:paraId="77E789B4" w14:textId="77777777" w:rsidR="00113B8E" w:rsidRDefault="00113B8E">
      <w:pPr>
        <w:pStyle w:val="PlainText"/>
        <w:tabs>
          <w:tab w:val="left" w:pos="360"/>
        </w:tabs>
        <w:rPr>
          <w:rFonts w:ascii="Times New Roman" w:eastAsia="MS Mincho" w:hAnsi="Times New Roman" w:cs="Times New Roman"/>
          <w:sz w:val="24"/>
        </w:rPr>
      </w:pPr>
    </w:p>
    <w:p w14:paraId="089AAD10" w14:textId="77777777" w:rsidR="00113B8E" w:rsidRDefault="00E440F4">
      <w:pPr>
        <w:pStyle w:val="PlainText"/>
        <w:tabs>
          <w:tab w:val="left" w:pos="360"/>
        </w:tabs>
        <w:ind w:left="288" w:hanging="288"/>
        <w:rPr>
          <w:rFonts w:ascii="Times New Roman" w:eastAsia="MS Mincho" w:hAnsi="Times New Roman" w:cs="Times New Roman"/>
          <w:sz w:val="24"/>
        </w:rPr>
      </w:pPr>
      <w:r>
        <w:rPr>
          <w:rFonts w:ascii="Times New Roman" w:eastAsia="MS Mincho" w:hAnsi="Times New Roman" w:cs="Times New Roman"/>
          <w:sz w:val="24"/>
        </w:rPr>
        <w:t xml:space="preserve">6.  Gather your coins together again.  Take a dime and hit it into another dime.  But this time, </w:t>
      </w:r>
      <w:r>
        <w:rPr>
          <w:rFonts w:ascii="Times New Roman" w:eastAsia="MS Mincho" w:hAnsi="Times New Roman" w:cs="Times New Roman"/>
          <w:sz w:val="24"/>
          <w:u w:val="single"/>
        </w:rPr>
        <w:t>let go of the coin before it hits the other coin</w:t>
      </w:r>
      <w:r>
        <w:rPr>
          <w:rFonts w:ascii="Times New Roman" w:eastAsia="MS Mincho" w:hAnsi="Times New Roman" w:cs="Times New Roman"/>
          <w:sz w:val="24"/>
        </w:rPr>
        <w:t>.  What happens to the coins after they collide?</w:t>
      </w:r>
    </w:p>
    <w:p w14:paraId="30EDFD3B" w14:textId="77777777" w:rsidR="00113B8E" w:rsidRDefault="00E440F4">
      <w:pPr>
        <w:pStyle w:val="PlainText"/>
        <w:tabs>
          <w:tab w:val="left" w:pos="360"/>
        </w:tabs>
        <w:rPr>
          <w:rFonts w:ascii="Times New Roman" w:eastAsia="MS Mincho" w:hAnsi="Times New Roman" w:cs="Times New Roman"/>
          <w:i/>
          <w:sz w:val="24"/>
        </w:rPr>
      </w:pPr>
      <w:r>
        <w:rPr>
          <w:rFonts w:ascii="Times New Roman" w:eastAsia="MS Mincho" w:hAnsi="Times New Roman" w:cs="Times New Roman"/>
          <w:sz w:val="24"/>
        </w:rPr>
        <w:tab/>
      </w:r>
    </w:p>
    <w:p w14:paraId="35187FAD"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i/>
          <w:sz w:val="24"/>
        </w:rPr>
        <w:tab/>
      </w:r>
      <w:r>
        <w:rPr>
          <w:rFonts w:ascii="Times New Roman" w:hAnsi="Times New Roman" w:cs="Times New Roman"/>
          <w:i/>
          <w:sz w:val="24"/>
        </w:rPr>
        <w:t>The first dime stops and the second dime travels a certain distance (transfer of MV).</w:t>
      </w:r>
      <w:r>
        <w:t xml:space="preserve"> </w:t>
      </w:r>
    </w:p>
    <w:p w14:paraId="07E6CF04" w14:textId="77777777" w:rsidR="00113B8E" w:rsidRDefault="00113B8E">
      <w:pPr>
        <w:pStyle w:val="PlainText"/>
        <w:tabs>
          <w:tab w:val="left" w:pos="360"/>
        </w:tabs>
        <w:ind w:left="288" w:hanging="288"/>
        <w:rPr>
          <w:rFonts w:ascii="Times New Roman" w:eastAsia="MS Mincho" w:hAnsi="Times New Roman" w:cs="Times New Roman"/>
          <w:sz w:val="24"/>
        </w:rPr>
      </w:pPr>
    </w:p>
    <w:p w14:paraId="3CA084A6" w14:textId="77777777" w:rsidR="00113B8E" w:rsidRDefault="00E440F4">
      <w:pPr>
        <w:pStyle w:val="PlainText"/>
        <w:tabs>
          <w:tab w:val="left" w:pos="360"/>
        </w:tabs>
        <w:ind w:left="288" w:hanging="288"/>
        <w:rPr>
          <w:rFonts w:ascii="Times New Roman" w:eastAsia="MS Mincho" w:hAnsi="Times New Roman" w:cs="Times New Roman"/>
          <w:sz w:val="24"/>
        </w:rPr>
      </w:pPr>
      <w:r>
        <w:rPr>
          <w:rFonts w:ascii="Times New Roman" w:eastAsia="MS Mincho" w:hAnsi="Times New Roman" w:cs="Times New Roman"/>
          <w:sz w:val="24"/>
        </w:rPr>
        <w:t xml:space="preserve">7.  Repeat step #6 using another dime, a penny, a nickel and a quarter as the objects to hit.  </w:t>
      </w:r>
    </w:p>
    <w:p w14:paraId="750DB6FB" w14:textId="77777777" w:rsidR="00113B8E" w:rsidRDefault="00113B8E">
      <w:pPr>
        <w:pStyle w:val="PlainText"/>
        <w:tabs>
          <w:tab w:val="left" w:pos="360"/>
        </w:tabs>
        <w:ind w:left="288" w:hanging="288"/>
        <w:rPr>
          <w:rFonts w:ascii="Times New Roman" w:eastAsia="MS Mincho" w:hAnsi="Times New Roman" w:cs="Times New Roman"/>
          <w:sz w:val="24"/>
        </w:rPr>
      </w:pPr>
    </w:p>
    <w:p w14:paraId="2A31C3DB" w14:textId="77777777" w:rsidR="00113B8E" w:rsidRDefault="00E440F4">
      <w:pPr>
        <w:pStyle w:val="PlainText"/>
        <w:tabs>
          <w:tab w:val="left" w:pos="360"/>
        </w:tabs>
        <w:ind w:left="576" w:hanging="288"/>
        <w:rPr>
          <w:rFonts w:ascii="Times New Roman" w:eastAsia="MS Mincho" w:hAnsi="Times New Roman" w:cs="Times New Roman"/>
          <w:sz w:val="24"/>
        </w:rPr>
      </w:pPr>
      <w:r>
        <w:rPr>
          <w:rFonts w:ascii="Times New Roman" w:eastAsia="MS Mincho" w:hAnsi="Times New Roman" w:cs="Times New Roman"/>
          <w:sz w:val="24"/>
        </w:rPr>
        <w:t xml:space="preserve">a.  Throw the dime with the </w:t>
      </w:r>
      <w:r>
        <w:rPr>
          <w:rFonts w:ascii="Times New Roman" w:eastAsia="MS Mincho" w:hAnsi="Times New Roman" w:cs="Times New Roman"/>
          <w:sz w:val="24"/>
          <w:u w:val="single"/>
        </w:rPr>
        <w:t>same amount of force</w:t>
      </w:r>
      <w:r>
        <w:rPr>
          <w:rFonts w:ascii="Times New Roman" w:eastAsia="MS Mincho" w:hAnsi="Times New Roman" w:cs="Times New Roman"/>
          <w:sz w:val="24"/>
        </w:rPr>
        <w:t xml:space="preserve"> each time into the various coins.  What happens to the motion of the coins as mass increases from the dime to the penny, nickel and quarter?</w:t>
      </w:r>
    </w:p>
    <w:p w14:paraId="52336806" w14:textId="77777777" w:rsidR="00113B8E" w:rsidRDefault="00E440F4">
      <w:pPr>
        <w:pStyle w:val="PlainText"/>
        <w:tabs>
          <w:tab w:val="left" w:pos="360"/>
        </w:tabs>
        <w:rPr>
          <w:rFonts w:ascii="Times New Roman" w:eastAsia="MS Mincho" w:hAnsi="Times New Roman" w:cs="Times New Roman"/>
          <w:i/>
          <w:sz w:val="24"/>
        </w:rPr>
      </w:pPr>
      <w:r>
        <w:rPr>
          <w:rFonts w:ascii="Times New Roman" w:eastAsia="MS Mincho" w:hAnsi="Times New Roman" w:cs="Times New Roman"/>
          <w:sz w:val="24"/>
        </w:rPr>
        <w:tab/>
      </w:r>
    </w:p>
    <w:p w14:paraId="192A8240"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i/>
          <w:sz w:val="24"/>
        </w:rPr>
        <w:tab/>
      </w:r>
      <w:r>
        <w:rPr>
          <w:rFonts w:ascii="Times New Roman" w:eastAsia="MS Mincho" w:hAnsi="Times New Roman" w:cs="Times New Roman"/>
          <w:i/>
          <w:sz w:val="24"/>
        </w:rPr>
        <w:tab/>
      </w:r>
      <w:r>
        <w:rPr>
          <w:rFonts w:ascii="Times New Roman" w:hAnsi="Times New Roman" w:cs="Times New Roman"/>
          <w:i/>
          <w:sz w:val="24"/>
        </w:rPr>
        <w:t xml:space="preserve">Throw the dime with the same amount of force as the projector and the dime may rebound </w:t>
      </w:r>
      <w:r>
        <w:rPr>
          <w:rFonts w:ascii="Times New Roman" w:hAnsi="Times New Roman" w:cs="Times New Roman"/>
          <w:i/>
          <w:sz w:val="24"/>
        </w:rPr>
        <w:tab/>
      </w:r>
      <w:r>
        <w:rPr>
          <w:rFonts w:ascii="Times New Roman" w:hAnsi="Times New Roman" w:cs="Times New Roman"/>
          <w:i/>
          <w:sz w:val="24"/>
        </w:rPr>
        <w:tab/>
        <w:t>and the larger objects don’t move as far.</w:t>
      </w:r>
    </w:p>
    <w:p w14:paraId="0ED3A373" w14:textId="77777777" w:rsidR="00113B8E" w:rsidRDefault="00113B8E">
      <w:pPr>
        <w:pStyle w:val="PlainText"/>
        <w:tabs>
          <w:tab w:val="left" w:pos="360"/>
        </w:tabs>
        <w:rPr>
          <w:rFonts w:ascii="Times New Roman" w:eastAsia="MS Mincho" w:hAnsi="Times New Roman" w:cs="Times New Roman"/>
          <w:sz w:val="24"/>
        </w:rPr>
      </w:pPr>
    </w:p>
    <w:p w14:paraId="68323037" w14:textId="77777777" w:rsidR="00113B8E" w:rsidRDefault="00E440F4">
      <w:pPr>
        <w:pStyle w:val="PlainText"/>
        <w:tabs>
          <w:tab w:val="left" w:pos="360"/>
        </w:tabs>
        <w:ind w:left="288" w:hanging="288"/>
        <w:rPr>
          <w:rFonts w:ascii="Times New Roman" w:eastAsia="MS Mincho" w:hAnsi="Times New Roman" w:cs="Times New Roman"/>
          <w:sz w:val="24"/>
        </w:rPr>
      </w:pPr>
      <w:r>
        <w:rPr>
          <w:rFonts w:ascii="Times New Roman" w:eastAsia="MS Mincho" w:hAnsi="Times New Roman" w:cs="Times New Roman"/>
          <w:sz w:val="24"/>
        </w:rPr>
        <w:tab/>
      </w:r>
    </w:p>
    <w:p w14:paraId="6870AC15" w14:textId="77777777" w:rsidR="00113B8E" w:rsidRDefault="00E440F4">
      <w:pPr>
        <w:pStyle w:val="PlainText"/>
        <w:tabs>
          <w:tab w:val="left" w:pos="360"/>
        </w:tabs>
        <w:ind w:left="576" w:hanging="288"/>
        <w:rPr>
          <w:rFonts w:ascii="Times New Roman" w:eastAsia="MS Mincho" w:hAnsi="Times New Roman" w:cs="Times New Roman"/>
          <w:sz w:val="24"/>
        </w:rPr>
      </w:pPr>
      <w:r>
        <w:rPr>
          <w:rFonts w:ascii="Times New Roman" w:eastAsia="MS Mincho" w:hAnsi="Times New Roman" w:cs="Times New Roman"/>
          <w:sz w:val="24"/>
        </w:rPr>
        <w:t>b.  Set up a “Start” and “Finish” spot as before, but only 2 cm apart.  Compare the force needed to move the penny, nickel and quarter using the dime from “Start” to “Finish.”</w:t>
      </w:r>
    </w:p>
    <w:p w14:paraId="4586965E" w14:textId="77777777" w:rsidR="00113B8E" w:rsidRDefault="00E440F4">
      <w:pPr>
        <w:pStyle w:val="PlainText"/>
        <w:tabs>
          <w:tab w:val="left" w:pos="360"/>
        </w:tabs>
        <w:rPr>
          <w:rFonts w:ascii="Times New Roman" w:eastAsia="MS Mincho" w:hAnsi="Times New Roman" w:cs="Times New Roman"/>
          <w:i/>
          <w:sz w:val="24"/>
        </w:rPr>
      </w:pPr>
      <w:r>
        <w:rPr>
          <w:rFonts w:ascii="Times New Roman" w:eastAsia="MS Mincho" w:hAnsi="Times New Roman" w:cs="Times New Roman"/>
          <w:sz w:val="24"/>
        </w:rPr>
        <w:tab/>
      </w:r>
    </w:p>
    <w:p w14:paraId="57436DD6" w14:textId="77777777" w:rsidR="00113B8E" w:rsidRDefault="00E440F4">
      <w:pPr>
        <w:pStyle w:val="PlainText"/>
        <w:tabs>
          <w:tab w:val="left" w:pos="360"/>
        </w:tabs>
      </w:pPr>
      <w:r>
        <w:rPr>
          <w:rFonts w:ascii="Times New Roman" w:eastAsia="MS Mincho" w:hAnsi="Times New Roman" w:cs="Times New Roman"/>
          <w:i/>
          <w:sz w:val="24"/>
        </w:rPr>
        <w:tab/>
      </w:r>
      <w:r>
        <w:rPr>
          <w:rFonts w:ascii="Times New Roman" w:eastAsia="MS Mincho" w:hAnsi="Times New Roman" w:cs="Times New Roman"/>
          <w:i/>
          <w:sz w:val="24"/>
        </w:rPr>
        <w:tab/>
      </w:r>
      <w:r>
        <w:rPr>
          <w:rFonts w:ascii="Times New Roman" w:hAnsi="Times New Roman" w:cs="Times New Roman"/>
          <w:i/>
          <w:sz w:val="24"/>
        </w:rPr>
        <w:t xml:space="preserve">Set up start and finish lines 2 cm apart. The force needed to move the P, N, Q using the </w:t>
      </w: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rPr>
        <w:tab/>
        <w:t>dime from start to finish.</w:t>
      </w:r>
      <w:r>
        <w:t xml:space="preserve"> </w:t>
      </w:r>
    </w:p>
    <w:p w14:paraId="50D994D7" w14:textId="77777777" w:rsidR="00113B8E" w:rsidRDefault="00113B8E">
      <w:pPr>
        <w:pStyle w:val="PlainText"/>
        <w:tabs>
          <w:tab w:val="left" w:pos="360"/>
        </w:tabs>
      </w:pPr>
    </w:p>
    <w:p w14:paraId="462FDDBD" w14:textId="77777777" w:rsidR="00113B8E" w:rsidRDefault="00E440F4">
      <w:pPr>
        <w:pStyle w:val="PlainText"/>
        <w:ind w:left="288" w:hanging="288"/>
        <w:rPr>
          <w:rFonts w:ascii="Times New Roman" w:eastAsia="MS Mincho" w:hAnsi="Times New Roman" w:cs="Times New Roman"/>
          <w:sz w:val="24"/>
        </w:rPr>
      </w:pPr>
      <w:r>
        <w:rPr>
          <w:rFonts w:ascii="Times New Roman" w:eastAsia="MS Mincho" w:hAnsi="Times New Roman" w:cs="Times New Roman"/>
          <w:sz w:val="24"/>
        </w:rPr>
        <w:t>8.  Realizing that objects do not tend to move on their own, what can you say about the motion of the coins?</w:t>
      </w:r>
    </w:p>
    <w:p w14:paraId="355A6923" w14:textId="77777777" w:rsidR="00113B8E" w:rsidRDefault="00E440F4">
      <w:pPr>
        <w:pStyle w:val="PlainText"/>
        <w:tabs>
          <w:tab w:val="left" w:pos="360"/>
        </w:tabs>
        <w:rPr>
          <w:rFonts w:ascii="Times New Roman" w:eastAsia="MS Mincho" w:hAnsi="Times New Roman" w:cs="Times New Roman"/>
          <w:i/>
          <w:sz w:val="24"/>
        </w:rPr>
      </w:pPr>
      <w:r>
        <w:rPr>
          <w:rFonts w:ascii="Times New Roman" w:eastAsia="MS Mincho" w:hAnsi="Times New Roman" w:cs="Times New Roman"/>
          <w:sz w:val="24"/>
        </w:rPr>
        <w:tab/>
      </w:r>
    </w:p>
    <w:p w14:paraId="68803682"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i/>
          <w:sz w:val="24"/>
        </w:rPr>
        <w:tab/>
      </w:r>
      <w:r>
        <w:rPr>
          <w:rFonts w:ascii="Times New Roman" w:hAnsi="Times New Roman" w:cs="Times New Roman"/>
          <w:i/>
          <w:sz w:val="24"/>
        </w:rPr>
        <w:t>The coins had to be pushed in order to move.</w:t>
      </w:r>
    </w:p>
    <w:p w14:paraId="19B80E6B" w14:textId="77777777" w:rsidR="00113B8E" w:rsidRDefault="00113B8E">
      <w:pPr>
        <w:pStyle w:val="PlainText"/>
        <w:tabs>
          <w:tab w:val="left" w:pos="360"/>
        </w:tabs>
        <w:rPr>
          <w:rFonts w:ascii="Times New Roman" w:eastAsia="MS Mincho" w:hAnsi="Times New Roman" w:cs="Times New Roman"/>
          <w:sz w:val="24"/>
        </w:rPr>
      </w:pPr>
    </w:p>
    <w:p w14:paraId="450DD5A5" w14:textId="77777777" w:rsidR="00113B8E" w:rsidRDefault="00E440F4">
      <w:pPr>
        <w:pStyle w:val="PlainText"/>
        <w:rPr>
          <w:rFonts w:ascii="Times New Roman" w:eastAsia="MS Mincho" w:hAnsi="Times New Roman" w:cs="Times New Roman"/>
          <w:sz w:val="24"/>
        </w:rPr>
      </w:pPr>
      <w:r>
        <w:rPr>
          <w:rFonts w:ascii="Times New Roman" w:eastAsia="MS Mincho" w:hAnsi="Times New Roman" w:cs="Times New Roman"/>
          <w:sz w:val="24"/>
        </w:rPr>
        <w:t>9. What relationship can you state about the force with which something is hit and its motion?</w:t>
      </w:r>
    </w:p>
    <w:p w14:paraId="3EC9EC50" w14:textId="77777777" w:rsidR="00113B8E" w:rsidRDefault="00E440F4">
      <w:pPr>
        <w:pStyle w:val="PlainText"/>
        <w:tabs>
          <w:tab w:val="left" w:pos="360"/>
        </w:tabs>
        <w:rPr>
          <w:rFonts w:ascii="Times New Roman" w:eastAsia="MS Mincho" w:hAnsi="Times New Roman" w:cs="Times New Roman"/>
          <w:i/>
          <w:sz w:val="24"/>
        </w:rPr>
      </w:pPr>
      <w:r>
        <w:rPr>
          <w:rFonts w:ascii="Times New Roman" w:eastAsia="MS Mincho" w:hAnsi="Times New Roman" w:cs="Times New Roman"/>
          <w:sz w:val="24"/>
        </w:rPr>
        <w:tab/>
      </w:r>
    </w:p>
    <w:p w14:paraId="637B9CF1" w14:textId="77777777" w:rsidR="00113B8E" w:rsidRDefault="00E440F4">
      <w:pPr>
        <w:pStyle w:val="PlainText"/>
        <w:tabs>
          <w:tab w:val="left" w:pos="360"/>
        </w:tabs>
      </w:pPr>
      <w:r>
        <w:rPr>
          <w:rFonts w:ascii="Times New Roman" w:eastAsia="MS Mincho" w:hAnsi="Times New Roman" w:cs="Times New Roman"/>
          <w:i/>
          <w:sz w:val="24"/>
        </w:rPr>
        <w:tab/>
      </w:r>
      <w:r>
        <w:rPr>
          <w:rFonts w:ascii="Times New Roman" w:hAnsi="Times New Roman" w:cs="Times New Roman"/>
          <w:i/>
          <w:sz w:val="24"/>
        </w:rPr>
        <w:t>Greater the force, Greater the motion.</w:t>
      </w:r>
      <w:r>
        <w:t xml:space="preserve"> </w:t>
      </w:r>
    </w:p>
    <w:p w14:paraId="1840A843" w14:textId="77777777" w:rsidR="00113B8E" w:rsidRDefault="00113B8E">
      <w:pPr>
        <w:pStyle w:val="PlainText"/>
        <w:tabs>
          <w:tab w:val="left" w:pos="360"/>
        </w:tabs>
      </w:pPr>
    </w:p>
    <w:p w14:paraId="0383DC99" w14:textId="77777777" w:rsidR="00113B8E" w:rsidRDefault="00E440F4">
      <w:pPr>
        <w:pStyle w:val="PlainText"/>
        <w:ind w:left="432" w:hanging="432"/>
        <w:rPr>
          <w:rFonts w:ascii="Times New Roman" w:eastAsia="MS Mincho" w:hAnsi="Times New Roman" w:cs="Times New Roman"/>
          <w:sz w:val="24"/>
        </w:rPr>
      </w:pPr>
      <w:r>
        <w:rPr>
          <w:rFonts w:ascii="Times New Roman" w:eastAsia="MS Mincho" w:hAnsi="Times New Roman" w:cs="Times New Roman"/>
          <w:sz w:val="24"/>
        </w:rPr>
        <w:t>10. With this activity in mind, can you explain why a batter takes a large swing to knock a ball over the fence?</w:t>
      </w:r>
    </w:p>
    <w:p w14:paraId="74B28D48" w14:textId="77777777" w:rsidR="00113B8E" w:rsidRDefault="00E440F4">
      <w:pPr>
        <w:pStyle w:val="PlainText"/>
        <w:tabs>
          <w:tab w:val="left" w:pos="360"/>
        </w:tabs>
        <w:rPr>
          <w:rFonts w:ascii="Times New Roman" w:eastAsia="MS Mincho" w:hAnsi="Times New Roman" w:cs="Times New Roman"/>
          <w:i/>
          <w:sz w:val="24"/>
        </w:rPr>
      </w:pPr>
      <w:r>
        <w:rPr>
          <w:rFonts w:ascii="Times New Roman" w:eastAsia="MS Mincho" w:hAnsi="Times New Roman" w:cs="Times New Roman"/>
          <w:sz w:val="24"/>
        </w:rPr>
        <w:tab/>
      </w:r>
    </w:p>
    <w:p w14:paraId="00E2E9BD" w14:textId="77777777" w:rsidR="00E440F4" w:rsidRDefault="00E440F4">
      <w:pPr>
        <w:pStyle w:val="PlainText"/>
        <w:tabs>
          <w:tab w:val="left" w:pos="360"/>
        </w:tabs>
      </w:pPr>
      <w:r>
        <w:rPr>
          <w:rFonts w:ascii="Times New Roman" w:eastAsia="MS Mincho" w:hAnsi="Times New Roman" w:cs="Times New Roman"/>
          <w:i/>
          <w:sz w:val="24"/>
        </w:rPr>
        <w:lastRenderedPageBreak/>
        <w:tab/>
      </w:r>
      <w:r>
        <w:rPr>
          <w:rFonts w:ascii="Times New Roman" w:hAnsi="Times New Roman" w:cs="Times New Roman"/>
          <w:i/>
          <w:sz w:val="24"/>
        </w:rPr>
        <w:t>Greater the force, Greater the distance.</w:t>
      </w:r>
    </w:p>
    <w:sectPr w:rsidR="00E440F4">
      <w:headerReference w:type="default" r:id="rId7"/>
      <w:footerReference w:type="default" r:id="rId8"/>
      <w:pgSz w:w="12240" w:h="15840"/>
      <w:pgMar w:top="1440" w:right="1325" w:bottom="907"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E1E99" w14:textId="77777777" w:rsidR="004E2F8C" w:rsidRDefault="004E2F8C">
      <w:r>
        <w:separator/>
      </w:r>
    </w:p>
  </w:endnote>
  <w:endnote w:type="continuationSeparator" w:id="0">
    <w:p w14:paraId="1485BD04" w14:textId="77777777" w:rsidR="004E2F8C" w:rsidRDefault="004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9EC5F" w14:textId="18BBE99C" w:rsidR="00742F57" w:rsidRDefault="00742F57" w:rsidP="00742F57">
    <w:pPr>
      <w:pStyle w:val="Footer"/>
      <w:tabs>
        <w:tab w:val="clear" w:pos="8640"/>
        <w:tab w:val="right" w:pos="9540"/>
      </w:tabs>
    </w:pPr>
    <w:r w:rsidRPr="00742F57">
      <w:rPr>
        <w:i/>
        <w:iCs/>
      </w:rPr>
      <w:t>Physical Science</w:t>
    </w:r>
    <w:r w:rsidRPr="00742F57">
      <w:rPr>
        <w:i/>
        <w:iCs/>
      </w:rPr>
      <w:tab/>
    </w:r>
    <w:sdt>
      <w:sdtPr>
        <w:id w:val="13399725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ab/>
        </w:r>
        <w:r w:rsidRPr="00742F57">
          <w:rPr>
            <w:i/>
            <w:iCs/>
            <w:noProof/>
          </w:rPr>
          <w:t>Learning CTR Online</w:t>
        </w:r>
      </w:sdtContent>
    </w:sdt>
  </w:p>
  <w:p w14:paraId="21A575B3" w14:textId="665C021C" w:rsidR="00113B8E" w:rsidRDefault="00113B8E" w:rsidP="00742F57">
    <w:pPr>
      <w:pStyle w:val="Footer"/>
      <w:tabs>
        <w:tab w:val="clear" w:pos="8640"/>
        <w:tab w:val="right" w:pos="9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8B410" w14:textId="77777777" w:rsidR="004E2F8C" w:rsidRDefault="004E2F8C">
      <w:r>
        <w:separator/>
      </w:r>
    </w:p>
  </w:footnote>
  <w:footnote w:type="continuationSeparator" w:id="0">
    <w:p w14:paraId="0611BF91" w14:textId="77777777" w:rsidR="004E2F8C" w:rsidRDefault="004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75669" w14:textId="77777777" w:rsidR="00113B8E" w:rsidRDefault="00E440F4">
    <w:pPr>
      <w:pStyle w:val="Footer"/>
      <w:tabs>
        <w:tab w:val="clear" w:pos="8640"/>
        <w:tab w:val="right" w:pos="9540"/>
      </w:tabs>
    </w:pPr>
    <w:r>
      <w:rPr>
        <w:i/>
        <w:sz w:val="20"/>
      </w:rPr>
      <w:t>Force &amp; Motion</w:t>
    </w:r>
    <w:r>
      <w:rPr>
        <w:i/>
        <w:sz w:val="20"/>
      </w:rPr>
      <w:tab/>
    </w:r>
    <w:r>
      <w:rPr>
        <w:i/>
        <w:sz w:val="20"/>
      </w:rPr>
      <w:tab/>
    </w:r>
    <w:proofErr w:type="gramStart"/>
    <w:r>
      <w:rPr>
        <w:rFonts w:eastAsia="MS Mincho"/>
        <w:i/>
      </w:rPr>
      <w:t>The</w:t>
    </w:r>
    <w:proofErr w:type="gramEnd"/>
    <w:r>
      <w:rPr>
        <w:rFonts w:eastAsia="MS Mincho"/>
        <w:i/>
      </w:rPr>
      <w:t xml:space="preserve"> Nature of Forces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4"/>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1005"/>
        </w:tabs>
        <w:ind w:left="1005" w:hanging="360"/>
      </w:pPr>
      <w:rPr>
        <w:rFonts w:ascii="Symbol" w:hAnsi="Symbol" w:cs="Symbol"/>
      </w:rPr>
    </w:lvl>
    <w:lvl w:ilvl="1">
      <w:start w:val="1"/>
      <w:numFmt w:val="lowerLetter"/>
      <w:lvlText w:val="%2."/>
      <w:lvlJc w:val="left"/>
      <w:pPr>
        <w:tabs>
          <w:tab w:val="num" w:pos="1725"/>
        </w:tabs>
        <w:ind w:left="1725" w:hanging="360"/>
      </w:pPr>
    </w:lvl>
    <w:lvl w:ilvl="2">
      <w:start w:val="1"/>
      <w:numFmt w:val="bullet"/>
      <w:lvlText w:val=""/>
      <w:lvlJc w:val="left"/>
      <w:pPr>
        <w:tabs>
          <w:tab w:val="num" w:pos="2445"/>
        </w:tabs>
        <w:ind w:left="2445" w:hanging="360"/>
      </w:pPr>
      <w:rPr>
        <w:rFonts w:ascii="Wingdings" w:hAnsi="Wingdings" w:cs="Wingdings"/>
      </w:rPr>
    </w:lvl>
    <w:lvl w:ilvl="3">
      <w:start w:val="1"/>
      <w:numFmt w:val="bullet"/>
      <w:lvlText w:val=""/>
      <w:lvlJc w:val="left"/>
      <w:pPr>
        <w:tabs>
          <w:tab w:val="num" w:pos="3165"/>
        </w:tabs>
        <w:ind w:left="3165" w:hanging="360"/>
      </w:pPr>
      <w:rPr>
        <w:rFonts w:ascii="Symbol" w:hAnsi="Symbol" w:cs="Symbol"/>
      </w:rPr>
    </w:lvl>
    <w:lvl w:ilvl="4">
      <w:start w:val="1"/>
      <w:numFmt w:val="bullet"/>
      <w:lvlText w:val="o"/>
      <w:lvlJc w:val="left"/>
      <w:pPr>
        <w:tabs>
          <w:tab w:val="num" w:pos="3885"/>
        </w:tabs>
        <w:ind w:left="3885" w:hanging="360"/>
      </w:pPr>
      <w:rPr>
        <w:rFonts w:ascii="Courier New" w:hAnsi="Courier New" w:cs="Courier New"/>
      </w:rPr>
    </w:lvl>
    <w:lvl w:ilvl="5">
      <w:start w:val="1"/>
      <w:numFmt w:val="bullet"/>
      <w:lvlText w:val=""/>
      <w:lvlJc w:val="left"/>
      <w:pPr>
        <w:tabs>
          <w:tab w:val="num" w:pos="4605"/>
        </w:tabs>
        <w:ind w:left="4605" w:hanging="360"/>
      </w:pPr>
      <w:rPr>
        <w:rFonts w:ascii="Wingdings" w:hAnsi="Wingdings" w:cs="Wingdings"/>
      </w:rPr>
    </w:lvl>
    <w:lvl w:ilvl="6">
      <w:start w:val="1"/>
      <w:numFmt w:val="bullet"/>
      <w:lvlText w:val=""/>
      <w:lvlJc w:val="left"/>
      <w:pPr>
        <w:tabs>
          <w:tab w:val="num" w:pos="5325"/>
        </w:tabs>
        <w:ind w:left="5325" w:hanging="360"/>
      </w:pPr>
      <w:rPr>
        <w:rFonts w:ascii="Symbol" w:hAnsi="Symbol" w:cs="Symbol"/>
      </w:rPr>
    </w:lvl>
    <w:lvl w:ilvl="7">
      <w:start w:val="1"/>
      <w:numFmt w:val="bullet"/>
      <w:lvlText w:val="o"/>
      <w:lvlJc w:val="left"/>
      <w:pPr>
        <w:tabs>
          <w:tab w:val="num" w:pos="6045"/>
        </w:tabs>
        <w:ind w:left="6045" w:hanging="360"/>
      </w:pPr>
      <w:rPr>
        <w:rFonts w:ascii="Courier New" w:hAnsi="Courier New" w:cs="Courier New"/>
      </w:rPr>
    </w:lvl>
    <w:lvl w:ilvl="8">
      <w:start w:val="1"/>
      <w:numFmt w:val="bullet"/>
      <w:lvlText w:val=""/>
      <w:lvlJc w:val="left"/>
      <w:pPr>
        <w:tabs>
          <w:tab w:val="num" w:pos="6765"/>
        </w:tabs>
        <w:ind w:left="6765" w:hanging="360"/>
      </w:pPr>
      <w:rPr>
        <w:rFonts w:ascii="Wingdings" w:hAnsi="Wingdings" w:cs="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795"/>
    <w:rsid w:val="00113B8E"/>
    <w:rsid w:val="004E2F8C"/>
    <w:rsid w:val="00742F57"/>
    <w:rsid w:val="00B12745"/>
    <w:rsid w:val="00C04784"/>
    <w:rsid w:val="00E440F4"/>
    <w:rsid w:val="00F40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DA9E63F"/>
  <w15:chartTrackingRefBased/>
  <w15:docId w15:val="{77280660-544B-472C-B633-B6731CE3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2">
    <w:name w:val="WW8Num2z2"/>
    <w:rPr>
      <w:rFonts w:ascii="Wingdings" w:hAnsi="Wingdings" w:cs="Wingdings"/>
    </w:rPr>
  </w:style>
  <w:style w:type="character" w:customStyle="1" w:styleId="WW8Num2z4">
    <w:name w:val="WW8Num2z4"/>
    <w:rPr>
      <w:rFonts w:ascii="Courier New" w:hAnsi="Courier New" w:cs="Courier New"/>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3z0">
    <w:name w:val="WW8Num3z0"/>
    <w:rPr>
      <w:rFonts w:ascii="Symbol" w:hAnsi="Symbol" w:cs="Symbol"/>
    </w:rPr>
  </w:style>
  <w:style w:type="character" w:customStyle="1" w:styleId="WW8Num3z2">
    <w:name w:val="WW8Num3z2"/>
    <w:rPr>
      <w:rFonts w:ascii="Wingdings" w:hAnsi="Wingdings" w:cs="Wingdings"/>
    </w:rPr>
  </w:style>
  <w:style w:type="character" w:customStyle="1" w:styleId="WW8Num3z4">
    <w:name w:val="WW8Num3z4"/>
    <w:rPr>
      <w:rFonts w:ascii="Courier New" w:hAnsi="Courier New" w:cs="Courier New"/>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styleId="PageNumber">
    <w:name w:val="page number"/>
    <w:basedOn w:val="DefaultParagraphFont"/>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Framecontents">
    <w:name w:val="Frame contents"/>
    <w:basedOn w:val="BodyText"/>
  </w:style>
  <w:style w:type="character" w:customStyle="1" w:styleId="FooterChar">
    <w:name w:val="Footer Char"/>
    <w:basedOn w:val="DefaultParagraphFont"/>
    <w:link w:val="Footer"/>
    <w:uiPriority w:val="99"/>
    <w:rsid w:val="00742F5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1258</Words>
  <Characters>7171</Characters>
  <Application>Microsoft Office Word</Application>
  <DocSecurity>0</DocSecurity>
  <Lines>59</Lines>
  <Paragraphs>16</Paragraphs>
  <ScaleCrop>false</ScaleCrop>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 Class __________ Date</dc:title>
  <dc:subject/>
  <dc:creator>Unknown User</dc:creator>
  <cp:keywords/>
  <cp:lastModifiedBy>Craig Riesen</cp:lastModifiedBy>
  <cp:revision>4</cp:revision>
  <cp:lastPrinted>2002-08-29T00:58:00Z</cp:lastPrinted>
  <dcterms:created xsi:type="dcterms:W3CDTF">2021-02-15T16:26:00Z</dcterms:created>
  <dcterms:modified xsi:type="dcterms:W3CDTF">2021-03-02T14:11:00Z</dcterms:modified>
</cp:coreProperties>
</file>