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6D6760" w14:textId="3119A35F" w:rsidR="001F684A" w:rsidRPr="00A05CE9" w:rsidRDefault="00A05CE9" w:rsidP="000F3F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Chapter </w:t>
      </w:r>
      <w:r w:rsidR="004A344C">
        <w:rPr>
          <w:rFonts w:ascii="Times New Roman" w:hAnsi="Times New Roman" w:cs="Times New Roman"/>
          <w:b/>
          <w:bCs/>
          <w:color w:val="FF0000"/>
          <w:sz w:val="36"/>
          <w:szCs w:val="36"/>
        </w:rPr>
        <w:t>17</w:t>
      </w:r>
      <w:r w:rsidR="00781C13"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 </w:t>
      </w:r>
      <w:r w:rsidRPr="00781C13">
        <w:rPr>
          <w:rFonts w:ascii="Times New Roman" w:hAnsi="Times New Roman" w:cs="Times New Roman"/>
          <w:b/>
          <w:bCs/>
          <w:color w:val="FF0000"/>
          <w:sz w:val="36"/>
          <w:szCs w:val="36"/>
        </w:rPr>
        <w:t>Heading</w:t>
      </w:r>
      <w:r w:rsidRPr="00A05CE9"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0523AD6A" w14:textId="179243DA" w:rsidR="001F684A" w:rsidRDefault="001F684A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41C28F" w14:textId="0FDE50AF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Heading </w:t>
      </w:r>
      <w:r w:rsidR="004A344C">
        <w:rPr>
          <w:rFonts w:ascii="Times New Roman" w:hAnsi="Times New Roman" w:cs="Times New Roman"/>
          <w:b/>
          <w:bCs/>
          <w:color w:val="0070C0"/>
          <w:sz w:val="24"/>
          <w:szCs w:val="24"/>
        </w:rPr>
        <w:t>17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67D4CA02" w14:textId="6956A14A" w:rsidR="00A05CE9" w:rsidRPr="00A05CE9" w:rsidRDefault="00A05CE9" w:rsidP="001F684A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B7689AC" w14:textId="187AE950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4A344C">
        <w:rPr>
          <w:rFonts w:ascii="Times New Roman" w:hAnsi="Times New Roman" w:cs="Times New Roman"/>
          <w:sz w:val="24"/>
          <w:szCs w:val="24"/>
        </w:rPr>
        <w:t>What are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 w:rsidR="004A344C">
        <w:rPr>
          <w:rFonts w:ascii="Times New Roman" w:hAnsi="Times New Roman" w:cs="Times New Roman"/>
          <w:sz w:val="24"/>
          <w:szCs w:val="24"/>
        </w:rPr>
        <w:t>____________</w:t>
      </w:r>
      <w:r w:rsidR="00600163">
        <w:rPr>
          <w:rFonts w:ascii="Times New Roman" w:hAnsi="Times New Roman" w:cs="Times New Roman"/>
          <w:sz w:val="24"/>
          <w:szCs w:val="24"/>
        </w:rPr>
        <w:t>_______</w:t>
      </w:r>
      <w:r w:rsidR="00A21723">
        <w:rPr>
          <w:rFonts w:ascii="Times New Roman" w:hAnsi="Times New Roman" w:cs="Times New Roman"/>
          <w:sz w:val="24"/>
          <w:szCs w:val="24"/>
        </w:rPr>
        <w:t>___</w:t>
      </w:r>
    </w:p>
    <w:p w14:paraId="2D56E4E2" w14:textId="2DBB91E4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FD8B4F8" w14:textId="07A3391B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45A6CE" w14:textId="4FBBFA3C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7BA716" w14:textId="77777777" w:rsidR="00600163" w:rsidRDefault="0060016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EBF00B" w14:textId="2F8AB730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4A344C">
        <w:rPr>
          <w:rFonts w:ascii="Times New Roman" w:hAnsi="Times New Roman" w:cs="Times New Roman"/>
          <w:sz w:val="24"/>
          <w:szCs w:val="24"/>
        </w:rPr>
        <w:t>Types of</w:t>
      </w:r>
      <w:r w:rsidR="004B4842">
        <w:rPr>
          <w:rFonts w:ascii="Times New Roman" w:hAnsi="Times New Roman" w:cs="Times New Roman"/>
          <w:sz w:val="24"/>
          <w:szCs w:val="24"/>
        </w:rPr>
        <w:t xml:space="preserve"> ____________</w:t>
      </w:r>
      <w:r w:rsidR="00A21723">
        <w:rPr>
          <w:rFonts w:ascii="Times New Roman" w:hAnsi="Times New Roman" w:cs="Times New Roman"/>
          <w:sz w:val="24"/>
          <w:szCs w:val="24"/>
        </w:rPr>
        <w:t>_____________</w:t>
      </w:r>
    </w:p>
    <w:p w14:paraId="1A64D035" w14:textId="77777777" w:rsidR="00A05CE9" w:rsidRDefault="00A05CE9" w:rsidP="00A05C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8014CCB" w14:textId="00DE081D" w:rsidR="00A05CE9" w:rsidRDefault="00A05CE9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E9E147" w14:textId="15BA5DF4" w:rsidR="00781C13" w:rsidRDefault="00781C13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9B324CC" w14:textId="77777777" w:rsidR="004A344C" w:rsidRDefault="004A344C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E3D306" w14:textId="402E5313" w:rsidR="004A344C" w:rsidRDefault="004A344C" w:rsidP="004A3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e.g. T__________ Waves</w:t>
      </w:r>
    </w:p>
    <w:p w14:paraId="0A23618D" w14:textId="77777777" w:rsidR="004A344C" w:rsidRDefault="004A344C" w:rsidP="004A344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0038169" w14:textId="4C35C390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59C45FA" w14:textId="1735596C" w:rsidR="004A344C" w:rsidRDefault="004A344C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B4304A" w14:textId="3FAD7F98" w:rsidR="004A344C" w:rsidRDefault="004A344C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04B5AB" w14:textId="77777777" w:rsidR="004A344C" w:rsidRDefault="004A344C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7742477" w14:textId="04657FC3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for each paragraph heading 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(blue or green) </w:t>
      </w:r>
      <w:r w:rsidR="00781C13">
        <w:rPr>
          <w:rFonts w:ascii="Times New Roman" w:hAnsi="Times New Roman" w:cs="Times New Roman"/>
          <w:b/>
          <w:bCs/>
          <w:color w:val="0070C0"/>
          <w:sz w:val="24"/>
          <w:szCs w:val="24"/>
        </w:rPr>
        <w:t>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4A344C">
        <w:rPr>
          <w:rFonts w:ascii="Times New Roman" w:hAnsi="Times New Roman" w:cs="Times New Roman"/>
          <w:b/>
          <w:bCs/>
          <w:color w:val="0070C0"/>
          <w:sz w:val="24"/>
          <w:szCs w:val="24"/>
        </w:rPr>
        <w:t>17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A5907" w14:textId="1FEC65EF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0F403D" w14:textId="232049C4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BAA35F" w14:textId="1B1A2BB6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60BA16F" w14:textId="6BF08943" w:rsidR="003A149D" w:rsidRDefault="003A149D" w:rsidP="001F68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4A344C">
        <w:rPr>
          <w:rFonts w:ascii="Times New Roman" w:hAnsi="Times New Roman" w:cs="Times New Roman"/>
          <w:b/>
          <w:bCs/>
          <w:color w:val="0070C0"/>
          <w:sz w:val="24"/>
          <w:szCs w:val="24"/>
        </w:rPr>
        <w:t>17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.1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4A344C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7630703" w14:textId="4D10B17D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475F97B" w14:textId="264676D0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0DE07F6B" w14:textId="7884F227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F4AAA8C" w14:textId="2968818D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93EBBE4" w14:textId="66BAE01C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A347A8C" w14:textId="58BB0F2F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B42754A" w14:textId="5F9A4AFB" w:rsidR="00D12732" w:rsidRDefault="00D12732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EAA126B" w14:textId="54548DA7" w:rsidR="003A149D" w:rsidRDefault="003A149D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DAA0FA4" w14:textId="22E7D12F" w:rsidR="00787E82" w:rsidRPr="0047533B" w:rsidRDefault="00787E82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</w:t>
      </w:r>
      <w:r w:rsidR="0047533B" w:rsidRPr="0047533B">
        <w:rPr>
          <w:rFonts w:ascii="Times New Roman" w:hAnsi="Times New Roman" w:cs="Times New Roman"/>
          <w:sz w:val="20"/>
          <w:szCs w:val="20"/>
        </w:rPr>
        <w:t>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51E285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FDB465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FE6208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03907E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B057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DA25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68A91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2C6D0A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5FF89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F00EE0" w14:textId="77777777" w:rsidR="0047533B" w:rsidRDefault="0047533B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0CF39284" w14:textId="174DA954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4A344C">
        <w:rPr>
          <w:rFonts w:ascii="Times New Roman" w:hAnsi="Times New Roman" w:cs="Times New Roman"/>
          <w:b/>
          <w:bCs/>
          <w:color w:val="00B050"/>
          <w:sz w:val="24"/>
          <w:szCs w:val="24"/>
        </w:rPr>
        <w:t>17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774898FB" w14:textId="77777777" w:rsidR="00A21723" w:rsidRPr="00A05CE9" w:rsidRDefault="00A21723" w:rsidP="00A2172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3721DCE1" w14:textId="5D3FD93F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4A344C">
        <w:rPr>
          <w:rFonts w:ascii="Times New Roman" w:hAnsi="Times New Roman" w:cs="Times New Roman"/>
          <w:sz w:val="24"/>
          <w:szCs w:val="24"/>
        </w:rPr>
        <w:t>Frequency &amp;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 w:rsidR="00D12732">
        <w:rPr>
          <w:rFonts w:ascii="Times New Roman" w:hAnsi="Times New Roman" w:cs="Times New Roman"/>
          <w:sz w:val="24"/>
          <w:szCs w:val="24"/>
        </w:rPr>
        <w:t>_</w:t>
      </w:r>
      <w:r w:rsidR="00781C13">
        <w:rPr>
          <w:rFonts w:ascii="Times New Roman" w:hAnsi="Times New Roman" w:cs="Times New Roman"/>
          <w:sz w:val="24"/>
          <w:szCs w:val="24"/>
        </w:rPr>
        <w:t>_______</w:t>
      </w:r>
    </w:p>
    <w:p w14:paraId="29237BC8" w14:textId="77777777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506B8A" w14:textId="0C00CB80" w:rsidR="00A21723" w:rsidRDefault="00A21723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8B9E48" w14:textId="77777777" w:rsidR="00B275A1" w:rsidRDefault="00B275A1" w:rsidP="00A217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057203" w14:textId="2843ED26" w:rsidR="00A21723" w:rsidRDefault="00A2172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6FD692F" w14:textId="06B004EA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4A344C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02B90785" w14:textId="77777777" w:rsidR="00B275A1" w:rsidRDefault="00B275A1" w:rsidP="00B275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0ED9F19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F64D475" w14:textId="5D6F8D03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B819DC2" w14:textId="77777777" w:rsidR="00B275A1" w:rsidRDefault="00B275A1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CA32616" w14:textId="6E670764" w:rsidR="00781C13" w:rsidRPr="00781C13" w:rsidRDefault="00781C13" w:rsidP="00781C13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4A344C">
        <w:rPr>
          <w:rFonts w:ascii="Times New Roman" w:hAnsi="Times New Roman" w:cs="Times New Roman"/>
          <w:b/>
          <w:bCs/>
          <w:color w:val="00B050"/>
          <w:sz w:val="24"/>
          <w:szCs w:val="24"/>
        </w:rPr>
        <w:t>17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7B45D457" w14:textId="07744919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324FD08" w14:textId="0D0BD12F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964B12C" w14:textId="77777777" w:rsidR="00781C13" w:rsidRDefault="00781C13" w:rsidP="00A2172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BCD3EDD" w14:textId="0F623098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4A344C">
        <w:rPr>
          <w:rFonts w:ascii="Times New Roman" w:hAnsi="Times New Roman" w:cs="Times New Roman"/>
          <w:b/>
          <w:bCs/>
          <w:color w:val="00B050"/>
          <w:sz w:val="24"/>
          <w:szCs w:val="24"/>
        </w:rPr>
        <w:t>17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.2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4BF16D0A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7F100C9" w14:textId="3FD5D472" w:rsidR="00781C13" w:rsidRDefault="004A344C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781C1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3B7E4ED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FF0FBF8" w14:textId="173E2DBD" w:rsidR="006C02CF" w:rsidRDefault="00781C1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</w:p>
    <w:p w14:paraId="476D5A1E" w14:textId="4926FC0D" w:rsidR="00600163" w:rsidRDefault="00600163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C70F3F9" w14:textId="38E0B713" w:rsidR="00B275A1" w:rsidRDefault="00600163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1FDC372F" w14:textId="5E3DD366" w:rsidR="004B4842" w:rsidRDefault="004B4842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4E3DB48" w14:textId="0F0B93F6" w:rsidR="004B4842" w:rsidRDefault="004A344C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B4842">
        <w:rPr>
          <w:rFonts w:ascii="Times New Roman" w:hAnsi="Times New Roman" w:cs="Times New Roman"/>
          <w:sz w:val="24"/>
          <w:szCs w:val="24"/>
        </w:rPr>
        <w:t>.</w:t>
      </w:r>
    </w:p>
    <w:p w14:paraId="7280EF57" w14:textId="77777777" w:rsidR="00B275A1" w:rsidRDefault="00B275A1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601254" w14:textId="77777777" w:rsidR="00787E82" w:rsidRDefault="00787E82" w:rsidP="00787E82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540D3E44" w14:textId="44972DEA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6E59C244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7E9B40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169323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1751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AA32B89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C9FA6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979D15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71DE8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FDB1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ABDFFB" w14:textId="74A74631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213D2A43" w14:textId="1D0D6792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 xml:space="preserve">Heading </w:t>
      </w:r>
      <w:r w:rsidR="004A344C">
        <w:rPr>
          <w:rFonts w:ascii="Times New Roman" w:hAnsi="Times New Roman" w:cs="Times New Roman"/>
          <w:b/>
          <w:bCs/>
          <w:color w:val="0070C0"/>
          <w:sz w:val="24"/>
          <w:szCs w:val="24"/>
        </w:rPr>
        <w:t>17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: _______________________________</w:t>
      </w:r>
    </w:p>
    <w:p w14:paraId="428AFF97" w14:textId="77777777" w:rsidR="00781C13" w:rsidRPr="00A05CE9" w:rsidRDefault="00781C13" w:rsidP="00781C13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697C26FC" w14:textId="47BA9679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4A344C">
        <w:rPr>
          <w:rFonts w:ascii="Times New Roman" w:hAnsi="Times New Roman" w:cs="Times New Roman"/>
          <w:sz w:val="24"/>
          <w:szCs w:val="24"/>
        </w:rPr>
        <w:t>R</w:t>
      </w:r>
      <w:r w:rsidR="00600163">
        <w:rPr>
          <w:rFonts w:ascii="Times New Roman" w:hAnsi="Times New Roman" w:cs="Times New Roman"/>
          <w:sz w:val="24"/>
          <w:szCs w:val="24"/>
        </w:rPr>
        <w:t>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5AF0774C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61D9213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C37CC7" w14:textId="38431AEB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6C8922" w14:textId="77777777" w:rsidR="00B275A1" w:rsidRDefault="00B275A1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969332" w14:textId="4C756049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Paragraph Heading: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4A344C">
        <w:rPr>
          <w:rFonts w:ascii="Times New Roman" w:hAnsi="Times New Roman" w:cs="Times New Roman"/>
          <w:sz w:val="24"/>
          <w:szCs w:val="24"/>
        </w:rPr>
        <w:t>R</w:t>
      </w:r>
      <w:r w:rsidR="00600163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3499A1C8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04E04D7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C08F04D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78F8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4A8B9B" w14:textId="2AF925EC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70C0"/>
          <w:sz w:val="24"/>
          <w:szCs w:val="24"/>
        </w:rPr>
        <w:t>taking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notes 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for each paragraph heading</w:t>
      </w:r>
      <w:r w:rsidR="00600163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(blue or green)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in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section </w:t>
      </w:r>
      <w:r w:rsidR="004A344C">
        <w:rPr>
          <w:rFonts w:ascii="Times New Roman" w:hAnsi="Times New Roman" w:cs="Times New Roman"/>
          <w:b/>
          <w:bCs/>
          <w:color w:val="0070C0"/>
          <w:sz w:val="24"/>
          <w:szCs w:val="24"/>
        </w:rPr>
        <w:t>17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 w:rsidR="00B275A1"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FDA977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2A2FA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63215E" w14:textId="77777777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803F71B" w14:textId="6A27DEF2" w:rsidR="00781C13" w:rsidRDefault="00781C13" w:rsidP="00781C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Section </w:t>
      </w:r>
      <w:r w:rsidR="004A344C">
        <w:rPr>
          <w:rFonts w:ascii="Times New Roman" w:hAnsi="Times New Roman" w:cs="Times New Roman"/>
          <w:b/>
          <w:bCs/>
          <w:color w:val="0070C0"/>
          <w:sz w:val="24"/>
          <w:szCs w:val="24"/>
        </w:rPr>
        <w:t>17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>3</w:t>
      </w:r>
      <w:r w:rsidRPr="003A149D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Assessment</w:t>
      </w:r>
      <w:r w:rsidRPr="003A149D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</w:t>
      </w:r>
      <w:r w:rsidR="004B4842">
        <w:rPr>
          <w:rFonts w:ascii="Times New Roman" w:hAnsi="Times New Roman" w:cs="Times New Roman"/>
          <w:i/>
          <w:iCs/>
          <w:sz w:val="20"/>
          <w:szCs w:val="20"/>
        </w:rPr>
        <w:t>the designated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>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3B2B862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FC53FC3" w14:textId="03314398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1D2BCFEB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34D42710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9EB6F99" w14:textId="77777777" w:rsidR="00781C13" w:rsidRDefault="00781C1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82511CD" w14:textId="4D8C3D05" w:rsidR="00781C13" w:rsidRDefault="004A344C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81C13">
        <w:rPr>
          <w:rFonts w:ascii="Times New Roman" w:hAnsi="Times New Roman" w:cs="Times New Roman"/>
          <w:sz w:val="24"/>
          <w:szCs w:val="24"/>
        </w:rPr>
        <w:t>.</w:t>
      </w:r>
      <w:r w:rsidR="00781C13">
        <w:rPr>
          <w:rFonts w:ascii="Times New Roman" w:hAnsi="Times New Roman" w:cs="Times New Roman"/>
          <w:sz w:val="24"/>
          <w:szCs w:val="24"/>
        </w:rPr>
        <w:tab/>
      </w:r>
    </w:p>
    <w:p w14:paraId="09C2F927" w14:textId="17DCF329" w:rsidR="00600163" w:rsidRDefault="00600163" w:rsidP="00781C1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0B4B8C2" w14:textId="26C0CFD1" w:rsidR="0047533B" w:rsidRPr="0047533B" w:rsidRDefault="00787E82" w:rsidP="0047533B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="0047533B"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="0047533B"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40063187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A6F1B1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792F17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47083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144FCD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462923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A5105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7181CC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D49EC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2E2E1B" w14:textId="5BDABE3E" w:rsidR="006C02CF" w:rsidRDefault="006C02CF">
      <w:pPr>
        <w:suppressAutoHyphens w:val="0"/>
        <w:spacing w:after="0"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br w:type="page"/>
      </w:r>
    </w:p>
    <w:p w14:paraId="1D65C239" w14:textId="351FFFA2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Heading </w:t>
      </w:r>
      <w:r w:rsidR="004A344C">
        <w:rPr>
          <w:rFonts w:ascii="Times New Roman" w:hAnsi="Times New Roman" w:cs="Times New Roman"/>
          <w:b/>
          <w:bCs/>
          <w:color w:val="00B050"/>
          <w:sz w:val="24"/>
          <w:szCs w:val="24"/>
        </w:rPr>
        <w:t>17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3D8C6DE" w14:textId="77777777" w:rsidR="006C02CF" w:rsidRPr="00A05CE9" w:rsidRDefault="006C02CF" w:rsidP="006C02CF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E521B67" w14:textId="6EDA7A1C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4A344C">
        <w:rPr>
          <w:rFonts w:ascii="Times New Roman" w:hAnsi="Times New Roman" w:cs="Times New Roman"/>
          <w:sz w:val="24"/>
          <w:szCs w:val="24"/>
        </w:rPr>
        <w:t>Properties of</w:t>
      </w:r>
      <w:r w:rsidR="00600163">
        <w:rPr>
          <w:rFonts w:ascii="Times New Roman" w:hAnsi="Times New Roman" w:cs="Times New Roman"/>
          <w:sz w:val="24"/>
          <w:szCs w:val="24"/>
        </w:rPr>
        <w:t xml:space="preserve"> </w:t>
      </w:r>
      <w:r w:rsidR="004A344C">
        <w:rPr>
          <w:rFonts w:ascii="Times New Roman" w:hAnsi="Times New Roman" w:cs="Times New Roman"/>
          <w:sz w:val="24"/>
          <w:szCs w:val="24"/>
        </w:rPr>
        <w:t>______</w:t>
      </w:r>
      <w:r w:rsidR="004B4842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14:paraId="7EF1EF58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2277F443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E27A64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7E362F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1F15342" w14:textId="3683DB1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Paragraph Heading: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e.g. </w:t>
      </w:r>
      <w:r w:rsidR="004A344C">
        <w:rPr>
          <w:rFonts w:ascii="Times New Roman" w:hAnsi="Times New Roman" w:cs="Times New Roman"/>
          <w:sz w:val="24"/>
          <w:szCs w:val="24"/>
        </w:rPr>
        <w:t>S</w:t>
      </w:r>
      <w:r w:rsidR="0060016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0213EEF0" w14:textId="77777777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Pr="00A05CE9">
        <w:rPr>
          <w:rFonts w:ascii="Times New Roman" w:hAnsi="Times New Roman" w:cs="Times New Roman"/>
          <w:i/>
          <w:iCs/>
        </w:rPr>
        <w:t>Write a phrase to summarize the paragraph OR write the boldface words with a phrase of explanation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51C2119A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D2A256E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4EAA754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9222E76" w14:textId="0FD799B6" w:rsidR="006C02CF" w:rsidRPr="00781C13" w:rsidRDefault="006C02CF" w:rsidP="006C02CF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Continue </w:t>
      </w:r>
      <w:r w:rsidR="00F46B8F">
        <w:rPr>
          <w:rFonts w:ascii="Times New Roman" w:hAnsi="Times New Roman" w:cs="Times New Roman"/>
          <w:b/>
          <w:bCs/>
          <w:color w:val="00B050"/>
          <w:sz w:val="24"/>
          <w:szCs w:val="24"/>
        </w:rPr>
        <w:t>taking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notes for each paragraph heading </w:t>
      </w:r>
      <w:r w:rsidR="0060016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(blue or green) 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 section </w:t>
      </w:r>
      <w:r w:rsidR="004A344C">
        <w:rPr>
          <w:rFonts w:ascii="Times New Roman" w:hAnsi="Times New Roman" w:cs="Times New Roman"/>
          <w:b/>
          <w:bCs/>
          <w:color w:val="00B050"/>
          <w:sz w:val="24"/>
          <w:szCs w:val="24"/>
        </w:rPr>
        <w:t>17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p w14:paraId="5F5D42E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17DC703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7EC893D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FDD687D" w14:textId="2A4E553B" w:rsid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Section </w:t>
      </w:r>
      <w:r w:rsidR="004A344C">
        <w:rPr>
          <w:rFonts w:ascii="Times New Roman" w:hAnsi="Times New Roman" w:cs="Times New Roman"/>
          <w:b/>
          <w:bCs/>
          <w:color w:val="00B050"/>
          <w:sz w:val="24"/>
          <w:szCs w:val="24"/>
        </w:rPr>
        <w:t>17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4</w:t>
      </w:r>
      <w:r w:rsidRPr="00781C13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Assessment</w:t>
      </w:r>
      <w:r w:rsidRPr="00781C13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Answer the </w:t>
      </w:r>
      <w:r w:rsidR="00600163">
        <w:rPr>
          <w:rFonts w:ascii="Times New Roman" w:hAnsi="Times New Roman" w:cs="Times New Roman"/>
          <w:i/>
          <w:iCs/>
          <w:sz w:val="20"/>
          <w:szCs w:val="20"/>
        </w:rPr>
        <w:t>designated</w:t>
      </w:r>
      <w:r w:rsidRPr="00CC349F">
        <w:rPr>
          <w:rFonts w:ascii="Times New Roman" w:hAnsi="Times New Roman" w:cs="Times New Roman"/>
          <w:i/>
          <w:iCs/>
          <w:sz w:val="20"/>
          <w:szCs w:val="20"/>
        </w:rPr>
        <w:t xml:space="preserve"> questions with a complete thought</w:t>
      </w:r>
      <w:r>
        <w:rPr>
          <w:rFonts w:ascii="Times New Roman" w:hAnsi="Times New Roman" w:cs="Times New Roman"/>
          <w:sz w:val="24"/>
          <w:szCs w:val="24"/>
        </w:rPr>
        <w:t>.)</w:t>
      </w:r>
    </w:p>
    <w:p w14:paraId="1BFE7022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B209169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</w:t>
      </w:r>
    </w:p>
    <w:p w14:paraId="7B772070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24246AD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4238137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64C7F737" w14:textId="4176AE5E" w:rsidR="006C02CF" w:rsidRDefault="004A344C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00163">
        <w:rPr>
          <w:rFonts w:ascii="Times New Roman" w:hAnsi="Times New Roman" w:cs="Times New Roman"/>
          <w:sz w:val="24"/>
          <w:szCs w:val="24"/>
        </w:rPr>
        <w:t>.</w:t>
      </w:r>
    </w:p>
    <w:p w14:paraId="010C29AA" w14:textId="4AA7063F" w:rsidR="004A344C" w:rsidRDefault="004A344C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04A76E2A" w14:textId="1B29228C" w:rsidR="004A344C" w:rsidRDefault="004A344C" w:rsidP="00600163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</w:p>
    <w:p w14:paraId="6663DCA2" w14:textId="77777777" w:rsid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0142E7C" w14:textId="77777777" w:rsidR="006C02CF" w:rsidRDefault="006C02CF" w:rsidP="006C02CF">
      <w:pPr>
        <w:spacing w:after="0" w:line="240" w:lineRule="auto"/>
        <w:ind w:left="360" w:hanging="360"/>
        <w:rPr>
          <w:rFonts w:ascii="Times New Roman" w:hAnsi="Times New Roman" w:cs="Times New Roman"/>
          <w:sz w:val="24"/>
          <w:szCs w:val="24"/>
        </w:rPr>
      </w:pPr>
    </w:p>
    <w:p w14:paraId="414819A6" w14:textId="77777777" w:rsidR="006C02CF" w:rsidRPr="0047533B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787E82">
        <w:rPr>
          <w:rFonts w:ascii="Times New Roman" w:hAnsi="Times New Roman" w:cs="Times New Roman"/>
          <w:b/>
          <w:bCs/>
          <w:color w:val="FF0000"/>
          <w:sz w:val="32"/>
          <w:szCs w:val="32"/>
        </w:rPr>
        <w:t>Important Summary Notes from Class:</w:t>
      </w:r>
      <w:r w:rsidRPr="0047533B">
        <w:rPr>
          <w:rFonts w:ascii="Times New Roman" w:hAnsi="Times New Roman" w:cs="Times New Roman"/>
          <w:sz w:val="20"/>
          <w:szCs w:val="20"/>
        </w:rPr>
        <w:t xml:space="preserve"> (</w:t>
      </w:r>
      <w:r w:rsidRPr="0047533B">
        <w:rPr>
          <w:rFonts w:ascii="Times New Roman" w:hAnsi="Times New Roman" w:cs="Times New Roman"/>
          <w:i/>
          <w:iCs/>
          <w:sz w:val="20"/>
          <w:szCs w:val="20"/>
        </w:rPr>
        <w:t>What did the teacher emphasize?)</w:t>
      </w:r>
    </w:p>
    <w:p w14:paraId="060CBD8A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D00E8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5C94D9F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6B38FAC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9B9B32" w14:textId="77777777" w:rsidR="006C02CF" w:rsidRPr="006C02CF" w:rsidRDefault="006C02CF" w:rsidP="006C02C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9D7B3F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8DEE90" w14:textId="77777777" w:rsidR="006C02CF" w:rsidRPr="006C02CF" w:rsidRDefault="006C02CF" w:rsidP="006C02CF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C13D9E" w14:textId="26888CE7" w:rsidR="00787E82" w:rsidRDefault="00787E82" w:rsidP="00787E8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25208" w14:textId="04E6048C" w:rsidR="004B4842" w:rsidRDefault="004B4842">
      <w:pPr>
        <w:suppressAutoHyphens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B4842" w:rsidSect="0046045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03CCC" w14:textId="77777777" w:rsidR="00DE1D13" w:rsidRDefault="00DE1D13" w:rsidP="00460450">
      <w:pPr>
        <w:spacing w:after="0" w:line="240" w:lineRule="auto"/>
      </w:pPr>
      <w:r>
        <w:separator/>
      </w:r>
    </w:p>
  </w:endnote>
  <w:endnote w:type="continuationSeparator" w:id="0">
    <w:p w14:paraId="755F14B1" w14:textId="77777777" w:rsidR="00DE1D13" w:rsidRDefault="00DE1D13" w:rsidP="00460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nt280">
    <w:altName w:val="Times New Roman"/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C1C574" w14:textId="77777777" w:rsidR="00D0135C" w:rsidRDefault="00D013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A9B682" w14:textId="1DF7F40B" w:rsidR="00460450" w:rsidRPr="00460450" w:rsidRDefault="00BB77E9" w:rsidP="00460450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Physical Science</w:t>
    </w:r>
    <w:r w:rsidR="00460450" w:rsidRPr="00460450">
      <w:rPr>
        <w:rFonts w:ascii="Times New Roman" w:hAnsi="Times New Roman" w:cs="Times New Roman"/>
        <w:i/>
        <w:sz w:val="24"/>
        <w:szCs w:val="24"/>
      </w:rPr>
      <w:tab/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begin"/>
    </w:r>
    <w:r w:rsidR="00460450" w:rsidRPr="00460450">
      <w:rPr>
        <w:rFonts w:ascii="Times New Roman" w:hAnsi="Times New Roman" w:cs="Times New Roman"/>
        <w:i/>
        <w:sz w:val="24"/>
        <w:szCs w:val="24"/>
      </w:rPr>
      <w:instrText xml:space="preserve"> PAGE   \* MERGEFORMAT </w:instrText>
    </w:r>
    <w:r w:rsidR="00460450" w:rsidRPr="00460450">
      <w:rPr>
        <w:rFonts w:ascii="Times New Roman" w:hAnsi="Times New Roman" w:cs="Times New Roman"/>
        <w:i/>
        <w:sz w:val="24"/>
        <w:szCs w:val="24"/>
      </w:rPr>
      <w:fldChar w:fldCharType="separate"/>
    </w:r>
    <w:r w:rsidR="006B3FAC">
      <w:rPr>
        <w:rFonts w:ascii="Times New Roman" w:hAnsi="Times New Roman" w:cs="Times New Roman"/>
        <w:i/>
        <w:noProof/>
        <w:sz w:val="24"/>
        <w:szCs w:val="24"/>
      </w:rPr>
      <w:t>5</w:t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fldChar w:fldCharType="end"/>
    </w:r>
    <w:r w:rsidR="00460450" w:rsidRPr="00460450">
      <w:rPr>
        <w:rFonts w:ascii="Times New Roman" w:hAnsi="Times New Roman" w:cs="Times New Roman"/>
        <w:i/>
        <w:noProof/>
        <w:sz w:val="24"/>
        <w:szCs w:val="24"/>
      </w:rPr>
      <w:tab/>
    </w:r>
    <w:r w:rsidR="00D0135C">
      <w:rPr>
        <w:i/>
        <w:iCs/>
        <w:noProof/>
        <w:sz w:val="24"/>
        <w:szCs w:val="24"/>
      </w:rPr>
      <w:t>Learning CTR Online</w:t>
    </w:r>
  </w:p>
  <w:p w14:paraId="1ACB6428" w14:textId="77777777" w:rsidR="00460450" w:rsidRDefault="004604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403CEC" w14:textId="77777777" w:rsidR="00D0135C" w:rsidRDefault="00D01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22F7E" w14:textId="77777777" w:rsidR="00DE1D13" w:rsidRDefault="00DE1D13" w:rsidP="00460450">
      <w:pPr>
        <w:spacing w:after="0" w:line="240" w:lineRule="auto"/>
      </w:pPr>
      <w:r>
        <w:separator/>
      </w:r>
    </w:p>
  </w:footnote>
  <w:footnote w:type="continuationSeparator" w:id="0">
    <w:p w14:paraId="32DDB772" w14:textId="77777777" w:rsidR="00DE1D13" w:rsidRDefault="00DE1D13" w:rsidP="00460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889D1" w14:textId="77777777" w:rsidR="00D0135C" w:rsidRDefault="00D0135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79B53F" w14:textId="75C3F271" w:rsidR="00460450" w:rsidRPr="00460450" w:rsidRDefault="00A05CE9">
    <w:pPr>
      <w:pStyle w:val="Head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 xml:space="preserve">Note Taking </w:t>
    </w:r>
    <w:r w:rsidR="004A344C">
      <w:rPr>
        <w:rFonts w:ascii="Times New Roman" w:hAnsi="Times New Roman" w:cs="Times New Roman"/>
        <w:i/>
        <w:sz w:val="24"/>
        <w:szCs w:val="24"/>
      </w:rPr>
      <w:t>17</w:t>
    </w:r>
    <w:r w:rsidR="00600163">
      <w:rPr>
        <w:rFonts w:ascii="Times New Roman" w:hAnsi="Times New Roman" w:cs="Times New Roman"/>
        <w:i/>
        <w:sz w:val="24"/>
        <w:szCs w:val="24"/>
      </w:rPr>
      <w:t>.1-</w:t>
    </w:r>
    <w:r w:rsidR="004A344C">
      <w:rPr>
        <w:rFonts w:ascii="Times New Roman" w:hAnsi="Times New Roman" w:cs="Times New Roman"/>
        <w:i/>
        <w:sz w:val="24"/>
        <w:szCs w:val="24"/>
      </w:rPr>
      <w:t>17.4</w:t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6A47C9">
      <w:rPr>
        <w:rFonts w:ascii="Times New Roman" w:hAnsi="Times New Roman" w:cs="Times New Roman"/>
        <w:i/>
        <w:sz w:val="24"/>
        <w:szCs w:val="24"/>
      </w:rPr>
      <w:tab/>
    </w:r>
    <w:r w:rsidR="004A344C">
      <w:rPr>
        <w:rFonts w:ascii="Times New Roman" w:hAnsi="Times New Roman" w:cs="Times New Roman"/>
        <w:i/>
        <w:sz w:val="24"/>
        <w:szCs w:val="24"/>
      </w:rPr>
      <w:t>Mechanical Waves &amp; Sound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63A3B" w14:textId="77777777" w:rsidR="00D0135C" w:rsidRDefault="00D0135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990" w:hanging="360"/>
      </w:pPr>
      <w:rPr>
        <w:rFonts w:ascii="Comic Sans MS" w:hAnsi="Comic Sans MS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1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3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5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7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9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1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3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5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4" w15:restartNumberingAfterBreak="0">
    <w:nsid w:val="00000007"/>
    <w:multiLevelType w:val="singleLevel"/>
    <w:tmpl w:val="00000007"/>
    <w:name w:val="WW8Num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</w:rPr>
    </w:lvl>
  </w:abstractNum>
  <w:abstractNum w:abstractNumId="5" w15:restartNumberingAfterBreak="0">
    <w:nsid w:val="0000000A"/>
    <w:multiLevelType w:val="singleLevel"/>
    <w:tmpl w:val="0000000A"/>
    <w:name w:val="WW8Num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6" w15:restartNumberingAfterBreak="0">
    <w:nsid w:val="03EC28C1"/>
    <w:multiLevelType w:val="hybridMultilevel"/>
    <w:tmpl w:val="740679A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7574028"/>
    <w:multiLevelType w:val="hybridMultilevel"/>
    <w:tmpl w:val="9D44E6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36F36EF"/>
    <w:multiLevelType w:val="hybridMultilevel"/>
    <w:tmpl w:val="488EE672"/>
    <w:lvl w:ilvl="0" w:tplc="AA922784">
      <w:start w:val="3"/>
      <w:numFmt w:val="bullet"/>
      <w:lvlText w:val="-"/>
      <w:lvlJc w:val="left"/>
      <w:pPr>
        <w:ind w:left="4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3FA098A"/>
    <w:multiLevelType w:val="hybridMultilevel"/>
    <w:tmpl w:val="7DD869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310AB"/>
    <w:multiLevelType w:val="hybridMultilevel"/>
    <w:tmpl w:val="6BC610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001F2F"/>
    <w:multiLevelType w:val="hybridMultilevel"/>
    <w:tmpl w:val="179627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997D47"/>
    <w:multiLevelType w:val="hybridMultilevel"/>
    <w:tmpl w:val="60CE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5465A"/>
    <w:multiLevelType w:val="hybridMultilevel"/>
    <w:tmpl w:val="412C8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20298E"/>
    <w:multiLevelType w:val="multilevel"/>
    <w:tmpl w:val="7568B30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A5D5ECB"/>
    <w:multiLevelType w:val="hybridMultilevel"/>
    <w:tmpl w:val="C70C9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924AB0"/>
    <w:multiLevelType w:val="hybridMultilevel"/>
    <w:tmpl w:val="9C026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3243CA"/>
    <w:multiLevelType w:val="hybridMultilevel"/>
    <w:tmpl w:val="D8A6E9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8A"/>
    <w:multiLevelType w:val="hybridMultilevel"/>
    <w:tmpl w:val="6CAA32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606B7"/>
    <w:multiLevelType w:val="hybridMultilevel"/>
    <w:tmpl w:val="98600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D56498A"/>
    <w:multiLevelType w:val="hybridMultilevel"/>
    <w:tmpl w:val="A4EC9C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9952AD"/>
    <w:multiLevelType w:val="hybridMultilevel"/>
    <w:tmpl w:val="E0FA8AF8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8"/>
  </w:num>
  <w:num w:numId="5">
    <w:abstractNumId w:val="4"/>
  </w:num>
  <w:num w:numId="6">
    <w:abstractNumId w:val="13"/>
  </w:num>
  <w:num w:numId="7">
    <w:abstractNumId w:val="7"/>
  </w:num>
  <w:num w:numId="8">
    <w:abstractNumId w:val="21"/>
  </w:num>
  <w:num w:numId="9">
    <w:abstractNumId w:val="12"/>
  </w:num>
  <w:num w:numId="10">
    <w:abstractNumId w:val="3"/>
  </w:num>
  <w:num w:numId="11">
    <w:abstractNumId w:val="19"/>
  </w:num>
  <w:num w:numId="12">
    <w:abstractNumId w:val="5"/>
  </w:num>
  <w:num w:numId="13">
    <w:abstractNumId w:val="17"/>
  </w:num>
  <w:num w:numId="14">
    <w:abstractNumId w:val="11"/>
  </w:num>
  <w:num w:numId="15">
    <w:abstractNumId w:val="6"/>
  </w:num>
  <w:num w:numId="16">
    <w:abstractNumId w:val="5"/>
  </w:num>
  <w:num w:numId="17">
    <w:abstractNumId w:val="10"/>
  </w:num>
  <w:num w:numId="18">
    <w:abstractNumId w:val="14"/>
  </w:num>
  <w:num w:numId="19">
    <w:abstractNumId w:val="16"/>
  </w:num>
  <w:num w:numId="20">
    <w:abstractNumId w:val="15"/>
  </w:num>
  <w:num w:numId="21">
    <w:abstractNumId w:val="20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BC0"/>
    <w:rsid w:val="00020D07"/>
    <w:rsid w:val="00027EE3"/>
    <w:rsid w:val="00041B4F"/>
    <w:rsid w:val="0007046D"/>
    <w:rsid w:val="000C3584"/>
    <w:rsid w:val="000F3F8C"/>
    <w:rsid w:val="00187FAE"/>
    <w:rsid w:val="001A51E3"/>
    <w:rsid w:val="001B59F7"/>
    <w:rsid w:val="001C3805"/>
    <w:rsid w:val="001D30FB"/>
    <w:rsid w:val="001F6044"/>
    <w:rsid w:val="001F684A"/>
    <w:rsid w:val="00211A4D"/>
    <w:rsid w:val="00223BC4"/>
    <w:rsid w:val="002A06F4"/>
    <w:rsid w:val="002F0826"/>
    <w:rsid w:val="002F4134"/>
    <w:rsid w:val="003061EB"/>
    <w:rsid w:val="00310A33"/>
    <w:rsid w:val="003A149D"/>
    <w:rsid w:val="003E7AE5"/>
    <w:rsid w:val="003F3E1A"/>
    <w:rsid w:val="003F59B5"/>
    <w:rsid w:val="00460450"/>
    <w:rsid w:val="0047533B"/>
    <w:rsid w:val="004A344C"/>
    <w:rsid w:val="004B3978"/>
    <w:rsid w:val="004B4842"/>
    <w:rsid w:val="004C2D11"/>
    <w:rsid w:val="00547FAC"/>
    <w:rsid w:val="0055080C"/>
    <w:rsid w:val="0056771A"/>
    <w:rsid w:val="00580B51"/>
    <w:rsid w:val="005D6150"/>
    <w:rsid w:val="005E2021"/>
    <w:rsid w:val="00600163"/>
    <w:rsid w:val="00607E6D"/>
    <w:rsid w:val="006677D3"/>
    <w:rsid w:val="006934E8"/>
    <w:rsid w:val="006A2814"/>
    <w:rsid w:val="006A47C9"/>
    <w:rsid w:val="006B3BC0"/>
    <w:rsid w:val="006B3FAC"/>
    <w:rsid w:val="006C02CF"/>
    <w:rsid w:val="006D253D"/>
    <w:rsid w:val="00712DEA"/>
    <w:rsid w:val="00723986"/>
    <w:rsid w:val="0072611E"/>
    <w:rsid w:val="0073200A"/>
    <w:rsid w:val="007363C0"/>
    <w:rsid w:val="00781C13"/>
    <w:rsid w:val="00787E82"/>
    <w:rsid w:val="007A05C3"/>
    <w:rsid w:val="007B0755"/>
    <w:rsid w:val="007E40F5"/>
    <w:rsid w:val="007F2B98"/>
    <w:rsid w:val="008119BD"/>
    <w:rsid w:val="00812BCE"/>
    <w:rsid w:val="008266B3"/>
    <w:rsid w:val="0085347A"/>
    <w:rsid w:val="00853871"/>
    <w:rsid w:val="00863844"/>
    <w:rsid w:val="00886662"/>
    <w:rsid w:val="00895E45"/>
    <w:rsid w:val="008E2BF9"/>
    <w:rsid w:val="008F5BC0"/>
    <w:rsid w:val="00924079"/>
    <w:rsid w:val="009255F3"/>
    <w:rsid w:val="00947727"/>
    <w:rsid w:val="00971D5C"/>
    <w:rsid w:val="009B44DF"/>
    <w:rsid w:val="009F27BA"/>
    <w:rsid w:val="00A023FC"/>
    <w:rsid w:val="00A05CE9"/>
    <w:rsid w:val="00A15FF6"/>
    <w:rsid w:val="00A21723"/>
    <w:rsid w:val="00A4338E"/>
    <w:rsid w:val="00A50FCE"/>
    <w:rsid w:val="00A8289C"/>
    <w:rsid w:val="00A9030A"/>
    <w:rsid w:val="00AA3B04"/>
    <w:rsid w:val="00AC4968"/>
    <w:rsid w:val="00AC4FCE"/>
    <w:rsid w:val="00AC64E9"/>
    <w:rsid w:val="00AE6EFB"/>
    <w:rsid w:val="00B014F1"/>
    <w:rsid w:val="00B171AE"/>
    <w:rsid w:val="00B2016F"/>
    <w:rsid w:val="00B272F0"/>
    <w:rsid w:val="00B275A1"/>
    <w:rsid w:val="00B8319E"/>
    <w:rsid w:val="00BB3917"/>
    <w:rsid w:val="00BB77E9"/>
    <w:rsid w:val="00BC28A3"/>
    <w:rsid w:val="00BC72D8"/>
    <w:rsid w:val="00C052A2"/>
    <w:rsid w:val="00CA3A35"/>
    <w:rsid w:val="00CA458C"/>
    <w:rsid w:val="00CC349F"/>
    <w:rsid w:val="00CD7E0E"/>
    <w:rsid w:val="00D0135C"/>
    <w:rsid w:val="00D12732"/>
    <w:rsid w:val="00D17980"/>
    <w:rsid w:val="00D309C4"/>
    <w:rsid w:val="00D76B0B"/>
    <w:rsid w:val="00DA43EF"/>
    <w:rsid w:val="00DE1D13"/>
    <w:rsid w:val="00DE5F2B"/>
    <w:rsid w:val="00DF2E0A"/>
    <w:rsid w:val="00E07678"/>
    <w:rsid w:val="00E346EA"/>
    <w:rsid w:val="00E54B9D"/>
    <w:rsid w:val="00E613FD"/>
    <w:rsid w:val="00E74BEC"/>
    <w:rsid w:val="00E951F5"/>
    <w:rsid w:val="00EA4248"/>
    <w:rsid w:val="00EC0ACD"/>
    <w:rsid w:val="00EE1C53"/>
    <w:rsid w:val="00F170F8"/>
    <w:rsid w:val="00F1767F"/>
    <w:rsid w:val="00F40E36"/>
    <w:rsid w:val="00F46B8F"/>
    <w:rsid w:val="00FA3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87C6F95"/>
  <w15:chartTrackingRefBased/>
  <w15:docId w15:val="{970A7E30-A918-4D06-A326-DD026ABFC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460450"/>
    <w:pPr>
      <w:keepNext/>
      <w:tabs>
        <w:tab w:val="num" w:pos="0"/>
      </w:tabs>
      <w:spacing w:before="240" w:after="120" w:line="240" w:lineRule="auto"/>
      <w:ind w:left="2592" w:hanging="1152"/>
      <w:outlineLvl w:val="5"/>
    </w:pPr>
    <w:rPr>
      <w:rFonts w:ascii="Arial" w:eastAsia="Lucida Sans Unicode" w:hAnsi="Arial" w:cs="Mangal"/>
      <w:b/>
      <w:bCs/>
      <w:kern w:val="0"/>
      <w:sz w:val="21"/>
      <w:szCs w:val="21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Pr>
      <w:rFonts w:ascii="Comic Sans MS" w:hAnsi="Comic Sans MS" w:cs="Calibri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TitleChar">
    <w:name w:val="Title Char"/>
    <w:rPr>
      <w:rFonts w:ascii="Cambria" w:hAnsi="Cambria" w:cs="font280"/>
      <w:color w:val="17365D"/>
      <w:spacing w:val="5"/>
      <w:kern w:val="1"/>
      <w:sz w:val="52"/>
      <w:szCs w:val="52"/>
    </w:rPr>
  </w:style>
  <w:style w:type="character" w:customStyle="1" w:styleId="ListLabel1">
    <w:name w:val="ListLabel 1"/>
    <w:rPr>
      <w:rFonts w:cs="Calibri"/>
    </w:rPr>
  </w:style>
  <w:style w:type="character" w:customStyle="1" w:styleId="ListLabel2">
    <w:name w:val="ListLabel 2"/>
    <w:rPr>
      <w:rFonts w:cs="Courier New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Title">
    <w:name w:val="Title"/>
    <w:basedOn w:val="Normal"/>
    <w:next w:val="Subtitle"/>
    <w:qFormat/>
    <w:pPr>
      <w:pBdr>
        <w:bottom w:val="single" w:sz="8" w:space="4" w:color="808080"/>
      </w:pBdr>
      <w:spacing w:after="300" w:line="100" w:lineRule="atLeast"/>
      <w:jc w:val="center"/>
    </w:pPr>
    <w:rPr>
      <w:rFonts w:ascii="Cambria" w:hAnsi="Cambria" w:cs="font280"/>
      <w:b/>
      <w:bCs/>
      <w:color w:val="17365D"/>
      <w:spacing w:val="5"/>
      <w:sz w:val="52"/>
      <w:szCs w:val="52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60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460450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uiPriority w:val="99"/>
    <w:rsid w:val="00460450"/>
    <w:rPr>
      <w:rFonts w:ascii="Calibri" w:eastAsia="SimSun" w:hAnsi="Calibri" w:cs="Calibri"/>
      <w:kern w:val="1"/>
      <w:sz w:val="22"/>
      <w:szCs w:val="22"/>
      <w:lang w:eastAsia="ar-SA"/>
    </w:rPr>
  </w:style>
  <w:style w:type="character" w:customStyle="1" w:styleId="Heading6Char">
    <w:name w:val="Heading 6 Char"/>
    <w:link w:val="Heading6"/>
    <w:rsid w:val="00460450"/>
    <w:rPr>
      <w:rFonts w:ascii="Arial" w:eastAsia="Lucida Sans Unicode" w:hAnsi="Arial" w:cs="Mangal"/>
      <w:b/>
      <w:bCs/>
      <w:sz w:val="21"/>
      <w:szCs w:val="21"/>
      <w:lang w:eastAsia="hi-IN" w:bidi="hi-IN"/>
    </w:rPr>
  </w:style>
  <w:style w:type="paragraph" w:styleId="NormalWeb">
    <w:name w:val="Normal (Web)"/>
    <w:basedOn w:val="Normal"/>
    <w:uiPriority w:val="99"/>
    <w:rsid w:val="00E951F5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styleId="Hyperlink">
    <w:name w:val="Hyperlink"/>
    <w:uiPriority w:val="99"/>
    <w:rsid w:val="00AC4968"/>
    <w:rPr>
      <w:color w:val="0000FF"/>
      <w:u w:val="single"/>
    </w:rPr>
  </w:style>
  <w:style w:type="table" w:styleId="TableGrid">
    <w:name w:val="Table Grid"/>
    <w:basedOn w:val="TableNormal"/>
    <w:uiPriority w:val="59"/>
    <w:rsid w:val="006A28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FA3D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7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CB508-CDC0-42AB-ADCA-42BBCCE4E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Clarenceville School District</Company>
  <LinksUpToDate>false</LinksUpToDate>
  <CharactersWithSpaces>2656</CharactersWithSpaces>
  <SharedDoc>false</SharedDoc>
  <HLinks>
    <vt:vector size="30" baseType="variant">
      <vt:variant>
        <vt:i4>6946869</vt:i4>
      </vt:variant>
      <vt:variant>
        <vt:i4>15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12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9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6946869</vt:i4>
      </vt:variant>
      <vt:variant>
        <vt:i4>6</vt:i4>
      </vt:variant>
      <vt:variant>
        <vt:i4>0</vt:i4>
      </vt:variant>
      <vt:variant>
        <vt:i4>5</vt:i4>
      </vt:variant>
      <vt:variant>
        <vt:lpwstr>https://www.pottersschool.org/teacher/</vt:lpwstr>
      </vt:variant>
      <vt:variant>
        <vt:lpwstr/>
      </vt:variant>
      <vt:variant>
        <vt:i4>3604519</vt:i4>
      </vt:variant>
      <vt:variant>
        <vt:i4>3</vt:i4>
      </vt:variant>
      <vt:variant>
        <vt:i4>0</vt:i4>
      </vt:variant>
      <vt:variant>
        <vt:i4>5</vt:i4>
      </vt:variant>
      <vt:variant>
        <vt:lpwstr>https://www.chemguide.co.uk/physical/basicrates/concentration.html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Lelah</dc:creator>
  <cp:keywords/>
  <cp:lastModifiedBy>Craig Riesen</cp:lastModifiedBy>
  <cp:revision>31</cp:revision>
  <cp:lastPrinted>2015-07-28T15:24:00Z</cp:lastPrinted>
  <dcterms:created xsi:type="dcterms:W3CDTF">2019-05-16T15:46:00Z</dcterms:created>
  <dcterms:modified xsi:type="dcterms:W3CDTF">2021-04-01T14:27:00Z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