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0D2D69" w14:textId="77777777" w:rsidR="006D5F65" w:rsidRPr="008F2224" w:rsidRDefault="006D5F65">
      <w:pPr>
        <w:pStyle w:val="Heading1"/>
        <w:numPr>
          <w:ilvl w:val="0"/>
          <w:numId w:val="38"/>
        </w:numPr>
        <w:rPr>
          <w:sz w:val="40"/>
          <w:szCs w:val="40"/>
        </w:rPr>
      </w:pPr>
      <w:r w:rsidRPr="008F2224">
        <w:rPr>
          <w:sz w:val="40"/>
          <w:szCs w:val="40"/>
        </w:rPr>
        <w:t>Measurement</w:t>
      </w:r>
    </w:p>
    <w:p w14:paraId="4193CCAB" w14:textId="77777777" w:rsidR="006D5F65" w:rsidRPr="008F2224" w:rsidRDefault="006D5F65">
      <w:pPr>
        <w:rPr>
          <w:sz w:val="24"/>
          <w:szCs w:val="24"/>
        </w:rPr>
      </w:pPr>
    </w:p>
    <w:p w14:paraId="5E1F8673" w14:textId="60E6719E" w:rsidR="006D5F65" w:rsidRDefault="006D5F65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The metric system is the most commonly used system of measurements world-wide.   In addition to being used in most other countries it is used in nearly ALL scientific endeavors.</w:t>
      </w:r>
    </w:p>
    <w:p w14:paraId="03A1A9D2" w14:textId="77777777" w:rsidR="005642B3" w:rsidRPr="008F2224" w:rsidRDefault="005642B3" w:rsidP="005642B3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7A75CACE" w14:textId="7BB88B33" w:rsidR="006D5F65" w:rsidRDefault="005642B3" w:rsidP="005642B3">
      <w:pPr>
        <w:jc w:val="center"/>
        <w:rPr>
          <w:sz w:val="24"/>
          <w:szCs w:val="24"/>
        </w:rPr>
      </w:pPr>
      <w:r w:rsidRPr="005642B3">
        <w:rPr>
          <w:noProof/>
          <w:sz w:val="24"/>
          <w:szCs w:val="24"/>
        </w:rPr>
        <w:drawing>
          <wp:inline distT="0" distB="0" distL="0" distR="0" wp14:anchorId="4F98CAA0" wp14:editId="33A22A93">
            <wp:extent cx="5662612" cy="5051425"/>
            <wp:effectExtent l="0" t="0" r="0" b="0"/>
            <wp:docPr id="77830" name="Picture 6" descr="metric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0" name="Picture 6" descr="metric carto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12" cy="5051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1C11B8F" w14:textId="77777777" w:rsidR="005642B3" w:rsidRDefault="005642B3" w:rsidP="005642B3">
      <w:pPr>
        <w:jc w:val="center"/>
        <w:rPr>
          <w:sz w:val="24"/>
          <w:szCs w:val="24"/>
        </w:rPr>
      </w:pPr>
    </w:p>
    <w:p w14:paraId="53DD1A47" w14:textId="19A410F3" w:rsidR="005642B3" w:rsidRDefault="00000000" w:rsidP="005642B3">
      <w:pPr>
        <w:jc w:val="center"/>
        <w:rPr>
          <w:sz w:val="24"/>
          <w:szCs w:val="24"/>
        </w:rPr>
      </w:pPr>
      <w:hyperlink r:id="rId8" w:history="1">
        <w:r w:rsidR="005642B3" w:rsidRPr="005642B3">
          <w:rPr>
            <w:rStyle w:val="Hyperlink"/>
            <w:b/>
            <w:bCs/>
            <w:i/>
            <w:iCs/>
            <w:sz w:val="24"/>
            <w:szCs w:val="24"/>
          </w:rPr>
          <w:t>http://prezi.com/zc-alvezwvy9/metric-versus-english-measurement/</w:t>
        </w:r>
      </w:hyperlink>
    </w:p>
    <w:p w14:paraId="462B0701" w14:textId="77777777" w:rsidR="005642B3" w:rsidRPr="008F2224" w:rsidRDefault="005642B3" w:rsidP="005642B3">
      <w:pPr>
        <w:jc w:val="center"/>
        <w:rPr>
          <w:sz w:val="24"/>
          <w:szCs w:val="24"/>
        </w:rPr>
      </w:pPr>
    </w:p>
    <w:p w14:paraId="13F249A8" w14:textId="77777777" w:rsidR="006D5F65" w:rsidRPr="008F2224" w:rsidRDefault="006D5F65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008F2224">
        <w:rPr>
          <w:sz w:val="24"/>
          <w:szCs w:val="24"/>
        </w:rPr>
        <w:t>Metric System versus the English System</w:t>
      </w:r>
    </w:p>
    <w:p w14:paraId="51007F95" w14:textId="77777777" w:rsidR="006D5F65" w:rsidRPr="008F2224" w:rsidRDefault="006D5F65">
      <w:pPr>
        <w:rPr>
          <w:sz w:val="24"/>
          <w:szCs w:val="24"/>
        </w:rPr>
      </w:pPr>
    </w:p>
    <w:p w14:paraId="1B2B50E5" w14:textId="77777777" w:rsidR="006D5F65" w:rsidRPr="008F2224" w:rsidRDefault="006D5F65">
      <w:pPr>
        <w:numPr>
          <w:ilvl w:val="0"/>
          <w:numId w:val="32"/>
        </w:numPr>
        <w:rPr>
          <w:sz w:val="24"/>
          <w:szCs w:val="24"/>
        </w:rPr>
      </w:pPr>
      <w:r w:rsidRPr="008F2224">
        <w:rPr>
          <w:sz w:val="24"/>
          <w:szCs w:val="24"/>
        </w:rPr>
        <w:t>Simplicity</w:t>
      </w:r>
    </w:p>
    <w:p w14:paraId="67CB2BE5" w14:textId="77777777" w:rsidR="006D5F65" w:rsidRPr="008F2224" w:rsidRDefault="006D5F65">
      <w:pPr>
        <w:rPr>
          <w:sz w:val="24"/>
          <w:szCs w:val="24"/>
        </w:rPr>
      </w:pPr>
    </w:p>
    <w:p w14:paraId="785FCDB3" w14:textId="77777777" w:rsidR="006D5F65" w:rsidRPr="008F2224" w:rsidRDefault="006D5F65">
      <w:pPr>
        <w:numPr>
          <w:ilvl w:val="0"/>
          <w:numId w:val="11"/>
        </w:numPr>
        <w:rPr>
          <w:sz w:val="24"/>
          <w:szCs w:val="24"/>
        </w:rPr>
      </w:pPr>
      <w:r w:rsidRPr="008F2224">
        <w:rPr>
          <w:sz w:val="24"/>
          <w:szCs w:val="24"/>
        </w:rPr>
        <w:t>The metric system uses ONE unit for each category of measurement</w:t>
      </w:r>
    </w:p>
    <w:p w14:paraId="0E63403F" w14:textId="77777777" w:rsidR="006D5F65" w:rsidRPr="008F2224" w:rsidRDefault="006D5F65">
      <w:pPr>
        <w:ind w:left="1440"/>
        <w:rPr>
          <w:sz w:val="24"/>
          <w:szCs w:val="24"/>
        </w:rPr>
      </w:pPr>
    </w:p>
    <w:p w14:paraId="10A459E0" w14:textId="77777777" w:rsidR="006D5F65" w:rsidRPr="008F2224" w:rsidRDefault="006D5F65">
      <w:pPr>
        <w:numPr>
          <w:ilvl w:val="0"/>
          <w:numId w:val="11"/>
        </w:numPr>
        <w:rPr>
          <w:sz w:val="24"/>
          <w:szCs w:val="24"/>
        </w:rPr>
      </w:pPr>
      <w:r w:rsidRPr="008F2224">
        <w:rPr>
          <w:sz w:val="24"/>
          <w:szCs w:val="24"/>
        </w:rPr>
        <w:t>Gram (mass), liter (volume), meter (distance)</w:t>
      </w:r>
    </w:p>
    <w:p w14:paraId="0C18A791" w14:textId="77777777" w:rsidR="006D5F65" w:rsidRPr="008F2224" w:rsidRDefault="006D5F65">
      <w:pPr>
        <w:ind w:left="1440"/>
        <w:rPr>
          <w:sz w:val="24"/>
          <w:szCs w:val="24"/>
        </w:rPr>
      </w:pPr>
    </w:p>
    <w:p w14:paraId="28E11A34" w14:textId="77777777" w:rsidR="006D5F65" w:rsidRPr="008F2224" w:rsidRDefault="006D5F65">
      <w:pPr>
        <w:numPr>
          <w:ilvl w:val="0"/>
          <w:numId w:val="11"/>
        </w:numPr>
        <w:rPr>
          <w:sz w:val="24"/>
          <w:szCs w:val="24"/>
        </w:rPr>
      </w:pPr>
      <w:r w:rsidRPr="008F2224">
        <w:rPr>
          <w:sz w:val="24"/>
          <w:szCs w:val="24"/>
        </w:rPr>
        <w:lastRenderedPageBreak/>
        <w:t>The English system utilizes many different names for each major measurement (</w:t>
      </w:r>
      <w:r w:rsidRPr="008F2224">
        <w:rPr>
          <w:i/>
          <w:sz w:val="24"/>
          <w:szCs w:val="24"/>
        </w:rPr>
        <w:t>units of mass, volume, distance</w:t>
      </w:r>
      <w:r w:rsidRPr="008F2224">
        <w:rPr>
          <w:sz w:val="24"/>
          <w:szCs w:val="24"/>
        </w:rPr>
        <w:t>)</w:t>
      </w:r>
    </w:p>
    <w:p w14:paraId="5EB6FD07" w14:textId="77777777" w:rsidR="006D5F65" w:rsidRPr="008F2224" w:rsidRDefault="006D5F65">
      <w:pPr>
        <w:rPr>
          <w:sz w:val="24"/>
          <w:szCs w:val="24"/>
        </w:rPr>
      </w:pPr>
    </w:p>
    <w:p w14:paraId="2D15E1F7" w14:textId="77777777" w:rsidR="006D5F65" w:rsidRPr="008F2224" w:rsidRDefault="006D5F65">
      <w:pPr>
        <w:numPr>
          <w:ilvl w:val="0"/>
          <w:numId w:val="35"/>
        </w:numPr>
        <w:tabs>
          <w:tab w:val="left" w:pos="2160"/>
        </w:tabs>
        <w:ind w:left="2160"/>
        <w:rPr>
          <w:sz w:val="24"/>
          <w:szCs w:val="24"/>
        </w:rPr>
      </w:pPr>
      <w:r w:rsidRPr="008F2224">
        <w:rPr>
          <w:sz w:val="24"/>
          <w:szCs w:val="24"/>
        </w:rPr>
        <w:t>Rod, furlong, hand, foot, yard, mile, nautical mile</w:t>
      </w:r>
    </w:p>
    <w:p w14:paraId="3B8A9434" w14:textId="77777777" w:rsidR="006D5F65" w:rsidRPr="008F2224" w:rsidRDefault="006D5F65">
      <w:pPr>
        <w:numPr>
          <w:ilvl w:val="0"/>
          <w:numId w:val="35"/>
        </w:numPr>
        <w:tabs>
          <w:tab w:val="left" w:pos="2160"/>
        </w:tabs>
        <w:ind w:left="2160"/>
        <w:rPr>
          <w:sz w:val="24"/>
          <w:szCs w:val="24"/>
        </w:rPr>
      </w:pPr>
      <w:r w:rsidRPr="008F2224">
        <w:rPr>
          <w:sz w:val="24"/>
          <w:szCs w:val="24"/>
        </w:rPr>
        <w:t>Pinch, gill, teaspoon, tablespoon, ounce, cup, pint, quart, gallon, peck, bushel</w:t>
      </w:r>
    </w:p>
    <w:p w14:paraId="4E644FB4" w14:textId="77777777" w:rsidR="006D5F65" w:rsidRPr="008F2224" w:rsidRDefault="006D5F65">
      <w:pPr>
        <w:numPr>
          <w:ilvl w:val="0"/>
          <w:numId w:val="35"/>
        </w:numPr>
        <w:tabs>
          <w:tab w:val="left" w:pos="2160"/>
        </w:tabs>
        <w:ind w:left="2160"/>
        <w:rPr>
          <w:sz w:val="24"/>
          <w:szCs w:val="24"/>
        </w:rPr>
      </w:pPr>
      <w:r w:rsidRPr="008F2224">
        <w:rPr>
          <w:sz w:val="24"/>
          <w:szCs w:val="24"/>
        </w:rPr>
        <w:t>Penny, grain, ounce, pound, short ton, standard ton</w:t>
      </w:r>
    </w:p>
    <w:p w14:paraId="79528ACC" w14:textId="77777777" w:rsidR="006D5F65" w:rsidRPr="008F2224" w:rsidRDefault="006D5F65">
      <w:pPr>
        <w:rPr>
          <w:sz w:val="24"/>
          <w:szCs w:val="24"/>
        </w:rPr>
      </w:pPr>
    </w:p>
    <w:p w14:paraId="6EA3AF37" w14:textId="77777777" w:rsidR="006D5F65" w:rsidRPr="008F2224" w:rsidRDefault="006D5F65">
      <w:pPr>
        <w:numPr>
          <w:ilvl w:val="0"/>
          <w:numId w:val="32"/>
        </w:numPr>
        <w:rPr>
          <w:sz w:val="24"/>
          <w:szCs w:val="24"/>
        </w:rPr>
      </w:pPr>
      <w:r w:rsidRPr="008F2224">
        <w:rPr>
          <w:sz w:val="24"/>
          <w:szCs w:val="24"/>
        </w:rPr>
        <w:t>Consistency</w:t>
      </w:r>
    </w:p>
    <w:p w14:paraId="1885BB9B" w14:textId="77777777" w:rsidR="006D5F65" w:rsidRPr="008F2224" w:rsidRDefault="006D5F65">
      <w:pPr>
        <w:rPr>
          <w:sz w:val="24"/>
          <w:szCs w:val="24"/>
        </w:rPr>
      </w:pPr>
    </w:p>
    <w:p w14:paraId="5D7AEF11" w14:textId="77777777" w:rsidR="006D5F65" w:rsidRPr="008F2224" w:rsidRDefault="006D5F65">
      <w:pPr>
        <w:numPr>
          <w:ilvl w:val="0"/>
          <w:numId w:val="52"/>
        </w:numPr>
        <w:rPr>
          <w:sz w:val="24"/>
          <w:szCs w:val="24"/>
        </w:rPr>
      </w:pPr>
      <w:r w:rsidRPr="008F2224">
        <w:rPr>
          <w:sz w:val="24"/>
          <w:szCs w:val="24"/>
        </w:rPr>
        <w:t>All metric units are multiple of 10 or utilize decimal placement</w:t>
      </w:r>
    </w:p>
    <w:p w14:paraId="50323D23" w14:textId="77777777" w:rsidR="006D5F65" w:rsidRPr="008F2224" w:rsidRDefault="006D5F65">
      <w:pPr>
        <w:ind w:left="1440"/>
        <w:rPr>
          <w:sz w:val="24"/>
          <w:szCs w:val="24"/>
        </w:rPr>
      </w:pPr>
    </w:p>
    <w:p w14:paraId="32603903" w14:textId="77777777" w:rsidR="006D5F65" w:rsidRPr="008F2224" w:rsidRDefault="006D5F65">
      <w:pPr>
        <w:numPr>
          <w:ilvl w:val="0"/>
          <w:numId w:val="52"/>
        </w:numPr>
        <w:rPr>
          <w:i/>
          <w:sz w:val="24"/>
          <w:szCs w:val="24"/>
        </w:rPr>
      </w:pPr>
      <w:r w:rsidRPr="008F2224">
        <w:rPr>
          <w:sz w:val="24"/>
          <w:szCs w:val="24"/>
        </w:rPr>
        <w:t xml:space="preserve">The English system has no consistency between units </w:t>
      </w:r>
    </w:p>
    <w:p w14:paraId="30780501" w14:textId="77777777" w:rsidR="006D5F65" w:rsidRPr="008F2224" w:rsidRDefault="006D5F65">
      <w:pPr>
        <w:rPr>
          <w:i/>
          <w:sz w:val="24"/>
          <w:szCs w:val="24"/>
        </w:rPr>
      </w:pPr>
    </w:p>
    <w:p w14:paraId="0764B3D6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Length – centi</w:t>
      </w:r>
      <w:r w:rsidRPr="008F2224">
        <w:rPr>
          <w:rFonts w:ascii="Times New Roman" w:hAnsi="Times New Roman" w:cs="Times New Roman"/>
          <w:u w:val="single"/>
        </w:rPr>
        <w:t>meter</w:t>
      </w:r>
      <w:r w:rsidRPr="008F2224">
        <w:rPr>
          <w:rFonts w:ascii="Times New Roman" w:hAnsi="Times New Roman" w:cs="Times New Roman"/>
        </w:rPr>
        <w:t xml:space="preserve">, </w:t>
      </w:r>
      <w:r w:rsidRPr="008F2224">
        <w:rPr>
          <w:rFonts w:ascii="Times New Roman" w:hAnsi="Times New Roman" w:cs="Times New Roman"/>
          <w:u w:val="single"/>
        </w:rPr>
        <w:t>meter</w:t>
      </w:r>
      <w:r w:rsidRPr="008F2224">
        <w:rPr>
          <w:rFonts w:ascii="Times New Roman" w:hAnsi="Times New Roman" w:cs="Times New Roman"/>
        </w:rPr>
        <w:t>, kilo</w:t>
      </w:r>
      <w:r w:rsidRPr="008F2224">
        <w:rPr>
          <w:rFonts w:ascii="Times New Roman" w:hAnsi="Times New Roman" w:cs="Times New Roman"/>
          <w:u w:val="single"/>
        </w:rPr>
        <w:t>meter</w:t>
      </w:r>
    </w:p>
    <w:p w14:paraId="3D53BC42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Weight (Mass) – milli</w:t>
      </w:r>
      <w:r w:rsidRPr="008F2224">
        <w:rPr>
          <w:rFonts w:ascii="Times New Roman" w:hAnsi="Times New Roman" w:cs="Times New Roman"/>
          <w:u w:val="single"/>
        </w:rPr>
        <w:t>gram</w:t>
      </w:r>
      <w:r w:rsidRPr="008F2224">
        <w:rPr>
          <w:rFonts w:ascii="Times New Roman" w:hAnsi="Times New Roman" w:cs="Times New Roman"/>
        </w:rPr>
        <w:t xml:space="preserve">, </w:t>
      </w:r>
      <w:r w:rsidRPr="008F2224">
        <w:rPr>
          <w:rFonts w:ascii="Times New Roman" w:hAnsi="Times New Roman" w:cs="Times New Roman"/>
          <w:u w:val="single"/>
        </w:rPr>
        <w:t>gram</w:t>
      </w:r>
      <w:r w:rsidRPr="008F2224">
        <w:rPr>
          <w:rFonts w:ascii="Times New Roman" w:hAnsi="Times New Roman" w:cs="Times New Roman"/>
        </w:rPr>
        <w:t>, kilo</w:t>
      </w:r>
      <w:r w:rsidRPr="008F2224">
        <w:rPr>
          <w:rFonts w:ascii="Times New Roman" w:hAnsi="Times New Roman" w:cs="Times New Roman"/>
          <w:u w:val="single"/>
        </w:rPr>
        <w:t>gram</w:t>
      </w:r>
    </w:p>
    <w:p w14:paraId="506A0D90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Volume – milli</w:t>
      </w:r>
      <w:r w:rsidRPr="008F2224">
        <w:rPr>
          <w:rFonts w:ascii="Times New Roman" w:hAnsi="Times New Roman" w:cs="Times New Roman"/>
          <w:u w:val="single"/>
        </w:rPr>
        <w:t>liter</w:t>
      </w:r>
      <w:r w:rsidRPr="008F2224">
        <w:rPr>
          <w:rFonts w:ascii="Times New Roman" w:hAnsi="Times New Roman" w:cs="Times New Roman"/>
        </w:rPr>
        <w:t xml:space="preserve">, </w:t>
      </w:r>
      <w:r w:rsidRPr="008F2224">
        <w:rPr>
          <w:rFonts w:ascii="Times New Roman" w:hAnsi="Times New Roman" w:cs="Times New Roman"/>
          <w:u w:val="single"/>
        </w:rPr>
        <w:t>liter</w:t>
      </w:r>
      <w:r w:rsidRPr="008F2224">
        <w:rPr>
          <w:rFonts w:ascii="Times New Roman" w:hAnsi="Times New Roman" w:cs="Times New Roman"/>
        </w:rPr>
        <w:t>, kilo</w:t>
      </w:r>
      <w:r w:rsidRPr="008F2224">
        <w:rPr>
          <w:rFonts w:ascii="Times New Roman" w:hAnsi="Times New Roman" w:cs="Times New Roman"/>
          <w:u w:val="single"/>
        </w:rPr>
        <w:t>liter</w:t>
      </w:r>
    </w:p>
    <w:p w14:paraId="0F972222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4053D81" w14:textId="77777777" w:rsidR="006D5F65" w:rsidRPr="008F2224" w:rsidRDefault="006D5F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  <w:i/>
        </w:rPr>
        <w:t>Notice how there is a common element in the units of length and volume</w:t>
      </w:r>
      <w:r w:rsidRPr="008F2224">
        <w:rPr>
          <w:rFonts w:ascii="Times New Roman" w:hAnsi="Times New Roman" w:cs="Times New Roman"/>
        </w:rPr>
        <w:t>.</w:t>
      </w:r>
    </w:p>
    <w:p w14:paraId="48155ED2" w14:textId="77777777" w:rsidR="006D5F65" w:rsidRPr="008F2224" w:rsidRDefault="006D5F65">
      <w:pPr>
        <w:rPr>
          <w:sz w:val="24"/>
          <w:szCs w:val="24"/>
        </w:rPr>
      </w:pPr>
    </w:p>
    <w:p w14:paraId="76E379C6" w14:textId="77777777" w:rsidR="006D5F65" w:rsidRPr="008F2224" w:rsidRDefault="006D5F65">
      <w:pPr>
        <w:numPr>
          <w:ilvl w:val="0"/>
          <w:numId w:val="32"/>
        </w:numPr>
        <w:rPr>
          <w:sz w:val="24"/>
          <w:szCs w:val="24"/>
        </w:rPr>
      </w:pPr>
      <w:r w:rsidRPr="008F2224">
        <w:rPr>
          <w:sz w:val="24"/>
          <w:szCs w:val="24"/>
        </w:rPr>
        <w:t>Units</w:t>
      </w:r>
    </w:p>
    <w:p w14:paraId="0FC398D1" w14:textId="77777777" w:rsidR="006D5F65" w:rsidRPr="008F2224" w:rsidRDefault="006D5F65">
      <w:pPr>
        <w:rPr>
          <w:sz w:val="24"/>
          <w:szCs w:val="24"/>
        </w:rPr>
      </w:pPr>
    </w:p>
    <w:p w14:paraId="5DCA5561" w14:textId="77777777" w:rsidR="006D5F65" w:rsidRPr="008F2224" w:rsidRDefault="006D5F65">
      <w:pPr>
        <w:numPr>
          <w:ilvl w:val="0"/>
          <w:numId w:val="4"/>
        </w:numPr>
        <w:rPr>
          <w:sz w:val="24"/>
          <w:szCs w:val="24"/>
        </w:rPr>
      </w:pPr>
      <w:r w:rsidRPr="008F2224">
        <w:rPr>
          <w:sz w:val="24"/>
          <w:szCs w:val="24"/>
        </w:rPr>
        <w:t>Mass … grams (g)</w:t>
      </w:r>
    </w:p>
    <w:p w14:paraId="363A40B5" w14:textId="77777777" w:rsidR="006D5F65" w:rsidRPr="008F2224" w:rsidRDefault="006D5F65">
      <w:pPr>
        <w:ind w:left="1440"/>
        <w:rPr>
          <w:sz w:val="24"/>
          <w:szCs w:val="24"/>
        </w:rPr>
      </w:pPr>
    </w:p>
    <w:p w14:paraId="73D12AC1" w14:textId="77777777" w:rsidR="006D5F65" w:rsidRPr="008F2224" w:rsidRDefault="006D5F65">
      <w:pPr>
        <w:numPr>
          <w:ilvl w:val="0"/>
          <w:numId w:val="4"/>
        </w:numPr>
        <w:rPr>
          <w:sz w:val="24"/>
          <w:szCs w:val="24"/>
        </w:rPr>
      </w:pPr>
      <w:r w:rsidRPr="008F2224">
        <w:rPr>
          <w:sz w:val="24"/>
          <w:szCs w:val="24"/>
        </w:rPr>
        <w:t>Distance … meters (m)</w:t>
      </w:r>
    </w:p>
    <w:p w14:paraId="3A62277F" w14:textId="77777777" w:rsidR="006D5F65" w:rsidRPr="008F2224" w:rsidRDefault="006D5F65">
      <w:pPr>
        <w:ind w:left="1440"/>
        <w:rPr>
          <w:sz w:val="24"/>
          <w:szCs w:val="24"/>
        </w:rPr>
      </w:pPr>
    </w:p>
    <w:p w14:paraId="629216DD" w14:textId="77777777" w:rsidR="006D5F65" w:rsidRPr="008F2224" w:rsidRDefault="006D5F65">
      <w:pPr>
        <w:numPr>
          <w:ilvl w:val="0"/>
          <w:numId w:val="4"/>
        </w:numPr>
        <w:rPr>
          <w:sz w:val="24"/>
          <w:szCs w:val="24"/>
        </w:rPr>
      </w:pPr>
      <w:r w:rsidRPr="008F2224">
        <w:rPr>
          <w:sz w:val="24"/>
          <w:szCs w:val="24"/>
        </w:rPr>
        <w:t>Volume … liters (l)</w:t>
      </w:r>
    </w:p>
    <w:p w14:paraId="1984136C" w14:textId="461E7F42" w:rsidR="006D5F65" w:rsidRDefault="006D5F65">
      <w:pPr>
        <w:rPr>
          <w:sz w:val="24"/>
          <w:szCs w:val="24"/>
        </w:rPr>
      </w:pPr>
    </w:p>
    <w:p w14:paraId="7AE9E8BA" w14:textId="4166BF31" w:rsidR="006D5F65" w:rsidRPr="008F2224" w:rsidRDefault="00000000" w:rsidP="005642B3">
      <w:pPr>
        <w:rPr>
          <w:sz w:val="24"/>
          <w:szCs w:val="24"/>
        </w:rPr>
      </w:pPr>
      <w:hyperlink r:id="rId9" w:tgtFrame="_blank" w:history="1">
        <w:r w:rsidR="005642B3" w:rsidRPr="007E3685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Measurement Overview: Metric System, Factor Labeling, Scientific Notation &amp; Uncertainty ctr</w:t>
        </w:r>
      </w:hyperlink>
      <w:r w:rsidR="005642B3" w:rsidRPr="007E3685">
        <w:rPr>
          <w:color w:val="000000"/>
          <w:sz w:val="24"/>
          <w:szCs w:val="24"/>
          <w:shd w:val="clear" w:color="auto" w:fill="FFFFFF"/>
        </w:rPr>
        <w:t> (2:20)</w:t>
      </w:r>
      <w:r w:rsidR="005642B3" w:rsidRPr="007E3685">
        <w:rPr>
          <w:color w:val="000000"/>
          <w:sz w:val="24"/>
          <w:szCs w:val="24"/>
        </w:rPr>
        <w:br/>
      </w:r>
      <w:r w:rsidR="005642B3" w:rsidRPr="007E3685">
        <w:rPr>
          <w:color w:val="000000"/>
          <w:sz w:val="24"/>
          <w:szCs w:val="24"/>
        </w:rPr>
        <w:br/>
      </w:r>
      <w:hyperlink r:id="rId10" w:tgtFrame="_blank" w:history="1">
        <w:r w:rsidR="005642B3" w:rsidRPr="007E3685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Metric Units Song</w:t>
        </w:r>
      </w:hyperlink>
      <w:r w:rsidR="005642B3" w:rsidRPr="007E3685">
        <w:rPr>
          <w:color w:val="000000"/>
          <w:sz w:val="24"/>
          <w:szCs w:val="24"/>
          <w:shd w:val="clear" w:color="auto" w:fill="FFFFFF"/>
        </w:rPr>
        <w:t> (2:51) ... metric units for each category of measurement (m, l, g)</w:t>
      </w:r>
      <w:r w:rsidR="005642B3" w:rsidRPr="007E3685">
        <w:rPr>
          <w:color w:val="000000"/>
          <w:sz w:val="24"/>
          <w:szCs w:val="24"/>
        </w:rPr>
        <w:br/>
      </w:r>
      <w:r w:rsidR="005642B3" w:rsidRPr="007E3685">
        <w:rPr>
          <w:color w:val="000000"/>
          <w:sz w:val="24"/>
          <w:szCs w:val="24"/>
        </w:rPr>
        <w:br/>
      </w:r>
      <w:hyperlink r:id="rId11" w:tgtFrame="_blank" w:history="1">
        <w:r w:rsidR="005642B3" w:rsidRPr="007E3685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Metric Progression Song</w:t>
        </w:r>
      </w:hyperlink>
      <w:r w:rsidR="005642B3" w:rsidRPr="007E3685">
        <w:rPr>
          <w:color w:val="000000"/>
          <w:sz w:val="24"/>
          <w:szCs w:val="24"/>
          <w:shd w:val="clear" w:color="auto" w:fill="FFFFFF"/>
        </w:rPr>
        <w:t> (1:08) ... learn the metric units</w:t>
      </w:r>
      <w:r w:rsidR="005642B3" w:rsidRPr="007E3685">
        <w:rPr>
          <w:color w:val="000000"/>
          <w:sz w:val="24"/>
          <w:szCs w:val="24"/>
        </w:rPr>
        <w:br/>
      </w:r>
      <w:r w:rsidR="005642B3" w:rsidRPr="007E3685">
        <w:rPr>
          <w:color w:val="000000"/>
          <w:sz w:val="24"/>
          <w:szCs w:val="24"/>
        </w:rPr>
        <w:br/>
      </w:r>
      <w:hyperlink r:id="rId12" w:tgtFrame="_blank" w:history="1">
        <w:r w:rsidR="005642B3" w:rsidRPr="007E3685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Metric Progression &amp; Factor Labeling Basics</w:t>
        </w:r>
      </w:hyperlink>
      <w:r w:rsidR="005642B3" w:rsidRPr="007E3685">
        <w:rPr>
          <w:color w:val="000000"/>
          <w:sz w:val="24"/>
          <w:szCs w:val="24"/>
          <w:shd w:val="clear" w:color="auto" w:fill="FFFFFF"/>
        </w:rPr>
        <w:t> (4:13)</w:t>
      </w:r>
      <w:r w:rsidR="005642B3" w:rsidRPr="007E3685">
        <w:rPr>
          <w:color w:val="000000"/>
          <w:sz w:val="24"/>
          <w:szCs w:val="24"/>
        </w:rPr>
        <w:br/>
      </w:r>
      <w:r w:rsidR="005642B3" w:rsidRPr="007E3685">
        <w:rPr>
          <w:color w:val="000000"/>
          <w:sz w:val="24"/>
          <w:szCs w:val="24"/>
        </w:rPr>
        <w:br/>
      </w:r>
      <w:hyperlink r:id="rId13" w:tgtFrame="_blank" w:history="1">
        <w:r w:rsidR="005642B3" w:rsidRPr="007E3685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Factor Labeling "Thumbs Up / Thumbs Down" Rule</w:t>
        </w:r>
      </w:hyperlink>
      <w:r w:rsidR="005642B3" w:rsidRPr="007E3685">
        <w:rPr>
          <w:color w:val="000000"/>
          <w:sz w:val="24"/>
          <w:szCs w:val="24"/>
          <w:shd w:val="clear" w:color="auto" w:fill="FFFFFF"/>
        </w:rPr>
        <w:t> (4:10)</w:t>
      </w:r>
      <w:r w:rsidR="005642B3" w:rsidRPr="007E3685">
        <w:rPr>
          <w:color w:val="000000"/>
          <w:sz w:val="24"/>
          <w:szCs w:val="24"/>
        </w:rPr>
        <w:br/>
      </w:r>
      <w:r w:rsidR="005642B3" w:rsidRPr="007E3685">
        <w:rPr>
          <w:color w:val="000000"/>
          <w:sz w:val="24"/>
          <w:szCs w:val="24"/>
        </w:rPr>
        <w:br/>
      </w:r>
      <w:hyperlink r:id="rId14" w:tgtFrame="_blank" w:history="1">
        <w:r w:rsidR="005642B3" w:rsidRPr="007E3685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Factor Labeling Example (negative exponents)</w:t>
        </w:r>
      </w:hyperlink>
      <w:r w:rsidR="005642B3" w:rsidRPr="007E3685">
        <w:rPr>
          <w:color w:val="000000"/>
          <w:sz w:val="24"/>
          <w:szCs w:val="24"/>
          <w:shd w:val="clear" w:color="auto" w:fill="FFFFFF"/>
        </w:rPr>
        <w:t> (3:34)</w:t>
      </w:r>
      <w:r w:rsidR="005642B3" w:rsidRPr="007E3685">
        <w:rPr>
          <w:color w:val="000000"/>
          <w:sz w:val="24"/>
          <w:szCs w:val="24"/>
        </w:rPr>
        <w:br/>
      </w:r>
      <w:r w:rsidR="005642B3" w:rsidRPr="007E3685">
        <w:rPr>
          <w:color w:val="000000"/>
          <w:sz w:val="24"/>
          <w:szCs w:val="24"/>
        </w:rPr>
        <w:br/>
      </w:r>
    </w:p>
    <w:p w14:paraId="7A92273F" w14:textId="77777777" w:rsidR="006D5F65" w:rsidRPr="008F2224" w:rsidRDefault="006D5F65">
      <w:pPr>
        <w:numPr>
          <w:ilvl w:val="0"/>
          <w:numId w:val="32"/>
        </w:numPr>
        <w:rPr>
          <w:sz w:val="24"/>
          <w:szCs w:val="24"/>
        </w:rPr>
      </w:pPr>
      <w:r w:rsidRPr="008F2224">
        <w:rPr>
          <w:sz w:val="24"/>
          <w:szCs w:val="24"/>
        </w:rPr>
        <w:t>Conversions</w:t>
      </w:r>
    </w:p>
    <w:p w14:paraId="53F88982" w14:textId="77777777" w:rsidR="006D5F65" w:rsidRPr="008F2224" w:rsidRDefault="006D5F65">
      <w:pPr>
        <w:rPr>
          <w:sz w:val="24"/>
          <w:szCs w:val="24"/>
        </w:rPr>
      </w:pPr>
    </w:p>
    <w:p w14:paraId="00C0102E" w14:textId="77777777" w:rsidR="006D5F65" w:rsidRPr="008F2224" w:rsidRDefault="006D5F65">
      <w:pPr>
        <w:numPr>
          <w:ilvl w:val="0"/>
          <w:numId w:val="17"/>
        </w:numPr>
        <w:rPr>
          <w:sz w:val="24"/>
          <w:szCs w:val="24"/>
        </w:rPr>
      </w:pPr>
      <w:r w:rsidRPr="008F2224">
        <w:rPr>
          <w:sz w:val="24"/>
          <w:szCs w:val="24"/>
        </w:rPr>
        <w:t>Metric units are inter-converted by moving the decimal place</w:t>
      </w:r>
    </w:p>
    <w:p w14:paraId="633960EB" w14:textId="77777777" w:rsidR="006D5F65" w:rsidRPr="008F2224" w:rsidRDefault="006D5F65">
      <w:pPr>
        <w:ind w:left="1440"/>
        <w:rPr>
          <w:sz w:val="24"/>
          <w:szCs w:val="24"/>
        </w:rPr>
      </w:pPr>
    </w:p>
    <w:p w14:paraId="2B47F7A8" w14:textId="77777777" w:rsidR="006D5F65" w:rsidRPr="008F2224" w:rsidRDefault="006D5F65">
      <w:pPr>
        <w:numPr>
          <w:ilvl w:val="0"/>
          <w:numId w:val="17"/>
        </w:numPr>
        <w:rPr>
          <w:sz w:val="24"/>
          <w:szCs w:val="24"/>
        </w:rPr>
      </w:pPr>
      <w:r w:rsidRPr="008F2224">
        <w:rPr>
          <w:sz w:val="24"/>
          <w:szCs w:val="24"/>
        </w:rPr>
        <w:t>Metric units are expressed by prefixes and exponential notation</w:t>
      </w:r>
    </w:p>
    <w:p w14:paraId="02F4B6A3" w14:textId="77777777" w:rsidR="006D5F65" w:rsidRPr="008F2224" w:rsidRDefault="006D5F65">
      <w:pPr>
        <w:rPr>
          <w:sz w:val="24"/>
          <w:szCs w:val="24"/>
        </w:rPr>
      </w:pPr>
    </w:p>
    <w:p w14:paraId="010F2D16" w14:textId="731BBBCD" w:rsidR="006D5F65" w:rsidRPr="008F2224" w:rsidRDefault="006D5F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The metric system uses prefixes to adjust a base unit (e.g. meters, liters).  Thus</w:t>
      </w:r>
      <w:r w:rsidR="005642B3">
        <w:rPr>
          <w:rFonts w:ascii="Times New Roman" w:hAnsi="Times New Roman" w:cs="Times New Roman"/>
        </w:rPr>
        <w:t>,</w:t>
      </w:r>
      <w:r w:rsidRPr="008F2224">
        <w:rPr>
          <w:rFonts w:ascii="Times New Roman" w:hAnsi="Times New Roman" w:cs="Times New Roman"/>
        </w:rPr>
        <w:t xml:space="preserve"> the symbol for the base unit follows the symbol for the prefix.</w:t>
      </w:r>
    </w:p>
    <w:p w14:paraId="3E415C5E" w14:textId="2D7A6F18" w:rsidR="006D5F65" w:rsidRPr="008F2224" w:rsidRDefault="00870171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88883C" wp14:editId="790671D3">
                <wp:simplePos x="0" y="0"/>
                <wp:positionH relativeFrom="page">
                  <wp:posOffset>3133725</wp:posOffset>
                </wp:positionH>
                <wp:positionV relativeFrom="paragraph">
                  <wp:posOffset>123825</wp:posOffset>
                </wp:positionV>
                <wp:extent cx="3295650" cy="1533525"/>
                <wp:effectExtent l="0" t="0" r="0" b="0"/>
                <wp:wrapSquare wrapText="largest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53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8"/>
                              <w:gridCol w:w="1260"/>
                              <w:gridCol w:w="2550"/>
                            </w:tblGrid>
                            <w:tr w:rsidR="006D5F65" w14:paraId="3B881330" w14:textId="77777777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09942B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Prefix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86239D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1130BF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Example Unit (abbr.)</w:t>
                                  </w:r>
                                </w:p>
                              </w:tc>
                            </w:tr>
                            <w:tr w:rsidR="006D5F65" w14:paraId="20893BA2" w14:textId="77777777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54DF64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Milli-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0B000E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0DF553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Millimeter (mm)</w:t>
                                  </w:r>
                                </w:p>
                              </w:tc>
                            </w:tr>
                            <w:tr w:rsidR="006D5F65" w14:paraId="4D8A436C" w14:textId="77777777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C17E75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Centi-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1D28B7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AFE8FE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Centiliter (cl)</w:t>
                                  </w:r>
                                </w:p>
                              </w:tc>
                            </w:tr>
                            <w:tr w:rsidR="006D5F65" w14:paraId="0D93399D" w14:textId="77777777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495655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Deci-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81DB63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CA3D01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Decigram (dg)</w:t>
                                  </w:r>
                                </w:p>
                              </w:tc>
                            </w:tr>
                            <w:tr w:rsidR="006D5F65" w14:paraId="3BD9A080" w14:textId="77777777">
                              <w:tc>
                                <w:tcPr>
                                  <w:tcW w:w="49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160563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Standard Unit</w:t>
                                  </w:r>
                                </w:p>
                              </w:tc>
                            </w:tr>
                            <w:tr w:rsidR="006D5F65" w14:paraId="443D35F6" w14:textId="77777777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EF19CE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Deka-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BDBC5E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 or da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F03565" w14:textId="676BF1D6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De</w:t>
                                  </w:r>
                                  <w:r w:rsidR="005642B3">
                                    <w:rPr>
                                      <w:rFonts w:ascii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asecond (Ds)</w:t>
                                  </w:r>
                                </w:p>
                              </w:tc>
                            </w:tr>
                            <w:tr w:rsidR="006D5F65" w14:paraId="11A04A77" w14:textId="77777777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4C0923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Hecto-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077DB3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6E0AC7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Hectofarad (hF)</w:t>
                                  </w:r>
                                </w:p>
                              </w:tc>
                            </w:tr>
                            <w:tr w:rsidR="006D5F65" w14:paraId="441A8D60" w14:textId="77777777"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55665C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Kilo-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44BAED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C3F854" w14:textId="77777777" w:rsidR="006D5F65" w:rsidRDefault="006D5F6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Kilojoule (kJ)</w:t>
                                  </w:r>
                                </w:p>
                              </w:tc>
                            </w:tr>
                          </w:tbl>
                          <w:p w14:paraId="49AE7411" w14:textId="77777777" w:rsidR="006D5F65" w:rsidRDefault="006D5F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888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9.75pt;width:259.5pt;height:120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88"/>
                        <w:gridCol w:w="1260"/>
                        <w:gridCol w:w="2550"/>
                      </w:tblGrid>
                      <w:tr w:rsidR="006D5F65" w14:paraId="3B881330" w14:textId="77777777"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09942B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Prefix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86239D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1130BF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Example Unit (abbr.)</w:t>
                            </w:r>
                          </w:p>
                        </w:tc>
                      </w:tr>
                      <w:tr w:rsidR="006D5F65" w14:paraId="20893BA2" w14:textId="77777777"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54DF64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Milli-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0B000E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0DF553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Millimeter (mm)</w:t>
                            </w:r>
                          </w:p>
                        </w:tc>
                      </w:tr>
                      <w:tr w:rsidR="006D5F65" w14:paraId="4D8A436C" w14:textId="77777777"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C17E75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Centi-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1D28B7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AFE8FE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Centiliter (cl)</w:t>
                            </w:r>
                          </w:p>
                        </w:tc>
                      </w:tr>
                      <w:tr w:rsidR="006D5F65" w14:paraId="0D93399D" w14:textId="77777777"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495655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Deci-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81DB63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CA3D01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Decigram (dg)</w:t>
                            </w:r>
                          </w:p>
                        </w:tc>
                      </w:tr>
                      <w:tr w:rsidR="006D5F65" w14:paraId="3BD9A080" w14:textId="77777777">
                        <w:tc>
                          <w:tcPr>
                            <w:tcW w:w="49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160563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Standard Unit</w:t>
                            </w:r>
                          </w:p>
                        </w:tc>
                      </w:tr>
                      <w:tr w:rsidR="006D5F65" w14:paraId="443D35F6" w14:textId="77777777"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EF19CE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Deka-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BDBC5E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 or da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F03565" w14:textId="676BF1D6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</w:t>
                            </w:r>
                            <w:r w:rsidR="005642B3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asecond (Ds)</w:t>
                            </w:r>
                          </w:p>
                        </w:tc>
                      </w:tr>
                      <w:tr w:rsidR="006D5F65" w14:paraId="11A04A77" w14:textId="77777777"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4C0923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Hecto-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077DB3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6E0AC7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Hectofarad (hF)</w:t>
                            </w:r>
                          </w:p>
                        </w:tc>
                      </w:tr>
                      <w:tr w:rsidR="006D5F65" w14:paraId="441A8D60" w14:textId="77777777"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D55665C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Kilo-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44BAED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C3F854" w14:textId="77777777" w:rsidR="006D5F65" w:rsidRDefault="006D5F6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Kilojoule (kJ)</w:t>
                            </w:r>
                          </w:p>
                        </w:tc>
                      </w:tr>
                    </w:tbl>
                    <w:p w14:paraId="49AE7411" w14:textId="77777777" w:rsidR="006D5F65" w:rsidRDefault="006D5F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6C815589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8BB5C3C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6CE4031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Common Prefixes</w:t>
      </w:r>
    </w:p>
    <w:p w14:paraId="31815BD6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AACF7E2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8AE7C74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8E968CD" w14:textId="77777777" w:rsidR="006D5F65" w:rsidRPr="008F2224" w:rsidRDefault="006D5F65">
      <w:pPr>
        <w:rPr>
          <w:sz w:val="24"/>
          <w:szCs w:val="24"/>
        </w:rPr>
      </w:pPr>
    </w:p>
    <w:p w14:paraId="7D664135" w14:textId="77777777" w:rsidR="006D5F65" w:rsidRPr="008F2224" w:rsidRDefault="006D5F65">
      <w:pPr>
        <w:rPr>
          <w:sz w:val="24"/>
          <w:szCs w:val="24"/>
        </w:rPr>
      </w:pPr>
    </w:p>
    <w:p w14:paraId="56E08C0F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7F69F463" w14:textId="77777777" w:rsidR="006D5F65" w:rsidRPr="008F2224" w:rsidRDefault="006D5F65">
      <w:pPr>
        <w:numPr>
          <w:ilvl w:val="0"/>
          <w:numId w:val="2"/>
        </w:numPr>
        <w:rPr>
          <w:sz w:val="24"/>
          <w:szCs w:val="24"/>
        </w:rPr>
      </w:pPr>
      <w:r w:rsidRPr="008F2224">
        <w:rPr>
          <w:sz w:val="24"/>
          <w:szCs w:val="24"/>
        </w:rPr>
        <w:t>Metric System Prefixes</w:t>
      </w:r>
    </w:p>
    <w:p w14:paraId="1ED16B1C" w14:textId="77777777" w:rsidR="006D5F65" w:rsidRPr="008F2224" w:rsidRDefault="006D5F65">
      <w:pPr>
        <w:rPr>
          <w:sz w:val="24"/>
          <w:szCs w:val="24"/>
        </w:rPr>
      </w:pPr>
    </w:p>
    <w:tbl>
      <w:tblPr>
        <w:tblW w:w="0" w:type="auto"/>
        <w:tblInd w:w="1353" w:type="dxa"/>
        <w:tblLayout w:type="fixed"/>
        <w:tblLook w:val="0000" w:firstRow="0" w:lastRow="0" w:firstColumn="0" w:lastColumn="0" w:noHBand="0" w:noVBand="0"/>
      </w:tblPr>
      <w:tblGrid>
        <w:gridCol w:w="1350"/>
        <w:gridCol w:w="1260"/>
        <w:gridCol w:w="2520"/>
        <w:gridCol w:w="1560"/>
      </w:tblGrid>
      <w:tr w:rsidR="006D5F65" w:rsidRPr="008F2224" w14:paraId="6432C95B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06CF6F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Prefix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50D35B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Symbol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C91178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Numerical Value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FE00A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Exponent</w:t>
            </w:r>
          </w:p>
        </w:tc>
      </w:tr>
      <w:tr w:rsidR="006D5F65" w:rsidRPr="008F2224" w14:paraId="1E73EE31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638D37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52D32B4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1FECDF3" w14:textId="77777777" w:rsidR="006D5F65" w:rsidRPr="008F2224" w:rsidRDefault="006D5F6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72FC3B6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5F65" w:rsidRPr="008F2224" w14:paraId="30DFCDA4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95CE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Tera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EF07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CEAA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1,000,000,000,000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119E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12</w:t>
            </w:r>
          </w:p>
        </w:tc>
      </w:tr>
      <w:tr w:rsidR="006D5F65" w:rsidRPr="008F2224" w14:paraId="4FF4E57F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CE25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Giga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1273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7150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1,000,000,000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D1FF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D5F65" w:rsidRPr="008F2224" w14:paraId="1221D114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152C61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Mega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5446A7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273E19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1,000,000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62ABA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6D5F65" w:rsidRPr="008F2224" w14:paraId="5C1F2712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65EA5E3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80EC317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95F2A17" w14:textId="77777777" w:rsidR="006D5F65" w:rsidRPr="008F2224" w:rsidRDefault="006D5F6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2DE7AEF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5F65" w:rsidRPr="008F2224" w14:paraId="65DD7ACD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ACE4F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Kilo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96E56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B794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768A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6D5F65" w:rsidRPr="008F2224" w14:paraId="57CA2A46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CEF2C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Hecto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6FFB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D9E9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7E83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D5F65" w:rsidRPr="008F2224" w14:paraId="326F060C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4B299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Deka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45206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D or da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CBA419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31D7C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D5F65" w:rsidRPr="008F2224" w14:paraId="1EEB8B7A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847D8B1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750F271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771A15B" w14:textId="77777777" w:rsidR="006D5F65" w:rsidRPr="008F2224" w:rsidRDefault="006D5F6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D4804C4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5F65" w:rsidRPr="008F2224" w14:paraId="4624262D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528A9B" w14:textId="77777777" w:rsidR="006D5F65" w:rsidRPr="008F2224" w:rsidRDefault="006D5F65">
            <w:pPr>
              <w:pStyle w:val="Heading3"/>
              <w:rPr>
                <w:szCs w:val="24"/>
              </w:rPr>
            </w:pPr>
            <w:r w:rsidRPr="008F2224">
              <w:rPr>
                <w:szCs w:val="24"/>
              </w:rPr>
              <w:t>Standard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9C3A7E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b/>
                <w:sz w:val="24"/>
                <w:szCs w:val="24"/>
              </w:rPr>
              <w:t>g m l 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7CD9F9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31C5E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6D5F65" w:rsidRPr="008F2224" w14:paraId="78EA7F43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D978FE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90390A5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8D10B32" w14:textId="77777777" w:rsidR="006D5F65" w:rsidRPr="008F2224" w:rsidRDefault="006D5F6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A73D61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5F65" w:rsidRPr="008F2224" w14:paraId="7DF3F2B8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1230D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Deci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915A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 xml:space="preserve"> 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E531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44D2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6D5F65" w:rsidRPr="008F2224" w14:paraId="7C0A7CFD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7329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Centi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982E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BDD9A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1BF6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-2</w:t>
            </w:r>
          </w:p>
        </w:tc>
      </w:tr>
      <w:tr w:rsidR="006D5F65" w:rsidRPr="008F2224" w14:paraId="54D94ADB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69E0D5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Milli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E32D03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 xml:space="preserve"> m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429990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0.001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A2279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-3</w:t>
            </w:r>
          </w:p>
        </w:tc>
      </w:tr>
      <w:tr w:rsidR="006D5F65" w:rsidRPr="008F2224" w14:paraId="57E80A86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F1997AA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3DC2203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F118AFB" w14:textId="77777777" w:rsidR="006D5F65" w:rsidRPr="008F2224" w:rsidRDefault="006D5F6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F0D9A5F" w14:textId="77777777" w:rsidR="006D5F65" w:rsidRPr="008F2224" w:rsidRDefault="006D5F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5F65" w:rsidRPr="008F2224" w14:paraId="3C9C3065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929D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Micro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8C5F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CB63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0.000001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B9E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-6</w:t>
            </w:r>
          </w:p>
        </w:tc>
      </w:tr>
      <w:tr w:rsidR="006D5F65" w:rsidRPr="008F2224" w14:paraId="7D1C94C6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5DEB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Nano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E84C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82FA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0.000000001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82B8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-9</w:t>
            </w:r>
          </w:p>
        </w:tc>
      </w:tr>
      <w:tr w:rsidR="006D5F65" w:rsidRPr="008F2224" w14:paraId="6110A294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45828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Pico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36C37C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F6346E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0.000000000001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62546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-12</w:t>
            </w:r>
          </w:p>
        </w:tc>
      </w:tr>
      <w:tr w:rsidR="006D5F65" w:rsidRPr="008F2224" w14:paraId="6FF092F1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639F1CA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7FDAD0D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9E476F5" w14:textId="77777777" w:rsidR="006D5F65" w:rsidRPr="008F2224" w:rsidRDefault="006D5F65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CB4676D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 xml:space="preserve"> </w:t>
            </w:r>
          </w:p>
        </w:tc>
      </w:tr>
      <w:tr w:rsidR="006D5F65" w:rsidRPr="008F2224" w14:paraId="45921658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194A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Angstrom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21E5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2B54" w14:textId="77777777" w:rsidR="006D5F65" w:rsidRPr="008F2224" w:rsidRDefault="006D5F65">
            <w:pPr>
              <w:jc w:val="right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0.0000000001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06E4" w14:textId="77777777" w:rsidR="006D5F65" w:rsidRPr="008F2224" w:rsidRDefault="006D5F65">
            <w:pPr>
              <w:jc w:val="center"/>
              <w:rPr>
                <w:sz w:val="24"/>
                <w:szCs w:val="24"/>
              </w:rPr>
            </w:pPr>
            <w:r w:rsidRPr="008F2224">
              <w:rPr>
                <w:sz w:val="24"/>
                <w:szCs w:val="24"/>
              </w:rPr>
              <w:t>1  x  10</w:t>
            </w:r>
            <w:r w:rsidRPr="008F2224">
              <w:rPr>
                <w:sz w:val="24"/>
                <w:szCs w:val="24"/>
                <w:vertAlign w:val="superscript"/>
              </w:rPr>
              <w:t>-10</w:t>
            </w:r>
          </w:p>
        </w:tc>
      </w:tr>
    </w:tbl>
    <w:p w14:paraId="10700CAE" w14:textId="77777777" w:rsidR="006D5F65" w:rsidRPr="008F2224" w:rsidRDefault="006D5F65">
      <w:pPr>
        <w:rPr>
          <w:sz w:val="24"/>
          <w:szCs w:val="24"/>
        </w:rPr>
      </w:pPr>
    </w:p>
    <w:p w14:paraId="51E0644B" w14:textId="77777777" w:rsidR="006D5F65" w:rsidRPr="008F2224" w:rsidRDefault="006D5F65">
      <w:pPr>
        <w:numPr>
          <w:ilvl w:val="0"/>
          <w:numId w:val="19"/>
        </w:numPr>
        <w:tabs>
          <w:tab w:val="left" w:pos="1440"/>
        </w:tabs>
        <w:ind w:left="1440"/>
        <w:rPr>
          <w:sz w:val="24"/>
          <w:szCs w:val="24"/>
        </w:rPr>
      </w:pPr>
      <w:r w:rsidRPr="008F2224">
        <w:rPr>
          <w:sz w:val="24"/>
          <w:szCs w:val="24"/>
        </w:rPr>
        <w:t>Demonstrate Decimal place movement for measurements</w:t>
      </w:r>
    </w:p>
    <w:p w14:paraId="287477D3" w14:textId="77777777" w:rsidR="006D5F65" w:rsidRPr="008F2224" w:rsidRDefault="006D5F65">
      <w:pPr>
        <w:rPr>
          <w:sz w:val="24"/>
          <w:szCs w:val="24"/>
        </w:rPr>
      </w:pPr>
    </w:p>
    <w:p w14:paraId="1725A6AE" w14:textId="77777777" w:rsidR="006D5F65" w:rsidRPr="008F2224" w:rsidRDefault="006D5F65">
      <w:pPr>
        <w:ind w:left="1440"/>
        <w:rPr>
          <w:sz w:val="24"/>
          <w:szCs w:val="24"/>
        </w:rPr>
      </w:pPr>
      <w:r w:rsidRPr="008F2224">
        <w:rPr>
          <w:sz w:val="24"/>
          <w:szCs w:val="24"/>
        </w:rPr>
        <w:t>13 cm   =   1.3 dm   =   0.13 m   =   0.013 Dm   =   0.0013 hm   =   0.00013 km</w:t>
      </w:r>
    </w:p>
    <w:p w14:paraId="1A783090" w14:textId="77777777" w:rsidR="006D5F65" w:rsidRPr="008F2224" w:rsidRDefault="006D5F65">
      <w:pPr>
        <w:rPr>
          <w:sz w:val="24"/>
          <w:szCs w:val="24"/>
        </w:rPr>
      </w:pPr>
    </w:p>
    <w:p w14:paraId="0FEBC581" w14:textId="77777777" w:rsidR="006D5F65" w:rsidRPr="008F2224" w:rsidRDefault="006D5F65">
      <w:pPr>
        <w:ind w:left="1440"/>
        <w:rPr>
          <w:sz w:val="24"/>
          <w:szCs w:val="24"/>
        </w:rPr>
      </w:pPr>
      <w:r w:rsidRPr="008F2224">
        <w:rPr>
          <w:sz w:val="24"/>
          <w:szCs w:val="24"/>
        </w:rPr>
        <w:t>123 kl  =   0.123 Ml   =   0.000123 Gl   =   123000 l</w:t>
      </w:r>
    </w:p>
    <w:p w14:paraId="63049A63" w14:textId="77777777" w:rsidR="006D5F65" w:rsidRPr="008F2224" w:rsidRDefault="006D5F65">
      <w:pPr>
        <w:ind w:left="1440"/>
        <w:rPr>
          <w:sz w:val="24"/>
          <w:szCs w:val="24"/>
        </w:rPr>
      </w:pPr>
    </w:p>
    <w:p w14:paraId="63FFA78E" w14:textId="77777777" w:rsidR="009637A4" w:rsidRDefault="009637A4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A3AE78" w14:textId="65C22483" w:rsidR="006D5F65" w:rsidRPr="008F2224" w:rsidRDefault="006D5F65">
      <w:pPr>
        <w:numPr>
          <w:ilvl w:val="0"/>
          <w:numId w:val="2"/>
        </w:numPr>
        <w:rPr>
          <w:sz w:val="24"/>
          <w:szCs w:val="24"/>
        </w:rPr>
      </w:pPr>
      <w:r w:rsidRPr="008F2224">
        <w:rPr>
          <w:sz w:val="24"/>
          <w:szCs w:val="24"/>
        </w:rPr>
        <w:lastRenderedPageBreak/>
        <w:t>Metric System Units</w:t>
      </w:r>
    </w:p>
    <w:p w14:paraId="1C68F7A7" w14:textId="77777777" w:rsidR="006D5F65" w:rsidRPr="008F2224" w:rsidRDefault="006D5F65">
      <w:pPr>
        <w:rPr>
          <w:sz w:val="24"/>
          <w:szCs w:val="24"/>
        </w:rPr>
      </w:pPr>
    </w:p>
    <w:p w14:paraId="01F19524" w14:textId="77777777" w:rsidR="006D5F65" w:rsidRPr="008F2224" w:rsidRDefault="006D5F65">
      <w:pPr>
        <w:numPr>
          <w:ilvl w:val="0"/>
          <w:numId w:val="20"/>
        </w:numPr>
        <w:rPr>
          <w:sz w:val="24"/>
          <w:szCs w:val="24"/>
        </w:rPr>
      </w:pPr>
      <w:r w:rsidRPr="008F2224">
        <w:rPr>
          <w:b/>
          <w:sz w:val="24"/>
          <w:szCs w:val="24"/>
        </w:rPr>
        <w:t xml:space="preserve">Mass </w:t>
      </w:r>
    </w:p>
    <w:p w14:paraId="2BF346E5" w14:textId="77777777" w:rsidR="006D5F65" w:rsidRPr="008F2224" w:rsidRDefault="006D5F65">
      <w:pPr>
        <w:rPr>
          <w:sz w:val="24"/>
          <w:szCs w:val="24"/>
        </w:rPr>
      </w:pPr>
    </w:p>
    <w:p w14:paraId="2EF3773E" w14:textId="77777777" w:rsidR="006D5F65" w:rsidRPr="008F2224" w:rsidRDefault="006D5F65">
      <w:pPr>
        <w:numPr>
          <w:ilvl w:val="0"/>
          <w:numId w:val="63"/>
        </w:numPr>
        <w:rPr>
          <w:sz w:val="24"/>
          <w:szCs w:val="24"/>
        </w:rPr>
      </w:pPr>
      <w:r w:rsidRPr="008F2224">
        <w:rPr>
          <w:sz w:val="24"/>
          <w:szCs w:val="24"/>
        </w:rPr>
        <w:t>The amount of matter a substance contains</w:t>
      </w:r>
    </w:p>
    <w:p w14:paraId="4D324AE8" w14:textId="77777777" w:rsidR="006D5F65" w:rsidRPr="008F2224" w:rsidRDefault="006D5F65">
      <w:pPr>
        <w:numPr>
          <w:ilvl w:val="0"/>
          <w:numId w:val="63"/>
        </w:numPr>
        <w:rPr>
          <w:sz w:val="24"/>
          <w:szCs w:val="24"/>
        </w:rPr>
      </w:pPr>
      <w:r w:rsidRPr="008F2224">
        <w:rPr>
          <w:sz w:val="24"/>
          <w:szCs w:val="24"/>
        </w:rPr>
        <w:t>The measure of inertia in a substance</w:t>
      </w:r>
    </w:p>
    <w:p w14:paraId="1D7087C4" w14:textId="77777777" w:rsidR="006D5F65" w:rsidRPr="008F2224" w:rsidRDefault="006D5F65">
      <w:pPr>
        <w:numPr>
          <w:ilvl w:val="0"/>
          <w:numId w:val="63"/>
        </w:numPr>
        <w:rPr>
          <w:sz w:val="24"/>
          <w:szCs w:val="24"/>
        </w:rPr>
      </w:pPr>
      <w:r w:rsidRPr="008F2224">
        <w:rPr>
          <w:sz w:val="24"/>
          <w:szCs w:val="24"/>
        </w:rPr>
        <w:t>This value never changes unless the substance changes</w:t>
      </w:r>
    </w:p>
    <w:p w14:paraId="011529BF" w14:textId="77777777" w:rsidR="006D5F65" w:rsidRPr="008F2224" w:rsidRDefault="006D5F65">
      <w:pPr>
        <w:numPr>
          <w:ilvl w:val="0"/>
          <w:numId w:val="63"/>
        </w:numPr>
        <w:rPr>
          <w:sz w:val="24"/>
          <w:szCs w:val="24"/>
        </w:rPr>
      </w:pPr>
      <w:r w:rsidRPr="008F2224">
        <w:rPr>
          <w:sz w:val="24"/>
          <w:szCs w:val="24"/>
        </w:rPr>
        <w:t>Grams (g)</w:t>
      </w:r>
    </w:p>
    <w:p w14:paraId="23EF3910" w14:textId="77777777" w:rsidR="006D5F65" w:rsidRPr="008F2224" w:rsidRDefault="006D5F65">
      <w:pPr>
        <w:numPr>
          <w:ilvl w:val="0"/>
          <w:numId w:val="63"/>
        </w:numPr>
        <w:rPr>
          <w:sz w:val="24"/>
          <w:szCs w:val="24"/>
        </w:rPr>
      </w:pPr>
      <w:r w:rsidRPr="008F2224">
        <w:rPr>
          <w:sz w:val="24"/>
          <w:szCs w:val="24"/>
        </w:rPr>
        <w:t>Triple Beam Balance, Electronic or Analytical Balance</w:t>
      </w:r>
    </w:p>
    <w:p w14:paraId="2B6CE8E4" w14:textId="77777777" w:rsidR="006D5F65" w:rsidRPr="008F2224" w:rsidRDefault="006D5F65">
      <w:pPr>
        <w:ind w:left="1440"/>
        <w:rPr>
          <w:sz w:val="24"/>
          <w:szCs w:val="24"/>
        </w:rPr>
      </w:pPr>
    </w:p>
    <w:p w14:paraId="0C2F3C26" w14:textId="77777777" w:rsidR="006D5F65" w:rsidRPr="008F2224" w:rsidRDefault="006D5F65">
      <w:pPr>
        <w:numPr>
          <w:ilvl w:val="0"/>
          <w:numId w:val="20"/>
        </w:numPr>
        <w:rPr>
          <w:sz w:val="24"/>
          <w:szCs w:val="24"/>
        </w:rPr>
      </w:pPr>
      <w:r w:rsidRPr="008F2224">
        <w:rPr>
          <w:b/>
          <w:sz w:val="24"/>
          <w:szCs w:val="24"/>
        </w:rPr>
        <w:t>Distance</w:t>
      </w:r>
    </w:p>
    <w:p w14:paraId="0B233A50" w14:textId="77777777" w:rsidR="006D5F65" w:rsidRPr="008F2224" w:rsidRDefault="006D5F65">
      <w:pPr>
        <w:rPr>
          <w:sz w:val="24"/>
          <w:szCs w:val="24"/>
        </w:rPr>
      </w:pPr>
    </w:p>
    <w:p w14:paraId="6180C93E" w14:textId="77777777" w:rsidR="006D5F65" w:rsidRPr="008F2224" w:rsidRDefault="006D5F65">
      <w:pPr>
        <w:numPr>
          <w:ilvl w:val="0"/>
          <w:numId w:val="49"/>
        </w:numPr>
        <w:rPr>
          <w:sz w:val="24"/>
          <w:szCs w:val="24"/>
        </w:rPr>
      </w:pPr>
      <w:r w:rsidRPr="008F2224">
        <w:rPr>
          <w:sz w:val="24"/>
          <w:szCs w:val="24"/>
        </w:rPr>
        <w:t>Dimensions … L  W  H</w:t>
      </w:r>
    </w:p>
    <w:p w14:paraId="24B53E3B" w14:textId="77777777" w:rsidR="006D5F65" w:rsidRPr="008F2224" w:rsidRDefault="006D5F65">
      <w:pPr>
        <w:rPr>
          <w:sz w:val="24"/>
          <w:szCs w:val="24"/>
        </w:rPr>
      </w:pPr>
    </w:p>
    <w:p w14:paraId="58213267" w14:textId="77777777" w:rsidR="006D5F65" w:rsidRPr="008F2224" w:rsidRDefault="006D5F65">
      <w:pPr>
        <w:numPr>
          <w:ilvl w:val="0"/>
          <w:numId w:val="49"/>
        </w:numPr>
        <w:rPr>
          <w:sz w:val="24"/>
          <w:szCs w:val="24"/>
        </w:rPr>
      </w:pPr>
      <w:r w:rsidRPr="008F2224">
        <w:rPr>
          <w:sz w:val="24"/>
          <w:szCs w:val="24"/>
        </w:rPr>
        <w:t xml:space="preserve">Meters (m)  =  </w:t>
      </w:r>
      <w:r w:rsidRPr="008F2224">
        <w:rPr>
          <w:i/>
          <w:sz w:val="24"/>
          <w:szCs w:val="24"/>
        </w:rPr>
        <w:t>39.13 inches</w:t>
      </w:r>
    </w:p>
    <w:p w14:paraId="0C977283" w14:textId="77777777" w:rsidR="006D5F65" w:rsidRPr="008F2224" w:rsidRDefault="006D5F65">
      <w:pPr>
        <w:rPr>
          <w:sz w:val="24"/>
          <w:szCs w:val="24"/>
        </w:rPr>
      </w:pPr>
    </w:p>
    <w:p w14:paraId="2910BDF2" w14:textId="77777777" w:rsidR="006D5F65" w:rsidRPr="008F2224" w:rsidRDefault="006D5F65">
      <w:pPr>
        <w:numPr>
          <w:ilvl w:val="0"/>
          <w:numId w:val="49"/>
        </w:numPr>
        <w:rPr>
          <w:sz w:val="24"/>
          <w:szCs w:val="24"/>
        </w:rPr>
      </w:pPr>
      <w:r w:rsidRPr="008F2224">
        <w:rPr>
          <w:sz w:val="24"/>
          <w:szCs w:val="24"/>
        </w:rPr>
        <w:t>Calibrations (metric ruler, meter stick, odometer)</w:t>
      </w:r>
    </w:p>
    <w:p w14:paraId="0253A2CB" w14:textId="77777777" w:rsidR="006D5F65" w:rsidRPr="008F2224" w:rsidRDefault="006D5F65">
      <w:pPr>
        <w:ind w:left="1440"/>
        <w:rPr>
          <w:sz w:val="24"/>
          <w:szCs w:val="24"/>
        </w:rPr>
      </w:pPr>
    </w:p>
    <w:p w14:paraId="5D98E9DC" w14:textId="77777777" w:rsidR="006D5F65" w:rsidRPr="008F2224" w:rsidRDefault="006D5F65">
      <w:pPr>
        <w:numPr>
          <w:ilvl w:val="0"/>
          <w:numId w:val="20"/>
        </w:numPr>
        <w:rPr>
          <w:sz w:val="24"/>
          <w:szCs w:val="24"/>
        </w:rPr>
      </w:pPr>
      <w:r w:rsidRPr="008F2224">
        <w:rPr>
          <w:b/>
          <w:sz w:val="24"/>
          <w:szCs w:val="24"/>
        </w:rPr>
        <w:t xml:space="preserve">Volume </w:t>
      </w:r>
    </w:p>
    <w:p w14:paraId="4E508BE4" w14:textId="77777777" w:rsidR="006D5F65" w:rsidRPr="008F2224" w:rsidRDefault="006D5F65">
      <w:pPr>
        <w:rPr>
          <w:sz w:val="24"/>
          <w:szCs w:val="24"/>
        </w:rPr>
      </w:pPr>
    </w:p>
    <w:p w14:paraId="03139B0C" w14:textId="77777777" w:rsidR="006D5F65" w:rsidRPr="008F2224" w:rsidRDefault="006D5F65">
      <w:pPr>
        <w:numPr>
          <w:ilvl w:val="0"/>
          <w:numId w:val="61"/>
        </w:numPr>
        <w:rPr>
          <w:sz w:val="24"/>
          <w:szCs w:val="24"/>
        </w:rPr>
      </w:pPr>
      <w:r w:rsidRPr="008F2224">
        <w:rPr>
          <w:sz w:val="24"/>
          <w:szCs w:val="24"/>
        </w:rPr>
        <w:t>The amount of space a substance occupies or takes up</w:t>
      </w:r>
    </w:p>
    <w:p w14:paraId="222FE072" w14:textId="77777777" w:rsidR="006D5F65" w:rsidRPr="008F2224" w:rsidRDefault="006D5F65">
      <w:pPr>
        <w:rPr>
          <w:sz w:val="24"/>
          <w:szCs w:val="24"/>
        </w:rPr>
      </w:pPr>
    </w:p>
    <w:p w14:paraId="21C23B07" w14:textId="77777777" w:rsidR="006D5F65" w:rsidRPr="008F2224" w:rsidRDefault="006D5F65">
      <w:pPr>
        <w:numPr>
          <w:ilvl w:val="0"/>
          <w:numId w:val="61"/>
        </w:numPr>
        <w:rPr>
          <w:sz w:val="24"/>
          <w:szCs w:val="24"/>
        </w:rPr>
      </w:pPr>
      <w:r w:rsidRPr="008F2224">
        <w:rPr>
          <w:sz w:val="24"/>
          <w:szCs w:val="24"/>
        </w:rPr>
        <w:t>Liters (l)</w:t>
      </w:r>
    </w:p>
    <w:p w14:paraId="335F3C35" w14:textId="77777777" w:rsidR="006D5F65" w:rsidRPr="008F2224" w:rsidRDefault="006D5F65">
      <w:pPr>
        <w:rPr>
          <w:sz w:val="24"/>
          <w:szCs w:val="24"/>
        </w:rPr>
      </w:pPr>
    </w:p>
    <w:p w14:paraId="67958DBA" w14:textId="77777777" w:rsidR="006D5F65" w:rsidRPr="008F2224" w:rsidRDefault="006D5F65">
      <w:pPr>
        <w:numPr>
          <w:ilvl w:val="0"/>
          <w:numId w:val="61"/>
        </w:numPr>
        <w:rPr>
          <w:sz w:val="24"/>
          <w:szCs w:val="24"/>
        </w:rPr>
      </w:pPr>
      <w:r w:rsidRPr="008F2224">
        <w:rPr>
          <w:sz w:val="24"/>
          <w:szCs w:val="24"/>
        </w:rPr>
        <w:t>Types of Volume Measurements</w:t>
      </w:r>
    </w:p>
    <w:p w14:paraId="6F6AF58E" w14:textId="77777777" w:rsidR="006D5F65" w:rsidRPr="008F2224" w:rsidRDefault="006D5F65">
      <w:pPr>
        <w:rPr>
          <w:sz w:val="24"/>
          <w:szCs w:val="24"/>
        </w:rPr>
      </w:pPr>
    </w:p>
    <w:p w14:paraId="755B3262" w14:textId="213BB23F" w:rsidR="006D5F65" w:rsidRPr="008F2224" w:rsidRDefault="006D5F65">
      <w:pPr>
        <w:numPr>
          <w:ilvl w:val="0"/>
          <w:numId w:val="42"/>
        </w:numPr>
        <w:rPr>
          <w:sz w:val="24"/>
          <w:szCs w:val="24"/>
        </w:rPr>
      </w:pPr>
      <w:r w:rsidRPr="008F2224">
        <w:rPr>
          <w:sz w:val="24"/>
          <w:szCs w:val="24"/>
        </w:rPr>
        <w:t xml:space="preserve">regularly shaped solids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cubic volume (L  x  W  x  H)</w:t>
      </w:r>
    </w:p>
    <w:p w14:paraId="46A8C5B9" w14:textId="77777777" w:rsidR="006D5F65" w:rsidRPr="008F2224" w:rsidRDefault="006D5F65">
      <w:pPr>
        <w:rPr>
          <w:sz w:val="24"/>
          <w:szCs w:val="24"/>
        </w:rPr>
      </w:pPr>
    </w:p>
    <w:p w14:paraId="53B6283E" w14:textId="598A19AA" w:rsidR="006D5F65" w:rsidRPr="008F2224" w:rsidRDefault="006D5F65">
      <w:pPr>
        <w:numPr>
          <w:ilvl w:val="0"/>
          <w:numId w:val="42"/>
        </w:numPr>
        <w:rPr>
          <w:sz w:val="24"/>
          <w:szCs w:val="24"/>
        </w:rPr>
      </w:pPr>
      <w:r w:rsidRPr="008F2224">
        <w:rPr>
          <w:sz w:val="24"/>
          <w:szCs w:val="24"/>
        </w:rPr>
        <w:t xml:space="preserve">volume of a liquid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direct volume using a graduated cylinder</w:t>
      </w:r>
    </w:p>
    <w:p w14:paraId="0E32AACB" w14:textId="77777777" w:rsidR="006D5F65" w:rsidRPr="008F2224" w:rsidRDefault="006D5F65">
      <w:pPr>
        <w:rPr>
          <w:sz w:val="24"/>
          <w:szCs w:val="24"/>
        </w:rPr>
      </w:pPr>
    </w:p>
    <w:p w14:paraId="48CEE02C" w14:textId="26012D6E" w:rsidR="006D5F65" w:rsidRPr="008F2224" w:rsidRDefault="006D5F65">
      <w:pPr>
        <w:numPr>
          <w:ilvl w:val="0"/>
          <w:numId w:val="42"/>
        </w:numPr>
        <w:rPr>
          <w:sz w:val="24"/>
          <w:szCs w:val="24"/>
        </w:rPr>
      </w:pPr>
      <w:r w:rsidRPr="008F2224">
        <w:rPr>
          <w:sz w:val="24"/>
          <w:szCs w:val="24"/>
        </w:rPr>
        <w:t xml:space="preserve">irregularly shaped solids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water displacement</w:t>
      </w:r>
    </w:p>
    <w:p w14:paraId="437ADB31" w14:textId="77777777" w:rsidR="006D5F65" w:rsidRPr="008F2224" w:rsidRDefault="006D5F65">
      <w:pPr>
        <w:ind w:left="2160"/>
        <w:rPr>
          <w:sz w:val="24"/>
          <w:szCs w:val="24"/>
        </w:rPr>
      </w:pPr>
    </w:p>
    <w:p w14:paraId="5B37AD28" w14:textId="77777777" w:rsidR="006D5F65" w:rsidRPr="008F2224" w:rsidRDefault="006D5F65">
      <w:pPr>
        <w:numPr>
          <w:ilvl w:val="0"/>
          <w:numId w:val="61"/>
        </w:numPr>
        <w:rPr>
          <w:sz w:val="24"/>
          <w:szCs w:val="24"/>
        </w:rPr>
      </w:pPr>
      <w:r w:rsidRPr="008F2224">
        <w:rPr>
          <w:sz w:val="24"/>
          <w:szCs w:val="24"/>
        </w:rPr>
        <w:t>Common conversions</w:t>
      </w:r>
    </w:p>
    <w:p w14:paraId="01FAC6E1" w14:textId="508C42B1" w:rsidR="006D5F65" w:rsidRPr="008F2224" w:rsidRDefault="006D5F65">
      <w:pPr>
        <w:numPr>
          <w:ilvl w:val="0"/>
          <w:numId w:val="41"/>
        </w:numPr>
        <w:rPr>
          <w:sz w:val="24"/>
          <w:szCs w:val="24"/>
        </w:rPr>
      </w:pPr>
      <w:r w:rsidRPr="008F2224">
        <w:rPr>
          <w:sz w:val="24"/>
          <w:szCs w:val="24"/>
        </w:rPr>
        <w:t xml:space="preserve">1 </w:t>
      </w:r>
      <w:proofErr w:type="gramStart"/>
      <w:r w:rsidRPr="008F2224">
        <w:rPr>
          <w:sz w:val="24"/>
          <w:szCs w:val="24"/>
        </w:rPr>
        <w:t>ml  =</w:t>
      </w:r>
      <w:proofErr w:type="gramEnd"/>
      <w:r w:rsidRPr="008F2224">
        <w:rPr>
          <w:sz w:val="24"/>
          <w:szCs w:val="24"/>
        </w:rPr>
        <w:t xml:space="preserve">  1 cc  =  1 cm</w:t>
      </w:r>
      <w:r w:rsidRPr="008F2224">
        <w:rPr>
          <w:sz w:val="24"/>
          <w:szCs w:val="24"/>
          <w:vertAlign w:val="superscript"/>
        </w:rPr>
        <w:t>3</w:t>
      </w:r>
    </w:p>
    <w:p w14:paraId="0CAC5612" w14:textId="03681326" w:rsidR="006D5F65" w:rsidRPr="008F2224" w:rsidRDefault="009637A4">
      <w:pPr>
        <w:rPr>
          <w:sz w:val="24"/>
          <w:szCs w:val="24"/>
        </w:rPr>
      </w:pPr>
      <w:r w:rsidRPr="009637A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F0FAF" wp14:editId="64AF0662">
                <wp:simplePos x="0" y="0"/>
                <wp:positionH relativeFrom="column">
                  <wp:posOffset>4381500</wp:posOffset>
                </wp:positionH>
                <wp:positionV relativeFrom="paragraph">
                  <wp:posOffset>59690</wp:posOffset>
                </wp:positionV>
                <wp:extent cx="13430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FBD5E" w14:textId="584E21A6" w:rsidR="009637A4" w:rsidRDefault="009637A4">
                            <w:r w:rsidRPr="009637A4">
                              <w:rPr>
                                <w:noProof/>
                              </w:rPr>
                              <w:drawing>
                                <wp:inline distT="0" distB="0" distL="0" distR="0" wp14:anchorId="0D58B24D" wp14:editId="24AEDED3">
                                  <wp:extent cx="1409700" cy="14478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F0FAF" id="_x0000_s1027" type="#_x0000_t202" style="position:absolute;margin-left:345pt;margin-top:4.7pt;width:10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">
                <v:textbox style="mso-fit-shape-to-text:t">
                  <w:txbxContent>
                    <w:p w14:paraId="7FEFBD5E" w14:textId="584E21A6" w:rsidR="009637A4" w:rsidRDefault="009637A4">
                      <w:r w:rsidRPr="009637A4">
                        <w:rPr>
                          <w:noProof/>
                        </w:rPr>
                        <w:drawing>
                          <wp:inline distT="0" distB="0" distL="0" distR="0" wp14:anchorId="0D58B24D" wp14:editId="24AEDED3">
                            <wp:extent cx="1409700" cy="14478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EAA16" w14:textId="689FC5BF" w:rsidR="006D5F65" w:rsidRPr="008F2224" w:rsidRDefault="006D5F65">
      <w:pPr>
        <w:numPr>
          <w:ilvl w:val="0"/>
          <w:numId w:val="41"/>
        </w:numPr>
        <w:rPr>
          <w:sz w:val="24"/>
          <w:szCs w:val="24"/>
        </w:rPr>
      </w:pPr>
      <w:r w:rsidRPr="008F2224">
        <w:rPr>
          <w:sz w:val="24"/>
          <w:szCs w:val="24"/>
        </w:rPr>
        <w:t>1 l   =   1 dm</w:t>
      </w:r>
      <w:r w:rsidRPr="008F2224">
        <w:rPr>
          <w:sz w:val="24"/>
          <w:szCs w:val="24"/>
          <w:vertAlign w:val="superscript"/>
        </w:rPr>
        <w:t>3</w:t>
      </w:r>
    </w:p>
    <w:p w14:paraId="127FEBA5" w14:textId="44F215C6" w:rsidR="006D5F65" w:rsidRPr="008F2224" w:rsidRDefault="006D5F65">
      <w:pPr>
        <w:rPr>
          <w:sz w:val="24"/>
          <w:szCs w:val="24"/>
        </w:rPr>
      </w:pPr>
    </w:p>
    <w:p w14:paraId="507FE571" w14:textId="2796D5F2" w:rsidR="006D5F65" w:rsidRPr="008F2224" w:rsidRDefault="006D5F65">
      <w:pPr>
        <w:numPr>
          <w:ilvl w:val="0"/>
          <w:numId w:val="41"/>
        </w:numPr>
        <w:rPr>
          <w:sz w:val="24"/>
          <w:szCs w:val="24"/>
        </w:rPr>
      </w:pPr>
      <w:r w:rsidRPr="008F2224">
        <w:rPr>
          <w:sz w:val="24"/>
          <w:szCs w:val="24"/>
        </w:rPr>
        <w:t>1 kl   =  1 m</w:t>
      </w:r>
      <w:r w:rsidRPr="008F2224">
        <w:rPr>
          <w:sz w:val="24"/>
          <w:szCs w:val="24"/>
          <w:vertAlign w:val="superscript"/>
        </w:rPr>
        <w:t>3</w:t>
      </w:r>
    </w:p>
    <w:p w14:paraId="55920B59" w14:textId="1A348005" w:rsidR="006D5F65" w:rsidRPr="008F2224" w:rsidRDefault="006D5F65">
      <w:pPr>
        <w:rPr>
          <w:sz w:val="24"/>
          <w:szCs w:val="24"/>
        </w:rPr>
      </w:pPr>
    </w:p>
    <w:p w14:paraId="31FE4003" w14:textId="3A6658C3" w:rsidR="009637A4" w:rsidRPr="008F2224" w:rsidRDefault="009637A4" w:rsidP="009637A4">
      <w:pPr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t>Density</w:t>
      </w:r>
      <w:r w:rsidRPr="009637A4">
        <w:rPr>
          <w:noProof/>
        </w:rPr>
        <w:t xml:space="preserve"> </w:t>
      </w:r>
    </w:p>
    <w:p w14:paraId="01EA85D1" w14:textId="77777777" w:rsidR="009637A4" w:rsidRPr="008F2224" w:rsidRDefault="009637A4" w:rsidP="009637A4">
      <w:pPr>
        <w:rPr>
          <w:sz w:val="24"/>
          <w:szCs w:val="24"/>
        </w:rPr>
      </w:pPr>
    </w:p>
    <w:p w14:paraId="316EAA7F" w14:textId="77777777" w:rsidR="009637A4" w:rsidRPr="009637A4" w:rsidRDefault="009637A4" w:rsidP="009637A4">
      <w:pPr>
        <w:pStyle w:val="ListParagraph"/>
        <w:numPr>
          <w:ilvl w:val="0"/>
          <w:numId w:val="68"/>
        </w:numPr>
        <w:ind w:left="2160"/>
        <w:rPr>
          <w:rFonts w:ascii="Times New Roman" w:hAnsi="Times New Roman" w:cs="Times New Roman"/>
        </w:rPr>
      </w:pPr>
      <w:r w:rsidRPr="009637A4">
        <w:rPr>
          <w:rFonts w:ascii="Times New Roman" w:hAnsi="Times New Roman" w:cs="Times New Roman"/>
        </w:rPr>
        <w:t>An object's mass divided by its volume</w:t>
      </w:r>
    </w:p>
    <w:p w14:paraId="3EE99245" w14:textId="0FCFC96A" w:rsidR="009637A4" w:rsidRPr="009637A4" w:rsidRDefault="009637A4" w:rsidP="009637A4">
      <w:pPr>
        <w:pStyle w:val="ListParagraph"/>
        <w:numPr>
          <w:ilvl w:val="0"/>
          <w:numId w:val="68"/>
        </w:numPr>
        <w:ind w:left="2160"/>
      </w:pPr>
      <w:r w:rsidRPr="009637A4">
        <w:rPr>
          <w:b/>
          <w:bCs/>
          <w:lang w:val="el-GR"/>
        </w:rPr>
        <w:t>ρ</w:t>
      </w:r>
      <w:r w:rsidRPr="009637A4">
        <w:t xml:space="preserve"> =  m / V</w:t>
      </w:r>
    </w:p>
    <w:p w14:paraId="642F422E" w14:textId="3DB69B8F" w:rsidR="009637A4" w:rsidRPr="009637A4" w:rsidRDefault="009637A4" w:rsidP="009637A4">
      <w:pPr>
        <w:rPr>
          <w:sz w:val="24"/>
          <w:szCs w:val="24"/>
        </w:rPr>
      </w:pPr>
      <w:r w:rsidRPr="009637A4">
        <w:rPr>
          <w:sz w:val="22"/>
          <w:szCs w:val="22"/>
        </w:rPr>
        <w:t xml:space="preserve">Soda Pop Cans in a Beaker of water. (1:02) </w:t>
      </w:r>
      <w:hyperlink r:id="rId16" w:history="1">
        <w:r w:rsidRPr="009637A4">
          <w:rPr>
            <w:rStyle w:val="Hyperlink"/>
            <w:sz w:val="24"/>
            <w:szCs w:val="24"/>
          </w:rPr>
          <w:t>https://screencast-o-matic.com/watch/cFQ6reqGli</w:t>
        </w:r>
      </w:hyperlink>
      <w:r w:rsidRPr="009637A4">
        <w:rPr>
          <w:sz w:val="24"/>
          <w:szCs w:val="24"/>
          <w:u w:val="single"/>
        </w:rPr>
        <w:t xml:space="preserve"> </w:t>
      </w:r>
    </w:p>
    <w:p w14:paraId="4D282F5D" w14:textId="77777777" w:rsidR="009637A4" w:rsidRDefault="009637A4" w:rsidP="009637A4">
      <w:pPr>
        <w:suppressAutoHyphens w:val="0"/>
        <w:rPr>
          <w:sz w:val="24"/>
          <w:szCs w:val="24"/>
        </w:rPr>
      </w:pPr>
    </w:p>
    <w:p w14:paraId="54AC93D4" w14:textId="1827CE90" w:rsidR="005642B3" w:rsidRPr="009637A4" w:rsidRDefault="009637A4" w:rsidP="009637A4">
      <w:pPr>
        <w:suppressAutoHyphens w:val="0"/>
        <w:rPr>
          <w:sz w:val="24"/>
          <w:szCs w:val="24"/>
        </w:rPr>
      </w:pPr>
      <w:r w:rsidRPr="009637A4">
        <w:rPr>
          <w:sz w:val="24"/>
          <w:szCs w:val="24"/>
        </w:rPr>
        <w:t xml:space="preserve">Density </w:t>
      </w:r>
      <w:r>
        <w:rPr>
          <w:sz w:val="24"/>
          <w:szCs w:val="24"/>
        </w:rPr>
        <w:t>a</w:t>
      </w:r>
      <w:r w:rsidRPr="009637A4">
        <w:rPr>
          <w:sz w:val="24"/>
          <w:szCs w:val="24"/>
        </w:rPr>
        <w:t>n Intensive Property</w:t>
      </w:r>
      <w:r>
        <w:rPr>
          <w:sz w:val="24"/>
          <w:szCs w:val="24"/>
        </w:rPr>
        <w:t xml:space="preserve"> </w:t>
      </w:r>
      <w:r w:rsidRPr="009637A4">
        <w:rPr>
          <w:sz w:val="24"/>
          <w:szCs w:val="24"/>
        </w:rPr>
        <w:t>(1:12)</w:t>
      </w:r>
      <w:r>
        <w:rPr>
          <w:sz w:val="24"/>
          <w:szCs w:val="24"/>
        </w:rPr>
        <w:t xml:space="preserve">  </w:t>
      </w:r>
      <w:hyperlink r:id="rId17" w:history="1">
        <w:r w:rsidRPr="002B0150">
          <w:rPr>
            <w:rStyle w:val="Hyperlink"/>
            <w:sz w:val="24"/>
            <w:szCs w:val="24"/>
          </w:rPr>
          <w:t>https://screencast-o-matic.com/watch/cFQi2Cqp7O</w:t>
        </w:r>
      </w:hyperlink>
    </w:p>
    <w:p w14:paraId="2CFF9BA9" w14:textId="77777777" w:rsidR="005642B3" w:rsidRDefault="005642B3">
      <w:pPr>
        <w:suppressAutoHyphens w:val="0"/>
      </w:pPr>
    </w:p>
    <w:p w14:paraId="291A5F26" w14:textId="77777777" w:rsidR="009637A4" w:rsidRDefault="009637A4">
      <w:pPr>
        <w:suppressAutoHyphens w:val="0"/>
      </w:pPr>
    </w:p>
    <w:p w14:paraId="5D8CBD6C" w14:textId="0283323A" w:rsidR="009637A4" w:rsidRPr="009637A4" w:rsidRDefault="009637A4" w:rsidP="009637A4">
      <w:pPr>
        <w:suppressAutoHyphens w:val="0"/>
        <w:rPr>
          <w:sz w:val="24"/>
          <w:szCs w:val="24"/>
        </w:rPr>
      </w:pPr>
      <w:r w:rsidRPr="009637A4">
        <w:rPr>
          <w:sz w:val="24"/>
          <w:szCs w:val="24"/>
        </w:rPr>
        <w:t>Measuring Density 1: (0:17)</w:t>
      </w:r>
      <w:r>
        <w:rPr>
          <w:sz w:val="24"/>
          <w:szCs w:val="24"/>
        </w:rPr>
        <w:t xml:space="preserve">  </w:t>
      </w:r>
      <w:r w:rsidRPr="009637A4">
        <w:rPr>
          <w:sz w:val="24"/>
          <w:szCs w:val="24"/>
        </w:rPr>
        <w:t xml:space="preserve"> </w:t>
      </w:r>
      <w:hyperlink r:id="rId18" w:history="1">
        <w:r w:rsidRPr="009637A4">
          <w:rPr>
            <w:rStyle w:val="Hyperlink"/>
            <w:sz w:val="24"/>
            <w:szCs w:val="24"/>
          </w:rPr>
          <w:t>https://screencast-o-matic.com/watch/cFQ6r3qGIz</w:t>
        </w:r>
      </w:hyperlink>
      <w:r w:rsidRPr="009637A4">
        <w:rPr>
          <w:sz w:val="24"/>
          <w:szCs w:val="24"/>
          <w:u w:val="single"/>
        </w:rPr>
        <w:t xml:space="preserve"> </w:t>
      </w:r>
    </w:p>
    <w:p w14:paraId="7B4BD357" w14:textId="77777777" w:rsidR="009637A4" w:rsidRPr="009637A4" w:rsidRDefault="009637A4" w:rsidP="009637A4">
      <w:pPr>
        <w:suppressAutoHyphens w:val="0"/>
        <w:rPr>
          <w:sz w:val="24"/>
          <w:szCs w:val="24"/>
        </w:rPr>
      </w:pPr>
      <w:r w:rsidRPr="009637A4">
        <w:rPr>
          <w:sz w:val="24"/>
          <w:szCs w:val="24"/>
        </w:rPr>
        <w:t> </w:t>
      </w:r>
    </w:p>
    <w:p w14:paraId="43D067BE" w14:textId="19BF94F4" w:rsidR="009637A4" w:rsidRPr="009637A4" w:rsidRDefault="009637A4" w:rsidP="009637A4">
      <w:pPr>
        <w:suppressAutoHyphens w:val="0"/>
        <w:rPr>
          <w:sz w:val="24"/>
          <w:szCs w:val="24"/>
        </w:rPr>
      </w:pPr>
      <w:r w:rsidRPr="009637A4">
        <w:rPr>
          <w:sz w:val="24"/>
          <w:szCs w:val="24"/>
        </w:rPr>
        <w:t>Measuring Density 2: (2:57)</w:t>
      </w:r>
      <w:r>
        <w:rPr>
          <w:sz w:val="24"/>
          <w:szCs w:val="24"/>
        </w:rPr>
        <w:t xml:space="preserve">  </w:t>
      </w:r>
      <w:r w:rsidRPr="009637A4">
        <w:rPr>
          <w:sz w:val="24"/>
          <w:szCs w:val="24"/>
        </w:rPr>
        <w:t xml:space="preserve"> </w:t>
      </w:r>
      <w:hyperlink r:id="rId19" w:history="1">
        <w:r w:rsidRPr="009637A4">
          <w:rPr>
            <w:rStyle w:val="Hyperlink"/>
            <w:sz w:val="24"/>
            <w:szCs w:val="24"/>
          </w:rPr>
          <w:t>https://screencast-o-matic.com/watch/cFQ60NqG0I</w:t>
        </w:r>
      </w:hyperlink>
      <w:r w:rsidRPr="009637A4">
        <w:rPr>
          <w:sz w:val="24"/>
          <w:szCs w:val="24"/>
          <w:u w:val="single"/>
        </w:rPr>
        <w:t xml:space="preserve"> </w:t>
      </w:r>
    </w:p>
    <w:p w14:paraId="4CA70C4A" w14:textId="4F9846F0" w:rsidR="009637A4" w:rsidRDefault="009637A4">
      <w:pPr>
        <w:suppressAutoHyphens w:val="0"/>
      </w:pPr>
    </w:p>
    <w:p w14:paraId="1FE65249" w14:textId="61EF7FFA" w:rsidR="009637A4" w:rsidRDefault="009637A4">
      <w:pPr>
        <w:suppressAutoHyphens w:val="0"/>
      </w:pPr>
    </w:p>
    <w:p w14:paraId="3C0D8245" w14:textId="77777777" w:rsidR="009637A4" w:rsidRDefault="009637A4">
      <w:pPr>
        <w:suppressAutoHyphens w:val="0"/>
      </w:pPr>
    </w:p>
    <w:p w14:paraId="5A7707A2" w14:textId="77777777" w:rsidR="00C425B9" w:rsidRPr="00C425B9" w:rsidRDefault="00C425B9" w:rsidP="00C425B9">
      <w:pPr>
        <w:suppressAutoHyphens w:val="0"/>
        <w:rPr>
          <w:sz w:val="40"/>
          <w:szCs w:val="40"/>
        </w:rPr>
      </w:pPr>
      <w:r w:rsidRPr="00C425B9">
        <w:rPr>
          <w:sz w:val="40"/>
          <w:szCs w:val="40"/>
        </w:rPr>
        <w:t>Calculating Density (1:19)</w:t>
      </w:r>
    </w:p>
    <w:p w14:paraId="236CAFAA" w14:textId="77777777" w:rsidR="00C425B9" w:rsidRPr="00C425B9" w:rsidRDefault="00000000" w:rsidP="00C425B9">
      <w:pPr>
        <w:suppressAutoHyphens w:val="0"/>
        <w:rPr>
          <w:sz w:val="40"/>
          <w:szCs w:val="40"/>
        </w:rPr>
      </w:pPr>
      <w:hyperlink r:id="rId20" w:history="1">
        <w:r w:rsidR="00C425B9" w:rsidRPr="00C425B9">
          <w:rPr>
            <w:rStyle w:val="Hyperlink"/>
            <w:sz w:val="40"/>
            <w:szCs w:val="40"/>
          </w:rPr>
          <w:t>https://screencast-o-matic.com/watch/cFQ6r2qGlL</w:t>
        </w:r>
      </w:hyperlink>
      <w:r w:rsidR="00C425B9" w:rsidRPr="00C425B9">
        <w:rPr>
          <w:sz w:val="40"/>
          <w:szCs w:val="40"/>
          <w:u w:val="single"/>
        </w:rPr>
        <w:t xml:space="preserve"> </w:t>
      </w:r>
    </w:p>
    <w:p w14:paraId="219E79D3" w14:textId="446B893C" w:rsidR="00C425B9" w:rsidRDefault="00C425B9">
      <w:pPr>
        <w:suppressAutoHyphens w:val="0"/>
        <w:rPr>
          <w:sz w:val="40"/>
          <w:szCs w:val="40"/>
        </w:rPr>
      </w:pPr>
      <w:r w:rsidRPr="00C425B9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7CACF8" wp14:editId="01C6954F">
                <wp:simplePos x="0" y="0"/>
                <wp:positionH relativeFrom="column">
                  <wp:posOffset>1400175</wp:posOffset>
                </wp:positionH>
                <wp:positionV relativeFrom="paragraph">
                  <wp:posOffset>332740</wp:posOffset>
                </wp:positionV>
                <wp:extent cx="2424567" cy="2553102"/>
                <wp:effectExtent l="0" t="0" r="1397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24567" cy="2553102"/>
                          <a:chOff x="0" y="0"/>
                          <a:chExt cx="1466" cy="1934"/>
                        </a:xfrm>
                      </wpg:grpSpPr>
                      <wps:wsp>
                        <wps:cNvPr id="3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6" cy="19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7F5"/>
                          </a:solidFill>
                          <a:ln w="9360" cap="sq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824" name="Text Box 77824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385"/>
                            <a:ext cx="48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6345A2" w14:textId="77777777" w:rsidR="00C425B9" w:rsidRDefault="00C425B9" w:rsidP="00C425B9">
                              <w:pPr>
                                <w:spacing w:after="200"/>
                                <w:textAlignment w:val="baseline"/>
                                <w:rPr>
                                  <w:rFonts w:ascii="Arial" w:eastAsia="MS PGothic" w:hAnsi="Arial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:lang w:val="el-GR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:lang w:val="el-GR"/>
                                </w:rPr>
                                <w:t>ρ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825" name="Text Box 77825"/>
                        <wps:cNvSpPr txBox="1">
                          <a:spLocks noChangeArrowheads="1"/>
                        </wps:cNvSpPr>
                        <wps:spPr bwMode="auto">
                          <a:xfrm>
                            <a:off x="507" y="517"/>
                            <a:ext cx="48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DEA9A1" w14:textId="77777777" w:rsidR="00C425B9" w:rsidRDefault="00C425B9" w:rsidP="00C425B9">
                              <w:pPr>
                                <w:spacing w:after="200"/>
                                <w:jc w:val="center"/>
                                <w:textAlignment w:val="baseline"/>
                                <w:rPr>
                                  <w:rFonts w:ascii="Calibri" w:eastAsia="MS PGothic" w:hAnsi="Calibri" w:cstheme="minorBidi"/>
                                  <w:color w:val="000000" w:themeColor="text1"/>
                                  <w:kern w:val="24"/>
                                  <w:position w:val="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" w:eastAsia="MS PGothic" w:hAnsi="Calibri" w:cstheme="minorBidi"/>
                                  <w:color w:val="000000" w:themeColor="text1"/>
                                  <w:kern w:val="24"/>
                                  <w:position w:val="1"/>
                                  <w:sz w:val="72"/>
                                  <w:szCs w:val="72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826" name="Text Box 77826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1385"/>
                            <a:ext cx="48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6734C2" w14:textId="77777777" w:rsidR="00C425B9" w:rsidRDefault="00C425B9" w:rsidP="00C425B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V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CACF8" id="Group 30" o:spid="_x0000_s1028" style="position:absolute;margin-left:110.25pt;margin-top:26.2pt;width:190.9pt;height:201.05pt;z-index:251665408" coordsize="1466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9" type="#_x0000_t5" style="position:absolute;width:1466;height:19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" fillcolor="#cfe7f5" strokecolor="gray" strokeweight=".26mm">
                  <v:stroke joinstyle="round" endcap="square"/>
                </v:shape>
                <v:shape id="Text Box 77824" o:spid="_x0000_s1030" type="#_x0000_t202" style="position:absolute;left:299;top:1385;width:482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" filled="f" stroked="f" strokecolor="gray">
                  <v:stroke joinstyle="round"/>
                  <v:textbox inset="0,0,0,0">
                    <w:txbxContent>
                      <w:p w14:paraId="5C6345A2" w14:textId="77777777" w:rsidR="00C425B9" w:rsidRDefault="00C425B9" w:rsidP="00C425B9">
                        <w:pPr>
                          <w:spacing w:after="200"/>
                          <w:textAlignment w:val="baseline"/>
                          <w:rPr>
                            <w:rFonts w:ascii="Arial" w:eastAsia="MS PGothic" w:hAnsi="Arial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72"/>
                            <w:szCs w:val="72"/>
                            <w:lang w:val="el-GR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72"/>
                            <w:szCs w:val="72"/>
                            <w:lang w:val="el-GR"/>
                          </w:rPr>
                          <w:t>ρ</w:t>
                        </w:r>
                      </w:p>
                    </w:txbxContent>
                  </v:textbox>
                </v:shape>
                <v:shape id="Text Box 77825" o:spid="_x0000_s1031" type="#_x0000_t202" style="position:absolute;left:507;top:517;width:482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" filled="f" stroked="f" strokecolor="gray">
                  <v:stroke joinstyle="round"/>
                  <v:textbox inset="0,0,0,0">
                    <w:txbxContent>
                      <w:p w14:paraId="48DEA9A1" w14:textId="77777777" w:rsidR="00C425B9" w:rsidRDefault="00C425B9" w:rsidP="00C425B9">
                        <w:pPr>
                          <w:spacing w:after="200"/>
                          <w:jc w:val="center"/>
                          <w:textAlignment w:val="baseline"/>
                          <w:rPr>
                            <w:rFonts w:ascii="Calibri" w:eastAsia="MS PGothic" w:hAnsi="Calibri" w:cstheme="minorBidi"/>
                            <w:color w:val="000000" w:themeColor="text1"/>
                            <w:kern w:val="24"/>
                            <w:position w:val="1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" w:eastAsia="MS PGothic" w:hAnsi="Calibri" w:cstheme="minorBidi"/>
                            <w:color w:val="000000" w:themeColor="text1"/>
                            <w:kern w:val="24"/>
                            <w:position w:val="1"/>
                            <w:sz w:val="72"/>
                            <w:szCs w:val="72"/>
                          </w:rPr>
                          <w:t>m</w:t>
                        </w:r>
                      </w:p>
                    </w:txbxContent>
                  </v:textbox>
                </v:shape>
                <v:shape id="Text Box 77826" o:spid="_x0000_s1032" type="#_x0000_t202" style="position:absolute;left:983;top:1385;width:482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" filled="f" stroked="f" strokecolor="gray">
                  <v:stroke joinstyle="round"/>
                  <v:textbox inset="0,0,0,0">
                    <w:txbxContent>
                      <w:p w14:paraId="246734C2" w14:textId="77777777" w:rsidR="00C425B9" w:rsidRDefault="00C425B9" w:rsidP="00C425B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MS PGothic" w:hAnsi="Arial" w:cstheme="minorBidi"/>
                            <w:i/>
                            <w:i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i/>
                            <w:i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  <w:szCs w:val="40"/>
        </w:rPr>
        <w:br w:type="page"/>
      </w:r>
    </w:p>
    <w:p w14:paraId="5ECA335E" w14:textId="5AD111A3" w:rsidR="006D5F65" w:rsidRPr="008F2224" w:rsidRDefault="006D5F65">
      <w:pPr>
        <w:numPr>
          <w:ilvl w:val="0"/>
          <w:numId w:val="38"/>
        </w:numPr>
        <w:rPr>
          <w:sz w:val="40"/>
          <w:szCs w:val="40"/>
        </w:rPr>
      </w:pPr>
      <w:r w:rsidRPr="008F2224">
        <w:rPr>
          <w:sz w:val="40"/>
          <w:szCs w:val="40"/>
        </w:rPr>
        <w:lastRenderedPageBreak/>
        <w:t>Mathematics in Science</w:t>
      </w:r>
    </w:p>
    <w:p w14:paraId="0E21756B" w14:textId="77777777" w:rsidR="006D5F65" w:rsidRPr="008F2224" w:rsidRDefault="006D5F65">
      <w:pPr>
        <w:rPr>
          <w:sz w:val="24"/>
          <w:szCs w:val="24"/>
        </w:rPr>
      </w:pPr>
    </w:p>
    <w:p w14:paraId="34A23C4D" w14:textId="77777777" w:rsidR="006D5F65" w:rsidRPr="008F2224" w:rsidRDefault="006D5F65">
      <w:pPr>
        <w:pStyle w:val="Heading4"/>
        <w:numPr>
          <w:ilvl w:val="0"/>
          <w:numId w:val="7"/>
        </w:numPr>
        <w:rPr>
          <w:sz w:val="24"/>
          <w:szCs w:val="24"/>
        </w:rPr>
      </w:pPr>
      <w:r w:rsidRPr="008F2224">
        <w:rPr>
          <w:sz w:val="24"/>
          <w:szCs w:val="24"/>
        </w:rPr>
        <w:t>Scientific Notation // Exponential Notation</w:t>
      </w:r>
    </w:p>
    <w:p w14:paraId="4EF012D0" w14:textId="77777777" w:rsidR="006D5F65" w:rsidRPr="008F2224" w:rsidRDefault="006D5F65">
      <w:pPr>
        <w:rPr>
          <w:sz w:val="24"/>
          <w:szCs w:val="24"/>
        </w:rPr>
      </w:pPr>
    </w:p>
    <w:p w14:paraId="6B0EA248" w14:textId="77777777" w:rsidR="006D5F65" w:rsidRPr="008F2224" w:rsidRDefault="006D5F65">
      <w:pPr>
        <w:numPr>
          <w:ilvl w:val="0"/>
          <w:numId w:val="60"/>
        </w:numPr>
        <w:rPr>
          <w:sz w:val="24"/>
          <w:szCs w:val="24"/>
        </w:rPr>
      </w:pPr>
      <w:r w:rsidRPr="008F2224">
        <w:rPr>
          <w:sz w:val="24"/>
          <w:szCs w:val="24"/>
        </w:rPr>
        <w:t>Scientific Notation is used to simplify very large or small numbers</w:t>
      </w:r>
    </w:p>
    <w:p w14:paraId="2B749380" w14:textId="77777777" w:rsidR="006D5F65" w:rsidRPr="008F2224" w:rsidRDefault="006D5F65">
      <w:pPr>
        <w:rPr>
          <w:sz w:val="24"/>
          <w:szCs w:val="24"/>
        </w:rPr>
      </w:pPr>
    </w:p>
    <w:p w14:paraId="324B6C58" w14:textId="77777777" w:rsidR="006D5F65" w:rsidRPr="008F2224" w:rsidRDefault="006D5F65">
      <w:pPr>
        <w:numPr>
          <w:ilvl w:val="0"/>
          <w:numId w:val="60"/>
        </w:numPr>
        <w:rPr>
          <w:sz w:val="24"/>
          <w:szCs w:val="24"/>
        </w:rPr>
      </w:pPr>
      <w:r w:rsidRPr="008F2224">
        <w:rPr>
          <w:sz w:val="24"/>
          <w:szCs w:val="24"/>
        </w:rPr>
        <w:t>Notation Conventions</w:t>
      </w:r>
    </w:p>
    <w:p w14:paraId="12883374" w14:textId="77777777" w:rsidR="006D5F65" w:rsidRPr="008F2224" w:rsidRDefault="006D5F65">
      <w:pPr>
        <w:rPr>
          <w:sz w:val="24"/>
          <w:szCs w:val="24"/>
        </w:rPr>
      </w:pPr>
    </w:p>
    <w:p w14:paraId="0E2AA78F" w14:textId="77777777" w:rsidR="006D5F65" w:rsidRPr="008F2224" w:rsidRDefault="006D5F65">
      <w:pPr>
        <w:numPr>
          <w:ilvl w:val="0"/>
          <w:numId w:val="23"/>
        </w:numPr>
        <w:rPr>
          <w:sz w:val="24"/>
          <w:szCs w:val="24"/>
        </w:rPr>
      </w:pPr>
      <w:r w:rsidRPr="008F2224">
        <w:rPr>
          <w:sz w:val="24"/>
          <w:szCs w:val="24"/>
        </w:rPr>
        <w:t xml:space="preserve">use a </w:t>
      </w:r>
      <w:r w:rsidRPr="008F2224">
        <w:rPr>
          <w:b/>
          <w:sz w:val="24"/>
          <w:szCs w:val="24"/>
          <w:u w:val="single"/>
        </w:rPr>
        <w:t>number</w:t>
      </w:r>
      <w:r w:rsidRPr="008F2224">
        <w:rPr>
          <w:sz w:val="24"/>
          <w:szCs w:val="24"/>
        </w:rPr>
        <w:t xml:space="preserve"> from 1  to  9</w:t>
      </w:r>
    </w:p>
    <w:p w14:paraId="156AD831" w14:textId="77777777" w:rsidR="006D5F65" w:rsidRPr="008F2224" w:rsidRDefault="006D5F65">
      <w:pPr>
        <w:rPr>
          <w:sz w:val="24"/>
          <w:szCs w:val="24"/>
        </w:rPr>
      </w:pPr>
    </w:p>
    <w:p w14:paraId="3EF48EF7" w14:textId="77777777" w:rsidR="006D5F65" w:rsidRPr="008F2224" w:rsidRDefault="006D5F65">
      <w:pPr>
        <w:numPr>
          <w:ilvl w:val="0"/>
          <w:numId w:val="23"/>
        </w:numPr>
        <w:rPr>
          <w:sz w:val="24"/>
          <w:szCs w:val="24"/>
        </w:rPr>
      </w:pPr>
      <w:r w:rsidRPr="008F2224">
        <w:rPr>
          <w:b/>
          <w:sz w:val="24"/>
          <w:szCs w:val="24"/>
          <w:u w:val="single"/>
        </w:rPr>
        <w:t>exponent</w:t>
      </w:r>
      <w:r w:rsidRPr="008F2224">
        <w:rPr>
          <w:sz w:val="24"/>
          <w:szCs w:val="24"/>
        </w:rPr>
        <w:t xml:space="preserve"> (power) of ten</w:t>
      </w:r>
    </w:p>
    <w:p w14:paraId="471D784A" w14:textId="77777777" w:rsidR="006D5F65" w:rsidRPr="008F2224" w:rsidRDefault="006D5F65">
      <w:pPr>
        <w:rPr>
          <w:sz w:val="24"/>
          <w:szCs w:val="24"/>
        </w:rPr>
      </w:pPr>
    </w:p>
    <w:p w14:paraId="509C9190" w14:textId="77777777" w:rsidR="006D5F65" w:rsidRPr="008F2224" w:rsidRDefault="006D5F65">
      <w:pPr>
        <w:ind w:left="1350" w:firstLine="720"/>
        <w:rPr>
          <w:sz w:val="24"/>
          <w:szCs w:val="24"/>
        </w:rPr>
      </w:pPr>
      <w:r w:rsidRPr="008F2224">
        <w:rPr>
          <w:sz w:val="24"/>
          <w:szCs w:val="24"/>
        </w:rPr>
        <w:t>e.g.  231000</w:t>
      </w:r>
    </w:p>
    <w:p w14:paraId="2189239F" w14:textId="77777777" w:rsidR="006D5F65" w:rsidRPr="008F2224" w:rsidRDefault="006D5F65">
      <w:pPr>
        <w:rPr>
          <w:sz w:val="24"/>
          <w:szCs w:val="24"/>
        </w:rPr>
      </w:pPr>
    </w:p>
    <w:p w14:paraId="25284A3A" w14:textId="77777777" w:rsidR="006D5F65" w:rsidRPr="008F2224" w:rsidRDefault="006D5F65">
      <w:pPr>
        <w:numPr>
          <w:ilvl w:val="0"/>
          <w:numId w:val="33"/>
        </w:numPr>
        <w:rPr>
          <w:sz w:val="24"/>
          <w:szCs w:val="24"/>
        </w:rPr>
      </w:pPr>
      <w:r w:rsidRPr="008F2224">
        <w:rPr>
          <w:sz w:val="24"/>
          <w:szCs w:val="24"/>
        </w:rPr>
        <w:t>assume the decimal follows the last zero &amp; the exponent is 10</w:t>
      </w:r>
      <w:r w:rsidRPr="008F2224">
        <w:rPr>
          <w:sz w:val="24"/>
          <w:szCs w:val="24"/>
          <w:vertAlign w:val="superscript"/>
        </w:rPr>
        <w:t>0</w:t>
      </w:r>
    </w:p>
    <w:p w14:paraId="15B46725" w14:textId="77777777" w:rsidR="006D5F65" w:rsidRPr="008F2224" w:rsidRDefault="006D5F65">
      <w:pPr>
        <w:rPr>
          <w:sz w:val="24"/>
          <w:szCs w:val="24"/>
        </w:rPr>
      </w:pPr>
    </w:p>
    <w:p w14:paraId="44E5A246" w14:textId="77777777" w:rsidR="006D5F65" w:rsidRPr="008F2224" w:rsidRDefault="006D5F65">
      <w:pPr>
        <w:numPr>
          <w:ilvl w:val="0"/>
          <w:numId w:val="33"/>
        </w:numPr>
        <w:rPr>
          <w:sz w:val="24"/>
          <w:szCs w:val="24"/>
        </w:rPr>
      </w:pPr>
      <w:r w:rsidRPr="008F2224">
        <w:rPr>
          <w:sz w:val="24"/>
          <w:szCs w:val="24"/>
        </w:rPr>
        <w:t>2.31000  …  move the decimal to the left 5 places</w:t>
      </w:r>
    </w:p>
    <w:p w14:paraId="388F3B3C" w14:textId="77777777" w:rsidR="006D5F65" w:rsidRPr="008F2224" w:rsidRDefault="006D5F65">
      <w:pPr>
        <w:rPr>
          <w:sz w:val="24"/>
          <w:szCs w:val="24"/>
        </w:rPr>
      </w:pPr>
    </w:p>
    <w:p w14:paraId="69E04489" w14:textId="77777777" w:rsidR="006D5F65" w:rsidRPr="008F2224" w:rsidRDefault="006D5F65">
      <w:pPr>
        <w:numPr>
          <w:ilvl w:val="0"/>
          <w:numId w:val="33"/>
        </w:numPr>
        <w:rPr>
          <w:sz w:val="24"/>
          <w:szCs w:val="24"/>
        </w:rPr>
      </w:pPr>
      <w:r w:rsidRPr="008F2224">
        <w:rPr>
          <w:sz w:val="24"/>
          <w:szCs w:val="24"/>
        </w:rPr>
        <w:t>2.31 x 10</w:t>
      </w:r>
      <w:r w:rsidRPr="008F2224">
        <w:rPr>
          <w:sz w:val="24"/>
          <w:szCs w:val="24"/>
          <w:vertAlign w:val="superscript"/>
        </w:rPr>
        <w:t>5</w:t>
      </w:r>
    </w:p>
    <w:p w14:paraId="671CA13E" w14:textId="77777777" w:rsidR="009637A4" w:rsidRDefault="009637A4" w:rsidP="009637A4">
      <w:pPr>
        <w:suppressAutoHyphens w:val="0"/>
        <w:ind w:left="2070"/>
      </w:pPr>
    </w:p>
    <w:p w14:paraId="57E6BFD6" w14:textId="323645B3" w:rsidR="009637A4" w:rsidRPr="009637A4" w:rsidRDefault="00000000" w:rsidP="009637A4">
      <w:pPr>
        <w:suppressAutoHyphens w:val="0"/>
        <w:ind w:left="2070"/>
        <w:rPr>
          <w:sz w:val="24"/>
          <w:szCs w:val="24"/>
        </w:rPr>
      </w:pPr>
      <w:hyperlink r:id="rId21" w:tgtFrame="_blank" w:history="1">
        <w:r w:rsidR="009637A4" w:rsidRPr="009637A4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Scientific Notation Overview</w:t>
        </w:r>
      </w:hyperlink>
      <w:r w:rsidR="009637A4" w:rsidRPr="009637A4">
        <w:rPr>
          <w:color w:val="000000"/>
          <w:sz w:val="24"/>
          <w:szCs w:val="24"/>
          <w:shd w:val="clear" w:color="auto" w:fill="FFFFFF"/>
        </w:rPr>
        <w:t> (3:31)</w:t>
      </w:r>
      <w:r w:rsidR="009637A4" w:rsidRPr="009637A4">
        <w:rPr>
          <w:color w:val="000000"/>
          <w:sz w:val="24"/>
          <w:szCs w:val="24"/>
        </w:rPr>
        <w:br/>
      </w:r>
      <w:r w:rsidR="009637A4" w:rsidRPr="009637A4">
        <w:rPr>
          <w:color w:val="000000"/>
          <w:sz w:val="24"/>
          <w:szCs w:val="24"/>
        </w:rPr>
        <w:br/>
      </w:r>
      <w:hyperlink r:id="rId22" w:tgtFrame="_blank" w:history="1">
        <w:r w:rsidR="009637A4" w:rsidRPr="009637A4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Scientific Notation: Adding/Subtracting</w:t>
        </w:r>
      </w:hyperlink>
      <w:r w:rsidR="009637A4" w:rsidRPr="009637A4">
        <w:rPr>
          <w:color w:val="000000"/>
          <w:sz w:val="24"/>
          <w:szCs w:val="24"/>
          <w:shd w:val="clear" w:color="auto" w:fill="FFFFFF"/>
        </w:rPr>
        <w:t> (1:22)</w:t>
      </w:r>
      <w:r w:rsidR="009637A4" w:rsidRPr="009637A4">
        <w:rPr>
          <w:color w:val="000000"/>
          <w:sz w:val="24"/>
          <w:szCs w:val="24"/>
        </w:rPr>
        <w:br/>
      </w:r>
      <w:r w:rsidR="009637A4" w:rsidRPr="009637A4">
        <w:rPr>
          <w:color w:val="000000"/>
          <w:sz w:val="24"/>
          <w:szCs w:val="24"/>
        </w:rPr>
        <w:br/>
      </w:r>
      <w:hyperlink r:id="rId23" w:tgtFrame="_blank" w:history="1">
        <w:r w:rsidR="009637A4" w:rsidRPr="009637A4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Scientific Notation: Multiplying/Dividing</w:t>
        </w:r>
      </w:hyperlink>
      <w:r w:rsidR="009637A4" w:rsidRPr="009637A4">
        <w:rPr>
          <w:color w:val="000000"/>
          <w:sz w:val="24"/>
          <w:szCs w:val="24"/>
          <w:shd w:val="clear" w:color="auto" w:fill="FFFFFF"/>
        </w:rPr>
        <w:t> (0:58)</w:t>
      </w:r>
      <w:r w:rsidR="009637A4" w:rsidRPr="009637A4">
        <w:rPr>
          <w:color w:val="000000"/>
          <w:sz w:val="24"/>
          <w:szCs w:val="24"/>
        </w:rPr>
        <w:br/>
      </w:r>
    </w:p>
    <w:p w14:paraId="5BB23082" w14:textId="77777777" w:rsidR="006D5F65" w:rsidRPr="008F2224" w:rsidRDefault="006D5F65">
      <w:pPr>
        <w:rPr>
          <w:sz w:val="24"/>
          <w:szCs w:val="24"/>
        </w:rPr>
      </w:pPr>
    </w:p>
    <w:p w14:paraId="5DFBC4EA" w14:textId="77777777" w:rsidR="006D5F65" w:rsidRPr="008F2224" w:rsidRDefault="006D5F65">
      <w:pPr>
        <w:numPr>
          <w:ilvl w:val="0"/>
          <w:numId w:val="60"/>
        </w:numPr>
        <w:rPr>
          <w:sz w:val="24"/>
          <w:szCs w:val="24"/>
        </w:rPr>
      </w:pPr>
      <w:r w:rsidRPr="008F2224">
        <w:rPr>
          <w:sz w:val="24"/>
          <w:szCs w:val="24"/>
        </w:rPr>
        <w:t>Inter-converting decimals and exponents</w:t>
      </w:r>
    </w:p>
    <w:p w14:paraId="1EBE2F1C" w14:textId="77777777" w:rsidR="006D5F65" w:rsidRPr="008F2224" w:rsidRDefault="006D5F65">
      <w:pPr>
        <w:rPr>
          <w:sz w:val="24"/>
          <w:szCs w:val="24"/>
        </w:rPr>
      </w:pPr>
    </w:p>
    <w:p w14:paraId="01220072" w14:textId="77777777" w:rsidR="006D5F65" w:rsidRPr="008F2224" w:rsidRDefault="006D5F65">
      <w:pPr>
        <w:numPr>
          <w:ilvl w:val="0"/>
          <w:numId w:val="29"/>
        </w:numPr>
        <w:rPr>
          <w:sz w:val="24"/>
          <w:szCs w:val="24"/>
        </w:rPr>
      </w:pPr>
      <w:r w:rsidRPr="008F2224">
        <w:rPr>
          <w:sz w:val="24"/>
          <w:szCs w:val="24"/>
        </w:rPr>
        <w:t>increase the number, decrease the exponent</w:t>
      </w:r>
    </w:p>
    <w:p w14:paraId="1077BC88" w14:textId="77777777" w:rsidR="006D5F65" w:rsidRPr="008F2224" w:rsidRDefault="006D5F65">
      <w:pPr>
        <w:rPr>
          <w:sz w:val="24"/>
          <w:szCs w:val="24"/>
        </w:rPr>
      </w:pPr>
    </w:p>
    <w:p w14:paraId="5C8859D7" w14:textId="77777777" w:rsidR="006D5F65" w:rsidRPr="008F2224" w:rsidRDefault="006D5F65">
      <w:pPr>
        <w:ind w:left="2070"/>
        <w:rPr>
          <w:sz w:val="24"/>
          <w:szCs w:val="24"/>
        </w:rPr>
      </w:pPr>
      <w:r w:rsidRPr="008F2224">
        <w:rPr>
          <w:sz w:val="24"/>
          <w:szCs w:val="24"/>
        </w:rPr>
        <w:t>e.g.   6.7 x 10</w:t>
      </w:r>
      <w:r w:rsidRPr="008F2224">
        <w:rPr>
          <w:sz w:val="24"/>
          <w:szCs w:val="24"/>
          <w:vertAlign w:val="superscript"/>
        </w:rPr>
        <w:t>4</w:t>
      </w:r>
      <w:r w:rsidRPr="008F2224">
        <w:rPr>
          <w:sz w:val="24"/>
          <w:szCs w:val="24"/>
        </w:rPr>
        <w:t xml:space="preserve">   =   67,000</w:t>
      </w:r>
    </w:p>
    <w:p w14:paraId="75EB676E" w14:textId="77777777" w:rsidR="006D5F65" w:rsidRPr="008F2224" w:rsidRDefault="006D5F65">
      <w:pPr>
        <w:rPr>
          <w:sz w:val="24"/>
          <w:szCs w:val="24"/>
        </w:rPr>
      </w:pPr>
    </w:p>
    <w:p w14:paraId="62EBD2B5" w14:textId="77777777" w:rsidR="006D5F65" w:rsidRPr="008F2224" w:rsidRDefault="006D5F65">
      <w:pPr>
        <w:numPr>
          <w:ilvl w:val="0"/>
          <w:numId w:val="29"/>
        </w:numPr>
        <w:rPr>
          <w:sz w:val="24"/>
          <w:szCs w:val="24"/>
        </w:rPr>
      </w:pPr>
      <w:r w:rsidRPr="008F2224">
        <w:rPr>
          <w:sz w:val="24"/>
          <w:szCs w:val="24"/>
        </w:rPr>
        <w:t>decrease the number, increase the exponent</w:t>
      </w:r>
    </w:p>
    <w:p w14:paraId="0BFF4B64" w14:textId="77777777" w:rsidR="006D5F65" w:rsidRPr="008F2224" w:rsidRDefault="006D5F65">
      <w:pPr>
        <w:rPr>
          <w:sz w:val="24"/>
          <w:szCs w:val="24"/>
        </w:rPr>
      </w:pPr>
    </w:p>
    <w:p w14:paraId="5BFBE270" w14:textId="77777777" w:rsidR="006D5F65" w:rsidRPr="008F2224" w:rsidRDefault="006D5F65">
      <w:pPr>
        <w:ind w:left="2070"/>
        <w:rPr>
          <w:sz w:val="24"/>
          <w:szCs w:val="24"/>
        </w:rPr>
      </w:pPr>
      <w:r w:rsidRPr="008F2224">
        <w:rPr>
          <w:sz w:val="24"/>
          <w:szCs w:val="24"/>
        </w:rPr>
        <w:t>e.g.   3.82 x 10</w:t>
      </w:r>
      <w:r w:rsidRPr="008F2224">
        <w:rPr>
          <w:sz w:val="24"/>
          <w:szCs w:val="24"/>
          <w:vertAlign w:val="superscript"/>
        </w:rPr>
        <w:t>-3</w:t>
      </w:r>
      <w:r w:rsidRPr="008F2224">
        <w:rPr>
          <w:sz w:val="24"/>
          <w:szCs w:val="24"/>
        </w:rPr>
        <w:t xml:space="preserve">   =   0.00382</w:t>
      </w:r>
    </w:p>
    <w:p w14:paraId="692ADBD8" w14:textId="77777777" w:rsidR="006D5F65" w:rsidRPr="008F2224" w:rsidRDefault="006D5F65">
      <w:pPr>
        <w:ind w:left="2160"/>
        <w:rPr>
          <w:sz w:val="24"/>
          <w:szCs w:val="24"/>
        </w:rPr>
      </w:pPr>
    </w:p>
    <w:p w14:paraId="2C40E2A8" w14:textId="77777777" w:rsidR="006D5F65" w:rsidRPr="008F2224" w:rsidRDefault="006D5F65">
      <w:pPr>
        <w:numPr>
          <w:ilvl w:val="0"/>
          <w:numId w:val="5"/>
        </w:numPr>
        <w:tabs>
          <w:tab w:val="left" w:pos="2160"/>
        </w:tabs>
        <w:ind w:left="2160"/>
        <w:rPr>
          <w:sz w:val="24"/>
          <w:szCs w:val="24"/>
        </w:rPr>
      </w:pPr>
      <w:r w:rsidRPr="008F2224">
        <w:rPr>
          <w:sz w:val="24"/>
          <w:szCs w:val="24"/>
        </w:rPr>
        <w:t>Inversely proportional, indirectly proportional (</w:t>
      </w:r>
      <w:r w:rsidRPr="008F2224">
        <w:rPr>
          <w:i/>
          <w:sz w:val="24"/>
          <w:szCs w:val="24"/>
        </w:rPr>
        <w:t>Boyle’s Law, Coulomb’s Law</w:t>
      </w:r>
      <w:r w:rsidRPr="008F2224">
        <w:rPr>
          <w:sz w:val="24"/>
          <w:szCs w:val="24"/>
        </w:rPr>
        <w:t>)</w:t>
      </w:r>
    </w:p>
    <w:p w14:paraId="5044242B" w14:textId="77777777" w:rsidR="006D5F65" w:rsidRPr="008F2224" w:rsidRDefault="006D5F65">
      <w:pPr>
        <w:numPr>
          <w:ilvl w:val="0"/>
          <w:numId w:val="5"/>
        </w:numPr>
        <w:tabs>
          <w:tab w:val="left" w:pos="2160"/>
        </w:tabs>
        <w:ind w:left="2160"/>
        <w:rPr>
          <w:sz w:val="24"/>
          <w:szCs w:val="24"/>
        </w:rPr>
      </w:pPr>
      <w:r w:rsidRPr="008F2224">
        <w:rPr>
          <w:sz w:val="24"/>
          <w:szCs w:val="24"/>
        </w:rPr>
        <w:t>“Thumb Up / Thumb Down”</w:t>
      </w:r>
    </w:p>
    <w:p w14:paraId="612C56FE" w14:textId="77777777" w:rsidR="006D5F65" w:rsidRPr="008F2224" w:rsidRDefault="006D5F65">
      <w:pPr>
        <w:tabs>
          <w:tab w:val="left" w:pos="2160"/>
        </w:tabs>
        <w:ind w:left="2160" w:hanging="360"/>
        <w:rPr>
          <w:sz w:val="24"/>
          <w:szCs w:val="24"/>
        </w:rPr>
      </w:pPr>
    </w:p>
    <w:p w14:paraId="7D123226" w14:textId="77777777" w:rsidR="006D5F65" w:rsidRPr="008F2224" w:rsidRDefault="006D5F65">
      <w:pPr>
        <w:numPr>
          <w:ilvl w:val="0"/>
          <w:numId w:val="60"/>
        </w:numPr>
        <w:rPr>
          <w:sz w:val="24"/>
          <w:szCs w:val="24"/>
        </w:rPr>
      </w:pPr>
      <w:r w:rsidRPr="008F2224">
        <w:rPr>
          <w:sz w:val="24"/>
          <w:szCs w:val="24"/>
        </w:rPr>
        <w:t>Arithmetic Functions</w:t>
      </w:r>
    </w:p>
    <w:p w14:paraId="3E1AE0E1" w14:textId="77777777" w:rsidR="006D5F65" w:rsidRPr="008F2224" w:rsidRDefault="006D5F65">
      <w:pPr>
        <w:rPr>
          <w:sz w:val="24"/>
          <w:szCs w:val="24"/>
        </w:rPr>
      </w:pPr>
    </w:p>
    <w:p w14:paraId="2831E1FE" w14:textId="77777777" w:rsidR="006D5F65" w:rsidRPr="008F2224" w:rsidRDefault="006D5F65">
      <w:pPr>
        <w:numPr>
          <w:ilvl w:val="0"/>
          <w:numId w:val="9"/>
        </w:numPr>
        <w:rPr>
          <w:sz w:val="24"/>
          <w:szCs w:val="24"/>
        </w:rPr>
      </w:pPr>
      <w:r w:rsidRPr="008F2224">
        <w:rPr>
          <w:sz w:val="24"/>
          <w:szCs w:val="24"/>
        </w:rPr>
        <w:t>General rule</w:t>
      </w:r>
    </w:p>
    <w:p w14:paraId="1CB7A757" w14:textId="77777777" w:rsidR="006D5F65" w:rsidRPr="008F2224" w:rsidRDefault="006D5F65">
      <w:pPr>
        <w:rPr>
          <w:sz w:val="24"/>
          <w:szCs w:val="24"/>
        </w:rPr>
      </w:pPr>
    </w:p>
    <w:p w14:paraId="4C9B74D2" w14:textId="77777777" w:rsidR="006D5F65" w:rsidRPr="008F2224" w:rsidRDefault="006D5F65">
      <w:pPr>
        <w:numPr>
          <w:ilvl w:val="0"/>
          <w:numId w:val="13"/>
        </w:numPr>
        <w:rPr>
          <w:sz w:val="24"/>
          <w:szCs w:val="24"/>
        </w:rPr>
      </w:pPr>
      <w:r w:rsidRPr="008F2224">
        <w:rPr>
          <w:sz w:val="24"/>
          <w:szCs w:val="24"/>
        </w:rPr>
        <w:t>always deal “numbers with numbers” and “exponents with exponents”</w:t>
      </w:r>
    </w:p>
    <w:p w14:paraId="02DD6952" w14:textId="77777777" w:rsidR="006D5F65" w:rsidRPr="008F2224" w:rsidRDefault="006D5F65">
      <w:pPr>
        <w:rPr>
          <w:sz w:val="24"/>
          <w:szCs w:val="24"/>
        </w:rPr>
      </w:pPr>
    </w:p>
    <w:p w14:paraId="031E17C7" w14:textId="77777777" w:rsidR="006D5F65" w:rsidRPr="008F2224" w:rsidRDefault="006D5F65">
      <w:pPr>
        <w:numPr>
          <w:ilvl w:val="0"/>
          <w:numId w:val="13"/>
        </w:numPr>
        <w:rPr>
          <w:sz w:val="24"/>
          <w:szCs w:val="24"/>
        </w:rPr>
      </w:pPr>
      <w:r w:rsidRPr="008F2224">
        <w:rPr>
          <w:sz w:val="24"/>
          <w:szCs w:val="24"/>
        </w:rPr>
        <w:lastRenderedPageBreak/>
        <w:t>use scientific notation whenever possible unless instructed otherwise</w:t>
      </w:r>
    </w:p>
    <w:p w14:paraId="3482EE7C" w14:textId="77777777" w:rsidR="006D5F65" w:rsidRPr="008F2224" w:rsidRDefault="006D5F65">
      <w:pPr>
        <w:rPr>
          <w:sz w:val="24"/>
          <w:szCs w:val="24"/>
        </w:rPr>
      </w:pPr>
    </w:p>
    <w:p w14:paraId="1E03D693" w14:textId="77777777" w:rsidR="006D5F65" w:rsidRPr="008F2224" w:rsidRDefault="006D5F65">
      <w:pPr>
        <w:numPr>
          <w:ilvl w:val="0"/>
          <w:numId w:val="9"/>
        </w:numPr>
        <w:rPr>
          <w:sz w:val="24"/>
          <w:szCs w:val="24"/>
        </w:rPr>
      </w:pPr>
      <w:r w:rsidRPr="008F2224">
        <w:rPr>
          <w:sz w:val="24"/>
          <w:szCs w:val="24"/>
        </w:rPr>
        <w:t>Addition or Subtraction</w:t>
      </w:r>
    </w:p>
    <w:p w14:paraId="144B74D6" w14:textId="77777777" w:rsidR="006D5F65" w:rsidRPr="008F2224" w:rsidRDefault="006D5F65">
      <w:pPr>
        <w:rPr>
          <w:sz w:val="24"/>
          <w:szCs w:val="24"/>
        </w:rPr>
      </w:pPr>
    </w:p>
    <w:p w14:paraId="2DCDE865" w14:textId="77777777" w:rsidR="006D5F65" w:rsidRPr="008F2224" w:rsidRDefault="006D5F65">
      <w:pPr>
        <w:numPr>
          <w:ilvl w:val="0"/>
          <w:numId w:val="22"/>
        </w:numPr>
        <w:rPr>
          <w:sz w:val="24"/>
          <w:szCs w:val="24"/>
        </w:rPr>
      </w:pPr>
      <w:r w:rsidRPr="008F2224">
        <w:rPr>
          <w:sz w:val="24"/>
          <w:szCs w:val="24"/>
        </w:rPr>
        <w:t>Measurements that are more than TWO decimal places (or exponents) from one another are NOT significant</w:t>
      </w:r>
    </w:p>
    <w:p w14:paraId="4F593C70" w14:textId="77777777" w:rsidR="006D5F65" w:rsidRPr="008F2224" w:rsidRDefault="006D5F65">
      <w:pPr>
        <w:rPr>
          <w:sz w:val="24"/>
          <w:szCs w:val="24"/>
        </w:rPr>
      </w:pPr>
    </w:p>
    <w:p w14:paraId="2D70750C" w14:textId="56BEF2DE" w:rsidR="006D5F65" w:rsidRPr="008F2224" w:rsidRDefault="006D5F65">
      <w:pPr>
        <w:ind w:left="1710" w:firstLine="720"/>
        <w:rPr>
          <w:sz w:val="24"/>
          <w:szCs w:val="24"/>
        </w:rPr>
      </w:pPr>
      <w:r w:rsidRPr="008F2224">
        <w:rPr>
          <w:sz w:val="24"/>
          <w:szCs w:val="24"/>
        </w:rPr>
        <w:t>e.g.  car price   $21,995 and you only have $21,900</w:t>
      </w:r>
    </w:p>
    <w:p w14:paraId="4E471777" w14:textId="77777777" w:rsidR="006D5F65" w:rsidRPr="008F2224" w:rsidRDefault="006D5F65">
      <w:pPr>
        <w:ind w:left="1710" w:firstLine="720"/>
        <w:rPr>
          <w:sz w:val="24"/>
          <w:szCs w:val="24"/>
        </w:rPr>
      </w:pPr>
      <w:r w:rsidRPr="008F2224">
        <w:rPr>
          <w:sz w:val="24"/>
          <w:szCs w:val="24"/>
        </w:rPr>
        <w:t>e.g.  “give a penny, take a penny” dish</w:t>
      </w:r>
    </w:p>
    <w:p w14:paraId="185BFC5C" w14:textId="77777777" w:rsidR="006D5F65" w:rsidRPr="008F2224" w:rsidRDefault="006D5F65">
      <w:pPr>
        <w:rPr>
          <w:sz w:val="24"/>
          <w:szCs w:val="24"/>
        </w:rPr>
      </w:pPr>
    </w:p>
    <w:p w14:paraId="1BED1DE1" w14:textId="77777777" w:rsidR="006D5F65" w:rsidRPr="008F2224" w:rsidRDefault="006D5F65">
      <w:pPr>
        <w:numPr>
          <w:ilvl w:val="0"/>
          <w:numId w:val="22"/>
        </w:numPr>
        <w:rPr>
          <w:sz w:val="24"/>
          <w:szCs w:val="24"/>
        </w:rPr>
      </w:pPr>
      <w:r w:rsidRPr="008F2224">
        <w:rPr>
          <w:sz w:val="24"/>
          <w:szCs w:val="24"/>
        </w:rPr>
        <w:t>Always convert to a common exponent between the numbers you wish to add or subtract … &gt; # &lt; exp   or    &lt; # &gt; exp</w:t>
      </w:r>
    </w:p>
    <w:p w14:paraId="72A00D03" w14:textId="77777777" w:rsidR="006D5F65" w:rsidRPr="008F2224" w:rsidRDefault="006D5F65">
      <w:pPr>
        <w:rPr>
          <w:sz w:val="24"/>
          <w:szCs w:val="24"/>
        </w:rPr>
      </w:pPr>
    </w:p>
    <w:p w14:paraId="012028DA" w14:textId="77777777" w:rsidR="006D5F65" w:rsidRPr="008F2224" w:rsidRDefault="006D5F65">
      <w:pPr>
        <w:ind w:left="2430"/>
        <w:rPr>
          <w:sz w:val="24"/>
          <w:szCs w:val="24"/>
        </w:rPr>
      </w:pPr>
      <w:r w:rsidRPr="008F2224">
        <w:rPr>
          <w:sz w:val="24"/>
          <w:szCs w:val="24"/>
        </w:rPr>
        <w:t>e.g.    4 x 10</w:t>
      </w:r>
      <w:r w:rsidRPr="008F2224">
        <w:rPr>
          <w:sz w:val="24"/>
          <w:szCs w:val="24"/>
          <w:vertAlign w:val="superscript"/>
        </w:rPr>
        <w:t>4</w:t>
      </w:r>
      <w:r w:rsidRPr="008F2224">
        <w:rPr>
          <w:sz w:val="24"/>
          <w:szCs w:val="24"/>
        </w:rPr>
        <w:t xml:space="preserve">  +   3 x 10</w:t>
      </w:r>
      <w:r w:rsidRPr="008F2224">
        <w:rPr>
          <w:sz w:val="24"/>
          <w:szCs w:val="24"/>
          <w:vertAlign w:val="superscript"/>
        </w:rPr>
        <w:t>1</w:t>
      </w:r>
      <w:r w:rsidRPr="008F2224">
        <w:rPr>
          <w:sz w:val="24"/>
          <w:szCs w:val="24"/>
        </w:rPr>
        <w:t xml:space="preserve">   =   4 x 10</w:t>
      </w:r>
      <w:r w:rsidRPr="008F2224">
        <w:rPr>
          <w:sz w:val="24"/>
          <w:szCs w:val="24"/>
          <w:vertAlign w:val="superscript"/>
        </w:rPr>
        <w:t>4</w:t>
      </w:r>
      <w:r w:rsidRPr="008F2224">
        <w:rPr>
          <w:sz w:val="24"/>
          <w:szCs w:val="24"/>
        </w:rPr>
        <w:t xml:space="preserve">     [</w:t>
      </w:r>
      <w:r w:rsidRPr="008F2224">
        <w:rPr>
          <w:i/>
          <w:sz w:val="24"/>
          <w:szCs w:val="24"/>
        </w:rPr>
        <w:t>ignore the smaller number</w:t>
      </w:r>
      <w:r w:rsidRPr="008F2224">
        <w:rPr>
          <w:sz w:val="24"/>
          <w:szCs w:val="24"/>
        </w:rPr>
        <w:t>]</w:t>
      </w:r>
    </w:p>
    <w:p w14:paraId="49CBD0F1" w14:textId="77777777" w:rsidR="006D5F65" w:rsidRPr="008F2224" w:rsidRDefault="006D5F65">
      <w:pPr>
        <w:rPr>
          <w:sz w:val="24"/>
          <w:szCs w:val="24"/>
        </w:rPr>
      </w:pPr>
    </w:p>
    <w:p w14:paraId="2B1B8BAA" w14:textId="77777777" w:rsidR="006D5F65" w:rsidRPr="008F2224" w:rsidRDefault="006D5F65">
      <w:pPr>
        <w:ind w:left="2430"/>
        <w:rPr>
          <w:sz w:val="24"/>
          <w:szCs w:val="24"/>
        </w:rPr>
      </w:pPr>
      <w:r w:rsidRPr="008F2224">
        <w:rPr>
          <w:sz w:val="24"/>
          <w:szCs w:val="24"/>
        </w:rPr>
        <w:t>e.g.  6.4 x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+  5 x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  =  6.4 x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 +  0.5 x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[</w:t>
      </w:r>
      <w:r w:rsidRPr="008F2224">
        <w:rPr>
          <w:i/>
          <w:sz w:val="24"/>
          <w:szCs w:val="24"/>
        </w:rPr>
        <w:t>convert to the larger #</w:t>
      </w:r>
      <w:r w:rsidRPr="008F2224">
        <w:rPr>
          <w:sz w:val="24"/>
          <w:szCs w:val="24"/>
        </w:rPr>
        <w:t>]</w:t>
      </w:r>
    </w:p>
    <w:p w14:paraId="5AC9BD17" w14:textId="77777777" w:rsidR="006D5F65" w:rsidRPr="008F2224" w:rsidRDefault="006D5F65">
      <w:pPr>
        <w:rPr>
          <w:sz w:val="24"/>
          <w:szCs w:val="24"/>
          <w:u w:val="single"/>
        </w:rPr>
      </w:pPr>
      <w:r w:rsidRPr="008F2224">
        <w:rPr>
          <w:sz w:val="24"/>
          <w:szCs w:val="24"/>
        </w:rPr>
        <w:tab/>
      </w:r>
      <w:r w:rsidRPr="008F2224">
        <w:rPr>
          <w:sz w:val="24"/>
          <w:szCs w:val="24"/>
        </w:rPr>
        <w:tab/>
      </w:r>
      <w:r w:rsidRPr="008F2224">
        <w:rPr>
          <w:sz w:val="24"/>
          <w:szCs w:val="24"/>
        </w:rPr>
        <w:tab/>
      </w:r>
    </w:p>
    <w:p w14:paraId="08680E60" w14:textId="33297CD4" w:rsidR="006D5F65" w:rsidRPr="008F2224" w:rsidRDefault="006D5F65">
      <w:pPr>
        <w:ind w:left="4050"/>
        <w:rPr>
          <w:sz w:val="24"/>
          <w:szCs w:val="24"/>
        </w:rPr>
      </w:pPr>
      <w:r w:rsidRPr="008F2224">
        <w:rPr>
          <w:sz w:val="24"/>
          <w:szCs w:val="24"/>
          <w:u w:val="single"/>
        </w:rPr>
        <w:t>6.9 x 10</w:t>
      </w:r>
      <w:r w:rsidRPr="008F2224">
        <w:rPr>
          <w:sz w:val="24"/>
          <w:szCs w:val="24"/>
          <w:u w:val="single"/>
          <w:vertAlign w:val="superscript"/>
        </w:rPr>
        <w:t>3</w:t>
      </w:r>
      <w:r w:rsidRPr="008F2224">
        <w:rPr>
          <w:sz w:val="24"/>
          <w:szCs w:val="24"/>
        </w:rPr>
        <w:t xml:space="preserve">  [</w:t>
      </w:r>
      <w:r w:rsidRPr="008F2224">
        <w:rPr>
          <w:i/>
          <w:sz w:val="24"/>
          <w:szCs w:val="24"/>
        </w:rPr>
        <w:t>answer should be in scientific notation</w:t>
      </w:r>
      <w:r w:rsidRPr="008F2224">
        <w:rPr>
          <w:sz w:val="24"/>
          <w:szCs w:val="24"/>
        </w:rPr>
        <w:t>]</w:t>
      </w:r>
    </w:p>
    <w:p w14:paraId="1AFC2563" w14:textId="77777777" w:rsidR="006D5F65" w:rsidRPr="008F2224" w:rsidRDefault="006D5F65">
      <w:pPr>
        <w:ind w:left="2430"/>
        <w:rPr>
          <w:sz w:val="24"/>
          <w:szCs w:val="24"/>
        </w:rPr>
      </w:pPr>
    </w:p>
    <w:p w14:paraId="5632F665" w14:textId="77777777" w:rsidR="006D5F65" w:rsidRPr="008F2224" w:rsidRDefault="006D5F65">
      <w:pPr>
        <w:numPr>
          <w:ilvl w:val="0"/>
          <w:numId w:val="9"/>
        </w:numPr>
        <w:rPr>
          <w:sz w:val="24"/>
          <w:szCs w:val="24"/>
        </w:rPr>
      </w:pPr>
      <w:r w:rsidRPr="008F2224">
        <w:rPr>
          <w:sz w:val="24"/>
          <w:szCs w:val="24"/>
        </w:rPr>
        <w:t>Multiplication</w:t>
      </w:r>
    </w:p>
    <w:p w14:paraId="7C2359B4" w14:textId="77777777" w:rsidR="006D5F65" w:rsidRPr="008F2224" w:rsidRDefault="006D5F65">
      <w:pPr>
        <w:rPr>
          <w:sz w:val="24"/>
          <w:szCs w:val="24"/>
        </w:rPr>
      </w:pPr>
    </w:p>
    <w:p w14:paraId="7335467F" w14:textId="77777777" w:rsidR="006D5F65" w:rsidRPr="008F2224" w:rsidRDefault="006D5F65">
      <w:pPr>
        <w:numPr>
          <w:ilvl w:val="0"/>
          <w:numId w:val="39"/>
        </w:numPr>
        <w:rPr>
          <w:sz w:val="24"/>
          <w:szCs w:val="24"/>
        </w:rPr>
      </w:pPr>
      <w:r w:rsidRPr="008F2224">
        <w:rPr>
          <w:sz w:val="24"/>
          <w:szCs w:val="24"/>
        </w:rPr>
        <w:t>Change all measurements to exponential notation</w:t>
      </w:r>
    </w:p>
    <w:p w14:paraId="5DDE7CEE" w14:textId="77777777" w:rsidR="006D5F65" w:rsidRPr="008F2224" w:rsidRDefault="006D5F65">
      <w:pPr>
        <w:numPr>
          <w:ilvl w:val="0"/>
          <w:numId w:val="39"/>
        </w:numPr>
        <w:rPr>
          <w:sz w:val="24"/>
          <w:szCs w:val="24"/>
        </w:rPr>
      </w:pPr>
      <w:r w:rsidRPr="008F2224">
        <w:rPr>
          <w:sz w:val="24"/>
          <w:szCs w:val="24"/>
        </w:rPr>
        <w:t>MULTIPLY numbers by numbers and ADD the exponents</w:t>
      </w:r>
    </w:p>
    <w:p w14:paraId="3B6BADF9" w14:textId="77777777" w:rsidR="006D5F65" w:rsidRPr="008F2224" w:rsidRDefault="006D5F65">
      <w:pPr>
        <w:numPr>
          <w:ilvl w:val="0"/>
          <w:numId w:val="39"/>
        </w:numPr>
        <w:rPr>
          <w:sz w:val="24"/>
          <w:szCs w:val="24"/>
        </w:rPr>
      </w:pPr>
      <w:r w:rsidRPr="008F2224">
        <w:rPr>
          <w:sz w:val="24"/>
          <w:szCs w:val="24"/>
        </w:rPr>
        <w:t>Place the final answer in scientific notation</w:t>
      </w:r>
    </w:p>
    <w:p w14:paraId="2CFDF86F" w14:textId="77777777" w:rsidR="006D5F65" w:rsidRPr="008F2224" w:rsidRDefault="006D5F65">
      <w:pPr>
        <w:rPr>
          <w:sz w:val="24"/>
          <w:szCs w:val="24"/>
        </w:rPr>
      </w:pPr>
    </w:p>
    <w:p w14:paraId="26307F09" w14:textId="77777777" w:rsidR="006D5F65" w:rsidRPr="008F2224" w:rsidRDefault="006D5F65">
      <w:pPr>
        <w:ind w:left="2430"/>
        <w:rPr>
          <w:sz w:val="24"/>
          <w:szCs w:val="24"/>
        </w:rPr>
      </w:pPr>
      <w:r w:rsidRPr="008F2224">
        <w:rPr>
          <w:sz w:val="24"/>
          <w:szCs w:val="24"/>
        </w:rPr>
        <w:t>e.g.  41,000  x  300  =  4.1 x 10</w:t>
      </w:r>
      <w:r w:rsidRPr="008F2224">
        <w:rPr>
          <w:sz w:val="24"/>
          <w:szCs w:val="24"/>
          <w:vertAlign w:val="superscript"/>
        </w:rPr>
        <w:t>4</w:t>
      </w:r>
      <w:r w:rsidRPr="008F2224">
        <w:rPr>
          <w:sz w:val="24"/>
          <w:szCs w:val="24"/>
        </w:rPr>
        <w:t xml:space="preserve">  x   3 x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 =  12.3 x 10</w:t>
      </w:r>
      <w:r w:rsidRPr="008F2224">
        <w:rPr>
          <w:sz w:val="24"/>
          <w:szCs w:val="24"/>
          <w:vertAlign w:val="superscript"/>
        </w:rPr>
        <w:t>6</w:t>
      </w:r>
      <w:r w:rsidRPr="008F2224">
        <w:rPr>
          <w:sz w:val="24"/>
          <w:szCs w:val="24"/>
        </w:rPr>
        <w:t xml:space="preserve">  =  </w:t>
      </w:r>
      <w:r w:rsidRPr="008F2224">
        <w:rPr>
          <w:sz w:val="24"/>
          <w:szCs w:val="24"/>
          <w:u w:val="single"/>
        </w:rPr>
        <w:t>1.23 x 10</w:t>
      </w:r>
      <w:r w:rsidRPr="008F2224">
        <w:rPr>
          <w:sz w:val="24"/>
          <w:szCs w:val="24"/>
          <w:u w:val="single"/>
          <w:vertAlign w:val="superscript"/>
        </w:rPr>
        <w:t>7</w:t>
      </w:r>
    </w:p>
    <w:p w14:paraId="2D864567" w14:textId="77777777" w:rsidR="006D5F65" w:rsidRPr="008F2224" w:rsidRDefault="006D5F65">
      <w:pPr>
        <w:rPr>
          <w:sz w:val="24"/>
          <w:szCs w:val="24"/>
        </w:rPr>
      </w:pPr>
    </w:p>
    <w:p w14:paraId="13213EB0" w14:textId="77777777" w:rsidR="006D5F65" w:rsidRPr="008F2224" w:rsidRDefault="006D5F65">
      <w:pPr>
        <w:numPr>
          <w:ilvl w:val="0"/>
          <w:numId w:val="9"/>
        </w:numPr>
        <w:rPr>
          <w:sz w:val="24"/>
          <w:szCs w:val="24"/>
        </w:rPr>
      </w:pPr>
      <w:r w:rsidRPr="008F2224">
        <w:rPr>
          <w:sz w:val="24"/>
          <w:szCs w:val="24"/>
        </w:rPr>
        <w:t>Division</w:t>
      </w:r>
    </w:p>
    <w:p w14:paraId="7D6E973D" w14:textId="77777777" w:rsidR="006D5F65" w:rsidRPr="008F2224" w:rsidRDefault="006D5F65">
      <w:pPr>
        <w:rPr>
          <w:sz w:val="24"/>
          <w:szCs w:val="24"/>
        </w:rPr>
      </w:pPr>
    </w:p>
    <w:p w14:paraId="16ACECEF" w14:textId="77777777" w:rsidR="006D5F65" w:rsidRPr="008F2224" w:rsidRDefault="006D5F65">
      <w:pPr>
        <w:numPr>
          <w:ilvl w:val="0"/>
          <w:numId w:val="65"/>
        </w:numPr>
        <w:rPr>
          <w:sz w:val="24"/>
          <w:szCs w:val="24"/>
        </w:rPr>
      </w:pPr>
      <w:r w:rsidRPr="008F2224">
        <w:rPr>
          <w:sz w:val="24"/>
          <w:szCs w:val="24"/>
        </w:rPr>
        <w:t>Change all measurements to exponential notation</w:t>
      </w:r>
    </w:p>
    <w:p w14:paraId="030A445A" w14:textId="77777777" w:rsidR="006D5F65" w:rsidRPr="008F2224" w:rsidRDefault="006D5F65">
      <w:pPr>
        <w:numPr>
          <w:ilvl w:val="0"/>
          <w:numId w:val="65"/>
        </w:numPr>
        <w:rPr>
          <w:sz w:val="24"/>
          <w:szCs w:val="24"/>
        </w:rPr>
      </w:pPr>
      <w:r w:rsidRPr="008F2224">
        <w:rPr>
          <w:sz w:val="24"/>
          <w:szCs w:val="24"/>
        </w:rPr>
        <w:t>DIVIDE numbers by numbers and SUBTRACT the exponents</w:t>
      </w:r>
    </w:p>
    <w:p w14:paraId="3BECD4A9" w14:textId="77777777" w:rsidR="006D5F65" w:rsidRPr="008F2224" w:rsidRDefault="006D5F65">
      <w:pPr>
        <w:numPr>
          <w:ilvl w:val="0"/>
          <w:numId w:val="65"/>
        </w:numPr>
        <w:rPr>
          <w:sz w:val="24"/>
          <w:szCs w:val="24"/>
        </w:rPr>
      </w:pPr>
      <w:r w:rsidRPr="008F2224">
        <w:rPr>
          <w:sz w:val="24"/>
          <w:szCs w:val="24"/>
        </w:rPr>
        <w:t>Place the final answer in scientific notation</w:t>
      </w:r>
    </w:p>
    <w:p w14:paraId="07A7386F" w14:textId="77777777" w:rsidR="006D5F65" w:rsidRPr="008F2224" w:rsidRDefault="006D5F65">
      <w:pPr>
        <w:rPr>
          <w:sz w:val="24"/>
          <w:szCs w:val="24"/>
        </w:rPr>
      </w:pPr>
    </w:p>
    <w:p w14:paraId="352CA70F" w14:textId="0A9AE6BE" w:rsidR="006D5F65" w:rsidRDefault="006D5F65">
      <w:pPr>
        <w:ind w:left="2430"/>
        <w:rPr>
          <w:sz w:val="24"/>
          <w:szCs w:val="24"/>
        </w:rPr>
      </w:pPr>
      <w:r w:rsidRPr="008F2224">
        <w:rPr>
          <w:sz w:val="24"/>
          <w:szCs w:val="24"/>
        </w:rPr>
        <w:t xml:space="preserve">e.g.  5,500 / </w:t>
      </w:r>
      <w:proofErr w:type="gramStart"/>
      <w:r w:rsidRPr="008F2224">
        <w:rPr>
          <w:sz w:val="24"/>
          <w:szCs w:val="24"/>
        </w:rPr>
        <w:t>250  =</w:t>
      </w:r>
      <w:proofErr w:type="gramEnd"/>
      <w:r w:rsidRPr="008F2224">
        <w:rPr>
          <w:sz w:val="24"/>
          <w:szCs w:val="24"/>
        </w:rPr>
        <w:t xml:space="preserve">  5.5 x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/   2.5 x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 =  </w:t>
      </w:r>
      <w:r w:rsidRPr="008F2224">
        <w:rPr>
          <w:sz w:val="24"/>
          <w:szCs w:val="24"/>
          <w:u w:val="single"/>
        </w:rPr>
        <w:t>2.2 x 10</w:t>
      </w:r>
      <w:r w:rsidRPr="008F2224">
        <w:rPr>
          <w:sz w:val="24"/>
          <w:szCs w:val="24"/>
          <w:u w:val="single"/>
          <w:vertAlign w:val="superscript"/>
        </w:rPr>
        <w:t>1</w:t>
      </w:r>
      <w:r w:rsidRPr="008F2224">
        <w:rPr>
          <w:sz w:val="24"/>
          <w:szCs w:val="24"/>
        </w:rPr>
        <w:t xml:space="preserve"> </w:t>
      </w:r>
    </w:p>
    <w:p w14:paraId="7392AAB0" w14:textId="77777777" w:rsidR="009637A4" w:rsidRPr="008F2224" w:rsidRDefault="009637A4">
      <w:pPr>
        <w:ind w:left="2430"/>
        <w:rPr>
          <w:sz w:val="24"/>
          <w:szCs w:val="24"/>
        </w:rPr>
      </w:pPr>
    </w:p>
    <w:p w14:paraId="0D11AECA" w14:textId="77777777" w:rsidR="006D5F65" w:rsidRPr="008F2224" w:rsidRDefault="006D5F65">
      <w:pPr>
        <w:numPr>
          <w:ilvl w:val="0"/>
          <w:numId w:val="65"/>
        </w:numPr>
        <w:rPr>
          <w:sz w:val="24"/>
          <w:szCs w:val="24"/>
        </w:rPr>
      </w:pPr>
      <w:r w:rsidRPr="008F2224">
        <w:rPr>
          <w:sz w:val="24"/>
          <w:szCs w:val="24"/>
        </w:rPr>
        <w:t>If measurements are written in the denominator, it is sometimes easier to change the division problem to a multiplication problem</w:t>
      </w:r>
    </w:p>
    <w:p w14:paraId="7A6B21AB" w14:textId="77777777" w:rsidR="006D5F65" w:rsidRPr="008F2224" w:rsidRDefault="006D5F65">
      <w:pPr>
        <w:rPr>
          <w:sz w:val="24"/>
          <w:szCs w:val="24"/>
        </w:rPr>
      </w:pPr>
    </w:p>
    <w:p w14:paraId="7AF7965A" w14:textId="77777777" w:rsidR="006D5F65" w:rsidRPr="008F2224" w:rsidRDefault="006D5F65">
      <w:pPr>
        <w:ind w:left="2430"/>
        <w:rPr>
          <w:sz w:val="24"/>
          <w:szCs w:val="24"/>
        </w:rPr>
      </w:pPr>
      <w:r w:rsidRPr="008F2224">
        <w:rPr>
          <w:sz w:val="24"/>
          <w:szCs w:val="24"/>
        </w:rPr>
        <w:t>e.g.  5,500  /  250  =  5.5 x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x   2.5 x 10</w:t>
      </w:r>
      <w:r w:rsidRPr="008F2224">
        <w:rPr>
          <w:sz w:val="24"/>
          <w:szCs w:val="24"/>
          <w:vertAlign w:val="superscript"/>
        </w:rPr>
        <w:t>-2</w:t>
      </w:r>
      <w:r w:rsidRPr="008F2224">
        <w:rPr>
          <w:sz w:val="24"/>
          <w:szCs w:val="24"/>
        </w:rPr>
        <w:t xml:space="preserve">  =  </w:t>
      </w:r>
      <w:r w:rsidRPr="008F2224">
        <w:rPr>
          <w:sz w:val="24"/>
          <w:szCs w:val="24"/>
          <w:u w:val="single"/>
        </w:rPr>
        <w:t>2.2 x 10</w:t>
      </w:r>
      <w:r w:rsidRPr="008F2224">
        <w:rPr>
          <w:sz w:val="24"/>
          <w:szCs w:val="24"/>
          <w:u w:val="single"/>
          <w:vertAlign w:val="superscript"/>
        </w:rPr>
        <w:t>1</w:t>
      </w:r>
      <w:r w:rsidRPr="008F2224">
        <w:rPr>
          <w:sz w:val="24"/>
          <w:szCs w:val="24"/>
        </w:rPr>
        <w:t xml:space="preserve"> </w:t>
      </w:r>
    </w:p>
    <w:p w14:paraId="074FF701" w14:textId="77777777" w:rsidR="006D5F65" w:rsidRPr="008F2224" w:rsidRDefault="006D5F65">
      <w:pPr>
        <w:rPr>
          <w:sz w:val="24"/>
          <w:szCs w:val="24"/>
        </w:rPr>
      </w:pPr>
    </w:p>
    <w:p w14:paraId="21C3A207" w14:textId="77777777" w:rsidR="006D5F65" w:rsidRPr="008F2224" w:rsidRDefault="006D5F65">
      <w:pPr>
        <w:ind w:left="2430"/>
        <w:rPr>
          <w:sz w:val="24"/>
          <w:szCs w:val="24"/>
        </w:rPr>
      </w:pPr>
      <w:r w:rsidRPr="008F2224">
        <w:rPr>
          <w:sz w:val="24"/>
          <w:szCs w:val="24"/>
        </w:rPr>
        <w:t>e.g.  601,000  /  3,370  =  6.01 x 10</w:t>
      </w:r>
      <w:r w:rsidRPr="008F2224">
        <w:rPr>
          <w:sz w:val="24"/>
          <w:szCs w:val="24"/>
          <w:vertAlign w:val="superscript"/>
        </w:rPr>
        <w:t>5</w:t>
      </w:r>
      <w:r w:rsidRPr="008F2224">
        <w:rPr>
          <w:sz w:val="24"/>
          <w:szCs w:val="24"/>
        </w:rPr>
        <w:t xml:space="preserve">  x   3.37 x 10</w:t>
      </w:r>
      <w:r w:rsidRPr="008F2224">
        <w:rPr>
          <w:sz w:val="24"/>
          <w:szCs w:val="24"/>
          <w:vertAlign w:val="superscript"/>
        </w:rPr>
        <w:t>-3</w:t>
      </w:r>
      <w:r w:rsidRPr="008F2224">
        <w:rPr>
          <w:sz w:val="24"/>
          <w:szCs w:val="24"/>
        </w:rPr>
        <w:t xml:space="preserve">  =  </w:t>
      </w:r>
      <w:r w:rsidRPr="008F2224">
        <w:rPr>
          <w:sz w:val="24"/>
          <w:szCs w:val="24"/>
          <w:u w:val="single"/>
        </w:rPr>
        <w:t>1.78 x 10</w:t>
      </w:r>
      <w:r w:rsidRPr="008F2224">
        <w:rPr>
          <w:sz w:val="24"/>
          <w:szCs w:val="24"/>
          <w:u w:val="single"/>
          <w:vertAlign w:val="superscript"/>
        </w:rPr>
        <w:t>2</w:t>
      </w:r>
      <w:r w:rsidRPr="008F2224">
        <w:rPr>
          <w:sz w:val="24"/>
          <w:szCs w:val="24"/>
        </w:rPr>
        <w:t xml:space="preserve"> </w:t>
      </w:r>
    </w:p>
    <w:p w14:paraId="692BB704" w14:textId="77777777" w:rsidR="006D5F65" w:rsidRPr="008F2224" w:rsidRDefault="006D5F65">
      <w:pPr>
        <w:rPr>
          <w:sz w:val="24"/>
          <w:szCs w:val="24"/>
        </w:rPr>
      </w:pPr>
    </w:p>
    <w:p w14:paraId="4D18F170" w14:textId="77777777" w:rsidR="006D5F65" w:rsidRPr="008F2224" w:rsidRDefault="006D5F65" w:rsidP="009637A4">
      <w:pPr>
        <w:pStyle w:val="Heading5"/>
        <w:numPr>
          <w:ilvl w:val="4"/>
          <w:numId w:val="71"/>
        </w:numPr>
        <w:tabs>
          <w:tab w:val="clear" w:pos="2160"/>
        </w:tabs>
        <w:ind w:left="1080"/>
        <w:rPr>
          <w:sz w:val="24"/>
          <w:szCs w:val="24"/>
        </w:rPr>
      </w:pPr>
      <w:r w:rsidRPr="008F2224">
        <w:rPr>
          <w:sz w:val="24"/>
          <w:szCs w:val="24"/>
        </w:rPr>
        <w:t>Factor Labeling // Dimensional Analysis</w:t>
      </w:r>
    </w:p>
    <w:p w14:paraId="50F33F7C" w14:textId="77777777" w:rsidR="006D5F65" w:rsidRPr="008F2224" w:rsidRDefault="006D5F65">
      <w:pPr>
        <w:rPr>
          <w:sz w:val="24"/>
          <w:szCs w:val="24"/>
        </w:rPr>
      </w:pPr>
    </w:p>
    <w:p w14:paraId="1ED7642C" w14:textId="77777777" w:rsidR="006D5F65" w:rsidRPr="008F2224" w:rsidRDefault="006D5F65">
      <w:pPr>
        <w:numPr>
          <w:ilvl w:val="0"/>
          <w:numId w:val="51"/>
        </w:numPr>
        <w:rPr>
          <w:sz w:val="24"/>
          <w:szCs w:val="24"/>
        </w:rPr>
      </w:pPr>
      <w:r w:rsidRPr="008F2224">
        <w:rPr>
          <w:sz w:val="24"/>
          <w:szCs w:val="24"/>
        </w:rPr>
        <w:t>Equalities</w:t>
      </w:r>
    </w:p>
    <w:p w14:paraId="482AA395" w14:textId="77777777" w:rsidR="006D5F65" w:rsidRPr="008F2224" w:rsidRDefault="006D5F65">
      <w:pPr>
        <w:ind w:left="720"/>
        <w:rPr>
          <w:sz w:val="24"/>
          <w:szCs w:val="24"/>
        </w:rPr>
      </w:pPr>
    </w:p>
    <w:p w14:paraId="26D25C6E" w14:textId="77777777" w:rsidR="006D5F65" w:rsidRPr="008F2224" w:rsidRDefault="006D5F65">
      <w:pPr>
        <w:numPr>
          <w:ilvl w:val="0"/>
          <w:numId w:val="46"/>
        </w:numPr>
        <w:rPr>
          <w:sz w:val="24"/>
          <w:szCs w:val="24"/>
        </w:rPr>
      </w:pPr>
      <w:r w:rsidRPr="008F2224">
        <w:rPr>
          <w:sz w:val="24"/>
          <w:szCs w:val="24"/>
        </w:rPr>
        <w:t>State a relationship between two measurement units</w:t>
      </w:r>
    </w:p>
    <w:p w14:paraId="6F309E82" w14:textId="77777777" w:rsidR="006D5F65" w:rsidRPr="008F2224" w:rsidRDefault="006D5F65">
      <w:pPr>
        <w:ind w:left="720"/>
        <w:rPr>
          <w:sz w:val="24"/>
          <w:szCs w:val="24"/>
        </w:rPr>
      </w:pPr>
    </w:p>
    <w:p w14:paraId="373DC40F" w14:textId="77777777" w:rsidR="006D5F65" w:rsidRPr="008F2224" w:rsidRDefault="006D5F65">
      <w:pPr>
        <w:numPr>
          <w:ilvl w:val="0"/>
          <w:numId w:val="46"/>
        </w:numPr>
        <w:rPr>
          <w:sz w:val="24"/>
          <w:szCs w:val="24"/>
        </w:rPr>
      </w:pPr>
      <w:r w:rsidRPr="008F2224">
        <w:rPr>
          <w:sz w:val="24"/>
          <w:szCs w:val="24"/>
        </w:rPr>
        <w:t>Examples</w:t>
      </w:r>
    </w:p>
    <w:p w14:paraId="57973D67" w14:textId="77777777" w:rsidR="006D5F65" w:rsidRPr="008F2224" w:rsidRDefault="006D5F65">
      <w:pPr>
        <w:rPr>
          <w:sz w:val="24"/>
          <w:szCs w:val="24"/>
        </w:rPr>
      </w:pPr>
    </w:p>
    <w:p w14:paraId="601B7CF8" w14:textId="77777777" w:rsidR="006D5F65" w:rsidRPr="008F2224" w:rsidRDefault="006D5F65">
      <w:pPr>
        <w:tabs>
          <w:tab w:val="left" w:pos="2160"/>
          <w:tab w:val="left" w:pos="5040"/>
        </w:tabs>
        <w:rPr>
          <w:sz w:val="24"/>
          <w:szCs w:val="24"/>
        </w:rPr>
      </w:pPr>
      <w:r w:rsidRPr="008F2224">
        <w:rPr>
          <w:sz w:val="24"/>
          <w:szCs w:val="24"/>
        </w:rPr>
        <w:t xml:space="preserve">  </w:t>
      </w:r>
      <w:r w:rsidRPr="008F2224">
        <w:rPr>
          <w:sz w:val="24"/>
          <w:szCs w:val="24"/>
        </w:rPr>
        <w:tab/>
        <w:t>1 m  = 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</w:t>
      </w:r>
      <w:r w:rsidRPr="008F2224">
        <w:rPr>
          <w:sz w:val="24"/>
          <w:szCs w:val="24"/>
        </w:rPr>
        <w:tab/>
        <w:t>1 kl  = 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l</w:t>
      </w:r>
    </w:p>
    <w:p w14:paraId="19962D28" w14:textId="77777777" w:rsidR="006D5F65" w:rsidRPr="008F2224" w:rsidRDefault="006D5F65">
      <w:pPr>
        <w:ind w:left="720"/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314F230F" w14:textId="77777777" w:rsidR="006D5F65" w:rsidRPr="008F2224" w:rsidRDefault="006D5F65">
      <w:pPr>
        <w:tabs>
          <w:tab w:val="left" w:pos="2160"/>
          <w:tab w:val="left" w:pos="504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  <w:t>1 mg  =  10</w:t>
      </w:r>
      <w:r w:rsidRPr="008F2224">
        <w:rPr>
          <w:sz w:val="24"/>
          <w:szCs w:val="24"/>
          <w:vertAlign w:val="superscript"/>
        </w:rPr>
        <w:t>-3</w:t>
      </w:r>
      <w:r w:rsidRPr="008F2224">
        <w:rPr>
          <w:sz w:val="24"/>
          <w:szCs w:val="24"/>
        </w:rPr>
        <w:t xml:space="preserve"> g</w:t>
      </w:r>
      <w:r w:rsidRPr="008F2224">
        <w:rPr>
          <w:sz w:val="24"/>
          <w:szCs w:val="24"/>
        </w:rPr>
        <w:tab/>
        <w:t>1 s  =  10</w:t>
      </w:r>
      <w:r w:rsidRPr="008F2224">
        <w:rPr>
          <w:sz w:val="24"/>
          <w:szCs w:val="24"/>
          <w:vertAlign w:val="superscript"/>
        </w:rPr>
        <w:t>-6</w:t>
      </w:r>
      <w:r w:rsidRPr="008F2224">
        <w:rPr>
          <w:sz w:val="24"/>
          <w:szCs w:val="24"/>
        </w:rPr>
        <w:t xml:space="preserve">  Ms</w:t>
      </w:r>
    </w:p>
    <w:p w14:paraId="4EDCA74B" w14:textId="4984E6E6" w:rsidR="00CC5535" w:rsidRDefault="00CC5535">
      <w:pPr>
        <w:suppressAutoHyphens w:val="0"/>
        <w:rPr>
          <w:sz w:val="24"/>
          <w:szCs w:val="24"/>
        </w:rPr>
      </w:pPr>
    </w:p>
    <w:p w14:paraId="6ECD7258" w14:textId="2D130CBE" w:rsidR="006D5F65" w:rsidRPr="008F2224" w:rsidRDefault="006D5F65">
      <w:pPr>
        <w:numPr>
          <w:ilvl w:val="0"/>
          <w:numId w:val="51"/>
        </w:numPr>
        <w:rPr>
          <w:sz w:val="24"/>
          <w:szCs w:val="24"/>
        </w:rPr>
      </w:pPr>
      <w:r w:rsidRPr="008F2224">
        <w:rPr>
          <w:sz w:val="24"/>
          <w:szCs w:val="24"/>
        </w:rPr>
        <w:t>Conversion Factors</w:t>
      </w:r>
    </w:p>
    <w:p w14:paraId="5AA893BA" w14:textId="77777777" w:rsidR="006D5F65" w:rsidRPr="008F2224" w:rsidRDefault="006D5F65">
      <w:pPr>
        <w:ind w:left="720"/>
        <w:rPr>
          <w:sz w:val="24"/>
          <w:szCs w:val="24"/>
        </w:rPr>
      </w:pPr>
    </w:p>
    <w:p w14:paraId="103826DB" w14:textId="65FEB2E1" w:rsidR="006D5F65" w:rsidRPr="008F2224" w:rsidRDefault="006D5F65">
      <w:pPr>
        <w:numPr>
          <w:ilvl w:val="0"/>
          <w:numId w:val="15"/>
        </w:numPr>
        <w:rPr>
          <w:sz w:val="24"/>
          <w:szCs w:val="24"/>
        </w:rPr>
      </w:pPr>
      <w:r w:rsidRPr="008F2224">
        <w:rPr>
          <w:sz w:val="24"/>
          <w:szCs w:val="24"/>
        </w:rPr>
        <w:t xml:space="preserve">Use an “Equality” and change it into a fraction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anything divided by itself is equal to “1”</w:t>
      </w:r>
    </w:p>
    <w:p w14:paraId="553762B2" w14:textId="77777777" w:rsidR="006D5F65" w:rsidRPr="008F2224" w:rsidRDefault="006D5F65">
      <w:pPr>
        <w:ind w:left="720"/>
        <w:rPr>
          <w:sz w:val="24"/>
          <w:szCs w:val="24"/>
        </w:rPr>
      </w:pPr>
    </w:p>
    <w:p w14:paraId="48D216E9" w14:textId="77777777" w:rsidR="006D5F65" w:rsidRPr="008F2224" w:rsidRDefault="006D5F65">
      <w:pPr>
        <w:numPr>
          <w:ilvl w:val="0"/>
          <w:numId w:val="15"/>
        </w:numPr>
        <w:rPr>
          <w:sz w:val="24"/>
          <w:szCs w:val="24"/>
        </w:rPr>
      </w:pPr>
      <w:r w:rsidRPr="008F2224">
        <w:rPr>
          <w:sz w:val="24"/>
          <w:szCs w:val="24"/>
        </w:rPr>
        <w:t>Examples</w:t>
      </w:r>
    </w:p>
    <w:p w14:paraId="3EC5D717" w14:textId="77777777" w:rsidR="006D5F65" w:rsidRPr="008F2224" w:rsidRDefault="006D5F65">
      <w:pPr>
        <w:rPr>
          <w:sz w:val="24"/>
          <w:szCs w:val="24"/>
        </w:rPr>
      </w:pPr>
    </w:p>
    <w:p w14:paraId="46D95D27" w14:textId="6DB89975" w:rsidR="006D5F65" w:rsidRPr="008F2224" w:rsidRDefault="006D5F65">
      <w:pPr>
        <w:tabs>
          <w:tab w:val="left" w:pos="2160"/>
        </w:tabs>
        <w:rPr>
          <w:sz w:val="24"/>
          <w:szCs w:val="24"/>
        </w:rPr>
      </w:pPr>
      <w:r w:rsidRPr="008F2224">
        <w:rPr>
          <w:sz w:val="24"/>
          <w:szCs w:val="24"/>
        </w:rPr>
        <w:t xml:space="preserve">  </w:t>
      </w:r>
      <w:r w:rsidRPr="008F2224">
        <w:rPr>
          <w:sz w:val="24"/>
          <w:szCs w:val="24"/>
        </w:rPr>
        <w:tab/>
        <w:t>1 m  = 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 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m /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    OR  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 / 1m</w:t>
      </w:r>
    </w:p>
    <w:p w14:paraId="1BD78C2B" w14:textId="77777777" w:rsidR="006D5F65" w:rsidRPr="008F2224" w:rsidRDefault="006D5F65">
      <w:pPr>
        <w:ind w:left="720"/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37290FC9" w14:textId="1F6338A0" w:rsidR="006D5F65" w:rsidRPr="008F2224" w:rsidRDefault="006D5F65">
      <w:pPr>
        <w:tabs>
          <w:tab w:val="left" w:pos="2160"/>
          <w:tab w:val="left" w:pos="504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  <w:t>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mg  =  1 g 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g / 1 g   OR   1 g /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mg</w:t>
      </w:r>
    </w:p>
    <w:p w14:paraId="3D4F5468" w14:textId="77777777" w:rsidR="006D5F65" w:rsidRPr="008F2224" w:rsidRDefault="006D5F65">
      <w:pPr>
        <w:rPr>
          <w:sz w:val="24"/>
          <w:szCs w:val="24"/>
        </w:rPr>
      </w:pPr>
    </w:p>
    <w:p w14:paraId="2765F113" w14:textId="77777777" w:rsidR="006D5F65" w:rsidRPr="008F2224" w:rsidRDefault="006D5F65">
      <w:pPr>
        <w:numPr>
          <w:ilvl w:val="0"/>
          <w:numId w:val="51"/>
        </w:numPr>
        <w:rPr>
          <w:sz w:val="24"/>
          <w:szCs w:val="24"/>
        </w:rPr>
      </w:pPr>
      <w:r w:rsidRPr="008F2224">
        <w:rPr>
          <w:sz w:val="24"/>
          <w:szCs w:val="24"/>
        </w:rPr>
        <w:t>“Factor Out” the common units using the proper conversion factor</w:t>
      </w:r>
    </w:p>
    <w:p w14:paraId="0CDE30D6" w14:textId="77777777" w:rsidR="006D5F65" w:rsidRPr="008F2224" w:rsidRDefault="006D5F65">
      <w:pPr>
        <w:rPr>
          <w:sz w:val="24"/>
          <w:szCs w:val="24"/>
        </w:rPr>
      </w:pPr>
    </w:p>
    <w:p w14:paraId="4304276E" w14:textId="77777777" w:rsidR="006D5F65" w:rsidRPr="008F2224" w:rsidRDefault="006D5F65">
      <w:pPr>
        <w:pStyle w:val="BodyTextIndent"/>
        <w:numPr>
          <w:ilvl w:val="0"/>
          <w:numId w:val="47"/>
        </w:numPr>
        <w:rPr>
          <w:szCs w:val="24"/>
        </w:rPr>
      </w:pPr>
      <w:r w:rsidRPr="008F2224">
        <w:rPr>
          <w:szCs w:val="24"/>
        </w:rPr>
        <w:t>When conversion factors are used properly, ALL undesired units cancel out and the desired unit(s) are left</w:t>
      </w:r>
    </w:p>
    <w:p w14:paraId="11698ED1" w14:textId="77777777" w:rsidR="006D5F65" w:rsidRPr="008F2224" w:rsidRDefault="006D5F65">
      <w:pPr>
        <w:rPr>
          <w:sz w:val="24"/>
          <w:szCs w:val="24"/>
        </w:rPr>
      </w:pPr>
    </w:p>
    <w:p w14:paraId="199891F7" w14:textId="77777777" w:rsidR="006D5F65" w:rsidRPr="008F2224" w:rsidRDefault="006D5F65">
      <w:pPr>
        <w:numPr>
          <w:ilvl w:val="0"/>
          <w:numId w:val="47"/>
        </w:numPr>
        <w:rPr>
          <w:sz w:val="24"/>
          <w:szCs w:val="24"/>
        </w:rPr>
      </w:pPr>
      <w:r w:rsidRPr="008F2224">
        <w:rPr>
          <w:sz w:val="24"/>
          <w:szCs w:val="24"/>
        </w:rPr>
        <w:t>It is usually helpful to convert measurements to the STANDARD whenever units change from a number greater than one to less than one &amp; vice versa</w:t>
      </w:r>
    </w:p>
    <w:p w14:paraId="0D246063" w14:textId="77777777" w:rsidR="006D5F65" w:rsidRPr="008F2224" w:rsidRDefault="006D5F65">
      <w:pPr>
        <w:ind w:left="720"/>
        <w:rPr>
          <w:sz w:val="24"/>
          <w:szCs w:val="24"/>
        </w:rPr>
      </w:pPr>
    </w:p>
    <w:p w14:paraId="47927D85" w14:textId="77777777" w:rsidR="006D5F65" w:rsidRPr="008F2224" w:rsidRDefault="006D5F65">
      <w:pPr>
        <w:rPr>
          <w:sz w:val="24"/>
          <w:szCs w:val="24"/>
        </w:rPr>
      </w:pPr>
    </w:p>
    <w:p w14:paraId="59E64310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Example:   14 meters   =   ??? centimeters  </w:t>
      </w:r>
    </w:p>
    <w:p w14:paraId="71A79E4B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6708926" w14:textId="0B0C2117" w:rsidR="006D5F65" w:rsidRPr="008F2224" w:rsidRDefault="006D5F65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8F2224">
        <w:rPr>
          <w:rFonts w:ascii="Times New Roman" w:eastAsia="Times New Roman" w:hAnsi="Times New Roman" w:cs="Times New Roman"/>
          <w:u w:val="single"/>
        </w:rPr>
        <w:t>Step 1:  Identify the conversion factor</w:t>
      </w:r>
      <w:r w:rsidRPr="008F2224">
        <w:rPr>
          <w:rFonts w:ascii="Times New Roman" w:eastAsia="Times New Roman" w:hAnsi="Times New Roman" w:cs="Times New Roman"/>
        </w:rPr>
        <w:t xml:space="preserve"> </w:t>
      </w:r>
      <w:r w:rsidRPr="008F2224">
        <w:rPr>
          <w:rFonts w:ascii="Times New Roman" w:eastAsia="Times New Roman" w:hAnsi="Times New Roman" w:cs="Times New Roman"/>
        </w:rPr>
        <w:tab/>
      </w:r>
      <w:r w:rsidR="00870171" w:rsidRPr="008F2224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2DF5643" wp14:editId="3E2ACD20">
            <wp:extent cx="1876425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51D7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C32998B" w14:textId="77777777" w:rsidR="006D5F65" w:rsidRPr="008F2224" w:rsidRDefault="006D5F65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8F2224">
        <w:rPr>
          <w:rFonts w:ascii="Times New Roman" w:eastAsia="Times New Roman" w:hAnsi="Times New Roman" w:cs="Times New Roman"/>
          <w:u w:val="single"/>
        </w:rPr>
        <w:t>Step 2:  Determine whether the number should be greater or less</w:t>
      </w:r>
    </w:p>
    <w:p w14:paraId="4C394DAD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D65BA11" w14:textId="28F78155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8F2224">
        <w:rPr>
          <w:rFonts w:ascii="Times New Roman" w:eastAsia="Times New Roman" w:hAnsi="Times New Roman" w:cs="Times New Roman"/>
        </w:rPr>
        <w:t>S</w:t>
      </w:r>
      <w:r w:rsidRPr="008F2224">
        <w:rPr>
          <w:rFonts w:ascii="Times New Roman" w:eastAsia="Times New Roman" w:hAnsi="Times New Roman" w:cs="Times New Roman"/>
          <w:i/>
        </w:rPr>
        <w:t>ince</w:t>
      </w:r>
      <w:r w:rsidR="00CC5535">
        <w:rPr>
          <w:rFonts w:ascii="Times New Roman" w:eastAsia="Times New Roman" w:hAnsi="Times New Roman" w:cs="Times New Roman"/>
          <w:i/>
        </w:rPr>
        <w:t xml:space="preserve"> 1 meter = 100 cm</w:t>
      </w:r>
      <w:r w:rsidRPr="008F2224">
        <w:rPr>
          <w:rFonts w:ascii="Times New Roman" w:eastAsia="Times New Roman" w:hAnsi="Times New Roman" w:cs="Times New Roman"/>
          <w:i/>
        </w:rPr>
        <w:t>, 14 meters needs to be a greater number of centimeters.</w:t>
      </w:r>
    </w:p>
    <w:p w14:paraId="529FFE4F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EEBF843" w14:textId="77777777" w:rsidR="006D5F65" w:rsidRPr="008F2224" w:rsidRDefault="006D5F65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8F2224">
        <w:rPr>
          <w:rFonts w:ascii="Times New Roman" w:eastAsia="Times New Roman" w:hAnsi="Times New Roman" w:cs="Times New Roman"/>
          <w:u w:val="single"/>
        </w:rPr>
        <w:t>Step 3:  Multiply by the proper conversion factor</w:t>
      </w:r>
      <w:r w:rsidRPr="008F2224">
        <w:rPr>
          <w:rFonts w:ascii="Times New Roman" w:eastAsia="Times New Roman" w:hAnsi="Times New Roman" w:cs="Times New Roman"/>
        </w:rPr>
        <w:tab/>
        <w:t>[pay attention to units]</w:t>
      </w:r>
    </w:p>
    <w:p w14:paraId="1D9FFAD5" w14:textId="77777777" w:rsidR="006D5F65" w:rsidRPr="008F2224" w:rsidRDefault="006D5F65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1D6684B7" w14:textId="0E077CBC" w:rsidR="006D5F65" w:rsidRPr="008F2224" w:rsidRDefault="0087017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</w:rPr>
      </w:pPr>
      <w:r w:rsidRPr="008F2224">
        <w:rPr>
          <w:rFonts w:ascii="Times New Roman" w:hAnsi="Times New Roman" w:cs="Times New Roman"/>
          <w:noProof/>
        </w:rPr>
        <w:drawing>
          <wp:inline distT="0" distB="0" distL="0" distR="0" wp14:anchorId="09C9A5B5" wp14:editId="44EE88EB">
            <wp:extent cx="3438525" cy="371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10F7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</w:rPr>
      </w:pPr>
    </w:p>
    <w:p w14:paraId="2DDD74DA" w14:textId="2FC2CD15" w:rsidR="006D5F65" w:rsidRPr="008F2224" w:rsidRDefault="006D5F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F2224">
        <w:rPr>
          <w:rFonts w:ascii="Times New Roman" w:eastAsia="Times New Roman" w:hAnsi="Times New Roman" w:cs="Times New Roman"/>
          <w:i/>
        </w:rPr>
        <w:t>The 100 comes from the conversion of</w:t>
      </w:r>
      <w:r w:rsidR="00CC5535">
        <w:rPr>
          <w:rFonts w:ascii="Times New Roman" w:eastAsia="Times New Roman" w:hAnsi="Times New Roman" w:cs="Times New Roman"/>
          <w:i/>
        </w:rPr>
        <w:t xml:space="preserve"> 1 m = 100 cm</w:t>
      </w:r>
      <w:r w:rsidRPr="008F2224">
        <w:rPr>
          <w:rFonts w:ascii="Times New Roman" w:eastAsia="Times New Roman" w:hAnsi="Times New Roman" w:cs="Times New Roman"/>
          <w:i/>
        </w:rPr>
        <w:t xml:space="preserve">. </w:t>
      </w:r>
    </w:p>
    <w:p w14:paraId="23D88D9D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</w:rPr>
      </w:pPr>
    </w:p>
    <w:p w14:paraId="45BD8AC7" w14:textId="77777777" w:rsidR="006D5F65" w:rsidRPr="008F2224" w:rsidRDefault="006D5F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F2224">
        <w:rPr>
          <w:rFonts w:ascii="Times New Roman" w:eastAsia="Times New Roman" w:hAnsi="Times New Roman" w:cs="Times New Roman"/>
          <w:i/>
        </w:rPr>
        <w:t>Since the number has increased as predicted in step 2, we can be rather certain we have applied the conversion correctly.</w:t>
      </w:r>
    </w:p>
    <w:p w14:paraId="1381C21C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</w:rPr>
      </w:pPr>
    </w:p>
    <w:p w14:paraId="740064D1" w14:textId="77777777" w:rsidR="006D5F65" w:rsidRPr="008F2224" w:rsidRDefault="006D5F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F2224">
        <w:rPr>
          <w:rFonts w:ascii="Times New Roman" w:eastAsia="Times New Roman" w:hAnsi="Times New Roman" w:cs="Times New Roman"/>
          <w:i/>
        </w:rPr>
        <w:t>Notice that “meters” cancelled out and “centimeters” were left … this is factor labeling</w:t>
      </w:r>
    </w:p>
    <w:p w14:paraId="4E288C0D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64F47B4" w14:textId="571B4C6B" w:rsidR="006D5F65" w:rsidRPr="008F2224" w:rsidRDefault="006D5F65">
      <w:pPr>
        <w:ind w:left="720"/>
        <w:rPr>
          <w:sz w:val="24"/>
          <w:szCs w:val="24"/>
        </w:rPr>
      </w:pPr>
      <w:r w:rsidRPr="008F2224">
        <w:rPr>
          <w:sz w:val="24"/>
          <w:szCs w:val="24"/>
        </w:rPr>
        <w:t>Convert 5 cm to km</w:t>
      </w:r>
    </w:p>
    <w:p w14:paraId="0A7EA594" w14:textId="77777777" w:rsidR="006D5F65" w:rsidRPr="008F2224" w:rsidRDefault="006D5F65">
      <w:pPr>
        <w:rPr>
          <w:sz w:val="24"/>
          <w:szCs w:val="24"/>
        </w:rPr>
      </w:pPr>
    </w:p>
    <w:p w14:paraId="37A2C26F" w14:textId="79D6254A" w:rsidR="006D5F65" w:rsidRPr="008F2224" w:rsidRDefault="006D5F65" w:rsidP="00CC5535">
      <w:pPr>
        <w:tabs>
          <w:tab w:val="left" w:pos="1440"/>
          <w:tab w:val="left" w:pos="3600"/>
        </w:tabs>
        <w:ind w:left="1440"/>
        <w:rPr>
          <w:sz w:val="24"/>
          <w:szCs w:val="24"/>
        </w:rPr>
      </w:pPr>
      <w:r w:rsidRPr="008F2224">
        <w:rPr>
          <w:sz w:val="24"/>
          <w:szCs w:val="24"/>
        </w:rPr>
        <w:t xml:space="preserve">Equalities  </w:t>
      </w:r>
      <w:r w:rsidR="008F2224" w:rsidRPr="008F2224">
        <w:rPr>
          <w:sz w:val="24"/>
          <w:szCs w:val="24"/>
        </w:rPr>
        <w:sym w:font="Wingdings" w:char="F0E0"/>
      </w:r>
      <w:r w:rsidR="008F2224">
        <w:rPr>
          <w:sz w:val="24"/>
          <w:szCs w:val="24"/>
        </w:rPr>
        <w:t xml:space="preserve"> </w:t>
      </w:r>
      <w:r w:rsidRPr="008F2224">
        <w:rPr>
          <w:sz w:val="24"/>
          <w:szCs w:val="24"/>
        </w:rPr>
        <w:t xml:space="preserve">  1 m =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     </w:t>
      </w:r>
      <w:r w:rsidRPr="008F2224">
        <w:rPr>
          <w:sz w:val="24"/>
          <w:szCs w:val="24"/>
        </w:rPr>
        <w:tab/>
        <w:t>1 km =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</w:t>
      </w:r>
    </w:p>
    <w:p w14:paraId="681C1E9F" w14:textId="276192E0" w:rsidR="006D5F65" w:rsidRPr="008F2224" w:rsidRDefault="006D5F65" w:rsidP="00CC5535">
      <w:pPr>
        <w:tabs>
          <w:tab w:val="left" w:pos="1440"/>
          <w:tab w:val="left" w:pos="3600"/>
        </w:tabs>
        <w:ind w:left="1440"/>
        <w:rPr>
          <w:sz w:val="24"/>
          <w:szCs w:val="24"/>
        </w:rPr>
      </w:pPr>
      <w:r w:rsidRPr="008F2224">
        <w:rPr>
          <w:sz w:val="24"/>
          <w:szCs w:val="24"/>
        </w:rPr>
        <w:t xml:space="preserve">Conversion Factors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m /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     </w:t>
      </w:r>
      <w:r w:rsidRPr="008F2224">
        <w:rPr>
          <w:sz w:val="24"/>
          <w:szCs w:val="24"/>
        </w:rPr>
        <w:tab/>
        <w:t>1 km /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</w:t>
      </w:r>
    </w:p>
    <w:p w14:paraId="19CFAC2E" w14:textId="77777777" w:rsidR="006D5F65" w:rsidRPr="008F2224" w:rsidRDefault="006D5F65">
      <w:pPr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1C40301E" w14:textId="756868C8" w:rsidR="006D5F65" w:rsidRPr="008F2224" w:rsidRDefault="006D5F65" w:rsidP="00CC5535">
      <w:pPr>
        <w:tabs>
          <w:tab w:val="left" w:pos="144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  <w:t>5 cm (1 m /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cm) (1 km /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m)</w:t>
      </w:r>
      <w:r w:rsidR="00CC5535">
        <w:rPr>
          <w:sz w:val="24"/>
          <w:szCs w:val="24"/>
        </w:rPr>
        <w:t xml:space="preserve">  =  </w:t>
      </w:r>
      <w:r w:rsidRPr="008F2224">
        <w:rPr>
          <w:sz w:val="24"/>
          <w:szCs w:val="24"/>
          <w:u w:val="single"/>
        </w:rPr>
        <w:t>5 x 10</w:t>
      </w:r>
      <w:r w:rsidRPr="008F2224">
        <w:rPr>
          <w:sz w:val="24"/>
          <w:szCs w:val="24"/>
          <w:u w:val="single"/>
          <w:vertAlign w:val="superscript"/>
        </w:rPr>
        <w:t>-5</w:t>
      </w:r>
      <w:r w:rsidRPr="008F2224">
        <w:rPr>
          <w:sz w:val="24"/>
          <w:szCs w:val="24"/>
          <w:u w:val="single"/>
        </w:rPr>
        <w:t xml:space="preserve"> km</w:t>
      </w:r>
    </w:p>
    <w:p w14:paraId="29995DD1" w14:textId="77777777" w:rsidR="006D5F65" w:rsidRPr="008F2224" w:rsidRDefault="006D5F65">
      <w:pPr>
        <w:numPr>
          <w:ilvl w:val="0"/>
          <w:numId w:val="15"/>
        </w:numPr>
        <w:rPr>
          <w:sz w:val="24"/>
          <w:szCs w:val="24"/>
        </w:rPr>
      </w:pPr>
      <w:r w:rsidRPr="008F2224">
        <w:rPr>
          <w:sz w:val="24"/>
          <w:szCs w:val="24"/>
        </w:rPr>
        <w:t>More difficult conversion examples</w:t>
      </w:r>
    </w:p>
    <w:p w14:paraId="7BB0F5F6" w14:textId="77777777" w:rsidR="006D5F65" w:rsidRPr="008F2224" w:rsidRDefault="006D5F65">
      <w:pPr>
        <w:tabs>
          <w:tab w:val="left" w:pos="2880"/>
          <w:tab w:val="left" w:pos="5760"/>
        </w:tabs>
        <w:ind w:left="2070"/>
        <w:rPr>
          <w:sz w:val="24"/>
          <w:szCs w:val="24"/>
        </w:rPr>
      </w:pPr>
    </w:p>
    <w:p w14:paraId="4ED8D2CE" w14:textId="77777777" w:rsidR="006D5F65" w:rsidRPr="008F2224" w:rsidRDefault="006D5F65">
      <w:pPr>
        <w:numPr>
          <w:ilvl w:val="0"/>
          <w:numId w:val="55"/>
        </w:numPr>
        <w:rPr>
          <w:sz w:val="24"/>
          <w:szCs w:val="24"/>
        </w:rPr>
      </w:pPr>
      <w:r w:rsidRPr="008F2224">
        <w:rPr>
          <w:sz w:val="24"/>
          <w:szCs w:val="24"/>
        </w:rPr>
        <w:t>1 g / ml  to  kg / hl</w:t>
      </w:r>
    </w:p>
    <w:p w14:paraId="6F1C0D2A" w14:textId="77777777" w:rsidR="006D5F65" w:rsidRPr="008F2224" w:rsidRDefault="006D5F65">
      <w:pPr>
        <w:rPr>
          <w:sz w:val="24"/>
          <w:szCs w:val="24"/>
        </w:rPr>
      </w:pPr>
    </w:p>
    <w:p w14:paraId="2231E66B" w14:textId="6844244D" w:rsidR="006D5F65" w:rsidRPr="008F2224" w:rsidRDefault="006D5F65">
      <w:pPr>
        <w:tabs>
          <w:tab w:val="left" w:pos="2700"/>
          <w:tab w:val="left" w:pos="5760"/>
          <w:tab w:val="left" w:pos="7560"/>
        </w:tabs>
        <w:ind w:left="2070"/>
        <w:rPr>
          <w:sz w:val="24"/>
          <w:szCs w:val="24"/>
        </w:rPr>
      </w:pPr>
      <w:r w:rsidRPr="008F2224">
        <w:rPr>
          <w:sz w:val="24"/>
          <w:szCs w:val="24"/>
        </w:rPr>
        <w:tab/>
        <w:t xml:space="preserve">Equalities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kg =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g     1 l  = 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ml</w:t>
      </w:r>
      <w:r w:rsidRPr="008F2224">
        <w:rPr>
          <w:sz w:val="24"/>
          <w:szCs w:val="24"/>
        </w:rPr>
        <w:tab/>
        <w:t>1 hl  = 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l</w:t>
      </w:r>
    </w:p>
    <w:p w14:paraId="6F61488C" w14:textId="77777777" w:rsidR="006D5F65" w:rsidRPr="008F2224" w:rsidRDefault="006D5F65">
      <w:pPr>
        <w:tabs>
          <w:tab w:val="left" w:pos="2700"/>
          <w:tab w:val="left" w:pos="5760"/>
        </w:tabs>
        <w:ind w:left="2070"/>
        <w:rPr>
          <w:sz w:val="24"/>
          <w:szCs w:val="24"/>
        </w:rPr>
      </w:pPr>
    </w:p>
    <w:p w14:paraId="02290D1D" w14:textId="7EEC18B1" w:rsidR="006D5F65" w:rsidRPr="008F2224" w:rsidRDefault="006D5F65">
      <w:pPr>
        <w:tabs>
          <w:tab w:val="left" w:pos="2700"/>
          <w:tab w:val="left" w:pos="5760"/>
          <w:tab w:val="left" w:pos="7920"/>
        </w:tabs>
        <w:ind w:left="2070"/>
        <w:rPr>
          <w:sz w:val="24"/>
          <w:szCs w:val="24"/>
        </w:rPr>
      </w:pPr>
      <w:r w:rsidRPr="008F2224">
        <w:rPr>
          <w:sz w:val="24"/>
          <w:szCs w:val="24"/>
        </w:rPr>
        <w:tab/>
        <w:t xml:space="preserve">Conversion Factors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kg /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g    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ml / 1 l</w:t>
      </w:r>
      <w:r w:rsidRPr="008F2224">
        <w:rPr>
          <w:sz w:val="24"/>
          <w:szCs w:val="24"/>
        </w:rPr>
        <w:tab/>
        <w:t>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l / 1 hl</w:t>
      </w:r>
    </w:p>
    <w:p w14:paraId="7BE8B486" w14:textId="77777777" w:rsidR="006D5F65" w:rsidRPr="008F2224" w:rsidRDefault="006D5F65">
      <w:pPr>
        <w:tabs>
          <w:tab w:val="left" w:pos="270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29627238" w14:textId="77777777" w:rsidR="006D5F65" w:rsidRPr="008F2224" w:rsidRDefault="006D5F65">
      <w:pPr>
        <w:tabs>
          <w:tab w:val="left" w:pos="2160"/>
          <w:tab w:val="left" w:pos="270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</w:r>
      <w:r w:rsidRPr="008F2224">
        <w:rPr>
          <w:sz w:val="24"/>
          <w:szCs w:val="24"/>
        </w:rPr>
        <w:tab/>
        <w:t>1 g / ml (1 kg /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g) (10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ml / 1 l) (10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l / 1 hl)</w:t>
      </w:r>
    </w:p>
    <w:p w14:paraId="40C48A5D" w14:textId="77777777" w:rsidR="006D5F65" w:rsidRPr="008F2224" w:rsidRDefault="006D5F65">
      <w:pPr>
        <w:tabs>
          <w:tab w:val="left" w:pos="270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4EFCD838" w14:textId="407A56A3" w:rsidR="006D5F65" w:rsidRPr="008F2224" w:rsidRDefault="006D5F65">
      <w:pPr>
        <w:tabs>
          <w:tab w:val="left" w:pos="270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  <w:t>1 x 10</w:t>
      </w:r>
      <w:r w:rsidRPr="008F2224">
        <w:rPr>
          <w:sz w:val="24"/>
          <w:szCs w:val="24"/>
          <w:vertAlign w:val="superscript"/>
        </w:rPr>
        <w:t xml:space="preserve">-3 </w:t>
      </w:r>
      <w:r w:rsidRPr="008F2224">
        <w:rPr>
          <w:sz w:val="24"/>
          <w:szCs w:val="24"/>
        </w:rPr>
        <w:t xml:space="preserve"> x  10</w:t>
      </w:r>
      <w:r w:rsidRPr="008F2224">
        <w:rPr>
          <w:sz w:val="24"/>
          <w:szCs w:val="24"/>
          <w:vertAlign w:val="superscript"/>
        </w:rPr>
        <w:t xml:space="preserve">3 </w:t>
      </w:r>
      <w:r w:rsidRPr="008F2224">
        <w:rPr>
          <w:sz w:val="24"/>
          <w:szCs w:val="24"/>
        </w:rPr>
        <w:t xml:space="preserve"> kg  x  10</w:t>
      </w:r>
      <w:r w:rsidRPr="008F2224">
        <w:rPr>
          <w:sz w:val="24"/>
          <w:szCs w:val="24"/>
          <w:vertAlign w:val="superscript"/>
        </w:rPr>
        <w:t xml:space="preserve">2  </w:t>
      </w:r>
      <w:r w:rsidRPr="008F2224">
        <w:rPr>
          <w:sz w:val="24"/>
          <w:szCs w:val="24"/>
        </w:rPr>
        <w:t xml:space="preserve">/ 1 hl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</w:t>
      </w:r>
      <w:r w:rsidRPr="008F2224">
        <w:rPr>
          <w:sz w:val="24"/>
          <w:szCs w:val="24"/>
          <w:u w:val="single"/>
        </w:rPr>
        <w:t>1 x 10</w:t>
      </w:r>
      <w:r w:rsidRPr="008F2224">
        <w:rPr>
          <w:sz w:val="24"/>
          <w:szCs w:val="24"/>
          <w:u w:val="single"/>
          <w:vertAlign w:val="superscript"/>
        </w:rPr>
        <w:t xml:space="preserve">2  </w:t>
      </w:r>
      <w:r w:rsidRPr="008F2224">
        <w:rPr>
          <w:sz w:val="24"/>
          <w:szCs w:val="24"/>
          <w:u w:val="single"/>
        </w:rPr>
        <w:t>kg / hl</w:t>
      </w:r>
    </w:p>
    <w:p w14:paraId="54FFAC4B" w14:textId="77777777" w:rsidR="006D5F65" w:rsidRPr="008F2224" w:rsidRDefault="006D5F65">
      <w:pPr>
        <w:tabs>
          <w:tab w:val="left" w:pos="2160"/>
        </w:tabs>
        <w:rPr>
          <w:sz w:val="24"/>
          <w:szCs w:val="24"/>
        </w:rPr>
      </w:pPr>
    </w:p>
    <w:p w14:paraId="6F818BD1" w14:textId="77777777" w:rsidR="006D5F65" w:rsidRPr="008F2224" w:rsidRDefault="006D5F65">
      <w:pPr>
        <w:numPr>
          <w:ilvl w:val="0"/>
          <w:numId w:val="55"/>
        </w:numPr>
        <w:rPr>
          <w:sz w:val="24"/>
          <w:szCs w:val="24"/>
        </w:rPr>
      </w:pPr>
      <w:r w:rsidRPr="008F2224">
        <w:rPr>
          <w:sz w:val="24"/>
          <w:szCs w:val="24"/>
        </w:rPr>
        <w:t>92   cm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to   m</w:t>
      </w:r>
      <w:r w:rsidRPr="008F2224">
        <w:rPr>
          <w:sz w:val="24"/>
          <w:szCs w:val="24"/>
          <w:vertAlign w:val="superscript"/>
        </w:rPr>
        <w:t>3</w:t>
      </w:r>
    </w:p>
    <w:p w14:paraId="57DDB135" w14:textId="77777777" w:rsidR="006D5F65" w:rsidRPr="008F2224" w:rsidRDefault="006D5F65">
      <w:pPr>
        <w:rPr>
          <w:sz w:val="24"/>
          <w:szCs w:val="24"/>
        </w:rPr>
      </w:pPr>
    </w:p>
    <w:p w14:paraId="6EE427D3" w14:textId="150540D7" w:rsidR="006D5F65" w:rsidRPr="008F2224" w:rsidRDefault="006D5F65">
      <w:pPr>
        <w:tabs>
          <w:tab w:val="left" w:pos="2700"/>
          <w:tab w:val="left" w:pos="5760"/>
          <w:tab w:val="left" w:pos="7560"/>
        </w:tabs>
        <w:ind w:left="2070"/>
        <w:rPr>
          <w:sz w:val="24"/>
          <w:szCs w:val="24"/>
        </w:rPr>
      </w:pPr>
      <w:r w:rsidRPr="008F2224">
        <w:rPr>
          <w:sz w:val="24"/>
          <w:szCs w:val="24"/>
        </w:rPr>
        <w:tab/>
        <w:t xml:space="preserve">Equalities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m  = 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     1 l  = 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ml</w:t>
      </w:r>
      <w:r w:rsidRPr="008F2224">
        <w:rPr>
          <w:sz w:val="24"/>
          <w:szCs w:val="24"/>
        </w:rPr>
        <w:tab/>
        <w:t>1 hl  = 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l</w:t>
      </w:r>
    </w:p>
    <w:p w14:paraId="41D8C73B" w14:textId="77777777" w:rsidR="006D5F65" w:rsidRPr="008F2224" w:rsidRDefault="006D5F65">
      <w:pPr>
        <w:tabs>
          <w:tab w:val="left" w:pos="2700"/>
          <w:tab w:val="left" w:pos="5760"/>
        </w:tabs>
        <w:ind w:left="2070"/>
        <w:rPr>
          <w:sz w:val="24"/>
          <w:szCs w:val="24"/>
        </w:rPr>
      </w:pPr>
    </w:p>
    <w:p w14:paraId="34600CC2" w14:textId="52094404" w:rsidR="006D5F65" w:rsidRPr="008F2224" w:rsidRDefault="006D5F65">
      <w:pPr>
        <w:tabs>
          <w:tab w:val="left" w:pos="2700"/>
          <w:tab w:val="left" w:pos="5760"/>
          <w:tab w:val="left" w:pos="7920"/>
        </w:tabs>
        <w:ind w:left="2070"/>
        <w:rPr>
          <w:sz w:val="24"/>
          <w:szCs w:val="24"/>
        </w:rPr>
      </w:pPr>
      <w:r w:rsidRPr="008F2224">
        <w:rPr>
          <w:sz w:val="24"/>
          <w:szCs w:val="24"/>
        </w:rPr>
        <w:tab/>
        <w:t xml:space="preserve">Conversion Factors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1 m /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</w:t>
      </w:r>
    </w:p>
    <w:p w14:paraId="63D63EA6" w14:textId="77777777" w:rsidR="006D5F65" w:rsidRPr="008F2224" w:rsidRDefault="006D5F65">
      <w:pPr>
        <w:tabs>
          <w:tab w:val="left" w:pos="270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2D2E4DC8" w14:textId="77777777" w:rsidR="006D5F65" w:rsidRPr="008F2224" w:rsidRDefault="006D5F65">
      <w:pPr>
        <w:tabs>
          <w:tab w:val="left" w:pos="2160"/>
          <w:tab w:val="left" w:pos="270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</w:r>
      <w:r w:rsidRPr="008F2224">
        <w:rPr>
          <w:sz w:val="24"/>
          <w:szCs w:val="24"/>
        </w:rPr>
        <w:tab/>
        <w:t>92 cm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(1 m /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cm) (1 m /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cm) (1 m / 10</w:t>
      </w:r>
      <w:r w:rsidRPr="008F2224">
        <w:rPr>
          <w:sz w:val="24"/>
          <w:szCs w:val="24"/>
          <w:vertAlign w:val="superscript"/>
        </w:rPr>
        <w:t>2</w:t>
      </w:r>
      <w:r w:rsidRPr="008F2224">
        <w:rPr>
          <w:sz w:val="24"/>
          <w:szCs w:val="24"/>
        </w:rPr>
        <w:t xml:space="preserve"> cm)</w:t>
      </w:r>
    </w:p>
    <w:p w14:paraId="646AC593" w14:textId="77777777" w:rsidR="006D5F65" w:rsidRPr="008F2224" w:rsidRDefault="006D5F65">
      <w:pPr>
        <w:tabs>
          <w:tab w:val="left" w:pos="270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6F2A8306" w14:textId="77777777" w:rsidR="006D5F65" w:rsidRPr="008F2224" w:rsidRDefault="006D5F65">
      <w:pPr>
        <w:tabs>
          <w:tab w:val="left" w:pos="270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  <w:t>92</w:t>
      </w:r>
      <w:r w:rsidRPr="008F2224">
        <w:rPr>
          <w:sz w:val="24"/>
          <w:szCs w:val="24"/>
          <w:vertAlign w:val="superscript"/>
        </w:rPr>
        <w:t xml:space="preserve"> </w:t>
      </w:r>
      <w:r w:rsidRPr="008F2224">
        <w:rPr>
          <w:sz w:val="24"/>
          <w:szCs w:val="24"/>
        </w:rPr>
        <w:t xml:space="preserve"> 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/  10</w:t>
      </w:r>
      <w:r w:rsidRPr="008F2224">
        <w:rPr>
          <w:sz w:val="24"/>
          <w:szCs w:val="24"/>
          <w:vertAlign w:val="superscript"/>
        </w:rPr>
        <w:t xml:space="preserve">6 </w:t>
      </w:r>
      <w:r w:rsidRPr="008F2224">
        <w:rPr>
          <w:sz w:val="24"/>
          <w:szCs w:val="24"/>
        </w:rPr>
        <w:t xml:space="preserve">   =   92</w:t>
      </w:r>
      <w:r w:rsidRPr="008F2224">
        <w:rPr>
          <w:sz w:val="24"/>
          <w:szCs w:val="24"/>
          <w:vertAlign w:val="superscript"/>
        </w:rPr>
        <w:t xml:space="preserve"> </w:t>
      </w:r>
      <w:r w:rsidRPr="008F2224">
        <w:rPr>
          <w:sz w:val="24"/>
          <w:szCs w:val="24"/>
        </w:rPr>
        <w:t xml:space="preserve"> x 10</w:t>
      </w:r>
      <w:r w:rsidRPr="008F2224">
        <w:rPr>
          <w:sz w:val="24"/>
          <w:szCs w:val="24"/>
          <w:vertAlign w:val="superscript"/>
        </w:rPr>
        <w:t xml:space="preserve">-6 </w:t>
      </w:r>
      <w:r w:rsidRPr="008F2224">
        <w:rPr>
          <w:sz w:val="24"/>
          <w:szCs w:val="24"/>
        </w:rPr>
        <w:t>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 </w:t>
      </w:r>
      <w:r w:rsidRPr="008F2224">
        <w:rPr>
          <w:sz w:val="24"/>
          <w:szCs w:val="24"/>
        </w:rPr>
        <w:t xml:space="preserve">   </w:t>
      </w:r>
      <w:r w:rsidRPr="008F2224">
        <w:rPr>
          <w:sz w:val="24"/>
          <w:szCs w:val="24"/>
          <w:u w:val="single"/>
        </w:rPr>
        <w:t>9.2 x 10</w:t>
      </w:r>
      <w:r w:rsidRPr="008F2224">
        <w:rPr>
          <w:sz w:val="24"/>
          <w:szCs w:val="24"/>
          <w:u w:val="single"/>
          <w:vertAlign w:val="superscript"/>
        </w:rPr>
        <w:t xml:space="preserve">-5 </w:t>
      </w:r>
      <w:r w:rsidRPr="008F2224">
        <w:rPr>
          <w:sz w:val="24"/>
          <w:szCs w:val="24"/>
          <w:u w:val="single"/>
        </w:rPr>
        <w:t>m</w:t>
      </w:r>
      <w:r w:rsidRPr="008F2224">
        <w:rPr>
          <w:sz w:val="24"/>
          <w:szCs w:val="24"/>
          <w:u w:val="single"/>
          <w:vertAlign w:val="superscript"/>
        </w:rPr>
        <w:t>3</w:t>
      </w:r>
    </w:p>
    <w:p w14:paraId="4CF1693A" w14:textId="77777777" w:rsidR="006D5F65" w:rsidRPr="008F2224" w:rsidRDefault="006D5F65">
      <w:pPr>
        <w:tabs>
          <w:tab w:val="left" w:pos="2160"/>
        </w:tabs>
        <w:rPr>
          <w:sz w:val="24"/>
          <w:szCs w:val="24"/>
        </w:rPr>
      </w:pPr>
    </w:p>
    <w:p w14:paraId="645EAD36" w14:textId="77777777" w:rsidR="006D5F65" w:rsidRPr="008F2224" w:rsidRDefault="006D5F65">
      <w:pPr>
        <w:numPr>
          <w:ilvl w:val="0"/>
          <w:numId w:val="55"/>
        </w:numPr>
        <w:rPr>
          <w:sz w:val="24"/>
          <w:szCs w:val="24"/>
        </w:rPr>
      </w:pPr>
      <w:r w:rsidRPr="008F2224">
        <w:rPr>
          <w:sz w:val="24"/>
          <w:szCs w:val="24"/>
        </w:rPr>
        <w:t>2000 dm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 to  liters</w:t>
      </w:r>
    </w:p>
    <w:p w14:paraId="1F27D3F9" w14:textId="77777777" w:rsidR="006D5F65" w:rsidRPr="008F2224" w:rsidRDefault="006D5F65">
      <w:pPr>
        <w:rPr>
          <w:sz w:val="24"/>
          <w:szCs w:val="24"/>
        </w:rPr>
      </w:pPr>
    </w:p>
    <w:p w14:paraId="55FBCBC0" w14:textId="0AEBB619" w:rsidR="006D5F65" w:rsidRPr="008F2224" w:rsidRDefault="006D5F65">
      <w:pPr>
        <w:tabs>
          <w:tab w:val="left" w:pos="2700"/>
          <w:tab w:val="left" w:pos="4230"/>
          <w:tab w:val="left" w:pos="7560"/>
        </w:tabs>
        <w:ind w:left="2070"/>
        <w:rPr>
          <w:sz w:val="24"/>
          <w:szCs w:val="24"/>
        </w:rPr>
      </w:pPr>
      <w:r w:rsidRPr="008F2224">
        <w:rPr>
          <w:sz w:val="24"/>
          <w:szCs w:val="24"/>
        </w:rPr>
        <w:tab/>
        <w:t xml:space="preserve">Equalities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dm  =  10 cm      1 cm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= 1 ml    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ml = 1 l</w:t>
      </w:r>
    </w:p>
    <w:p w14:paraId="37C46BDA" w14:textId="77777777" w:rsidR="006D5F65" w:rsidRPr="008F2224" w:rsidRDefault="006D5F65">
      <w:pPr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056A61A4" w14:textId="77777777" w:rsidR="006D5F65" w:rsidRPr="008F2224" w:rsidRDefault="006D5F65">
      <w:pPr>
        <w:tabs>
          <w:tab w:val="left" w:pos="2700"/>
          <w:tab w:val="left" w:pos="4230"/>
          <w:tab w:val="left" w:pos="7560"/>
        </w:tabs>
        <w:ind w:left="2700"/>
        <w:rPr>
          <w:sz w:val="24"/>
          <w:szCs w:val="24"/>
        </w:rPr>
      </w:pPr>
      <w:r w:rsidRPr="008F2224">
        <w:rPr>
          <w:sz w:val="24"/>
          <w:szCs w:val="24"/>
        </w:rPr>
        <w:tab/>
        <w:t>1 dm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= 10 cm x 10 cm x 10 cm  =  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cm</w:t>
      </w:r>
      <w:r w:rsidRPr="008F2224">
        <w:rPr>
          <w:sz w:val="24"/>
          <w:szCs w:val="24"/>
          <w:vertAlign w:val="superscript"/>
        </w:rPr>
        <w:t>3</w:t>
      </w:r>
    </w:p>
    <w:p w14:paraId="5D308314" w14:textId="77777777" w:rsidR="006D5F65" w:rsidRPr="008F2224" w:rsidRDefault="006D5F65">
      <w:pPr>
        <w:rPr>
          <w:sz w:val="24"/>
          <w:szCs w:val="24"/>
        </w:rPr>
      </w:pPr>
    </w:p>
    <w:p w14:paraId="29218071" w14:textId="77777777" w:rsidR="006D5F65" w:rsidRPr="008F2224" w:rsidRDefault="006D5F65">
      <w:pPr>
        <w:tabs>
          <w:tab w:val="left" w:pos="2700"/>
          <w:tab w:val="left" w:pos="5760"/>
          <w:tab w:val="left" w:pos="7560"/>
        </w:tabs>
        <w:ind w:left="2700"/>
        <w:rPr>
          <w:sz w:val="24"/>
          <w:szCs w:val="24"/>
        </w:rPr>
      </w:pPr>
      <w:r w:rsidRPr="008F2224">
        <w:rPr>
          <w:sz w:val="24"/>
          <w:szCs w:val="24"/>
        </w:rPr>
        <w:t>2 x 10</w:t>
      </w:r>
      <w:r w:rsidRPr="008F2224">
        <w:rPr>
          <w:sz w:val="24"/>
          <w:szCs w:val="24"/>
          <w:vertAlign w:val="superscript"/>
        </w:rPr>
        <w:t xml:space="preserve">3  </w:t>
      </w:r>
      <w:r w:rsidRPr="008F2224">
        <w:rPr>
          <w:sz w:val="24"/>
          <w:szCs w:val="24"/>
        </w:rPr>
        <w:t>dm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x  10 cm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/ 1 dm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x  1 ml / 1 cm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x   1 l /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ml</w:t>
      </w:r>
    </w:p>
    <w:p w14:paraId="0549314B" w14:textId="77777777" w:rsidR="006D5F65" w:rsidRPr="008F2224" w:rsidRDefault="006D5F65">
      <w:pPr>
        <w:rPr>
          <w:sz w:val="24"/>
          <w:szCs w:val="24"/>
        </w:rPr>
      </w:pPr>
    </w:p>
    <w:p w14:paraId="63F4AD3C" w14:textId="77777777" w:rsidR="006D5F65" w:rsidRPr="008F2224" w:rsidRDefault="006D5F65">
      <w:pPr>
        <w:tabs>
          <w:tab w:val="left" w:pos="2700"/>
          <w:tab w:val="left" w:pos="5760"/>
          <w:tab w:val="left" w:pos="756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  <w:t>2 x 10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 x   10</w:t>
      </w:r>
      <w:r w:rsidRPr="008F2224">
        <w:rPr>
          <w:sz w:val="24"/>
          <w:szCs w:val="24"/>
          <w:vertAlign w:val="superscript"/>
        </w:rPr>
        <w:t>-3</w:t>
      </w:r>
      <w:r w:rsidRPr="008F2224">
        <w:rPr>
          <w:sz w:val="24"/>
          <w:szCs w:val="24"/>
        </w:rPr>
        <w:t xml:space="preserve">  l   =   </w:t>
      </w:r>
      <w:r w:rsidRPr="008F2224">
        <w:rPr>
          <w:sz w:val="24"/>
          <w:szCs w:val="24"/>
          <w:u w:val="single"/>
        </w:rPr>
        <w:t>2  x 10</w:t>
      </w:r>
      <w:r w:rsidRPr="008F2224">
        <w:rPr>
          <w:sz w:val="24"/>
          <w:szCs w:val="24"/>
          <w:u w:val="single"/>
          <w:vertAlign w:val="superscript"/>
        </w:rPr>
        <w:t xml:space="preserve">3  </w:t>
      </w:r>
      <w:r w:rsidRPr="008F2224">
        <w:rPr>
          <w:sz w:val="24"/>
          <w:szCs w:val="24"/>
          <w:u w:val="single"/>
        </w:rPr>
        <w:t>l</w:t>
      </w:r>
    </w:p>
    <w:p w14:paraId="3CA6D055" w14:textId="77777777" w:rsidR="006D5F65" w:rsidRPr="008F2224" w:rsidRDefault="006D5F65">
      <w:pPr>
        <w:rPr>
          <w:sz w:val="24"/>
          <w:szCs w:val="24"/>
        </w:rPr>
      </w:pPr>
      <w:r w:rsidRPr="008F2224">
        <w:rPr>
          <w:sz w:val="24"/>
          <w:szCs w:val="24"/>
        </w:rPr>
        <w:tab/>
      </w:r>
    </w:p>
    <w:p w14:paraId="6693182E" w14:textId="7D38E119" w:rsidR="006D5F65" w:rsidRPr="008F2224" w:rsidRDefault="006D5F65">
      <w:pPr>
        <w:tabs>
          <w:tab w:val="left" w:pos="2700"/>
          <w:tab w:val="left" w:pos="5760"/>
          <w:tab w:val="left" w:pos="7560"/>
        </w:tabs>
        <w:ind w:left="2070"/>
        <w:rPr>
          <w:sz w:val="24"/>
          <w:szCs w:val="24"/>
        </w:rPr>
      </w:pPr>
      <w:r w:rsidRPr="008F2224">
        <w:rPr>
          <w:sz w:val="24"/>
          <w:szCs w:val="24"/>
        </w:rPr>
        <w:tab/>
        <w:t xml:space="preserve">Equalities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l  =  dm</w:t>
      </w:r>
      <w:r w:rsidRPr="008F2224">
        <w:rPr>
          <w:sz w:val="24"/>
          <w:szCs w:val="24"/>
          <w:vertAlign w:val="superscript"/>
        </w:rPr>
        <w:t>3</w:t>
      </w:r>
      <w:r w:rsidRPr="008F2224">
        <w:rPr>
          <w:sz w:val="24"/>
          <w:szCs w:val="24"/>
        </w:rPr>
        <w:t xml:space="preserve">      </w:t>
      </w:r>
      <w:r w:rsidRPr="008F2224">
        <w:rPr>
          <w:sz w:val="24"/>
          <w:szCs w:val="24"/>
          <w:u w:val="single"/>
        </w:rPr>
        <w:t>2  x 10</w:t>
      </w:r>
      <w:r w:rsidRPr="008F2224">
        <w:rPr>
          <w:sz w:val="24"/>
          <w:szCs w:val="24"/>
          <w:u w:val="single"/>
          <w:vertAlign w:val="superscript"/>
        </w:rPr>
        <w:t xml:space="preserve">3  </w:t>
      </w:r>
      <w:r w:rsidRPr="008F2224">
        <w:rPr>
          <w:sz w:val="24"/>
          <w:szCs w:val="24"/>
          <w:u w:val="single"/>
        </w:rPr>
        <w:t>l</w:t>
      </w:r>
    </w:p>
    <w:p w14:paraId="6CDF8C8D" w14:textId="77777777" w:rsidR="006D5F65" w:rsidRPr="008F2224" w:rsidRDefault="006D5F65">
      <w:pPr>
        <w:pageBreakBefore/>
        <w:tabs>
          <w:tab w:val="left" w:pos="2700"/>
          <w:tab w:val="left" w:pos="5760"/>
          <w:tab w:val="left" w:pos="7560"/>
        </w:tabs>
        <w:rPr>
          <w:sz w:val="24"/>
          <w:szCs w:val="24"/>
        </w:rPr>
      </w:pPr>
    </w:p>
    <w:p w14:paraId="571FF5DB" w14:textId="5E571E22" w:rsidR="006D5F65" w:rsidRPr="009637A4" w:rsidRDefault="006D5F65" w:rsidP="009637A4">
      <w:pPr>
        <w:pStyle w:val="Heading5"/>
        <w:numPr>
          <w:ilvl w:val="0"/>
          <w:numId w:val="70"/>
        </w:numPr>
        <w:rPr>
          <w:sz w:val="24"/>
          <w:szCs w:val="24"/>
        </w:rPr>
      </w:pPr>
      <w:r w:rsidRPr="009637A4">
        <w:rPr>
          <w:sz w:val="24"/>
          <w:szCs w:val="24"/>
        </w:rPr>
        <w:t>Uncertainty in Measurement</w:t>
      </w:r>
    </w:p>
    <w:p w14:paraId="4F2BF20A" w14:textId="77777777" w:rsidR="00CC5535" w:rsidRPr="008F2224" w:rsidRDefault="00CC5535" w:rsidP="00B960C9">
      <w:pPr>
        <w:ind w:left="1185"/>
        <w:rPr>
          <w:sz w:val="24"/>
          <w:szCs w:val="24"/>
        </w:rPr>
      </w:pPr>
    </w:p>
    <w:p w14:paraId="0027BD7C" w14:textId="63F154DA" w:rsidR="006D5F65" w:rsidRDefault="00CC5535" w:rsidP="00CC553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E76BC2C" wp14:editId="6CDF3D69">
            <wp:extent cx="5943600" cy="404558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12CA0" w14:textId="77777777" w:rsidR="00CC5535" w:rsidRPr="008F2224" w:rsidRDefault="00CC5535" w:rsidP="00CC5535">
      <w:pPr>
        <w:jc w:val="center"/>
        <w:rPr>
          <w:sz w:val="24"/>
          <w:szCs w:val="24"/>
        </w:rPr>
      </w:pPr>
    </w:p>
    <w:p w14:paraId="0F9CF93E" w14:textId="77777777" w:rsidR="006D5F65" w:rsidRPr="008F2224" w:rsidRDefault="006D5F65">
      <w:pPr>
        <w:numPr>
          <w:ilvl w:val="0"/>
          <w:numId w:val="25"/>
        </w:numPr>
        <w:rPr>
          <w:sz w:val="24"/>
          <w:szCs w:val="24"/>
        </w:rPr>
      </w:pPr>
      <w:r w:rsidRPr="008F2224">
        <w:rPr>
          <w:sz w:val="24"/>
          <w:szCs w:val="24"/>
        </w:rPr>
        <w:t>Uncertainty in measurement depends on the skill and carefulness of the person and the limitations of the instruments</w:t>
      </w:r>
    </w:p>
    <w:p w14:paraId="14128609" w14:textId="77777777" w:rsidR="006D5F65" w:rsidRPr="008F2224" w:rsidRDefault="006D5F65">
      <w:pPr>
        <w:rPr>
          <w:sz w:val="24"/>
          <w:szCs w:val="24"/>
        </w:rPr>
      </w:pPr>
    </w:p>
    <w:p w14:paraId="25ACC631" w14:textId="77777777" w:rsidR="006D5F65" w:rsidRPr="008F2224" w:rsidRDefault="006D5F65">
      <w:pPr>
        <w:pStyle w:val="ListParagraph"/>
        <w:numPr>
          <w:ilvl w:val="2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In common language the terms accuracy and precision are often thought of as interchangeable; however, in the world of science these have different meanings.   </w:t>
      </w:r>
    </w:p>
    <w:p w14:paraId="703C174D" w14:textId="77777777" w:rsidR="006D5F65" w:rsidRPr="008F2224" w:rsidRDefault="006D5F65">
      <w:pPr>
        <w:rPr>
          <w:sz w:val="24"/>
          <w:szCs w:val="24"/>
        </w:rPr>
      </w:pPr>
    </w:p>
    <w:p w14:paraId="3BA8AC45" w14:textId="77777777" w:rsidR="006D5F65" w:rsidRPr="008F2224" w:rsidRDefault="006D5F65">
      <w:pPr>
        <w:numPr>
          <w:ilvl w:val="0"/>
          <w:numId w:val="25"/>
        </w:numPr>
        <w:rPr>
          <w:sz w:val="24"/>
          <w:szCs w:val="24"/>
        </w:rPr>
      </w:pPr>
      <w:r w:rsidRPr="008F2224">
        <w:rPr>
          <w:sz w:val="24"/>
          <w:szCs w:val="24"/>
        </w:rPr>
        <w:t>Precision</w:t>
      </w:r>
    </w:p>
    <w:p w14:paraId="50E5B9B8" w14:textId="77777777" w:rsidR="006D5F65" w:rsidRPr="008F2224" w:rsidRDefault="006D5F65">
      <w:pPr>
        <w:rPr>
          <w:sz w:val="24"/>
          <w:szCs w:val="24"/>
        </w:rPr>
      </w:pPr>
    </w:p>
    <w:p w14:paraId="18129BD7" w14:textId="77777777" w:rsidR="006D5F65" w:rsidRPr="008F2224" w:rsidRDefault="006D5F65">
      <w:pPr>
        <w:numPr>
          <w:ilvl w:val="0"/>
          <w:numId w:val="50"/>
        </w:numPr>
        <w:rPr>
          <w:sz w:val="24"/>
          <w:szCs w:val="24"/>
        </w:rPr>
      </w:pPr>
      <w:r w:rsidRPr="008F2224">
        <w:rPr>
          <w:sz w:val="24"/>
          <w:szCs w:val="24"/>
        </w:rPr>
        <w:t>Usually refers to instrumentation</w:t>
      </w:r>
    </w:p>
    <w:p w14:paraId="1CF15256" w14:textId="77777777" w:rsidR="006D5F65" w:rsidRPr="008F2224" w:rsidRDefault="006D5F65">
      <w:pPr>
        <w:rPr>
          <w:sz w:val="24"/>
          <w:szCs w:val="24"/>
        </w:rPr>
      </w:pPr>
    </w:p>
    <w:p w14:paraId="70F06ECD" w14:textId="77777777" w:rsidR="006D5F65" w:rsidRPr="008F2224" w:rsidRDefault="006D5F65">
      <w:pPr>
        <w:numPr>
          <w:ilvl w:val="0"/>
          <w:numId w:val="50"/>
        </w:numPr>
        <w:rPr>
          <w:sz w:val="24"/>
          <w:szCs w:val="24"/>
        </w:rPr>
      </w:pPr>
      <w:r w:rsidRPr="008F2224">
        <w:rPr>
          <w:sz w:val="24"/>
          <w:szCs w:val="24"/>
        </w:rPr>
        <w:t xml:space="preserve">Indicates the reliability or </w:t>
      </w:r>
      <w:r w:rsidRPr="008F2224">
        <w:rPr>
          <w:sz w:val="24"/>
          <w:szCs w:val="24"/>
          <w:u w:val="single"/>
        </w:rPr>
        <w:t>reproducibility</w:t>
      </w:r>
      <w:r w:rsidRPr="008F2224">
        <w:rPr>
          <w:sz w:val="24"/>
          <w:szCs w:val="24"/>
        </w:rPr>
        <w:t xml:space="preserve"> of a measurement</w:t>
      </w:r>
    </w:p>
    <w:p w14:paraId="52D7AC34" w14:textId="77777777" w:rsidR="006D5F65" w:rsidRPr="008F2224" w:rsidRDefault="006D5F65">
      <w:pPr>
        <w:rPr>
          <w:sz w:val="24"/>
          <w:szCs w:val="24"/>
        </w:rPr>
      </w:pPr>
    </w:p>
    <w:p w14:paraId="36F618F0" w14:textId="77777777" w:rsidR="006D5F65" w:rsidRPr="008F2224" w:rsidRDefault="006D5F65">
      <w:pPr>
        <w:numPr>
          <w:ilvl w:val="0"/>
          <w:numId w:val="50"/>
        </w:numPr>
        <w:rPr>
          <w:sz w:val="24"/>
          <w:szCs w:val="24"/>
        </w:rPr>
      </w:pPr>
      <w:r w:rsidRPr="008F2224">
        <w:rPr>
          <w:sz w:val="24"/>
          <w:szCs w:val="24"/>
        </w:rPr>
        <w:t>Examples</w:t>
      </w:r>
    </w:p>
    <w:p w14:paraId="1A27850F" w14:textId="77777777" w:rsidR="006D5F65" w:rsidRPr="008F2224" w:rsidRDefault="006D5F65">
      <w:pPr>
        <w:rPr>
          <w:sz w:val="24"/>
          <w:szCs w:val="24"/>
        </w:rPr>
      </w:pPr>
    </w:p>
    <w:p w14:paraId="79284A11" w14:textId="6C9E4B49" w:rsidR="006D5F65" w:rsidRPr="008F2224" w:rsidRDefault="006D5F65">
      <w:pPr>
        <w:pStyle w:val="BodyTextIndent2"/>
        <w:numPr>
          <w:ilvl w:val="0"/>
          <w:numId w:val="64"/>
        </w:numPr>
        <w:rPr>
          <w:b/>
          <w:bCs/>
          <w:szCs w:val="24"/>
        </w:rPr>
      </w:pPr>
      <w:r w:rsidRPr="008F2224">
        <w:rPr>
          <w:szCs w:val="24"/>
        </w:rPr>
        <w:t>The following measurements on a thermometer [ 96.9 C, 97.0 C, 97.0 C, 96.9 C] show consistency and high reproducibility and are, therefore, the thermometer readings are considered precise</w:t>
      </w:r>
      <w:r w:rsidR="008F2224">
        <w:rPr>
          <w:szCs w:val="24"/>
        </w:rPr>
        <w:t xml:space="preserve">. </w:t>
      </w:r>
      <w:r w:rsidR="008F2224" w:rsidRPr="008F2224">
        <w:rPr>
          <w:b/>
          <w:bCs/>
          <w:szCs w:val="24"/>
        </w:rPr>
        <w:t>Notice they all have the same decimal place.</w:t>
      </w:r>
    </w:p>
    <w:p w14:paraId="19AE622B" w14:textId="4239F44C" w:rsidR="006D5F65" w:rsidRPr="008F2224" w:rsidRDefault="006D5F65">
      <w:pPr>
        <w:rPr>
          <w:sz w:val="24"/>
          <w:szCs w:val="24"/>
        </w:rPr>
      </w:pPr>
    </w:p>
    <w:p w14:paraId="51F8C5FD" w14:textId="18F42B66" w:rsidR="006D5F65" w:rsidRPr="005642B3" w:rsidRDefault="005642B3">
      <w:pPr>
        <w:numPr>
          <w:ilvl w:val="0"/>
          <w:numId w:val="64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F</w:t>
      </w:r>
      <w:r w:rsidR="006D5F65" w:rsidRPr="008F2224">
        <w:rPr>
          <w:b/>
          <w:i/>
          <w:sz w:val="24"/>
          <w:szCs w:val="24"/>
        </w:rPr>
        <w:t>ind the length of an object</w:t>
      </w:r>
    </w:p>
    <w:p w14:paraId="58CCF502" w14:textId="4DEB7055" w:rsidR="005642B3" w:rsidRDefault="005642B3" w:rsidP="005642B3">
      <w:pPr>
        <w:pStyle w:val="ListParagraph"/>
      </w:pPr>
      <w:r w:rsidRPr="005642B3"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4BF5C7" wp14:editId="0F163026">
                <wp:simplePos x="0" y="0"/>
                <wp:positionH relativeFrom="column">
                  <wp:posOffset>257175</wp:posOffset>
                </wp:positionH>
                <wp:positionV relativeFrom="paragraph">
                  <wp:posOffset>294005</wp:posOffset>
                </wp:positionV>
                <wp:extent cx="5848350" cy="698500"/>
                <wp:effectExtent l="0" t="19050" r="0" b="6350"/>
                <wp:wrapNone/>
                <wp:docPr id="2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698500"/>
                          <a:chOff x="0" y="0"/>
                          <a:chExt cx="7924800" cy="11176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centimeter s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00"/>
                            <a:ext cx="7924800" cy="1092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02786" y="0"/>
                            <a:ext cx="5638800" cy="254000"/>
                          </a:xfrm>
                          <a:prstGeom prst="rightArrow">
                            <a:avLst>
                              <a:gd name="adj1" fmla="val 50000"/>
                              <a:gd name="adj2" fmla="val 6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9E127" id="Group 1" o:spid="_x0000_s1026" style="position:absolute;margin-left:20.25pt;margin-top:23.15pt;width:460.5pt;height:55pt;z-index:251661312;mso-width-relative:margin;mso-height-relative:margin" coordsize="7924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centimeter stick" style="position:absolute;top:254;width:79248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">
                  <v:imagedata r:id="rId28" o:title="centimeter stick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" o:spid="_x0000_s1028" type="#_x0000_t13" style="position:absolute;left:2027;width:56388;height:25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" adj="15600" fillcolor="yellow" strokecolor="#ed7d31 [3205]">
                  <v:shadow color="#e7e6e6 [3214]"/>
                </v:shape>
              </v:group>
            </w:pict>
          </mc:Fallback>
        </mc:AlternateContent>
      </w:r>
    </w:p>
    <w:p w14:paraId="6A31A485" w14:textId="1FC50172" w:rsidR="005642B3" w:rsidRPr="005642B3" w:rsidRDefault="005642B3" w:rsidP="005642B3">
      <w:pPr>
        <w:ind w:left="2520"/>
        <w:rPr>
          <w:sz w:val="24"/>
          <w:szCs w:val="24"/>
        </w:rPr>
      </w:pPr>
    </w:p>
    <w:p w14:paraId="2A788F7A" w14:textId="636C5450" w:rsidR="005642B3" w:rsidRDefault="005642B3" w:rsidP="005642B3">
      <w:pPr>
        <w:pStyle w:val="ListParagraph"/>
      </w:pPr>
    </w:p>
    <w:p w14:paraId="1C816125" w14:textId="6750E67E" w:rsidR="005642B3" w:rsidRPr="008F2224" w:rsidRDefault="005642B3" w:rsidP="005642B3">
      <w:pPr>
        <w:ind w:left="2520"/>
        <w:rPr>
          <w:sz w:val="24"/>
          <w:szCs w:val="24"/>
        </w:rPr>
      </w:pPr>
    </w:p>
    <w:p w14:paraId="4FD067DB" w14:textId="39BA1783" w:rsidR="006D5F65" w:rsidRPr="008F2224" w:rsidRDefault="006D5F65">
      <w:pPr>
        <w:rPr>
          <w:sz w:val="24"/>
          <w:szCs w:val="24"/>
        </w:rPr>
      </w:pPr>
    </w:p>
    <w:p w14:paraId="11864D1D" w14:textId="77777777" w:rsidR="005642B3" w:rsidRPr="005642B3" w:rsidRDefault="005642B3" w:rsidP="005642B3">
      <w:pPr>
        <w:tabs>
          <w:tab w:val="left" w:pos="2880"/>
        </w:tabs>
        <w:ind w:left="720"/>
        <w:rPr>
          <w:sz w:val="24"/>
          <w:szCs w:val="24"/>
        </w:rPr>
      </w:pPr>
      <w:r w:rsidRPr="005642B3">
        <w:rPr>
          <w:sz w:val="24"/>
          <w:szCs w:val="24"/>
        </w:rPr>
        <w:t>What is the length of the arrow?</w:t>
      </w:r>
    </w:p>
    <w:p w14:paraId="6848FD97" w14:textId="77777777" w:rsidR="005642B3" w:rsidRPr="005642B3" w:rsidRDefault="005642B3" w:rsidP="005642B3">
      <w:pPr>
        <w:numPr>
          <w:ilvl w:val="0"/>
          <w:numId w:val="31"/>
        </w:numPr>
        <w:ind w:left="1440"/>
        <w:rPr>
          <w:sz w:val="24"/>
          <w:szCs w:val="24"/>
        </w:rPr>
      </w:pPr>
      <w:r w:rsidRPr="005642B3">
        <w:rPr>
          <w:sz w:val="24"/>
          <w:szCs w:val="24"/>
        </w:rPr>
        <w:t>The arrow is beyond the 7 centimeter line</w:t>
      </w:r>
    </w:p>
    <w:p w14:paraId="53358290" w14:textId="77777777" w:rsidR="005642B3" w:rsidRPr="005642B3" w:rsidRDefault="005642B3" w:rsidP="005642B3">
      <w:pPr>
        <w:numPr>
          <w:ilvl w:val="0"/>
          <w:numId w:val="31"/>
        </w:numPr>
        <w:ind w:left="1440"/>
        <w:rPr>
          <w:sz w:val="24"/>
          <w:szCs w:val="24"/>
        </w:rPr>
      </w:pPr>
      <w:r w:rsidRPr="005642B3">
        <w:rPr>
          <w:sz w:val="24"/>
          <w:szCs w:val="24"/>
        </w:rPr>
        <w:t>The arrow is slightly beyond the 6th millimeter line between 7 &amp; 8 cm</w:t>
      </w:r>
    </w:p>
    <w:p w14:paraId="46DEC00E" w14:textId="77777777" w:rsidR="005642B3" w:rsidRPr="005642B3" w:rsidRDefault="005642B3" w:rsidP="005642B3">
      <w:pPr>
        <w:numPr>
          <w:ilvl w:val="0"/>
          <w:numId w:val="31"/>
        </w:numPr>
        <w:ind w:left="1440"/>
        <w:rPr>
          <w:sz w:val="24"/>
          <w:szCs w:val="24"/>
        </w:rPr>
      </w:pPr>
      <w:r w:rsidRPr="005642B3">
        <w:rPr>
          <w:sz w:val="24"/>
          <w:szCs w:val="24"/>
        </w:rPr>
        <w:t>A reasonable estimate for the space between the millimeter lines is 0.2</w:t>
      </w:r>
    </w:p>
    <w:p w14:paraId="6A7AA895" w14:textId="6BF99BAF" w:rsidR="005642B3" w:rsidRPr="005642B3" w:rsidRDefault="005642B3" w:rsidP="005642B3">
      <w:pPr>
        <w:ind w:left="1440"/>
        <w:rPr>
          <w:sz w:val="24"/>
          <w:szCs w:val="24"/>
        </w:rPr>
      </w:pPr>
    </w:p>
    <w:p w14:paraId="7EA2519D" w14:textId="7A5ED93F" w:rsidR="005642B3" w:rsidRPr="005642B3" w:rsidRDefault="005642B3" w:rsidP="005642B3">
      <w:pPr>
        <w:numPr>
          <w:ilvl w:val="0"/>
          <w:numId w:val="31"/>
        </w:numPr>
        <w:tabs>
          <w:tab w:val="num" w:pos="3600"/>
        </w:tabs>
        <w:ind w:left="1440"/>
        <w:rPr>
          <w:sz w:val="24"/>
          <w:szCs w:val="24"/>
        </w:rPr>
      </w:pPr>
      <w:r w:rsidRPr="005642B3">
        <w:rPr>
          <w:sz w:val="24"/>
          <w:szCs w:val="24"/>
        </w:rPr>
        <w:t xml:space="preserve">A precise measurement could be </w:t>
      </w:r>
      <w:r w:rsidRPr="005642B3">
        <w:rPr>
          <w:sz w:val="24"/>
          <w:szCs w:val="24"/>
          <w:u w:val="single"/>
        </w:rPr>
        <w:t>7.60 cm</w:t>
      </w:r>
    </w:p>
    <w:p w14:paraId="3421ED0C" w14:textId="77777777" w:rsidR="005642B3" w:rsidRPr="005642B3" w:rsidRDefault="005642B3" w:rsidP="005642B3">
      <w:pPr>
        <w:numPr>
          <w:ilvl w:val="0"/>
          <w:numId w:val="31"/>
        </w:numPr>
        <w:ind w:left="1440"/>
        <w:rPr>
          <w:sz w:val="24"/>
          <w:szCs w:val="24"/>
        </w:rPr>
      </w:pPr>
      <w:r w:rsidRPr="005642B3">
        <w:rPr>
          <w:i/>
          <w:iCs/>
          <w:sz w:val="24"/>
          <w:szCs w:val="24"/>
        </w:rPr>
        <w:t>Millimeters is the most precise unit shown and 0.1 mm place is the estimate</w:t>
      </w:r>
    </w:p>
    <w:p w14:paraId="148FA653" w14:textId="77777777" w:rsidR="005642B3" w:rsidRPr="005642B3" w:rsidRDefault="005642B3" w:rsidP="005642B3">
      <w:pPr>
        <w:numPr>
          <w:ilvl w:val="0"/>
          <w:numId w:val="31"/>
        </w:numPr>
        <w:ind w:left="1440"/>
        <w:rPr>
          <w:sz w:val="24"/>
          <w:szCs w:val="24"/>
        </w:rPr>
      </w:pPr>
      <w:r w:rsidRPr="005642B3">
        <w:rPr>
          <w:sz w:val="24"/>
          <w:szCs w:val="24"/>
        </w:rPr>
        <w:t>All three digits are significant as part of the measurement.</w:t>
      </w:r>
    </w:p>
    <w:p w14:paraId="092D1A73" w14:textId="49064B5F" w:rsidR="006D5F65" w:rsidRPr="008F2224" w:rsidRDefault="006D5F65" w:rsidP="005642B3">
      <w:pPr>
        <w:numPr>
          <w:ilvl w:val="0"/>
          <w:numId w:val="31"/>
        </w:numPr>
        <w:ind w:left="1440"/>
        <w:rPr>
          <w:sz w:val="24"/>
          <w:szCs w:val="24"/>
        </w:rPr>
      </w:pPr>
      <w:r w:rsidRPr="008F2224">
        <w:rPr>
          <w:sz w:val="24"/>
          <w:szCs w:val="24"/>
        </w:rPr>
        <w:t xml:space="preserve">the last number of a measurement is an </w:t>
      </w:r>
      <w:r w:rsidRPr="008F2224">
        <w:rPr>
          <w:b/>
          <w:sz w:val="24"/>
          <w:szCs w:val="24"/>
        </w:rPr>
        <w:t>ESTIMATE</w:t>
      </w:r>
    </w:p>
    <w:p w14:paraId="225C51BF" w14:textId="77777777" w:rsidR="006D5F65" w:rsidRPr="008F2224" w:rsidRDefault="006D5F65">
      <w:pPr>
        <w:ind w:left="360"/>
        <w:rPr>
          <w:sz w:val="24"/>
          <w:szCs w:val="24"/>
        </w:rPr>
      </w:pPr>
    </w:p>
    <w:p w14:paraId="4AB8C70E" w14:textId="77777777" w:rsidR="006D5F65" w:rsidRPr="008F2224" w:rsidRDefault="006D5F65">
      <w:pPr>
        <w:numPr>
          <w:ilvl w:val="0"/>
          <w:numId w:val="25"/>
        </w:numPr>
        <w:rPr>
          <w:sz w:val="24"/>
          <w:szCs w:val="24"/>
        </w:rPr>
      </w:pPr>
      <w:r w:rsidRPr="008F2224">
        <w:rPr>
          <w:sz w:val="24"/>
          <w:szCs w:val="24"/>
        </w:rPr>
        <w:t>Accuracy</w:t>
      </w:r>
    </w:p>
    <w:p w14:paraId="2DB9468B" w14:textId="77777777" w:rsidR="006D5F65" w:rsidRPr="008F2224" w:rsidRDefault="006D5F65">
      <w:pPr>
        <w:rPr>
          <w:sz w:val="24"/>
          <w:szCs w:val="24"/>
        </w:rPr>
      </w:pPr>
    </w:p>
    <w:p w14:paraId="37D40FE6" w14:textId="77777777" w:rsidR="006D5F65" w:rsidRPr="008F2224" w:rsidRDefault="006D5F65">
      <w:pPr>
        <w:numPr>
          <w:ilvl w:val="0"/>
          <w:numId w:val="12"/>
        </w:numPr>
        <w:rPr>
          <w:sz w:val="24"/>
          <w:szCs w:val="24"/>
        </w:rPr>
      </w:pPr>
      <w:r w:rsidRPr="008F2224">
        <w:rPr>
          <w:sz w:val="24"/>
          <w:szCs w:val="24"/>
        </w:rPr>
        <w:t>Usually refers to people and inaccurate measuring OR to an instrument that may be measuring precisely, but is not accurate (</w:t>
      </w:r>
      <w:r w:rsidRPr="008F2224">
        <w:rPr>
          <w:i/>
          <w:sz w:val="24"/>
          <w:szCs w:val="24"/>
        </w:rPr>
        <w:t>see example below</w:t>
      </w:r>
      <w:r w:rsidRPr="008F2224">
        <w:rPr>
          <w:sz w:val="24"/>
          <w:szCs w:val="24"/>
        </w:rPr>
        <w:t>)</w:t>
      </w:r>
    </w:p>
    <w:p w14:paraId="5D72B661" w14:textId="77777777" w:rsidR="006D5F65" w:rsidRPr="008F2224" w:rsidRDefault="006D5F65">
      <w:pPr>
        <w:rPr>
          <w:sz w:val="24"/>
          <w:szCs w:val="24"/>
        </w:rPr>
      </w:pPr>
    </w:p>
    <w:p w14:paraId="14CBA08D" w14:textId="77777777" w:rsidR="006D5F65" w:rsidRPr="008F2224" w:rsidRDefault="006D5F65">
      <w:pPr>
        <w:numPr>
          <w:ilvl w:val="0"/>
          <w:numId w:val="12"/>
        </w:numPr>
        <w:rPr>
          <w:sz w:val="24"/>
          <w:szCs w:val="24"/>
        </w:rPr>
      </w:pPr>
      <w:r w:rsidRPr="008F2224">
        <w:rPr>
          <w:sz w:val="24"/>
          <w:szCs w:val="24"/>
        </w:rPr>
        <w:t>Indicates how close a measurement is to the accepted value</w:t>
      </w:r>
    </w:p>
    <w:p w14:paraId="62DAF79E" w14:textId="77777777" w:rsidR="006D5F65" w:rsidRPr="008F2224" w:rsidRDefault="006D5F65">
      <w:pPr>
        <w:rPr>
          <w:sz w:val="24"/>
          <w:szCs w:val="24"/>
        </w:rPr>
      </w:pPr>
    </w:p>
    <w:p w14:paraId="055A63A9" w14:textId="77777777" w:rsidR="006D5F65" w:rsidRPr="008F2224" w:rsidRDefault="006D5F65">
      <w:pPr>
        <w:numPr>
          <w:ilvl w:val="0"/>
          <w:numId w:val="12"/>
        </w:numPr>
        <w:rPr>
          <w:sz w:val="24"/>
          <w:szCs w:val="24"/>
        </w:rPr>
      </w:pPr>
      <w:r w:rsidRPr="008F2224">
        <w:rPr>
          <w:sz w:val="24"/>
          <w:szCs w:val="24"/>
        </w:rPr>
        <w:t>Examples</w:t>
      </w:r>
    </w:p>
    <w:p w14:paraId="77ADF626" w14:textId="77777777" w:rsidR="006D5F65" w:rsidRPr="008F2224" w:rsidRDefault="006D5F65">
      <w:pPr>
        <w:rPr>
          <w:sz w:val="24"/>
          <w:szCs w:val="24"/>
        </w:rPr>
      </w:pPr>
    </w:p>
    <w:p w14:paraId="67C91301" w14:textId="77777777" w:rsidR="006D5F65" w:rsidRPr="008F2224" w:rsidRDefault="006D5F65">
      <w:pPr>
        <w:pStyle w:val="BodyTextIndent2"/>
        <w:numPr>
          <w:ilvl w:val="0"/>
          <w:numId w:val="30"/>
        </w:numPr>
        <w:rPr>
          <w:szCs w:val="24"/>
        </w:rPr>
      </w:pPr>
      <w:r w:rsidRPr="008F2224">
        <w:rPr>
          <w:szCs w:val="24"/>
        </w:rPr>
        <w:t>The above values of temperature for the boiling point of water are inaccurate … the accepted value at sea level is 100 C</w:t>
      </w:r>
    </w:p>
    <w:p w14:paraId="27EAE94D" w14:textId="77777777" w:rsidR="006D5F65" w:rsidRPr="008F2224" w:rsidRDefault="006D5F65">
      <w:pPr>
        <w:rPr>
          <w:sz w:val="24"/>
          <w:szCs w:val="24"/>
        </w:rPr>
      </w:pPr>
    </w:p>
    <w:p w14:paraId="7A0503F0" w14:textId="77777777" w:rsidR="006D5F65" w:rsidRPr="008F2224" w:rsidRDefault="006D5F65">
      <w:pPr>
        <w:pStyle w:val="BodyTextIndent2"/>
        <w:numPr>
          <w:ilvl w:val="0"/>
          <w:numId w:val="30"/>
        </w:numPr>
        <w:rPr>
          <w:szCs w:val="24"/>
        </w:rPr>
      </w:pPr>
      <w:r w:rsidRPr="008F2224">
        <w:rPr>
          <w:szCs w:val="24"/>
        </w:rPr>
        <w:t>People make poor measurements and/or poor estimates; we exaggerate or just plain mis-measure</w:t>
      </w:r>
    </w:p>
    <w:p w14:paraId="21661228" w14:textId="77777777" w:rsidR="005642B3" w:rsidRDefault="005642B3"/>
    <w:p w14:paraId="5B346AA7" w14:textId="77777777" w:rsidR="00CC5535" w:rsidRDefault="00CC5535"/>
    <w:p w14:paraId="2D750DA4" w14:textId="609F52B2" w:rsidR="006D5F65" w:rsidRPr="008F2224" w:rsidRDefault="00000000">
      <w:pPr>
        <w:rPr>
          <w:sz w:val="24"/>
          <w:szCs w:val="24"/>
        </w:rPr>
      </w:pPr>
      <w:hyperlink r:id="rId29" w:tgtFrame="_blank" w:history="1">
        <w:r w:rsidR="005642B3" w:rsidRPr="007E3685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Significant Figures: Precision Part 1</w:t>
        </w:r>
      </w:hyperlink>
      <w:r w:rsidR="005642B3" w:rsidRPr="007E3685">
        <w:rPr>
          <w:color w:val="000000"/>
          <w:sz w:val="24"/>
          <w:szCs w:val="24"/>
          <w:shd w:val="clear" w:color="auto" w:fill="FFFFFF"/>
        </w:rPr>
        <w:t> (3:28)</w:t>
      </w:r>
      <w:r w:rsidR="005642B3" w:rsidRPr="007E3685">
        <w:rPr>
          <w:color w:val="000000"/>
          <w:sz w:val="24"/>
          <w:szCs w:val="24"/>
        </w:rPr>
        <w:br/>
      </w:r>
      <w:r w:rsidR="005642B3" w:rsidRPr="007E3685">
        <w:rPr>
          <w:color w:val="000000"/>
          <w:sz w:val="24"/>
          <w:szCs w:val="24"/>
        </w:rPr>
        <w:br/>
      </w:r>
      <w:hyperlink r:id="rId30" w:tgtFrame="_blank" w:history="1">
        <w:r w:rsidR="005642B3" w:rsidRPr="007E3685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Significant Figures: Precision Part 2</w:t>
        </w:r>
      </w:hyperlink>
      <w:r w:rsidR="005642B3" w:rsidRPr="007E3685">
        <w:rPr>
          <w:color w:val="000000"/>
          <w:sz w:val="24"/>
          <w:szCs w:val="24"/>
          <w:shd w:val="clear" w:color="auto" w:fill="FFFFFF"/>
        </w:rPr>
        <w:t> (6:24)</w:t>
      </w:r>
      <w:r w:rsidR="005642B3" w:rsidRPr="007E3685">
        <w:rPr>
          <w:color w:val="000000"/>
          <w:sz w:val="24"/>
          <w:szCs w:val="24"/>
        </w:rPr>
        <w:br/>
      </w:r>
      <w:r w:rsidR="005642B3" w:rsidRPr="007E3685">
        <w:rPr>
          <w:color w:val="000000"/>
          <w:sz w:val="24"/>
          <w:szCs w:val="24"/>
        </w:rPr>
        <w:br/>
      </w:r>
    </w:p>
    <w:p w14:paraId="7E99255D" w14:textId="77777777" w:rsidR="006D5F65" w:rsidRPr="008F2224" w:rsidRDefault="006D5F65">
      <w:pPr>
        <w:numPr>
          <w:ilvl w:val="0"/>
          <w:numId w:val="25"/>
        </w:numPr>
        <w:rPr>
          <w:sz w:val="24"/>
          <w:szCs w:val="24"/>
        </w:rPr>
      </w:pPr>
      <w:r w:rsidRPr="008F2224">
        <w:rPr>
          <w:sz w:val="24"/>
          <w:szCs w:val="24"/>
        </w:rPr>
        <w:t>Rules for Accuracy and Precision in Measurement</w:t>
      </w:r>
    </w:p>
    <w:p w14:paraId="543B6A5A" w14:textId="77777777" w:rsidR="006D5F65" w:rsidRPr="008F2224" w:rsidRDefault="006D5F65">
      <w:pPr>
        <w:ind w:left="1185"/>
        <w:rPr>
          <w:sz w:val="24"/>
          <w:szCs w:val="24"/>
        </w:rPr>
      </w:pPr>
    </w:p>
    <w:p w14:paraId="066BEB6C" w14:textId="77777777" w:rsidR="006D5F65" w:rsidRPr="008F2224" w:rsidRDefault="006D5F65">
      <w:pPr>
        <w:numPr>
          <w:ilvl w:val="0"/>
          <w:numId w:val="18"/>
        </w:numPr>
        <w:rPr>
          <w:sz w:val="24"/>
          <w:szCs w:val="24"/>
        </w:rPr>
      </w:pPr>
      <w:r w:rsidRPr="008F2224">
        <w:rPr>
          <w:sz w:val="24"/>
          <w:szCs w:val="24"/>
        </w:rPr>
        <w:t>The LAST significant figure or digit in a measurement is an ESTIMATE.</w:t>
      </w:r>
    </w:p>
    <w:p w14:paraId="753330D9" w14:textId="77777777" w:rsidR="006D5F65" w:rsidRPr="008F2224" w:rsidRDefault="006D5F65">
      <w:pPr>
        <w:rPr>
          <w:sz w:val="24"/>
          <w:szCs w:val="24"/>
        </w:rPr>
      </w:pPr>
    </w:p>
    <w:p w14:paraId="47E5F1E3" w14:textId="77777777" w:rsidR="006D5F65" w:rsidRPr="008F2224" w:rsidRDefault="006D5F65">
      <w:pPr>
        <w:numPr>
          <w:ilvl w:val="0"/>
          <w:numId w:val="56"/>
        </w:numPr>
        <w:tabs>
          <w:tab w:val="left" w:pos="3600"/>
        </w:tabs>
        <w:rPr>
          <w:sz w:val="24"/>
          <w:szCs w:val="24"/>
        </w:rPr>
      </w:pPr>
      <w:r w:rsidRPr="008F2224">
        <w:rPr>
          <w:sz w:val="24"/>
          <w:szCs w:val="24"/>
        </w:rPr>
        <w:t>123.</w:t>
      </w:r>
      <w:r w:rsidRPr="008F2224">
        <w:rPr>
          <w:sz w:val="24"/>
          <w:szCs w:val="24"/>
          <w:u w:val="single"/>
        </w:rPr>
        <w:t>4</w:t>
      </w:r>
      <w:r w:rsidRPr="008F2224">
        <w:rPr>
          <w:b/>
          <w:sz w:val="24"/>
          <w:szCs w:val="24"/>
        </w:rPr>
        <w:t>5</w:t>
      </w:r>
      <w:r w:rsidRPr="008F2224">
        <w:rPr>
          <w:b/>
          <w:sz w:val="24"/>
          <w:szCs w:val="24"/>
        </w:rPr>
        <w:tab/>
      </w:r>
      <w:r w:rsidRPr="008F2224">
        <w:rPr>
          <w:i/>
          <w:sz w:val="24"/>
          <w:szCs w:val="24"/>
        </w:rPr>
        <w:t>this measurement was to the nearest tenth</w:t>
      </w:r>
    </w:p>
    <w:p w14:paraId="5B7D7172" w14:textId="77777777" w:rsidR="006D5F65" w:rsidRPr="008F2224" w:rsidRDefault="006D5F65">
      <w:pPr>
        <w:rPr>
          <w:sz w:val="24"/>
          <w:szCs w:val="24"/>
        </w:rPr>
      </w:pPr>
    </w:p>
    <w:p w14:paraId="76761666" w14:textId="77777777" w:rsidR="006D5F65" w:rsidRPr="008F2224" w:rsidRDefault="006D5F65">
      <w:pPr>
        <w:numPr>
          <w:ilvl w:val="0"/>
          <w:numId w:val="56"/>
        </w:numPr>
        <w:tabs>
          <w:tab w:val="left" w:pos="3870"/>
        </w:tabs>
        <w:rPr>
          <w:sz w:val="24"/>
          <w:szCs w:val="24"/>
        </w:rPr>
      </w:pPr>
      <w:r w:rsidRPr="008F2224">
        <w:rPr>
          <w:sz w:val="24"/>
          <w:szCs w:val="24"/>
        </w:rPr>
        <w:t>0.0000</w:t>
      </w:r>
      <w:r w:rsidRPr="008F2224">
        <w:rPr>
          <w:sz w:val="24"/>
          <w:szCs w:val="24"/>
          <w:u w:val="single"/>
        </w:rPr>
        <w:t>1</w:t>
      </w:r>
      <w:r w:rsidRPr="008F2224">
        <w:rPr>
          <w:b/>
          <w:sz w:val="24"/>
          <w:szCs w:val="24"/>
        </w:rPr>
        <w:t>2</w:t>
      </w:r>
      <w:r w:rsidRPr="008F2224">
        <w:rPr>
          <w:b/>
          <w:sz w:val="24"/>
          <w:szCs w:val="24"/>
        </w:rPr>
        <w:tab/>
      </w:r>
      <w:r w:rsidRPr="008F2224">
        <w:rPr>
          <w:i/>
          <w:sz w:val="24"/>
          <w:szCs w:val="24"/>
        </w:rPr>
        <w:t>this measurement was to the nearest hundred thousandth</w:t>
      </w:r>
    </w:p>
    <w:p w14:paraId="2B464E27" w14:textId="77777777" w:rsidR="006D5F65" w:rsidRPr="008F2224" w:rsidRDefault="006D5F65">
      <w:pPr>
        <w:rPr>
          <w:sz w:val="24"/>
          <w:szCs w:val="24"/>
        </w:rPr>
      </w:pPr>
    </w:p>
    <w:p w14:paraId="4330F4D3" w14:textId="77777777" w:rsidR="006D5F65" w:rsidRPr="008F2224" w:rsidRDefault="006D5F65">
      <w:pPr>
        <w:numPr>
          <w:ilvl w:val="0"/>
          <w:numId w:val="18"/>
        </w:numPr>
        <w:rPr>
          <w:sz w:val="24"/>
          <w:szCs w:val="24"/>
        </w:rPr>
      </w:pPr>
      <w:r w:rsidRPr="008F2224">
        <w:rPr>
          <w:sz w:val="24"/>
          <w:szCs w:val="24"/>
        </w:rPr>
        <w:lastRenderedPageBreak/>
        <w:t>The second to the last significant figure in a measurement shows the accuracy (</w:t>
      </w:r>
      <w:r w:rsidRPr="008F2224">
        <w:rPr>
          <w:i/>
          <w:sz w:val="24"/>
          <w:szCs w:val="24"/>
        </w:rPr>
        <w:t>of the measurer</w:t>
      </w:r>
      <w:r w:rsidRPr="008F2224">
        <w:rPr>
          <w:sz w:val="24"/>
          <w:szCs w:val="24"/>
        </w:rPr>
        <w:t xml:space="preserve">) and/or the </w:t>
      </w:r>
      <w:r w:rsidRPr="008F2224">
        <w:rPr>
          <w:i/>
          <w:sz w:val="24"/>
          <w:szCs w:val="24"/>
        </w:rPr>
        <w:t>precision (of the tool used to measure</w:t>
      </w:r>
      <w:r w:rsidRPr="008F2224">
        <w:rPr>
          <w:sz w:val="24"/>
          <w:szCs w:val="24"/>
        </w:rPr>
        <w:t>).</w:t>
      </w:r>
    </w:p>
    <w:p w14:paraId="482D2781" w14:textId="77777777" w:rsidR="006D5F65" w:rsidRPr="008F2224" w:rsidRDefault="006D5F65">
      <w:pPr>
        <w:rPr>
          <w:sz w:val="24"/>
          <w:szCs w:val="24"/>
        </w:rPr>
      </w:pPr>
    </w:p>
    <w:p w14:paraId="07516C70" w14:textId="77777777" w:rsidR="006D5F65" w:rsidRPr="008F2224" w:rsidRDefault="006D5F65">
      <w:pPr>
        <w:numPr>
          <w:ilvl w:val="0"/>
          <w:numId w:val="18"/>
        </w:numPr>
        <w:rPr>
          <w:sz w:val="24"/>
          <w:szCs w:val="24"/>
        </w:rPr>
      </w:pPr>
      <w:r w:rsidRPr="008F2224">
        <w:rPr>
          <w:sz w:val="24"/>
          <w:szCs w:val="24"/>
        </w:rPr>
        <w:t>Unless instructed otherwise, one should use all the precision possible on a measuring device PLUS ONE ESTIMATE (</w:t>
      </w:r>
      <w:r w:rsidRPr="008F2224">
        <w:rPr>
          <w:i/>
          <w:sz w:val="24"/>
          <w:szCs w:val="24"/>
        </w:rPr>
        <w:t>one decimal place</w:t>
      </w:r>
      <w:r w:rsidRPr="008F2224">
        <w:rPr>
          <w:sz w:val="24"/>
          <w:szCs w:val="24"/>
        </w:rPr>
        <w:t>).  All of these numbers are considered significant (</w:t>
      </w:r>
      <w:r w:rsidRPr="008F2224">
        <w:rPr>
          <w:i/>
          <w:sz w:val="24"/>
          <w:szCs w:val="24"/>
        </w:rPr>
        <w:t>including the ONE estimate</w:t>
      </w:r>
      <w:r w:rsidRPr="008F2224">
        <w:rPr>
          <w:sz w:val="24"/>
          <w:szCs w:val="24"/>
        </w:rPr>
        <w:t>).</w:t>
      </w:r>
    </w:p>
    <w:p w14:paraId="59B9BFBB" w14:textId="77777777" w:rsidR="006D5F65" w:rsidRPr="008F2224" w:rsidRDefault="006D5F65">
      <w:pPr>
        <w:rPr>
          <w:sz w:val="24"/>
          <w:szCs w:val="24"/>
        </w:rPr>
      </w:pPr>
    </w:p>
    <w:p w14:paraId="45FD47DE" w14:textId="77777777" w:rsidR="006D5F65" w:rsidRPr="008F2224" w:rsidRDefault="006D5F65">
      <w:pPr>
        <w:numPr>
          <w:ilvl w:val="0"/>
          <w:numId w:val="27"/>
        </w:numPr>
        <w:rPr>
          <w:sz w:val="24"/>
          <w:szCs w:val="24"/>
        </w:rPr>
      </w:pPr>
      <w:r w:rsidRPr="008F2224">
        <w:rPr>
          <w:b/>
          <w:sz w:val="24"/>
          <w:szCs w:val="24"/>
        </w:rPr>
        <w:t>ACTIVITY</w:t>
      </w:r>
      <w:r w:rsidRPr="008F2224">
        <w:rPr>
          <w:sz w:val="24"/>
          <w:szCs w:val="24"/>
        </w:rPr>
        <w:t xml:space="preserve">  </w:t>
      </w:r>
    </w:p>
    <w:p w14:paraId="20BAEECF" w14:textId="77777777" w:rsidR="006D5F65" w:rsidRPr="008F2224" w:rsidRDefault="006D5F65">
      <w:pPr>
        <w:rPr>
          <w:sz w:val="24"/>
          <w:szCs w:val="24"/>
        </w:rPr>
      </w:pPr>
    </w:p>
    <w:p w14:paraId="089189A2" w14:textId="77777777" w:rsidR="009637A4" w:rsidRDefault="006D5F65">
      <w:pPr>
        <w:numPr>
          <w:ilvl w:val="0"/>
          <w:numId w:val="24"/>
        </w:numPr>
        <w:tabs>
          <w:tab w:val="left" w:pos="2880"/>
        </w:tabs>
        <w:ind w:left="2880"/>
        <w:rPr>
          <w:sz w:val="24"/>
          <w:szCs w:val="24"/>
        </w:rPr>
      </w:pPr>
      <w:r w:rsidRPr="008F2224">
        <w:rPr>
          <w:sz w:val="24"/>
          <w:szCs w:val="24"/>
        </w:rPr>
        <w:t xml:space="preserve">Use a </w:t>
      </w:r>
      <w:r w:rsidR="009637A4">
        <w:rPr>
          <w:b/>
          <w:sz w:val="24"/>
          <w:szCs w:val="24"/>
        </w:rPr>
        <w:t>Mass</w:t>
      </w:r>
      <w:r w:rsidRPr="008F2224">
        <w:rPr>
          <w:b/>
          <w:sz w:val="24"/>
          <w:szCs w:val="24"/>
        </w:rPr>
        <w:t xml:space="preserve"> Balance</w:t>
      </w:r>
      <w:r w:rsidRPr="008F2224">
        <w:rPr>
          <w:sz w:val="24"/>
          <w:szCs w:val="24"/>
        </w:rPr>
        <w:t xml:space="preserve"> to measure an object</w:t>
      </w:r>
      <w:r w:rsidR="009637A4">
        <w:rPr>
          <w:sz w:val="24"/>
          <w:szCs w:val="24"/>
        </w:rPr>
        <w:t xml:space="preserve"> </w:t>
      </w:r>
    </w:p>
    <w:p w14:paraId="3E6848E6" w14:textId="101426D0" w:rsidR="006D5F65" w:rsidRPr="008F2224" w:rsidRDefault="009637A4">
      <w:pPr>
        <w:numPr>
          <w:ilvl w:val="0"/>
          <w:numId w:val="24"/>
        </w:numPr>
        <w:tabs>
          <w:tab w:val="left" w:pos="2880"/>
        </w:tabs>
        <w:ind w:left="2880"/>
        <w:rPr>
          <w:sz w:val="24"/>
          <w:szCs w:val="24"/>
        </w:rPr>
      </w:pPr>
      <w:r>
        <w:rPr>
          <w:sz w:val="24"/>
          <w:szCs w:val="24"/>
        </w:rPr>
        <w:t>What is the</w:t>
      </w:r>
      <w:r w:rsidR="006D5F65" w:rsidRPr="008F2224">
        <w:rPr>
          <w:sz w:val="24"/>
          <w:szCs w:val="24"/>
        </w:rPr>
        <w:t xml:space="preserve"> precision of the balance</w:t>
      </w:r>
      <w:r>
        <w:rPr>
          <w:sz w:val="24"/>
          <w:szCs w:val="24"/>
        </w:rPr>
        <w:t>?</w:t>
      </w:r>
    </w:p>
    <w:p w14:paraId="41C18741" w14:textId="7B65D5A0" w:rsidR="006D5F65" w:rsidRPr="008F2224" w:rsidRDefault="009637A4">
      <w:pPr>
        <w:numPr>
          <w:ilvl w:val="0"/>
          <w:numId w:val="24"/>
        </w:numPr>
        <w:tabs>
          <w:tab w:val="left" w:pos="2880"/>
        </w:tabs>
        <w:ind w:left="2880"/>
        <w:rPr>
          <w:sz w:val="24"/>
          <w:szCs w:val="24"/>
        </w:rPr>
      </w:pPr>
      <w:r>
        <w:rPr>
          <w:sz w:val="24"/>
          <w:szCs w:val="24"/>
        </w:rPr>
        <w:t>Convert the measurement into</w:t>
      </w:r>
      <w:r w:rsidR="006D5F65" w:rsidRPr="008F2224">
        <w:rPr>
          <w:sz w:val="24"/>
          <w:szCs w:val="24"/>
        </w:rPr>
        <w:t xml:space="preserve"> kg, hg, Dg, g, dg</w:t>
      </w:r>
    </w:p>
    <w:p w14:paraId="72307815" w14:textId="77777777" w:rsidR="006D5F65" w:rsidRPr="008F2224" w:rsidRDefault="006D5F65">
      <w:pPr>
        <w:rPr>
          <w:sz w:val="24"/>
          <w:szCs w:val="24"/>
        </w:rPr>
      </w:pPr>
    </w:p>
    <w:p w14:paraId="487BB06B" w14:textId="77777777" w:rsidR="006D5F65" w:rsidRPr="008F2224" w:rsidRDefault="006D5F65">
      <w:pPr>
        <w:numPr>
          <w:ilvl w:val="0"/>
          <w:numId w:val="27"/>
        </w:numPr>
        <w:rPr>
          <w:sz w:val="24"/>
          <w:szCs w:val="24"/>
        </w:rPr>
      </w:pPr>
      <w:r w:rsidRPr="008F2224">
        <w:rPr>
          <w:b/>
          <w:sz w:val="24"/>
          <w:szCs w:val="24"/>
        </w:rPr>
        <w:t>Meter Stick</w:t>
      </w:r>
      <w:r w:rsidRPr="008F2224">
        <w:rPr>
          <w:sz w:val="24"/>
          <w:szCs w:val="24"/>
        </w:rPr>
        <w:t xml:space="preserve">   … shows m, dm, cm and </w:t>
      </w:r>
      <w:proofErr w:type="gramStart"/>
      <w:r w:rsidRPr="008F2224">
        <w:rPr>
          <w:b/>
          <w:sz w:val="24"/>
          <w:szCs w:val="24"/>
        </w:rPr>
        <w:t>mm</w:t>
      </w:r>
      <w:r w:rsidRPr="008F2224">
        <w:rPr>
          <w:sz w:val="24"/>
          <w:szCs w:val="24"/>
        </w:rPr>
        <w:t xml:space="preserve">  …</w:t>
      </w:r>
      <w:proofErr w:type="gramEnd"/>
      <w:r w:rsidRPr="008F2224">
        <w:rPr>
          <w:sz w:val="24"/>
          <w:szCs w:val="24"/>
        </w:rPr>
        <w:t xml:space="preserve"> estimate in </w:t>
      </w:r>
      <w:r w:rsidRPr="008F2224">
        <w:rPr>
          <w:b/>
          <w:sz w:val="24"/>
          <w:szCs w:val="24"/>
        </w:rPr>
        <w:t>0.1 mm</w:t>
      </w:r>
    </w:p>
    <w:p w14:paraId="4C2BDD33" w14:textId="77777777" w:rsidR="006D5F65" w:rsidRPr="008F2224" w:rsidRDefault="006D5F65">
      <w:pPr>
        <w:rPr>
          <w:sz w:val="24"/>
          <w:szCs w:val="24"/>
        </w:rPr>
      </w:pPr>
    </w:p>
    <w:p w14:paraId="49D1CFAF" w14:textId="77777777" w:rsidR="006D5F65" w:rsidRPr="008F2224" w:rsidRDefault="006D5F65">
      <w:pPr>
        <w:numPr>
          <w:ilvl w:val="0"/>
          <w:numId w:val="27"/>
        </w:numPr>
        <w:rPr>
          <w:sz w:val="24"/>
          <w:szCs w:val="24"/>
        </w:rPr>
      </w:pPr>
      <w:r w:rsidRPr="008F2224">
        <w:rPr>
          <w:b/>
          <w:sz w:val="24"/>
          <w:szCs w:val="24"/>
        </w:rPr>
        <w:t>Metric Ruler</w:t>
      </w:r>
      <w:r w:rsidRPr="008F2224">
        <w:rPr>
          <w:sz w:val="24"/>
          <w:szCs w:val="24"/>
        </w:rPr>
        <w:t xml:space="preserve">  …   shows cm and </w:t>
      </w:r>
      <w:r w:rsidRPr="008F2224">
        <w:rPr>
          <w:b/>
          <w:sz w:val="24"/>
          <w:szCs w:val="24"/>
        </w:rPr>
        <w:t>mm</w:t>
      </w:r>
      <w:r w:rsidRPr="008F2224">
        <w:rPr>
          <w:sz w:val="24"/>
          <w:szCs w:val="24"/>
        </w:rPr>
        <w:t xml:space="preserve">  …  estimate in </w:t>
      </w:r>
      <w:r w:rsidRPr="008F2224">
        <w:rPr>
          <w:b/>
          <w:sz w:val="24"/>
          <w:szCs w:val="24"/>
        </w:rPr>
        <w:t>0.1 mm</w:t>
      </w:r>
    </w:p>
    <w:p w14:paraId="11194478" w14:textId="77777777" w:rsidR="006D5F65" w:rsidRPr="008F2224" w:rsidRDefault="006D5F65">
      <w:pPr>
        <w:rPr>
          <w:sz w:val="24"/>
          <w:szCs w:val="24"/>
        </w:rPr>
      </w:pPr>
    </w:p>
    <w:p w14:paraId="1164658C" w14:textId="77777777" w:rsidR="006D5F65" w:rsidRPr="008F2224" w:rsidRDefault="006D5F65">
      <w:pPr>
        <w:rPr>
          <w:sz w:val="24"/>
          <w:szCs w:val="24"/>
        </w:rPr>
      </w:pPr>
    </w:p>
    <w:p w14:paraId="539856F1" w14:textId="77777777" w:rsidR="006D5F65" w:rsidRPr="008F2224" w:rsidRDefault="006D5F65">
      <w:pPr>
        <w:numPr>
          <w:ilvl w:val="0"/>
          <w:numId w:val="18"/>
        </w:numPr>
        <w:rPr>
          <w:sz w:val="24"/>
          <w:szCs w:val="24"/>
        </w:rPr>
      </w:pPr>
      <w:r w:rsidRPr="008F2224">
        <w:rPr>
          <w:sz w:val="24"/>
          <w:szCs w:val="24"/>
        </w:rPr>
        <w:t>When using significant figures in calculations, answers must be round off to contain the number of “significant figures” justified by the precision of the measurement.</w:t>
      </w:r>
    </w:p>
    <w:p w14:paraId="164C4667" w14:textId="77777777" w:rsidR="006D5F65" w:rsidRPr="008F2224" w:rsidRDefault="006D5F65">
      <w:pPr>
        <w:ind w:left="2070"/>
        <w:rPr>
          <w:sz w:val="24"/>
          <w:szCs w:val="24"/>
        </w:rPr>
      </w:pPr>
    </w:p>
    <w:tbl>
      <w:tblPr>
        <w:tblW w:w="0" w:type="auto"/>
        <w:tblInd w:w="2145" w:type="dxa"/>
        <w:tblLayout w:type="fixed"/>
        <w:tblLook w:val="0000" w:firstRow="0" w:lastRow="0" w:firstColumn="0" w:lastColumn="0" w:noHBand="0" w:noVBand="0"/>
      </w:tblPr>
      <w:tblGrid>
        <w:gridCol w:w="1483"/>
        <w:gridCol w:w="1483"/>
        <w:gridCol w:w="562"/>
        <w:gridCol w:w="1530"/>
        <w:gridCol w:w="1650"/>
      </w:tblGrid>
      <w:tr w:rsidR="006D5F65" w:rsidRPr="008F2224" w14:paraId="5505A1D0" w14:textId="77777777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91A6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13192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Sig. Figs.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78494" w14:textId="77777777" w:rsidR="006D5F65" w:rsidRPr="008F2224" w:rsidRDefault="006D5F6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1A1A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267E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Sig. Figs.</w:t>
            </w:r>
          </w:p>
        </w:tc>
      </w:tr>
      <w:tr w:rsidR="006D5F65" w:rsidRPr="008F2224" w14:paraId="5EEC7A77" w14:textId="77777777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93EF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1CD5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BC529" w14:textId="77777777" w:rsidR="006D5F65" w:rsidRPr="008F2224" w:rsidRDefault="006D5F65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8F0F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56098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1221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5</w:t>
            </w:r>
          </w:p>
        </w:tc>
      </w:tr>
      <w:tr w:rsidR="006D5F65" w:rsidRPr="008F2224" w14:paraId="186AB57B" w14:textId="77777777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1873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.0000013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B8DD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BBE5" w14:textId="77777777" w:rsidR="006D5F65" w:rsidRPr="008F2224" w:rsidRDefault="006D5F65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1037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56.098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E785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5</w:t>
            </w:r>
          </w:p>
        </w:tc>
      </w:tr>
      <w:tr w:rsidR="006D5F65" w:rsidRPr="008F2224" w14:paraId="1B1A4BF1" w14:textId="77777777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F331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0.009005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91E5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B1AB" w14:textId="77777777" w:rsidR="006D5F65" w:rsidRPr="008F2224" w:rsidRDefault="006D5F65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BECC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56098000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4B24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5</w:t>
            </w:r>
          </w:p>
        </w:tc>
      </w:tr>
      <w:tr w:rsidR="006D5F65" w:rsidRPr="008F2224" w14:paraId="57BE9D2C" w14:textId="77777777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284D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9.005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0450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51F2" w14:textId="77777777" w:rsidR="006D5F65" w:rsidRPr="008F2224" w:rsidRDefault="006D5F65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856E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56098000.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C8F9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8</w:t>
            </w:r>
          </w:p>
        </w:tc>
      </w:tr>
      <w:tr w:rsidR="006D5F65" w:rsidRPr="008F2224" w14:paraId="39572428" w14:textId="77777777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7AF9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8212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9752" w14:textId="77777777" w:rsidR="006D5F65" w:rsidRPr="008F2224" w:rsidRDefault="006D5F65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61A21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15.00000000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28B2" w14:textId="77777777" w:rsidR="006D5F65" w:rsidRPr="008F2224" w:rsidRDefault="006D5F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2224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F12F729" w14:textId="77777777" w:rsidR="006D5F65" w:rsidRPr="008F2224" w:rsidRDefault="006D5F65">
      <w:pPr>
        <w:rPr>
          <w:sz w:val="24"/>
          <w:szCs w:val="24"/>
        </w:rPr>
      </w:pPr>
    </w:p>
    <w:p w14:paraId="75A0B78F" w14:textId="77777777" w:rsidR="006D5F65" w:rsidRPr="008F2224" w:rsidRDefault="006D5F65">
      <w:pPr>
        <w:numPr>
          <w:ilvl w:val="0"/>
          <w:numId w:val="7"/>
        </w:numPr>
        <w:rPr>
          <w:sz w:val="24"/>
          <w:szCs w:val="24"/>
        </w:rPr>
      </w:pPr>
      <w:r w:rsidRPr="008F2224">
        <w:rPr>
          <w:sz w:val="24"/>
          <w:szCs w:val="24"/>
        </w:rPr>
        <w:t>Significant Figures or Significant Digits</w:t>
      </w:r>
    </w:p>
    <w:p w14:paraId="31AED6B8" w14:textId="77777777" w:rsidR="006D5F65" w:rsidRPr="008F2224" w:rsidRDefault="006D5F65">
      <w:pPr>
        <w:rPr>
          <w:sz w:val="24"/>
          <w:szCs w:val="24"/>
        </w:rPr>
      </w:pPr>
    </w:p>
    <w:p w14:paraId="1B702EBB" w14:textId="77777777" w:rsidR="006D5F65" w:rsidRPr="008F2224" w:rsidRDefault="006D5F65">
      <w:pPr>
        <w:numPr>
          <w:ilvl w:val="0"/>
          <w:numId w:val="66"/>
        </w:numPr>
        <w:rPr>
          <w:sz w:val="24"/>
          <w:szCs w:val="24"/>
        </w:rPr>
      </w:pPr>
      <w:r w:rsidRPr="008F2224">
        <w:rPr>
          <w:sz w:val="24"/>
          <w:szCs w:val="24"/>
        </w:rPr>
        <w:t>A scientist uses significant figures for several reasons</w:t>
      </w:r>
    </w:p>
    <w:p w14:paraId="39BD8643" w14:textId="77777777" w:rsidR="006D5F65" w:rsidRPr="008F2224" w:rsidRDefault="006D5F65">
      <w:pPr>
        <w:rPr>
          <w:sz w:val="24"/>
          <w:szCs w:val="24"/>
        </w:rPr>
      </w:pPr>
    </w:p>
    <w:p w14:paraId="36D4995F" w14:textId="77777777" w:rsidR="006D5F65" w:rsidRPr="008F2224" w:rsidRDefault="006D5F65">
      <w:pPr>
        <w:numPr>
          <w:ilvl w:val="0"/>
          <w:numId w:val="48"/>
        </w:numPr>
        <w:rPr>
          <w:sz w:val="24"/>
          <w:szCs w:val="24"/>
        </w:rPr>
      </w:pPr>
      <w:r w:rsidRPr="008F2224">
        <w:rPr>
          <w:sz w:val="24"/>
          <w:szCs w:val="24"/>
        </w:rPr>
        <w:t>to decrease the amount of numbers used</w:t>
      </w:r>
    </w:p>
    <w:p w14:paraId="150CB3F8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2360FE7F" w14:textId="77777777" w:rsidR="006D5F65" w:rsidRPr="008F2224" w:rsidRDefault="006D5F65">
      <w:pPr>
        <w:numPr>
          <w:ilvl w:val="0"/>
          <w:numId w:val="48"/>
        </w:numPr>
        <w:rPr>
          <w:sz w:val="24"/>
          <w:szCs w:val="24"/>
        </w:rPr>
      </w:pPr>
      <w:r w:rsidRPr="008F2224">
        <w:rPr>
          <w:sz w:val="24"/>
          <w:szCs w:val="24"/>
        </w:rPr>
        <w:t>to indicate the accuracy of measurements obtained</w:t>
      </w:r>
    </w:p>
    <w:p w14:paraId="5B1019F6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13C0EBAE" w14:textId="77777777" w:rsidR="006D5F65" w:rsidRPr="008F2224" w:rsidRDefault="006D5F65">
      <w:pPr>
        <w:numPr>
          <w:ilvl w:val="0"/>
          <w:numId w:val="48"/>
        </w:numPr>
        <w:rPr>
          <w:sz w:val="24"/>
          <w:szCs w:val="24"/>
        </w:rPr>
      </w:pPr>
      <w:r w:rsidRPr="008F2224">
        <w:rPr>
          <w:sz w:val="24"/>
          <w:szCs w:val="24"/>
        </w:rPr>
        <w:t>to indicate the precision of the measuring tool used</w:t>
      </w:r>
    </w:p>
    <w:p w14:paraId="6B1E289B" w14:textId="77777777" w:rsidR="006D5F65" w:rsidRPr="008F2224" w:rsidRDefault="006D5F65">
      <w:pPr>
        <w:rPr>
          <w:sz w:val="24"/>
          <w:szCs w:val="24"/>
        </w:rPr>
      </w:pPr>
    </w:p>
    <w:p w14:paraId="7F08BD90" w14:textId="77777777" w:rsidR="006D5F65" w:rsidRPr="008F2224" w:rsidRDefault="006D5F65">
      <w:pPr>
        <w:numPr>
          <w:ilvl w:val="0"/>
          <w:numId w:val="66"/>
        </w:numPr>
        <w:rPr>
          <w:sz w:val="24"/>
          <w:szCs w:val="24"/>
        </w:rPr>
      </w:pPr>
      <w:r w:rsidRPr="008F2224">
        <w:rPr>
          <w:sz w:val="24"/>
          <w:szCs w:val="24"/>
        </w:rPr>
        <w:t>RULES for determining which numbers in a measurement are significant</w:t>
      </w:r>
    </w:p>
    <w:p w14:paraId="0D5D35E0" w14:textId="77777777" w:rsidR="006D5F65" w:rsidRPr="008F2224" w:rsidRDefault="006D5F65">
      <w:pPr>
        <w:rPr>
          <w:sz w:val="24"/>
          <w:szCs w:val="24"/>
        </w:rPr>
      </w:pPr>
    </w:p>
    <w:p w14:paraId="4BE88FE4" w14:textId="77777777" w:rsidR="006D5F65" w:rsidRPr="008F2224" w:rsidRDefault="006D5F65">
      <w:pPr>
        <w:numPr>
          <w:ilvl w:val="0"/>
          <w:numId w:val="37"/>
        </w:numPr>
        <w:tabs>
          <w:tab w:val="left" w:pos="5760"/>
        </w:tabs>
        <w:rPr>
          <w:sz w:val="24"/>
          <w:szCs w:val="24"/>
        </w:rPr>
      </w:pPr>
      <w:r w:rsidRPr="008F2224">
        <w:rPr>
          <w:sz w:val="24"/>
          <w:szCs w:val="24"/>
        </w:rPr>
        <w:t>All digits (</w:t>
      </w:r>
      <w:r w:rsidRPr="008F2224">
        <w:rPr>
          <w:b/>
          <w:i/>
          <w:sz w:val="24"/>
          <w:szCs w:val="24"/>
        </w:rPr>
        <w:t>INTEGERS</w:t>
      </w:r>
      <w:r w:rsidRPr="008F2224">
        <w:rPr>
          <w:sz w:val="24"/>
          <w:szCs w:val="24"/>
        </w:rPr>
        <w:t>) except zero are ALWAYS considered to be significant in a measurement</w:t>
      </w:r>
    </w:p>
    <w:p w14:paraId="33E4FC8A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72B90462" w14:textId="5E1EE29E" w:rsidR="006D5F65" w:rsidRPr="008F2224" w:rsidRDefault="006D5F65">
      <w:pPr>
        <w:numPr>
          <w:ilvl w:val="0"/>
          <w:numId w:val="44"/>
        </w:numPr>
        <w:tabs>
          <w:tab w:val="left" w:pos="2430"/>
          <w:tab w:val="left" w:pos="5760"/>
        </w:tabs>
        <w:ind w:left="2430"/>
        <w:rPr>
          <w:sz w:val="24"/>
          <w:szCs w:val="24"/>
        </w:rPr>
      </w:pPr>
      <w:r w:rsidRPr="008F2224">
        <w:rPr>
          <w:sz w:val="24"/>
          <w:szCs w:val="24"/>
        </w:rPr>
        <w:t xml:space="preserve">433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3 sig figs</w:t>
      </w:r>
      <w:r w:rsidRPr="008F2224">
        <w:rPr>
          <w:sz w:val="24"/>
          <w:szCs w:val="24"/>
        </w:rPr>
        <w:tab/>
      </w:r>
      <w:r w:rsidRPr="008F2224">
        <w:rPr>
          <w:b/>
          <w:sz w:val="24"/>
          <w:szCs w:val="24"/>
        </w:rPr>
        <w:t>.</w:t>
      </w:r>
      <w:r w:rsidRPr="008F2224">
        <w:rPr>
          <w:sz w:val="24"/>
          <w:szCs w:val="24"/>
        </w:rPr>
        <w:t xml:space="preserve">1746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4 sig figs</w:t>
      </w:r>
    </w:p>
    <w:p w14:paraId="3EEA2407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37750745" w14:textId="77777777" w:rsidR="006D5F65" w:rsidRPr="008F2224" w:rsidRDefault="006D5F65">
      <w:pPr>
        <w:numPr>
          <w:ilvl w:val="0"/>
          <w:numId w:val="37"/>
        </w:numPr>
        <w:tabs>
          <w:tab w:val="left" w:pos="5760"/>
        </w:tabs>
        <w:rPr>
          <w:sz w:val="24"/>
          <w:szCs w:val="24"/>
        </w:rPr>
      </w:pPr>
      <w:r w:rsidRPr="008F2224">
        <w:rPr>
          <w:b/>
          <w:sz w:val="24"/>
          <w:szCs w:val="24"/>
        </w:rPr>
        <w:lastRenderedPageBreak/>
        <w:t>Zeros</w:t>
      </w:r>
      <w:r w:rsidRPr="008F2224">
        <w:rPr>
          <w:sz w:val="24"/>
          <w:szCs w:val="24"/>
        </w:rPr>
        <w:t xml:space="preserve"> are significant if they:</w:t>
      </w:r>
    </w:p>
    <w:p w14:paraId="1FA4BD08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0DF4A304" w14:textId="77777777" w:rsidR="006D5F65" w:rsidRPr="008F2224" w:rsidRDefault="006D5F65">
      <w:pPr>
        <w:numPr>
          <w:ilvl w:val="0"/>
          <w:numId w:val="43"/>
        </w:numPr>
        <w:tabs>
          <w:tab w:val="left" w:pos="5760"/>
        </w:tabs>
        <w:rPr>
          <w:sz w:val="24"/>
          <w:szCs w:val="24"/>
        </w:rPr>
      </w:pPr>
      <w:r w:rsidRPr="008F2224">
        <w:rPr>
          <w:sz w:val="24"/>
          <w:szCs w:val="24"/>
        </w:rPr>
        <w:t xml:space="preserve">exist </w:t>
      </w:r>
      <w:r w:rsidRPr="008F2224">
        <w:rPr>
          <w:b/>
          <w:sz w:val="24"/>
          <w:szCs w:val="24"/>
        </w:rPr>
        <w:t>BETWEEN</w:t>
      </w:r>
      <w:r w:rsidRPr="008F2224">
        <w:rPr>
          <w:sz w:val="24"/>
          <w:szCs w:val="24"/>
        </w:rPr>
        <w:t xml:space="preserve"> two integers</w:t>
      </w:r>
    </w:p>
    <w:p w14:paraId="7D1E9263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18E2DA2D" w14:textId="4FDB9F7D" w:rsidR="006D5F65" w:rsidRPr="008F2224" w:rsidRDefault="006D5F65">
      <w:pPr>
        <w:numPr>
          <w:ilvl w:val="0"/>
          <w:numId w:val="40"/>
        </w:numPr>
        <w:tabs>
          <w:tab w:val="left" w:pos="2880"/>
          <w:tab w:val="left" w:pos="5760"/>
        </w:tabs>
        <w:ind w:left="2880"/>
        <w:rPr>
          <w:sz w:val="24"/>
          <w:szCs w:val="24"/>
        </w:rPr>
      </w:pPr>
      <w:r w:rsidRPr="008F2224">
        <w:rPr>
          <w:sz w:val="24"/>
          <w:szCs w:val="24"/>
        </w:rPr>
        <w:t xml:space="preserve">502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3 sig figs</w:t>
      </w:r>
      <w:r w:rsidRPr="008F2224">
        <w:rPr>
          <w:sz w:val="24"/>
          <w:szCs w:val="24"/>
        </w:rPr>
        <w:tab/>
      </w:r>
      <w:r w:rsidRPr="008F2224">
        <w:rPr>
          <w:b/>
          <w:sz w:val="24"/>
          <w:szCs w:val="24"/>
        </w:rPr>
        <w:t>.</w:t>
      </w:r>
      <w:r w:rsidRPr="008F2224">
        <w:rPr>
          <w:sz w:val="24"/>
          <w:szCs w:val="24"/>
        </w:rPr>
        <w:t xml:space="preserve">12304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5 sig figs</w:t>
      </w:r>
    </w:p>
    <w:p w14:paraId="51D8ADB7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008D1642" w14:textId="77777777" w:rsidR="006D5F65" w:rsidRPr="008F2224" w:rsidRDefault="006D5F65">
      <w:pPr>
        <w:numPr>
          <w:ilvl w:val="0"/>
          <w:numId w:val="43"/>
        </w:numPr>
        <w:tabs>
          <w:tab w:val="left" w:pos="5760"/>
        </w:tabs>
        <w:rPr>
          <w:sz w:val="24"/>
          <w:szCs w:val="24"/>
        </w:rPr>
      </w:pPr>
      <w:r w:rsidRPr="008F2224">
        <w:rPr>
          <w:b/>
          <w:sz w:val="24"/>
          <w:szCs w:val="24"/>
        </w:rPr>
        <w:t>FOLLOW</w:t>
      </w:r>
      <w:r w:rsidRPr="008F2224">
        <w:rPr>
          <w:sz w:val="24"/>
          <w:szCs w:val="24"/>
        </w:rPr>
        <w:t xml:space="preserve"> a number containing a decimal</w:t>
      </w:r>
    </w:p>
    <w:p w14:paraId="3F9B8E1C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7365FE37" w14:textId="2A4BAD13" w:rsidR="006D5F65" w:rsidRDefault="006D5F65" w:rsidP="00CC5535">
      <w:pPr>
        <w:numPr>
          <w:ilvl w:val="0"/>
          <w:numId w:val="53"/>
        </w:numPr>
        <w:tabs>
          <w:tab w:val="left" w:pos="2880"/>
          <w:tab w:val="left" w:pos="5760"/>
        </w:tabs>
        <w:ind w:left="2880"/>
        <w:rPr>
          <w:sz w:val="24"/>
          <w:szCs w:val="24"/>
        </w:rPr>
      </w:pPr>
      <w:r w:rsidRPr="008F2224">
        <w:rPr>
          <w:sz w:val="24"/>
          <w:szCs w:val="24"/>
        </w:rPr>
        <w:t>20</w:t>
      </w:r>
      <w:r w:rsidRPr="008F2224">
        <w:rPr>
          <w:b/>
          <w:sz w:val="24"/>
          <w:szCs w:val="24"/>
        </w:rPr>
        <w:t>.</w:t>
      </w:r>
      <w:r w:rsidRPr="008F2224">
        <w:rPr>
          <w:sz w:val="24"/>
          <w:szCs w:val="24"/>
        </w:rPr>
        <w:t xml:space="preserve">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2 sig figs</w:t>
      </w:r>
      <w:r w:rsidRPr="008F2224">
        <w:rPr>
          <w:sz w:val="24"/>
          <w:szCs w:val="24"/>
        </w:rPr>
        <w:tab/>
      </w:r>
      <w:r w:rsidRPr="008F2224">
        <w:rPr>
          <w:b/>
          <w:sz w:val="24"/>
          <w:szCs w:val="24"/>
        </w:rPr>
        <w:t>.</w:t>
      </w:r>
      <w:r w:rsidRPr="008F2224">
        <w:rPr>
          <w:sz w:val="24"/>
          <w:szCs w:val="24"/>
        </w:rPr>
        <w:t xml:space="preserve">7000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4 sig figs</w:t>
      </w:r>
    </w:p>
    <w:p w14:paraId="343B8CA4" w14:textId="77777777" w:rsidR="00CC5535" w:rsidRPr="00CC5535" w:rsidRDefault="00CC5535" w:rsidP="00CC5535">
      <w:pPr>
        <w:tabs>
          <w:tab w:val="left" w:pos="2880"/>
          <w:tab w:val="left" w:pos="5760"/>
        </w:tabs>
        <w:ind w:left="2880"/>
        <w:rPr>
          <w:sz w:val="24"/>
          <w:szCs w:val="24"/>
        </w:rPr>
      </w:pPr>
    </w:p>
    <w:p w14:paraId="4E7DD583" w14:textId="77777777" w:rsidR="006D5F65" w:rsidRPr="008F2224" w:rsidRDefault="006D5F65">
      <w:pPr>
        <w:numPr>
          <w:ilvl w:val="0"/>
          <w:numId w:val="37"/>
        </w:numPr>
        <w:tabs>
          <w:tab w:val="left" w:pos="5760"/>
        </w:tabs>
        <w:rPr>
          <w:sz w:val="24"/>
          <w:szCs w:val="24"/>
        </w:rPr>
      </w:pPr>
      <w:r w:rsidRPr="008F2224">
        <w:rPr>
          <w:sz w:val="24"/>
          <w:szCs w:val="24"/>
        </w:rPr>
        <w:t xml:space="preserve">Zeros are </w:t>
      </w:r>
      <w:r w:rsidRPr="008F2224">
        <w:rPr>
          <w:sz w:val="24"/>
          <w:szCs w:val="24"/>
          <w:u w:val="single"/>
        </w:rPr>
        <w:t>NOT significant</w:t>
      </w:r>
      <w:r w:rsidRPr="008F2224">
        <w:rPr>
          <w:sz w:val="24"/>
          <w:szCs w:val="24"/>
        </w:rPr>
        <w:t xml:space="preserve"> if they:</w:t>
      </w:r>
    </w:p>
    <w:p w14:paraId="4C74D3BD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38EBC8A3" w14:textId="77777777" w:rsidR="006D5F65" w:rsidRPr="008F2224" w:rsidRDefault="006D5F65">
      <w:pPr>
        <w:numPr>
          <w:ilvl w:val="0"/>
          <w:numId w:val="16"/>
        </w:numPr>
        <w:rPr>
          <w:sz w:val="24"/>
          <w:szCs w:val="24"/>
        </w:rPr>
      </w:pPr>
      <w:r w:rsidRPr="008F2224">
        <w:rPr>
          <w:sz w:val="24"/>
          <w:szCs w:val="24"/>
        </w:rPr>
        <w:t>precede a number</w:t>
      </w:r>
    </w:p>
    <w:p w14:paraId="487CD9ED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78C12239" w14:textId="275B1516" w:rsidR="006D5F65" w:rsidRPr="008F2224" w:rsidRDefault="006D5F65">
      <w:pPr>
        <w:numPr>
          <w:ilvl w:val="0"/>
          <w:numId w:val="44"/>
        </w:numPr>
        <w:tabs>
          <w:tab w:val="left" w:pos="2880"/>
          <w:tab w:val="left" w:pos="5760"/>
        </w:tabs>
        <w:ind w:left="2880"/>
        <w:rPr>
          <w:sz w:val="24"/>
          <w:szCs w:val="24"/>
        </w:rPr>
      </w:pPr>
      <w:r w:rsidRPr="008F2224">
        <w:rPr>
          <w:sz w:val="24"/>
          <w:szCs w:val="24"/>
        </w:rPr>
        <w:t xml:space="preserve">0.00001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sig fig</w:t>
      </w:r>
      <w:r w:rsidRPr="008F2224">
        <w:rPr>
          <w:sz w:val="24"/>
          <w:szCs w:val="24"/>
        </w:rPr>
        <w:tab/>
      </w:r>
      <w:r w:rsidRPr="008F2224">
        <w:rPr>
          <w:b/>
          <w:sz w:val="24"/>
          <w:szCs w:val="24"/>
        </w:rPr>
        <w:t>.</w:t>
      </w:r>
      <w:r w:rsidRPr="008F2224">
        <w:rPr>
          <w:sz w:val="24"/>
          <w:szCs w:val="24"/>
        </w:rPr>
        <w:t xml:space="preserve">012.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2 sig figs</w:t>
      </w:r>
    </w:p>
    <w:p w14:paraId="244AEFB3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69DA7DC4" w14:textId="77777777" w:rsidR="006D5F65" w:rsidRPr="008F2224" w:rsidRDefault="006D5F65">
      <w:pPr>
        <w:numPr>
          <w:ilvl w:val="0"/>
          <w:numId w:val="16"/>
        </w:numPr>
        <w:rPr>
          <w:sz w:val="24"/>
          <w:szCs w:val="24"/>
        </w:rPr>
      </w:pPr>
      <w:r w:rsidRPr="008F2224">
        <w:rPr>
          <w:sz w:val="24"/>
          <w:szCs w:val="24"/>
        </w:rPr>
        <w:t>follow a number WITHOUT a decimal</w:t>
      </w:r>
    </w:p>
    <w:p w14:paraId="7E17BCF0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6FB8433D" w14:textId="3FA8327B" w:rsidR="006D5F65" w:rsidRPr="008F2224" w:rsidRDefault="006D5F65">
      <w:pPr>
        <w:numPr>
          <w:ilvl w:val="0"/>
          <w:numId w:val="44"/>
        </w:numPr>
        <w:tabs>
          <w:tab w:val="left" w:pos="2880"/>
          <w:tab w:val="left" w:pos="5760"/>
        </w:tabs>
        <w:ind w:left="2880"/>
        <w:rPr>
          <w:sz w:val="24"/>
          <w:szCs w:val="24"/>
        </w:rPr>
      </w:pPr>
      <w:r w:rsidRPr="008F2224">
        <w:rPr>
          <w:sz w:val="24"/>
          <w:szCs w:val="24"/>
        </w:rPr>
        <w:t xml:space="preserve">90,000,000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1 sig fig</w:t>
      </w:r>
      <w:r w:rsidRPr="008F2224">
        <w:rPr>
          <w:sz w:val="24"/>
          <w:szCs w:val="24"/>
        </w:rPr>
        <w:tab/>
      </w:r>
      <w:r w:rsidRPr="008F2224">
        <w:rPr>
          <w:b/>
          <w:sz w:val="24"/>
          <w:szCs w:val="24"/>
        </w:rPr>
        <w:t>.</w:t>
      </w:r>
      <w:r w:rsidRPr="008F2224">
        <w:rPr>
          <w:sz w:val="24"/>
          <w:szCs w:val="24"/>
        </w:rPr>
        <w:t xml:space="preserve">0.00000000084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2 sig figs</w:t>
      </w:r>
    </w:p>
    <w:p w14:paraId="0AF86556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7654568D" w14:textId="77777777" w:rsidR="006D5F65" w:rsidRPr="008F2224" w:rsidRDefault="006D5F65">
      <w:pPr>
        <w:numPr>
          <w:ilvl w:val="0"/>
          <w:numId w:val="37"/>
        </w:numPr>
        <w:tabs>
          <w:tab w:val="left" w:pos="5760"/>
        </w:tabs>
        <w:rPr>
          <w:sz w:val="24"/>
          <w:szCs w:val="24"/>
        </w:rPr>
      </w:pPr>
      <w:r w:rsidRPr="008F2224">
        <w:rPr>
          <w:b/>
          <w:sz w:val="24"/>
          <w:szCs w:val="24"/>
        </w:rPr>
        <w:t xml:space="preserve">Addition </w:t>
      </w:r>
      <w:r w:rsidRPr="008F2224">
        <w:rPr>
          <w:sz w:val="24"/>
          <w:szCs w:val="24"/>
        </w:rPr>
        <w:t xml:space="preserve">and </w:t>
      </w:r>
      <w:r w:rsidRPr="008F2224">
        <w:rPr>
          <w:b/>
          <w:sz w:val="24"/>
          <w:szCs w:val="24"/>
        </w:rPr>
        <w:t>Subtraction</w:t>
      </w:r>
    </w:p>
    <w:p w14:paraId="1C8955E9" w14:textId="77777777" w:rsidR="006D5F65" w:rsidRPr="008F2224" w:rsidRDefault="006D5F65">
      <w:pPr>
        <w:rPr>
          <w:sz w:val="24"/>
          <w:szCs w:val="24"/>
        </w:rPr>
      </w:pPr>
    </w:p>
    <w:p w14:paraId="5BB19AB1" w14:textId="77777777" w:rsidR="006D5F65" w:rsidRPr="008F2224" w:rsidRDefault="006D5F65">
      <w:pPr>
        <w:rPr>
          <w:sz w:val="24"/>
          <w:szCs w:val="24"/>
        </w:rPr>
      </w:pPr>
    </w:p>
    <w:p w14:paraId="47886A57" w14:textId="77777777" w:rsidR="006D5F65" w:rsidRPr="008F2224" w:rsidRDefault="006D5F65">
      <w:pPr>
        <w:numPr>
          <w:ilvl w:val="0"/>
          <w:numId w:val="66"/>
        </w:numPr>
        <w:rPr>
          <w:sz w:val="24"/>
          <w:szCs w:val="24"/>
        </w:rPr>
      </w:pPr>
      <w:r w:rsidRPr="008F2224">
        <w:rPr>
          <w:sz w:val="24"/>
          <w:szCs w:val="24"/>
        </w:rPr>
        <w:t>Addition and Subtraction maintaining significant figures</w:t>
      </w:r>
    </w:p>
    <w:p w14:paraId="576476FA" w14:textId="77777777" w:rsidR="006D5F65" w:rsidRPr="008F2224" w:rsidRDefault="006D5F65">
      <w:pPr>
        <w:tabs>
          <w:tab w:val="left" w:pos="5760"/>
        </w:tabs>
        <w:rPr>
          <w:sz w:val="24"/>
          <w:szCs w:val="24"/>
        </w:rPr>
      </w:pPr>
    </w:p>
    <w:p w14:paraId="443539D3" w14:textId="77777777" w:rsidR="006D5F65" w:rsidRPr="008F2224" w:rsidRDefault="006D5F65">
      <w:pPr>
        <w:pStyle w:val="BodyTextIndent3"/>
        <w:tabs>
          <w:tab w:val="left" w:pos="2070"/>
        </w:tabs>
        <w:ind w:left="2070"/>
        <w:rPr>
          <w:szCs w:val="24"/>
        </w:rPr>
      </w:pPr>
      <w:r w:rsidRPr="008F2224">
        <w:rPr>
          <w:szCs w:val="24"/>
        </w:rPr>
        <w:t xml:space="preserve">a. </w:t>
      </w:r>
      <w:r w:rsidRPr="008F2224">
        <w:rPr>
          <w:szCs w:val="24"/>
        </w:rPr>
        <w:tab/>
        <w:t>If numbers are MORE than two multiples of ten from each other, only use the larger number.  (</w:t>
      </w:r>
      <w:r w:rsidRPr="008F2224">
        <w:rPr>
          <w:i/>
          <w:szCs w:val="24"/>
        </w:rPr>
        <w:t>The smaller number is considered negligible or NOT significant.</w:t>
      </w:r>
      <w:r w:rsidRPr="008F2224">
        <w:rPr>
          <w:szCs w:val="24"/>
        </w:rPr>
        <w:t>)</w:t>
      </w:r>
    </w:p>
    <w:p w14:paraId="48F827CC" w14:textId="77777777" w:rsidR="006D5F65" w:rsidRPr="008F2224" w:rsidRDefault="006D5F65">
      <w:pPr>
        <w:pStyle w:val="BodyTextIndent3"/>
        <w:rPr>
          <w:szCs w:val="24"/>
        </w:rPr>
      </w:pPr>
    </w:p>
    <w:p w14:paraId="731B9645" w14:textId="77777777" w:rsidR="006D5F65" w:rsidRPr="008F2224" w:rsidRDefault="006D5F65">
      <w:pPr>
        <w:pStyle w:val="BodyTextIndent3"/>
        <w:numPr>
          <w:ilvl w:val="0"/>
          <w:numId w:val="58"/>
        </w:numPr>
        <w:tabs>
          <w:tab w:val="left" w:pos="2880"/>
        </w:tabs>
        <w:ind w:left="2880"/>
        <w:rPr>
          <w:szCs w:val="24"/>
        </w:rPr>
      </w:pPr>
      <w:r w:rsidRPr="008F2224">
        <w:rPr>
          <w:szCs w:val="24"/>
        </w:rPr>
        <w:t xml:space="preserve">1234   +   </w:t>
      </w:r>
      <w:r w:rsidRPr="008F2224">
        <w:rPr>
          <w:b/>
          <w:szCs w:val="24"/>
        </w:rPr>
        <w:t>.</w:t>
      </w:r>
      <w:r w:rsidRPr="008F2224">
        <w:rPr>
          <w:szCs w:val="24"/>
        </w:rPr>
        <w:t>2   =   1234.2</w:t>
      </w:r>
      <w:r w:rsidRPr="008F2224">
        <w:rPr>
          <w:szCs w:val="24"/>
        </w:rPr>
        <w:tab/>
        <w:t>120   +   0.0003   =   120</w:t>
      </w:r>
    </w:p>
    <w:p w14:paraId="0460DB1E" w14:textId="77777777" w:rsidR="006D5F65" w:rsidRPr="008F2224" w:rsidRDefault="006D5F65">
      <w:pPr>
        <w:pStyle w:val="BodyTextIndent3"/>
        <w:rPr>
          <w:szCs w:val="24"/>
        </w:rPr>
      </w:pPr>
    </w:p>
    <w:p w14:paraId="12C2BFBB" w14:textId="77777777" w:rsidR="006D5F65" w:rsidRPr="008F2224" w:rsidRDefault="006D5F65">
      <w:pPr>
        <w:tabs>
          <w:tab w:val="left" w:pos="5760"/>
        </w:tabs>
        <w:ind w:left="2070" w:hanging="360"/>
        <w:rPr>
          <w:sz w:val="24"/>
          <w:szCs w:val="24"/>
        </w:rPr>
      </w:pPr>
      <w:r w:rsidRPr="008F2224">
        <w:rPr>
          <w:sz w:val="24"/>
          <w:szCs w:val="24"/>
        </w:rPr>
        <w:t>b.</w:t>
      </w:r>
      <w:r w:rsidRPr="008F2224">
        <w:rPr>
          <w:sz w:val="24"/>
          <w:szCs w:val="24"/>
        </w:rPr>
        <w:tab/>
        <w:t>Express the solution with the accuracy of the LEAST precise number (“</w:t>
      </w:r>
      <w:r w:rsidRPr="008F2224">
        <w:rPr>
          <w:i/>
          <w:sz w:val="24"/>
          <w:szCs w:val="24"/>
        </w:rPr>
        <w:t>the weakest link determines the overall strength</w:t>
      </w:r>
      <w:r w:rsidRPr="008F2224">
        <w:rPr>
          <w:sz w:val="24"/>
          <w:szCs w:val="24"/>
        </w:rPr>
        <w:t>”)</w:t>
      </w:r>
    </w:p>
    <w:p w14:paraId="54421464" w14:textId="77777777" w:rsidR="006D5F65" w:rsidRPr="008F2224" w:rsidRDefault="006D5F65">
      <w:pPr>
        <w:pStyle w:val="BodyTextIndent3"/>
        <w:rPr>
          <w:szCs w:val="24"/>
        </w:rPr>
      </w:pPr>
    </w:p>
    <w:p w14:paraId="061527A8" w14:textId="63E52B63" w:rsidR="006D5F65" w:rsidRPr="008F2224" w:rsidRDefault="006D5F65">
      <w:pPr>
        <w:pStyle w:val="BodyTextIndent3"/>
        <w:numPr>
          <w:ilvl w:val="0"/>
          <w:numId w:val="58"/>
        </w:numPr>
        <w:tabs>
          <w:tab w:val="left" w:pos="2880"/>
        </w:tabs>
        <w:ind w:left="2880"/>
        <w:rPr>
          <w:szCs w:val="24"/>
          <w:u w:val="single"/>
        </w:rPr>
      </w:pPr>
      <w:r w:rsidRPr="008F2224">
        <w:rPr>
          <w:szCs w:val="24"/>
        </w:rPr>
        <w:t xml:space="preserve">12.000   +   142.99078   =   154.99078   </w:t>
      </w:r>
      <w:r w:rsidR="008F2224" w:rsidRPr="008F2224">
        <w:rPr>
          <w:szCs w:val="24"/>
        </w:rPr>
        <w:sym w:font="Wingdings" w:char="F0E0"/>
      </w:r>
      <w:r w:rsidRPr="008F2224">
        <w:rPr>
          <w:szCs w:val="24"/>
        </w:rPr>
        <w:t xml:space="preserve">   154.991   </w:t>
      </w:r>
    </w:p>
    <w:p w14:paraId="749F1E03" w14:textId="77777777" w:rsidR="006D5F65" w:rsidRPr="008F2224" w:rsidRDefault="006D5F65">
      <w:pPr>
        <w:pStyle w:val="BodyTextIndent3"/>
        <w:ind w:left="0" w:firstLine="0"/>
        <w:jc w:val="center"/>
        <w:rPr>
          <w:szCs w:val="24"/>
          <w:u w:val="single"/>
        </w:rPr>
      </w:pPr>
    </w:p>
    <w:p w14:paraId="174F4BF5" w14:textId="77777777" w:rsidR="006D5F65" w:rsidRPr="008F2224" w:rsidRDefault="006D5F65">
      <w:pPr>
        <w:pStyle w:val="BodyTextIndent3"/>
        <w:ind w:left="0" w:firstLine="0"/>
        <w:jc w:val="center"/>
        <w:rPr>
          <w:szCs w:val="24"/>
        </w:rPr>
      </w:pPr>
      <w:r w:rsidRPr="008F2224">
        <w:rPr>
          <w:szCs w:val="24"/>
          <w:u w:val="single"/>
        </w:rPr>
        <w:t>1.549 x 10</w:t>
      </w:r>
      <w:r w:rsidRPr="008F2224">
        <w:rPr>
          <w:szCs w:val="24"/>
          <w:u w:val="single"/>
          <w:vertAlign w:val="superscript"/>
        </w:rPr>
        <w:t>2</w:t>
      </w:r>
      <w:r w:rsidRPr="008F2224">
        <w:rPr>
          <w:szCs w:val="24"/>
          <w:vertAlign w:val="superscript"/>
        </w:rPr>
        <w:t xml:space="preserve">    </w:t>
      </w:r>
      <w:r w:rsidRPr="008F2224">
        <w:rPr>
          <w:szCs w:val="24"/>
        </w:rPr>
        <w:t>[3 decimal places]</w:t>
      </w:r>
    </w:p>
    <w:p w14:paraId="5821BB03" w14:textId="77777777" w:rsidR="006D5F65" w:rsidRPr="008F2224" w:rsidRDefault="006D5F65">
      <w:pPr>
        <w:rPr>
          <w:sz w:val="24"/>
          <w:szCs w:val="24"/>
        </w:rPr>
      </w:pPr>
    </w:p>
    <w:p w14:paraId="21104718" w14:textId="77777777" w:rsidR="006D5F65" w:rsidRPr="008F2224" w:rsidRDefault="006D5F65">
      <w:pPr>
        <w:numPr>
          <w:ilvl w:val="0"/>
          <w:numId w:val="66"/>
        </w:numPr>
        <w:rPr>
          <w:b/>
          <w:sz w:val="24"/>
          <w:szCs w:val="24"/>
        </w:rPr>
      </w:pPr>
      <w:r w:rsidRPr="008F2224">
        <w:rPr>
          <w:sz w:val="24"/>
          <w:szCs w:val="24"/>
        </w:rPr>
        <w:t>Multiplication and Division maintaining significant figures</w:t>
      </w:r>
    </w:p>
    <w:p w14:paraId="088437DE" w14:textId="77777777" w:rsidR="006D5F65" w:rsidRPr="008F2224" w:rsidRDefault="006D5F65">
      <w:pPr>
        <w:rPr>
          <w:b/>
          <w:sz w:val="24"/>
          <w:szCs w:val="24"/>
        </w:rPr>
      </w:pPr>
    </w:p>
    <w:p w14:paraId="535FF273" w14:textId="77777777" w:rsidR="006D5F65" w:rsidRPr="008F2224" w:rsidRDefault="006D5F65">
      <w:pPr>
        <w:pStyle w:val="BodyTextIndent3"/>
        <w:tabs>
          <w:tab w:val="clear" w:pos="5760"/>
        </w:tabs>
        <w:ind w:left="2070"/>
        <w:rPr>
          <w:szCs w:val="24"/>
        </w:rPr>
      </w:pPr>
      <w:r w:rsidRPr="008F2224">
        <w:rPr>
          <w:szCs w:val="24"/>
        </w:rPr>
        <w:t>a.</w:t>
      </w:r>
      <w:r w:rsidRPr="008F2224">
        <w:rPr>
          <w:szCs w:val="24"/>
        </w:rPr>
        <w:tab/>
        <w:t>Express the solution using the number of SIGNIFICANT FIGURES in the measurement with the LEAST amount of significant figures</w:t>
      </w:r>
    </w:p>
    <w:p w14:paraId="22E50576" w14:textId="77777777" w:rsidR="006D5F65" w:rsidRPr="008F2224" w:rsidRDefault="006D5F65">
      <w:pPr>
        <w:pStyle w:val="BodyTextIndent3"/>
        <w:tabs>
          <w:tab w:val="clear" w:pos="5760"/>
        </w:tabs>
        <w:rPr>
          <w:szCs w:val="24"/>
        </w:rPr>
      </w:pPr>
    </w:p>
    <w:p w14:paraId="470F57FC" w14:textId="527B4777" w:rsidR="006D5F65" w:rsidRPr="008F2224" w:rsidRDefault="006D5F65">
      <w:pPr>
        <w:pStyle w:val="BodyTextIndent3"/>
        <w:numPr>
          <w:ilvl w:val="0"/>
          <w:numId w:val="54"/>
        </w:numPr>
        <w:tabs>
          <w:tab w:val="clear" w:pos="5760"/>
        </w:tabs>
        <w:ind w:left="2467" w:hanging="433"/>
        <w:rPr>
          <w:szCs w:val="24"/>
        </w:rPr>
      </w:pPr>
      <w:r w:rsidRPr="008F2224">
        <w:rPr>
          <w:szCs w:val="24"/>
        </w:rPr>
        <w:t xml:space="preserve">10  x   2.3  =  23  </w:t>
      </w:r>
      <w:r w:rsidR="008F2224" w:rsidRPr="008F2224">
        <w:rPr>
          <w:szCs w:val="24"/>
        </w:rPr>
        <w:sym w:font="Wingdings" w:char="F0E0"/>
      </w:r>
      <w:r w:rsidRPr="008F2224">
        <w:rPr>
          <w:szCs w:val="24"/>
        </w:rPr>
        <w:t xml:space="preserve">   </w:t>
      </w:r>
      <w:r w:rsidRPr="008F2224">
        <w:rPr>
          <w:szCs w:val="24"/>
          <w:u w:val="single"/>
        </w:rPr>
        <w:t>20</w:t>
      </w:r>
      <w:r w:rsidRPr="008F2224">
        <w:rPr>
          <w:szCs w:val="24"/>
        </w:rPr>
        <w:t xml:space="preserve">      [1 SF]</w:t>
      </w:r>
    </w:p>
    <w:p w14:paraId="32AF2967" w14:textId="77777777" w:rsidR="006D5F65" w:rsidRPr="008F2224" w:rsidRDefault="006D5F65">
      <w:pPr>
        <w:pStyle w:val="BodyTextIndent3"/>
        <w:tabs>
          <w:tab w:val="clear" w:pos="5760"/>
        </w:tabs>
        <w:ind w:left="2467" w:hanging="433"/>
        <w:rPr>
          <w:szCs w:val="24"/>
        </w:rPr>
      </w:pPr>
    </w:p>
    <w:p w14:paraId="04D41981" w14:textId="3C94FF16" w:rsidR="006D5F65" w:rsidRPr="008F2224" w:rsidRDefault="006D5F65">
      <w:pPr>
        <w:pStyle w:val="BodyTextIndent3"/>
        <w:numPr>
          <w:ilvl w:val="0"/>
          <w:numId w:val="54"/>
        </w:numPr>
        <w:tabs>
          <w:tab w:val="clear" w:pos="5760"/>
        </w:tabs>
        <w:ind w:left="2467" w:hanging="433"/>
        <w:rPr>
          <w:szCs w:val="24"/>
        </w:rPr>
      </w:pPr>
      <w:r w:rsidRPr="008F2224">
        <w:rPr>
          <w:szCs w:val="24"/>
        </w:rPr>
        <w:t>1.20 x 10</w:t>
      </w:r>
      <w:r w:rsidRPr="008F2224">
        <w:rPr>
          <w:szCs w:val="24"/>
          <w:vertAlign w:val="superscript"/>
        </w:rPr>
        <w:t>2</w:t>
      </w:r>
      <w:r w:rsidRPr="008F2224">
        <w:rPr>
          <w:szCs w:val="24"/>
        </w:rPr>
        <w:t xml:space="preserve">   x   12.000 x 10</w:t>
      </w:r>
      <w:r w:rsidRPr="008F2224">
        <w:rPr>
          <w:szCs w:val="24"/>
          <w:vertAlign w:val="superscript"/>
        </w:rPr>
        <w:t>4</w:t>
      </w:r>
      <w:r w:rsidRPr="008F2224">
        <w:rPr>
          <w:szCs w:val="24"/>
        </w:rPr>
        <w:t xml:space="preserve">   =    14.400 x 10</w:t>
      </w:r>
      <w:r w:rsidRPr="008F2224">
        <w:rPr>
          <w:szCs w:val="24"/>
          <w:vertAlign w:val="superscript"/>
        </w:rPr>
        <w:t>6</w:t>
      </w:r>
      <w:r w:rsidRPr="008F2224">
        <w:rPr>
          <w:szCs w:val="24"/>
        </w:rPr>
        <w:t xml:space="preserve">   </w:t>
      </w:r>
      <w:r w:rsidR="008F2224" w:rsidRPr="008F2224">
        <w:rPr>
          <w:szCs w:val="24"/>
        </w:rPr>
        <w:sym w:font="Wingdings" w:char="F0E0"/>
      </w:r>
      <w:r w:rsidRPr="008F2224">
        <w:rPr>
          <w:szCs w:val="24"/>
        </w:rPr>
        <w:t xml:space="preserve">   </w:t>
      </w:r>
      <w:r w:rsidRPr="008F2224">
        <w:rPr>
          <w:szCs w:val="24"/>
          <w:u w:val="single"/>
        </w:rPr>
        <w:t>1.44 x 10</w:t>
      </w:r>
      <w:r w:rsidRPr="008F2224">
        <w:rPr>
          <w:szCs w:val="24"/>
          <w:u w:val="single"/>
          <w:vertAlign w:val="superscript"/>
        </w:rPr>
        <w:t>7</w:t>
      </w:r>
      <w:r w:rsidRPr="008F2224">
        <w:rPr>
          <w:szCs w:val="24"/>
          <w:vertAlign w:val="superscript"/>
        </w:rPr>
        <w:t xml:space="preserve">      </w:t>
      </w:r>
      <w:r w:rsidRPr="008F2224">
        <w:rPr>
          <w:szCs w:val="24"/>
        </w:rPr>
        <w:t>[3 SF]</w:t>
      </w:r>
    </w:p>
    <w:p w14:paraId="57E32F78" w14:textId="77777777" w:rsidR="006D5F65" w:rsidRPr="008F2224" w:rsidRDefault="006D5F65">
      <w:pPr>
        <w:pStyle w:val="BodyTextIndent3"/>
        <w:tabs>
          <w:tab w:val="clear" w:pos="5760"/>
        </w:tabs>
        <w:rPr>
          <w:szCs w:val="24"/>
        </w:rPr>
      </w:pPr>
    </w:p>
    <w:p w14:paraId="41A104FB" w14:textId="77777777" w:rsidR="006D5F65" w:rsidRPr="008F2224" w:rsidRDefault="006D5F65">
      <w:pPr>
        <w:ind w:left="2070" w:hanging="360"/>
        <w:rPr>
          <w:sz w:val="24"/>
          <w:szCs w:val="24"/>
        </w:rPr>
      </w:pPr>
      <w:r w:rsidRPr="008F2224">
        <w:rPr>
          <w:sz w:val="24"/>
          <w:szCs w:val="24"/>
        </w:rPr>
        <w:lastRenderedPageBreak/>
        <w:t>b.</w:t>
      </w:r>
      <w:r w:rsidRPr="008F2224">
        <w:rPr>
          <w:sz w:val="24"/>
          <w:szCs w:val="24"/>
        </w:rPr>
        <w:tab/>
        <w:t>Round up or down to express numbers according to the correct number of significant figures and the correct precision of the measurement</w:t>
      </w:r>
    </w:p>
    <w:p w14:paraId="5948EAB9" w14:textId="77777777" w:rsidR="006D5F65" w:rsidRPr="008F2224" w:rsidRDefault="006D5F65">
      <w:pPr>
        <w:pStyle w:val="BodyTextIndent3"/>
        <w:tabs>
          <w:tab w:val="clear" w:pos="5760"/>
        </w:tabs>
        <w:rPr>
          <w:szCs w:val="24"/>
        </w:rPr>
      </w:pPr>
    </w:p>
    <w:p w14:paraId="5D61975E" w14:textId="7341A789" w:rsidR="006D5F65" w:rsidRPr="008F2224" w:rsidRDefault="006D5F65">
      <w:pPr>
        <w:pStyle w:val="BodyTextIndent3"/>
        <w:numPr>
          <w:ilvl w:val="0"/>
          <w:numId w:val="54"/>
        </w:numPr>
        <w:tabs>
          <w:tab w:val="clear" w:pos="5760"/>
          <w:tab w:val="left" w:pos="2430"/>
        </w:tabs>
        <w:ind w:left="2430" w:right="-270"/>
        <w:rPr>
          <w:szCs w:val="24"/>
        </w:rPr>
      </w:pPr>
      <w:r w:rsidRPr="008F2224">
        <w:rPr>
          <w:szCs w:val="24"/>
        </w:rPr>
        <w:t>35.6  x  0.00234  =  (3.56 x 10</w:t>
      </w:r>
      <w:r w:rsidRPr="008F2224">
        <w:rPr>
          <w:szCs w:val="24"/>
          <w:vertAlign w:val="superscript"/>
        </w:rPr>
        <w:t>1</w:t>
      </w:r>
      <w:r w:rsidRPr="008F2224">
        <w:rPr>
          <w:szCs w:val="24"/>
        </w:rPr>
        <w:t>)(2.34 x 10</w:t>
      </w:r>
      <w:r w:rsidRPr="008F2224">
        <w:rPr>
          <w:szCs w:val="24"/>
          <w:vertAlign w:val="superscript"/>
        </w:rPr>
        <w:t>-3</w:t>
      </w:r>
      <w:r w:rsidRPr="008F2224">
        <w:rPr>
          <w:szCs w:val="24"/>
        </w:rPr>
        <w:t>)  =  8.3304 x 10</w:t>
      </w:r>
      <w:r w:rsidRPr="008F2224">
        <w:rPr>
          <w:szCs w:val="24"/>
          <w:vertAlign w:val="superscript"/>
        </w:rPr>
        <w:t>-2</w:t>
      </w:r>
      <w:r w:rsidRPr="008F2224">
        <w:rPr>
          <w:szCs w:val="24"/>
        </w:rPr>
        <w:t xml:space="preserve"> </w:t>
      </w:r>
      <w:r w:rsidR="008F2224" w:rsidRPr="008F2224">
        <w:rPr>
          <w:szCs w:val="24"/>
        </w:rPr>
        <w:sym w:font="Wingdings" w:char="F0E0"/>
      </w:r>
      <w:r w:rsidRPr="008F2224">
        <w:rPr>
          <w:szCs w:val="24"/>
        </w:rPr>
        <w:t xml:space="preserve">  </w:t>
      </w:r>
      <w:r w:rsidRPr="008F2224">
        <w:rPr>
          <w:szCs w:val="24"/>
          <w:u w:val="single"/>
        </w:rPr>
        <w:t>8.33 x 10</w:t>
      </w:r>
      <w:r w:rsidRPr="008F2224">
        <w:rPr>
          <w:szCs w:val="24"/>
          <w:u w:val="single"/>
          <w:vertAlign w:val="superscript"/>
        </w:rPr>
        <w:t>-2</w:t>
      </w:r>
    </w:p>
    <w:p w14:paraId="03F8DB07" w14:textId="77777777" w:rsidR="006D5F65" w:rsidRPr="008F2224" w:rsidRDefault="006D5F65">
      <w:pPr>
        <w:pStyle w:val="BodyTextIndent3"/>
        <w:tabs>
          <w:tab w:val="clear" w:pos="5760"/>
        </w:tabs>
        <w:ind w:left="2070" w:firstLine="0"/>
        <w:rPr>
          <w:szCs w:val="24"/>
        </w:rPr>
      </w:pPr>
    </w:p>
    <w:p w14:paraId="7CF741E7" w14:textId="77777777" w:rsidR="006D5F65" w:rsidRPr="008F2224" w:rsidRDefault="006D5F65">
      <w:pPr>
        <w:ind w:left="1530" w:hanging="360"/>
        <w:rPr>
          <w:sz w:val="24"/>
          <w:szCs w:val="24"/>
        </w:rPr>
      </w:pPr>
      <w:r w:rsidRPr="008F2224">
        <w:rPr>
          <w:sz w:val="24"/>
          <w:szCs w:val="24"/>
        </w:rPr>
        <w:t>5.</w:t>
      </w:r>
      <w:r w:rsidRPr="008F2224">
        <w:rPr>
          <w:sz w:val="24"/>
          <w:szCs w:val="24"/>
        </w:rPr>
        <w:tab/>
        <w:t>Rules for Measuring Devices &amp; Using Different Prefixes</w:t>
      </w:r>
    </w:p>
    <w:p w14:paraId="34A83B1F" w14:textId="77777777" w:rsidR="006D5F65" w:rsidRPr="008F2224" w:rsidRDefault="006D5F65">
      <w:pPr>
        <w:rPr>
          <w:sz w:val="24"/>
          <w:szCs w:val="24"/>
        </w:rPr>
      </w:pPr>
    </w:p>
    <w:p w14:paraId="34F0E602" w14:textId="77777777" w:rsidR="006D5F65" w:rsidRPr="008F2224" w:rsidRDefault="006D5F65">
      <w:pPr>
        <w:numPr>
          <w:ilvl w:val="0"/>
          <w:numId w:val="28"/>
        </w:numPr>
        <w:rPr>
          <w:sz w:val="24"/>
          <w:szCs w:val="24"/>
        </w:rPr>
      </w:pPr>
      <w:r w:rsidRPr="008F2224">
        <w:rPr>
          <w:sz w:val="24"/>
          <w:szCs w:val="24"/>
        </w:rPr>
        <w:t>The number of significant figures used depends on the accuracy of the measurer and the precision of the instrument used to measure.</w:t>
      </w:r>
    </w:p>
    <w:p w14:paraId="18B4BB16" w14:textId="77777777" w:rsidR="006D5F65" w:rsidRPr="008F2224" w:rsidRDefault="006D5F65">
      <w:pPr>
        <w:ind w:left="1710"/>
        <w:rPr>
          <w:sz w:val="24"/>
          <w:szCs w:val="24"/>
        </w:rPr>
      </w:pPr>
    </w:p>
    <w:p w14:paraId="687A0518" w14:textId="77777777" w:rsidR="006D5F65" w:rsidRPr="008F2224" w:rsidRDefault="006D5F65">
      <w:pPr>
        <w:numPr>
          <w:ilvl w:val="0"/>
          <w:numId w:val="21"/>
        </w:numPr>
        <w:rPr>
          <w:sz w:val="24"/>
          <w:szCs w:val="24"/>
        </w:rPr>
      </w:pPr>
      <w:r w:rsidRPr="008F2224">
        <w:rPr>
          <w:sz w:val="24"/>
          <w:szCs w:val="24"/>
        </w:rPr>
        <w:t>Given the following measurements using a meter stick: 1.245 m, 34.0 cm, 97.01 mm, what is the most precise measurement?</w:t>
      </w:r>
    </w:p>
    <w:p w14:paraId="2C225C36" w14:textId="77777777" w:rsidR="006D5F65" w:rsidRPr="008F2224" w:rsidRDefault="006D5F65">
      <w:pPr>
        <w:pStyle w:val="BodyTextIndent3"/>
        <w:rPr>
          <w:szCs w:val="24"/>
        </w:rPr>
      </w:pPr>
    </w:p>
    <w:p w14:paraId="3D384C13" w14:textId="77777777" w:rsidR="006D5F65" w:rsidRPr="008F2224" w:rsidRDefault="006D5F65">
      <w:pPr>
        <w:numPr>
          <w:ilvl w:val="0"/>
          <w:numId w:val="57"/>
        </w:numPr>
        <w:tabs>
          <w:tab w:val="left" w:pos="2790"/>
        </w:tabs>
        <w:ind w:left="2790"/>
        <w:rPr>
          <w:sz w:val="24"/>
          <w:szCs w:val="24"/>
        </w:rPr>
      </w:pPr>
      <w:r w:rsidRPr="008F2224">
        <w:rPr>
          <w:sz w:val="24"/>
          <w:szCs w:val="24"/>
        </w:rPr>
        <w:t>0.1 mm</w:t>
      </w:r>
    </w:p>
    <w:p w14:paraId="33CB412E" w14:textId="77777777" w:rsidR="006D5F65" w:rsidRPr="008F2224" w:rsidRDefault="006D5F65">
      <w:pPr>
        <w:pStyle w:val="BodyTextIndent3"/>
        <w:rPr>
          <w:szCs w:val="24"/>
        </w:rPr>
      </w:pPr>
    </w:p>
    <w:p w14:paraId="1790581B" w14:textId="77777777" w:rsidR="006D5F65" w:rsidRPr="008F2224" w:rsidRDefault="006D5F65">
      <w:pPr>
        <w:numPr>
          <w:ilvl w:val="0"/>
          <w:numId w:val="21"/>
        </w:numPr>
        <w:rPr>
          <w:sz w:val="24"/>
          <w:szCs w:val="24"/>
        </w:rPr>
      </w:pPr>
      <w:r w:rsidRPr="008F2224">
        <w:rPr>
          <w:sz w:val="24"/>
          <w:szCs w:val="24"/>
        </w:rPr>
        <w:t>How could / would we add these same measurements together?</w:t>
      </w:r>
    </w:p>
    <w:p w14:paraId="1790C7D9" w14:textId="77777777" w:rsidR="006D5F65" w:rsidRPr="008F2224" w:rsidRDefault="006D5F65">
      <w:pPr>
        <w:pStyle w:val="BodyTextIndent3"/>
        <w:rPr>
          <w:szCs w:val="24"/>
        </w:rPr>
      </w:pPr>
    </w:p>
    <w:p w14:paraId="284F809D" w14:textId="77777777" w:rsidR="006D5F65" w:rsidRPr="008F2224" w:rsidRDefault="006D5F65">
      <w:pPr>
        <w:numPr>
          <w:ilvl w:val="0"/>
          <w:numId w:val="8"/>
        </w:numPr>
        <w:tabs>
          <w:tab w:val="left" w:pos="2790"/>
        </w:tabs>
        <w:ind w:left="2790"/>
        <w:rPr>
          <w:sz w:val="24"/>
          <w:szCs w:val="24"/>
        </w:rPr>
      </w:pPr>
      <w:r w:rsidRPr="008F2224">
        <w:rPr>
          <w:sz w:val="24"/>
          <w:szCs w:val="24"/>
        </w:rPr>
        <w:t>Convert to a common unit</w:t>
      </w:r>
    </w:p>
    <w:p w14:paraId="0D05C408" w14:textId="77777777" w:rsidR="006D5F65" w:rsidRPr="008F2224" w:rsidRDefault="006D5F65">
      <w:pPr>
        <w:pStyle w:val="BodyTextIndent3"/>
        <w:rPr>
          <w:szCs w:val="24"/>
        </w:rPr>
      </w:pPr>
    </w:p>
    <w:p w14:paraId="313E14D7" w14:textId="77777777" w:rsidR="006D5F65" w:rsidRPr="008F2224" w:rsidRDefault="006D5F65">
      <w:pPr>
        <w:numPr>
          <w:ilvl w:val="0"/>
          <w:numId w:val="8"/>
        </w:numPr>
        <w:tabs>
          <w:tab w:val="left" w:pos="2790"/>
        </w:tabs>
        <w:ind w:left="2790"/>
        <w:rPr>
          <w:sz w:val="24"/>
          <w:szCs w:val="24"/>
        </w:rPr>
      </w:pPr>
      <w:r w:rsidRPr="008F2224">
        <w:rPr>
          <w:sz w:val="24"/>
          <w:szCs w:val="24"/>
        </w:rPr>
        <w:t>Give the answer in the least precise measurement  [</w:t>
      </w:r>
      <w:r w:rsidRPr="008F2224">
        <w:rPr>
          <w:i/>
          <w:sz w:val="24"/>
          <w:szCs w:val="24"/>
        </w:rPr>
        <w:t>mm</w:t>
      </w:r>
      <w:r w:rsidRPr="008F2224">
        <w:rPr>
          <w:sz w:val="24"/>
          <w:szCs w:val="24"/>
        </w:rPr>
        <w:t>]</w:t>
      </w:r>
    </w:p>
    <w:p w14:paraId="35B23CD8" w14:textId="77777777" w:rsidR="006D5F65" w:rsidRPr="008F2224" w:rsidRDefault="006D5F65">
      <w:pPr>
        <w:pStyle w:val="BodyTextIndent3"/>
        <w:rPr>
          <w:szCs w:val="24"/>
        </w:rPr>
      </w:pPr>
    </w:p>
    <w:p w14:paraId="11D501EA" w14:textId="77777777" w:rsidR="006D5F65" w:rsidRPr="008F2224" w:rsidRDefault="006D5F65">
      <w:pPr>
        <w:numPr>
          <w:ilvl w:val="0"/>
          <w:numId w:val="28"/>
        </w:numPr>
        <w:rPr>
          <w:sz w:val="24"/>
          <w:szCs w:val="24"/>
        </w:rPr>
      </w:pPr>
      <w:r w:rsidRPr="008F2224">
        <w:rPr>
          <w:sz w:val="24"/>
          <w:szCs w:val="24"/>
        </w:rPr>
        <w:t>The position of the decimal reveals the precision / accuracy of the measurement.</w:t>
      </w:r>
    </w:p>
    <w:p w14:paraId="33B72083" w14:textId="77777777" w:rsidR="006D5F65" w:rsidRPr="008F2224" w:rsidRDefault="006D5F65">
      <w:pPr>
        <w:pStyle w:val="BodyTextIndent3"/>
        <w:rPr>
          <w:szCs w:val="24"/>
        </w:rPr>
      </w:pPr>
    </w:p>
    <w:p w14:paraId="13670567" w14:textId="77777777" w:rsidR="006D5F65" w:rsidRPr="008F2224" w:rsidRDefault="006D5F65">
      <w:pPr>
        <w:pStyle w:val="BodyTextIndent3"/>
        <w:numPr>
          <w:ilvl w:val="0"/>
          <w:numId w:val="6"/>
        </w:numPr>
        <w:tabs>
          <w:tab w:val="clear" w:pos="5760"/>
          <w:tab w:val="left" w:pos="1080"/>
          <w:tab w:val="left" w:pos="2520"/>
        </w:tabs>
        <w:ind w:left="2790"/>
        <w:rPr>
          <w:szCs w:val="24"/>
        </w:rPr>
      </w:pPr>
      <w:r w:rsidRPr="008F2224">
        <w:rPr>
          <w:szCs w:val="24"/>
        </w:rPr>
        <w:t>120 m … there is no decimal, therefore, the zero is not significant.  The measuring tool was in hm using an estimate of 0.1 hm or 1 Dm.</w:t>
      </w:r>
    </w:p>
    <w:p w14:paraId="724702A7" w14:textId="77777777" w:rsidR="006D5F65" w:rsidRPr="008F2224" w:rsidRDefault="006D5F65">
      <w:pPr>
        <w:pStyle w:val="BodyTextIndent3"/>
        <w:rPr>
          <w:szCs w:val="24"/>
        </w:rPr>
      </w:pPr>
    </w:p>
    <w:p w14:paraId="293DB063" w14:textId="77777777" w:rsidR="006D5F65" w:rsidRPr="008F2224" w:rsidRDefault="006D5F65">
      <w:pPr>
        <w:pStyle w:val="BodyTextIndent3"/>
        <w:numPr>
          <w:ilvl w:val="0"/>
          <w:numId w:val="6"/>
        </w:numPr>
        <w:tabs>
          <w:tab w:val="clear" w:pos="5760"/>
          <w:tab w:val="left" w:pos="1080"/>
          <w:tab w:val="left" w:pos="2520"/>
        </w:tabs>
        <w:ind w:left="2790"/>
        <w:rPr>
          <w:szCs w:val="24"/>
        </w:rPr>
      </w:pPr>
      <w:r w:rsidRPr="008F2224">
        <w:rPr>
          <w:szCs w:val="24"/>
        </w:rPr>
        <w:t>120</w:t>
      </w:r>
      <w:r w:rsidRPr="008F2224">
        <w:rPr>
          <w:b/>
          <w:szCs w:val="24"/>
        </w:rPr>
        <w:t>.</w:t>
      </w:r>
      <w:r w:rsidRPr="008F2224">
        <w:rPr>
          <w:szCs w:val="24"/>
        </w:rPr>
        <w:t xml:space="preserve">  m … since there is a decimal, now all the numbers, including the zero, are significant.  The tool used here measures in Dm and the estimate in 0.1 Dm or m.</w:t>
      </w:r>
    </w:p>
    <w:p w14:paraId="3EA49936" w14:textId="77777777" w:rsidR="006D5F65" w:rsidRPr="008F2224" w:rsidRDefault="006D5F65">
      <w:pPr>
        <w:pStyle w:val="BodyTextIndent3"/>
        <w:tabs>
          <w:tab w:val="clear" w:pos="5760"/>
          <w:tab w:val="left" w:pos="2520"/>
        </w:tabs>
        <w:ind w:firstLine="0"/>
        <w:rPr>
          <w:szCs w:val="24"/>
        </w:rPr>
      </w:pPr>
    </w:p>
    <w:p w14:paraId="4B967EE3" w14:textId="77777777" w:rsidR="006D5F65" w:rsidRPr="008F2224" w:rsidRDefault="006D5F65">
      <w:pPr>
        <w:ind w:left="1530" w:hanging="360"/>
        <w:rPr>
          <w:sz w:val="24"/>
          <w:szCs w:val="24"/>
        </w:rPr>
      </w:pPr>
      <w:r w:rsidRPr="008F2224">
        <w:rPr>
          <w:sz w:val="24"/>
          <w:szCs w:val="24"/>
        </w:rPr>
        <w:t>6.</w:t>
      </w:r>
      <w:r w:rsidRPr="008F2224">
        <w:rPr>
          <w:sz w:val="24"/>
          <w:szCs w:val="24"/>
        </w:rPr>
        <w:tab/>
        <w:t>Significant Figures in Scientific Notation</w:t>
      </w:r>
    </w:p>
    <w:p w14:paraId="678EB53C" w14:textId="77777777" w:rsidR="006D5F65" w:rsidRPr="009637A4" w:rsidRDefault="006D5F65">
      <w:pPr>
        <w:ind w:left="1170"/>
        <w:rPr>
          <w:sz w:val="12"/>
          <w:szCs w:val="12"/>
        </w:rPr>
      </w:pPr>
    </w:p>
    <w:p w14:paraId="68CBB8C7" w14:textId="61ACB93C" w:rsidR="006D5F65" w:rsidRPr="008F2224" w:rsidRDefault="006D5F65">
      <w:pPr>
        <w:numPr>
          <w:ilvl w:val="0"/>
          <w:numId w:val="45"/>
        </w:numPr>
        <w:tabs>
          <w:tab w:val="left" w:pos="2070"/>
          <w:tab w:val="left" w:pos="5760"/>
        </w:tabs>
        <w:ind w:left="2070"/>
        <w:rPr>
          <w:sz w:val="24"/>
          <w:szCs w:val="24"/>
        </w:rPr>
      </w:pPr>
      <w:r w:rsidRPr="008F2224">
        <w:rPr>
          <w:sz w:val="24"/>
          <w:szCs w:val="24"/>
        </w:rPr>
        <w:t xml:space="preserve">186,000 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3 SF</w:t>
      </w:r>
      <w:r w:rsidRPr="008F2224">
        <w:rPr>
          <w:sz w:val="24"/>
          <w:szCs w:val="24"/>
        </w:rPr>
        <w:tab/>
        <w:t>1.86 x 10</w:t>
      </w:r>
      <w:r w:rsidRPr="008F2224">
        <w:rPr>
          <w:sz w:val="24"/>
          <w:szCs w:val="24"/>
          <w:vertAlign w:val="superscript"/>
        </w:rPr>
        <w:t>5</w:t>
      </w:r>
      <w:r w:rsidRPr="008F2224">
        <w:rPr>
          <w:sz w:val="24"/>
          <w:szCs w:val="24"/>
        </w:rPr>
        <w:t xml:space="preserve">  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3 SF</w:t>
      </w:r>
    </w:p>
    <w:p w14:paraId="6A7C9F67" w14:textId="77777777" w:rsidR="006D5F65" w:rsidRPr="009637A4" w:rsidRDefault="006D5F65">
      <w:pPr>
        <w:pStyle w:val="BodyTextIndent3"/>
        <w:tabs>
          <w:tab w:val="clear" w:pos="5760"/>
        </w:tabs>
        <w:rPr>
          <w:sz w:val="12"/>
          <w:szCs w:val="12"/>
        </w:rPr>
      </w:pPr>
    </w:p>
    <w:p w14:paraId="49FC2EF3" w14:textId="5B2A4D4F" w:rsidR="006D5F65" w:rsidRPr="008F2224" w:rsidRDefault="006D5F65">
      <w:pPr>
        <w:numPr>
          <w:ilvl w:val="0"/>
          <w:numId w:val="45"/>
        </w:numPr>
        <w:tabs>
          <w:tab w:val="left" w:pos="2070"/>
          <w:tab w:val="left" w:pos="5760"/>
        </w:tabs>
        <w:ind w:left="2070"/>
        <w:rPr>
          <w:sz w:val="24"/>
          <w:szCs w:val="24"/>
        </w:rPr>
      </w:pPr>
      <w:r w:rsidRPr="008F2224">
        <w:rPr>
          <w:sz w:val="24"/>
          <w:szCs w:val="24"/>
        </w:rPr>
        <w:t>1.860 x 10</w:t>
      </w:r>
      <w:r w:rsidRPr="008F2224">
        <w:rPr>
          <w:sz w:val="24"/>
          <w:szCs w:val="24"/>
          <w:vertAlign w:val="superscript"/>
        </w:rPr>
        <w:t>5</w:t>
      </w:r>
      <w:r w:rsidRPr="008F2224">
        <w:rPr>
          <w:sz w:val="24"/>
          <w:szCs w:val="24"/>
        </w:rPr>
        <w:t xml:space="preserve">  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4 SF </w:t>
      </w:r>
      <w:r w:rsidRPr="008F2224">
        <w:rPr>
          <w:sz w:val="24"/>
          <w:szCs w:val="24"/>
        </w:rPr>
        <w:tab/>
        <w:t>1.8600 x 10</w:t>
      </w:r>
      <w:r w:rsidRPr="008F2224">
        <w:rPr>
          <w:sz w:val="24"/>
          <w:szCs w:val="24"/>
          <w:vertAlign w:val="superscript"/>
        </w:rPr>
        <w:t>5</w:t>
      </w:r>
      <w:r w:rsidRPr="008F2224">
        <w:rPr>
          <w:sz w:val="24"/>
          <w:szCs w:val="24"/>
        </w:rPr>
        <w:t xml:space="preserve">    </w:t>
      </w:r>
      <w:r w:rsidR="008F2224" w:rsidRPr="008F2224">
        <w:rPr>
          <w:sz w:val="24"/>
          <w:szCs w:val="24"/>
        </w:rPr>
        <w:sym w:font="Wingdings" w:char="F0E0"/>
      </w:r>
      <w:r w:rsidRPr="008F2224">
        <w:rPr>
          <w:sz w:val="24"/>
          <w:szCs w:val="24"/>
        </w:rPr>
        <w:t xml:space="preserve">   5 SF</w:t>
      </w:r>
    </w:p>
    <w:p w14:paraId="6AA1F5C5" w14:textId="77777777" w:rsidR="006D5F65" w:rsidRPr="008F2224" w:rsidRDefault="006D5F65">
      <w:pPr>
        <w:rPr>
          <w:sz w:val="24"/>
          <w:szCs w:val="24"/>
        </w:rPr>
      </w:pPr>
    </w:p>
    <w:p w14:paraId="625E6A12" w14:textId="77777777" w:rsidR="006D5F65" w:rsidRPr="008F2224" w:rsidRDefault="006D5F65">
      <w:pPr>
        <w:numPr>
          <w:ilvl w:val="0"/>
          <w:numId w:val="7"/>
        </w:numPr>
        <w:rPr>
          <w:sz w:val="24"/>
          <w:szCs w:val="24"/>
        </w:rPr>
      </w:pPr>
      <w:r w:rsidRPr="008F2224">
        <w:rPr>
          <w:sz w:val="24"/>
          <w:szCs w:val="24"/>
        </w:rPr>
        <w:t>Percent Error</w:t>
      </w:r>
    </w:p>
    <w:p w14:paraId="5B1816C5" w14:textId="77777777" w:rsidR="006D5F65" w:rsidRPr="009637A4" w:rsidRDefault="006D5F65">
      <w:pPr>
        <w:rPr>
          <w:sz w:val="12"/>
          <w:szCs w:val="12"/>
        </w:rPr>
      </w:pPr>
    </w:p>
    <w:p w14:paraId="462E626D" w14:textId="77777777" w:rsidR="006D5F65" w:rsidRPr="008F2224" w:rsidRDefault="006D5F65">
      <w:pPr>
        <w:numPr>
          <w:ilvl w:val="0"/>
          <w:numId w:val="34"/>
        </w:numPr>
        <w:rPr>
          <w:sz w:val="24"/>
          <w:szCs w:val="24"/>
        </w:rPr>
      </w:pPr>
      <w:r w:rsidRPr="008F2224">
        <w:rPr>
          <w:sz w:val="24"/>
          <w:szCs w:val="24"/>
        </w:rPr>
        <w:t>Percent error is a mathematical way of showing accuracy and precision</w:t>
      </w:r>
    </w:p>
    <w:p w14:paraId="7C82C7C9" w14:textId="42E84740" w:rsidR="006D5F65" w:rsidRPr="008F2224" w:rsidRDefault="009637A4">
      <w:pPr>
        <w:ind w:left="1170"/>
        <w:rPr>
          <w:sz w:val="24"/>
          <w:szCs w:val="24"/>
        </w:rPr>
      </w:pPr>
      <w:r w:rsidRPr="008F22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C396A" wp14:editId="66FB749D">
                <wp:simplePos x="0" y="0"/>
                <wp:positionH relativeFrom="column">
                  <wp:posOffset>1872615</wp:posOffset>
                </wp:positionH>
                <wp:positionV relativeFrom="paragraph">
                  <wp:posOffset>92075</wp:posOffset>
                </wp:positionV>
                <wp:extent cx="0" cy="365760"/>
                <wp:effectExtent l="19050" t="19050" r="38100" b="3429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6F7A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7.25pt" to="147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" strokeweight=".26mm">
                <v:stroke joinstyle="miter" endcap="square"/>
              </v:line>
            </w:pict>
          </mc:Fallback>
        </mc:AlternateContent>
      </w:r>
      <w:r w:rsidR="00CC5535" w:rsidRPr="008F22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35805" wp14:editId="64024A06">
                <wp:simplePos x="0" y="0"/>
                <wp:positionH relativeFrom="column">
                  <wp:posOffset>4030980</wp:posOffset>
                </wp:positionH>
                <wp:positionV relativeFrom="paragraph">
                  <wp:posOffset>53975</wp:posOffset>
                </wp:positionV>
                <wp:extent cx="0" cy="36576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9D04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4.25pt" to="317.4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" strokeweight=".26mm">
                <v:stroke joinstyle="miter" endcap="square"/>
              </v:line>
            </w:pict>
          </mc:Fallback>
        </mc:AlternateContent>
      </w:r>
    </w:p>
    <w:p w14:paraId="40376234" w14:textId="2DCEC9E7" w:rsidR="006D5F65" w:rsidRPr="008F2224" w:rsidRDefault="006D5F65">
      <w:pPr>
        <w:numPr>
          <w:ilvl w:val="0"/>
          <w:numId w:val="34"/>
        </w:numPr>
        <w:tabs>
          <w:tab w:val="left" w:pos="3060"/>
          <w:tab w:val="left" w:pos="7020"/>
        </w:tabs>
        <w:rPr>
          <w:sz w:val="24"/>
          <w:szCs w:val="24"/>
        </w:rPr>
      </w:pPr>
      <w:r w:rsidRPr="008F2224">
        <w:rPr>
          <w:sz w:val="24"/>
          <w:szCs w:val="24"/>
        </w:rPr>
        <w:t>% Error   =</w:t>
      </w:r>
      <w:r w:rsidRPr="008F2224">
        <w:rPr>
          <w:sz w:val="24"/>
          <w:szCs w:val="24"/>
        </w:rPr>
        <w:tab/>
      </w:r>
      <w:r w:rsidRPr="008F2224">
        <w:rPr>
          <w:sz w:val="24"/>
          <w:szCs w:val="24"/>
          <w:u w:val="single"/>
        </w:rPr>
        <w:t>observed value  -  accepted value</w:t>
      </w:r>
      <w:r w:rsidR="00CC5535" w:rsidRPr="00CC5535">
        <w:rPr>
          <w:sz w:val="24"/>
          <w:szCs w:val="24"/>
        </w:rPr>
        <w:t xml:space="preserve">     </w:t>
      </w:r>
      <w:r w:rsidRPr="008F2224">
        <w:rPr>
          <w:sz w:val="24"/>
          <w:szCs w:val="24"/>
        </w:rPr>
        <w:t>x  100%</w:t>
      </w:r>
    </w:p>
    <w:p w14:paraId="27BF4C38" w14:textId="77777777" w:rsidR="006D5F65" w:rsidRPr="008F2224" w:rsidRDefault="006D5F65">
      <w:pPr>
        <w:tabs>
          <w:tab w:val="left" w:pos="4140"/>
          <w:tab w:val="left" w:pos="7020"/>
        </w:tabs>
        <w:rPr>
          <w:sz w:val="24"/>
          <w:szCs w:val="24"/>
        </w:rPr>
      </w:pPr>
      <w:r w:rsidRPr="008F2224">
        <w:rPr>
          <w:sz w:val="24"/>
          <w:szCs w:val="24"/>
        </w:rPr>
        <w:tab/>
        <w:t>accepted value</w:t>
      </w:r>
    </w:p>
    <w:p w14:paraId="70DBC653" w14:textId="77777777" w:rsidR="006D5F65" w:rsidRPr="008F2224" w:rsidRDefault="006D5F65">
      <w:pPr>
        <w:tabs>
          <w:tab w:val="left" w:pos="4140"/>
          <w:tab w:val="left" w:pos="7020"/>
        </w:tabs>
        <w:rPr>
          <w:sz w:val="24"/>
          <w:szCs w:val="24"/>
        </w:rPr>
      </w:pPr>
    </w:p>
    <w:p w14:paraId="3A545105" w14:textId="77777777" w:rsidR="006D5F65" w:rsidRPr="008F2224" w:rsidRDefault="006D5F65">
      <w:pPr>
        <w:numPr>
          <w:ilvl w:val="0"/>
          <w:numId w:val="26"/>
        </w:numPr>
        <w:tabs>
          <w:tab w:val="left" w:pos="1800"/>
          <w:tab w:val="left" w:pos="3060"/>
          <w:tab w:val="left" w:pos="7020"/>
        </w:tabs>
        <w:ind w:left="1800"/>
        <w:rPr>
          <w:sz w:val="24"/>
          <w:szCs w:val="24"/>
        </w:rPr>
      </w:pPr>
      <w:r w:rsidRPr="008F2224">
        <w:rPr>
          <w:sz w:val="24"/>
          <w:szCs w:val="24"/>
        </w:rPr>
        <w:t>Accepted or Theoretical Value of the boiling point of water  =  100 C</w:t>
      </w:r>
    </w:p>
    <w:p w14:paraId="4FB4F1D3" w14:textId="77777777" w:rsidR="006D5F65" w:rsidRPr="008F2224" w:rsidRDefault="006D5F65">
      <w:pPr>
        <w:numPr>
          <w:ilvl w:val="0"/>
          <w:numId w:val="26"/>
        </w:numPr>
        <w:tabs>
          <w:tab w:val="left" w:pos="1800"/>
          <w:tab w:val="left" w:pos="3060"/>
          <w:tab w:val="left" w:pos="7020"/>
        </w:tabs>
        <w:ind w:left="1800"/>
        <w:rPr>
          <w:sz w:val="24"/>
          <w:szCs w:val="24"/>
        </w:rPr>
      </w:pPr>
      <w:r w:rsidRPr="008F2224">
        <w:rPr>
          <w:sz w:val="24"/>
          <w:szCs w:val="24"/>
        </w:rPr>
        <w:t>Observed or Experimental Value  =  98.5 C</w:t>
      </w:r>
    </w:p>
    <w:p w14:paraId="6BAE10A7" w14:textId="559012A5" w:rsidR="008D20E1" w:rsidRPr="008D20E1" w:rsidRDefault="006D5F65">
      <w:pPr>
        <w:numPr>
          <w:ilvl w:val="0"/>
          <w:numId w:val="26"/>
        </w:numPr>
        <w:tabs>
          <w:tab w:val="left" w:pos="1800"/>
          <w:tab w:val="left" w:pos="3060"/>
          <w:tab w:val="left" w:pos="7020"/>
        </w:tabs>
        <w:ind w:left="1800"/>
        <w:rPr>
          <w:sz w:val="24"/>
          <w:szCs w:val="24"/>
        </w:rPr>
      </w:pPr>
      <w:r w:rsidRPr="008D20E1">
        <w:rPr>
          <w:sz w:val="24"/>
          <w:szCs w:val="24"/>
        </w:rPr>
        <w:t xml:space="preserve">(98.5 C </w:t>
      </w:r>
      <w:proofErr w:type="gramStart"/>
      <w:r w:rsidRPr="008D20E1">
        <w:rPr>
          <w:sz w:val="24"/>
          <w:szCs w:val="24"/>
        </w:rPr>
        <w:t>-  100</w:t>
      </w:r>
      <w:proofErr w:type="gramEnd"/>
      <w:r w:rsidRPr="008D20E1">
        <w:rPr>
          <w:sz w:val="24"/>
          <w:szCs w:val="24"/>
        </w:rPr>
        <w:t xml:space="preserve"> C) / 100 C   x 100%   =   </w:t>
      </w:r>
      <w:r w:rsidRPr="008D20E1">
        <w:rPr>
          <w:sz w:val="24"/>
          <w:szCs w:val="24"/>
          <w:u w:val="single"/>
        </w:rPr>
        <w:t>1.5 % error</w:t>
      </w:r>
      <w:r w:rsidR="00CC5535" w:rsidRPr="008D20E1">
        <w:rPr>
          <w:sz w:val="24"/>
          <w:szCs w:val="24"/>
        </w:rPr>
        <w:t xml:space="preserve"> </w:t>
      </w:r>
    </w:p>
    <w:p w14:paraId="2C866851" w14:textId="648B0266" w:rsidR="00B0659D" w:rsidRDefault="00B0659D" w:rsidP="00B0659D">
      <w:pPr>
        <w:pStyle w:val="Heading5"/>
        <w:numPr>
          <w:ilvl w:val="0"/>
          <w:numId w:val="0"/>
        </w:numPr>
        <w:ind w:left="1185"/>
        <w:rPr>
          <w:sz w:val="24"/>
          <w:szCs w:val="24"/>
        </w:rPr>
      </w:pPr>
      <w:r w:rsidRPr="00B0659D">
        <w:rPr>
          <w:sz w:val="24"/>
          <w:szCs w:val="24"/>
          <w:highlight w:val="yellow"/>
        </w:rPr>
        <w:lastRenderedPageBreak/>
        <w:t>HONORS</w:t>
      </w:r>
    </w:p>
    <w:p w14:paraId="3456893B" w14:textId="77777777" w:rsidR="00B0659D" w:rsidRPr="00B0659D" w:rsidRDefault="00B0659D" w:rsidP="00B0659D"/>
    <w:p w14:paraId="6B62F676" w14:textId="018D807A" w:rsidR="008D20E1" w:rsidRPr="008D20E1" w:rsidRDefault="008D20E1" w:rsidP="008D20E1">
      <w:pPr>
        <w:pStyle w:val="Heading5"/>
        <w:rPr>
          <w:sz w:val="24"/>
          <w:szCs w:val="24"/>
        </w:rPr>
      </w:pPr>
      <w:r w:rsidRPr="008D20E1">
        <w:rPr>
          <w:sz w:val="24"/>
          <w:szCs w:val="24"/>
        </w:rPr>
        <w:t>Standard Deviation</w:t>
      </w:r>
    </w:p>
    <w:p w14:paraId="121FB446" w14:textId="41A9AD57" w:rsidR="008D20E1" w:rsidRPr="008D20E1" w:rsidRDefault="008D20E1" w:rsidP="008D20E1">
      <w:pPr>
        <w:pStyle w:val="Heading5"/>
        <w:numPr>
          <w:ilvl w:val="1"/>
          <w:numId w:val="7"/>
        </w:numPr>
        <w:tabs>
          <w:tab w:val="clear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A</w:t>
      </w:r>
      <w:r w:rsidRPr="008D20E1">
        <w:rPr>
          <w:sz w:val="24"/>
          <w:szCs w:val="24"/>
        </w:rPr>
        <w:t xml:space="preserve"> measure of the amount of variation of a random variable or a data set</w:t>
      </w:r>
    </w:p>
    <w:p w14:paraId="2F026B58" w14:textId="77777777" w:rsidR="008D20E1" w:rsidRPr="008D20E1" w:rsidRDefault="008D20E1" w:rsidP="008D20E1">
      <w:pPr>
        <w:pStyle w:val="Heading5"/>
        <w:numPr>
          <w:ilvl w:val="1"/>
          <w:numId w:val="7"/>
        </w:numPr>
        <w:tabs>
          <w:tab w:val="clear" w:pos="1080"/>
        </w:tabs>
        <w:ind w:left="1440"/>
      </w:pPr>
      <w:r w:rsidRPr="008D20E1">
        <w:rPr>
          <w:sz w:val="24"/>
          <w:szCs w:val="24"/>
        </w:rPr>
        <w:t xml:space="preserve">While the mean identifies a central value in the distribution, it does not indicate how far the data points fall from the center. </w:t>
      </w:r>
    </w:p>
    <w:p w14:paraId="5455877A" w14:textId="77777777" w:rsidR="008D20E1" w:rsidRPr="008D20E1" w:rsidRDefault="008D20E1" w:rsidP="008D20E1">
      <w:pPr>
        <w:pStyle w:val="Heading5"/>
        <w:numPr>
          <w:ilvl w:val="1"/>
          <w:numId w:val="7"/>
        </w:numPr>
        <w:tabs>
          <w:tab w:val="clear" w:pos="1080"/>
        </w:tabs>
        <w:ind w:left="1440"/>
        <w:rPr>
          <w:sz w:val="24"/>
          <w:szCs w:val="24"/>
        </w:rPr>
      </w:pPr>
      <w:r w:rsidRPr="008D20E1">
        <w:rPr>
          <w:sz w:val="24"/>
          <w:szCs w:val="24"/>
        </w:rPr>
        <w:t>Higher SD values signify that more data points are further away from the mean. In other words, extreme values occur more frequently. Variability is everywhere. </w:t>
      </w:r>
    </w:p>
    <w:p w14:paraId="0F527E62" w14:textId="77777777" w:rsidR="008D20E1" w:rsidRDefault="008D20E1" w:rsidP="008D20E1">
      <w:pPr>
        <w:pStyle w:val="Heading5"/>
        <w:numPr>
          <w:ilvl w:val="0"/>
          <w:numId w:val="0"/>
        </w:numPr>
        <w:ind w:left="1185"/>
        <w:rPr>
          <w:sz w:val="24"/>
          <w:szCs w:val="24"/>
          <w:lang w:eastAsia="en-US"/>
        </w:rPr>
      </w:pPr>
    </w:p>
    <w:p w14:paraId="78E6AEC0" w14:textId="77777777" w:rsidR="008D20E1" w:rsidRDefault="008D20E1" w:rsidP="008D20E1">
      <w:pPr>
        <w:pStyle w:val="Heading5"/>
        <w:numPr>
          <w:ilvl w:val="0"/>
          <w:numId w:val="0"/>
        </w:numPr>
        <w:ind w:left="1185"/>
        <w:rPr>
          <w:sz w:val="24"/>
          <w:szCs w:val="24"/>
          <w:lang w:eastAsia="en-US"/>
        </w:rPr>
      </w:pPr>
    </w:p>
    <w:p w14:paraId="132838D5" w14:textId="20621D1B" w:rsidR="008D20E1" w:rsidRDefault="008D20E1" w:rsidP="008D20E1">
      <w:pPr>
        <w:pStyle w:val="Heading5"/>
        <w:numPr>
          <w:ilvl w:val="0"/>
          <w:numId w:val="0"/>
        </w:numPr>
        <w:ind w:left="1185"/>
      </w:pPr>
      <w:r w:rsidRPr="008D20E1">
        <w:rPr>
          <w:noProof/>
          <w:sz w:val="24"/>
          <w:szCs w:val="24"/>
        </w:rPr>
        <w:drawing>
          <wp:inline distT="0" distB="0" distL="0" distR="0" wp14:anchorId="1797E91B" wp14:editId="2BDBC480">
            <wp:extent cx="3200400" cy="4400550"/>
            <wp:effectExtent l="0" t="0" r="0" b="0"/>
            <wp:docPr id="95921683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0EECA" w14:textId="77777777" w:rsidR="008D20E1" w:rsidRDefault="008D20E1" w:rsidP="008D20E1"/>
    <w:p w14:paraId="1E3F280C" w14:textId="77777777" w:rsidR="008D20E1" w:rsidRPr="008D20E1" w:rsidRDefault="008D20E1" w:rsidP="008D20E1">
      <w:pPr>
        <w:pStyle w:val="Heading5"/>
        <w:rPr>
          <w:sz w:val="24"/>
          <w:szCs w:val="24"/>
          <w:lang w:eastAsia="en-US"/>
        </w:rPr>
      </w:pPr>
      <w:r w:rsidRPr="008D20E1">
        <w:rPr>
          <w:sz w:val="24"/>
          <w:szCs w:val="24"/>
        </w:rPr>
        <w:t>Calculate the square root of the variance to derive the SD.</w:t>
      </w:r>
    </w:p>
    <w:p w14:paraId="77F004D6" w14:textId="77777777" w:rsidR="008D20E1" w:rsidRDefault="008D20E1" w:rsidP="008D20E1">
      <w:pPr>
        <w:pStyle w:val="Heading5"/>
        <w:rPr>
          <w:sz w:val="24"/>
          <w:szCs w:val="24"/>
        </w:rPr>
      </w:pPr>
      <w:r w:rsidRPr="008D20E1">
        <w:rPr>
          <w:noProof/>
          <w:sz w:val="24"/>
          <w:szCs w:val="24"/>
        </w:rPr>
        <w:drawing>
          <wp:inline distT="0" distB="0" distL="0" distR="0" wp14:anchorId="4DF67396" wp14:editId="02BD266D">
            <wp:extent cx="1076325" cy="247650"/>
            <wp:effectExtent l="0" t="0" r="9525" b="0"/>
            <wp:docPr id="1666154978" name="Picture 16" descr="Standard deviation calcu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ndard deviation calculations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AC2E" w14:textId="77777777" w:rsidR="008D20E1" w:rsidRPr="008D20E1" w:rsidRDefault="008D20E1" w:rsidP="008D20E1"/>
    <w:p w14:paraId="0DAD89E7" w14:textId="77777777" w:rsidR="006D5F65" w:rsidRPr="00CC5535" w:rsidRDefault="006D5F65" w:rsidP="008D20E1">
      <w:pPr>
        <w:tabs>
          <w:tab w:val="left" w:pos="1800"/>
          <w:tab w:val="left" w:pos="3060"/>
          <w:tab w:val="left" w:pos="7020"/>
        </w:tabs>
        <w:rPr>
          <w:sz w:val="24"/>
          <w:szCs w:val="24"/>
          <w:u w:val="single"/>
        </w:rPr>
      </w:pPr>
    </w:p>
    <w:p w14:paraId="1B030C10" w14:textId="77777777" w:rsidR="00CC5535" w:rsidRDefault="00CC553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u w:val="single"/>
        </w:rPr>
      </w:pPr>
    </w:p>
    <w:p w14:paraId="187BB32F" w14:textId="77777777" w:rsidR="00CC5535" w:rsidRDefault="00CC553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u w:val="single"/>
        </w:rPr>
      </w:pPr>
    </w:p>
    <w:p w14:paraId="7B1B891F" w14:textId="77777777" w:rsidR="00CC5535" w:rsidRDefault="00CC553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u w:val="single"/>
        </w:rPr>
      </w:pPr>
    </w:p>
    <w:p w14:paraId="415C1954" w14:textId="77777777" w:rsidR="00CC5535" w:rsidRDefault="00CC553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u w:val="single"/>
        </w:rPr>
      </w:pPr>
    </w:p>
    <w:p w14:paraId="30A4D3DB" w14:textId="77777777" w:rsidR="008D20E1" w:rsidRDefault="008D20E1">
      <w:pPr>
        <w:suppressAutoHyphens w:val="0"/>
        <w:rPr>
          <w:rFonts w:eastAsia="Calibri"/>
          <w:sz w:val="24"/>
          <w:szCs w:val="24"/>
          <w:u w:val="single"/>
        </w:rPr>
      </w:pPr>
      <w:r>
        <w:rPr>
          <w:u w:val="single"/>
        </w:rPr>
        <w:br w:type="page"/>
      </w:r>
    </w:p>
    <w:p w14:paraId="19828497" w14:textId="644470B6" w:rsidR="006D5F65" w:rsidRPr="008F2224" w:rsidRDefault="00CC553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Graphing</w:t>
      </w:r>
    </w:p>
    <w:p w14:paraId="3F255525" w14:textId="2F772BE6" w:rsidR="006D5F65" w:rsidRDefault="0087017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25E4A0B8" wp14:editId="35E48099">
            <wp:extent cx="3695604" cy="307657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145" cy="30811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D0C7" w14:textId="77777777" w:rsidR="001E5CFF" w:rsidRDefault="001E5CF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47B4813F" w14:textId="65D6B7F3" w:rsidR="001E5CFF" w:rsidRPr="008F2224" w:rsidRDefault="001E5CF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E5C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5BDF08" wp14:editId="522A41BC">
                <wp:simplePos x="0" y="0"/>
                <wp:positionH relativeFrom="column">
                  <wp:posOffset>2667000</wp:posOffset>
                </wp:positionH>
                <wp:positionV relativeFrom="paragraph">
                  <wp:posOffset>3664585</wp:posOffset>
                </wp:positionV>
                <wp:extent cx="904875" cy="1404620"/>
                <wp:effectExtent l="0" t="0" r="9525" b="889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ED53" w14:textId="3CA98E61" w:rsidR="001E5CFF" w:rsidRPr="001E5CFF" w:rsidRDefault="001E5CFF" w:rsidP="001E5CF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E5CF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y</w:t>
                            </w:r>
                            <w:r w:rsidRPr="001E5CF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1E5CF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= 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BDF08" id="_x0000_s1033" type="#_x0000_t202" style="position:absolute;left:0;text-align:left;margin-left:210pt;margin-top:288.55pt;width:71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HSEQIAAP0DAAAOAAAAZHJzL2Uyb0RvYy54bWysk9uO2yAQhu8r9R0Q942dyNm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" stroked="f">
                <v:textbox style="mso-fit-shape-to-text:t">
                  <w:txbxContent>
                    <w:p w14:paraId="0F99ED53" w14:textId="3CA98E61" w:rsidR="001E5CFF" w:rsidRPr="001E5CFF" w:rsidRDefault="001E5CFF" w:rsidP="001E5CFF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1E5CF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y</w:t>
                      </w:r>
                      <w:r w:rsidRPr="001E5CFF">
                        <w:rPr>
                          <w:b/>
                          <w:bCs/>
                          <w:color w:val="002060"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Pr="001E5CF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= 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1D66E6" wp14:editId="40952F49">
            <wp:extent cx="5346530" cy="41338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61437" cy="414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4070" w14:textId="77777777" w:rsidR="006D5F65" w:rsidRPr="009637A4" w:rsidRDefault="006D5F65">
      <w:pPr>
        <w:pStyle w:val="ListParagraph"/>
        <w:pageBreakBefore/>
        <w:spacing w:after="0" w:line="240" w:lineRule="auto"/>
        <w:ind w:left="0"/>
        <w:jc w:val="center"/>
        <w:rPr>
          <w:rFonts w:ascii="Times New Roman" w:hAnsi="Times New Roman" w:cs="Times New Roman"/>
          <w:sz w:val="44"/>
          <w:szCs w:val="44"/>
        </w:rPr>
      </w:pPr>
      <w:r w:rsidRPr="009637A4">
        <w:rPr>
          <w:rFonts w:ascii="Times New Roman" w:hAnsi="Times New Roman" w:cs="Times New Roman"/>
          <w:sz w:val="44"/>
          <w:szCs w:val="44"/>
        </w:rPr>
        <w:lastRenderedPageBreak/>
        <w:t>Identifying Graphs</w:t>
      </w:r>
    </w:p>
    <w:p w14:paraId="39F4D3EB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0729FF0" w14:textId="250C589B" w:rsidR="006D5F65" w:rsidRDefault="006D5F65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A large part of physics is identifying and using relationships between certain physical quantities.</w:t>
      </w:r>
    </w:p>
    <w:p w14:paraId="65AFF5D1" w14:textId="77777777" w:rsidR="009637A4" w:rsidRPr="008F2224" w:rsidRDefault="009637A4" w:rsidP="009637A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F1308B3" w14:textId="77777777" w:rsidR="006D5F65" w:rsidRPr="007D6FD8" w:rsidRDefault="006D5F65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6FD8">
        <w:rPr>
          <w:rFonts w:ascii="Times New Roman" w:hAnsi="Times New Roman" w:cs="Times New Roman"/>
          <w:sz w:val="32"/>
          <w:szCs w:val="32"/>
        </w:rPr>
        <w:t>Linear Graphs (linear relationship)</w:t>
      </w:r>
    </w:p>
    <w:p w14:paraId="28418E6D" w14:textId="77777777" w:rsidR="006D5F65" w:rsidRPr="008F2224" w:rsidRDefault="006D5F6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601A570" w14:textId="77777777" w:rsidR="006D5F65" w:rsidRPr="008F2224" w:rsidRDefault="006D5F6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General Equation: </w:t>
      </w:r>
      <w:r w:rsidRPr="008F2224">
        <w:rPr>
          <w:rFonts w:ascii="Times New Roman" w:hAnsi="Times New Roman" w:cs="Times New Roman"/>
          <w:i/>
        </w:rPr>
        <w:t>y =</w:t>
      </w:r>
      <w:r w:rsidRPr="008F2224">
        <w:rPr>
          <w:rFonts w:ascii="Times New Roman" w:hAnsi="Times New Roman" w:cs="Times New Roman"/>
        </w:rPr>
        <w:t xml:space="preserve"> </w:t>
      </w:r>
      <w:r w:rsidRPr="008F2224">
        <w:rPr>
          <w:rFonts w:ascii="Times New Roman" w:hAnsi="Times New Roman" w:cs="Times New Roman"/>
          <w:i/>
        </w:rPr>
        <w:t>kx</w:t>
      </w:r>
      <w:r w:rsidRPr="008F2224">
        <w:rPr>
          <w:rFonts w:ascii="Times New Roman" w:hAnsi="Times New Roman" w:cs="Times New Roman"/>
        </w:rPr>
        <w:t xml:space="preserve"> + </w:t>
      </w:r>
      <w:r w:rsidRPr="008F2224">
        <w:rPr>
          <w:rFonts w:ascii="Times New Roman" w:hAnsi="Times New Roman" w:cs="Times New Roman"/>
          <w:i/>
        </w:rPr>
        <w:t>C</w:t>
      </w:r>
      <w:r w:rsidRPr="008F2224">
        <w:rPr>
          <w:rFonts w:ascii="Times New Roman" w:hAnsi="Times New Roman" w:cs="Times New Roman"/>
        </w:rPr>
        <w:t xml:space="preserve">, where </w:t>
      </w:r>
      <w:r w:rsidRPr="008F2224">
        <w:rPr>
          <w:rFonts w:ascii="Times New Roman" w:hAnsi="Times New Roman" w:cs="Times New Roman"/>
          <w:i/>
        </w:rPr>
        <w:t>k</w:t>
      </w:r>
      <w:r w:rsidRPr="008F2224">
        <w:rPr>
          <w:rFonts w:ascii="Times New Roman" w:hAnsi="Times New Roman" w:cs="Times New Roman"/>
        </w:rPr>
        <w:t xml:space="preserve"> and</w:t>
      </w:r>
      <w:r w:rsidRPr="008F2224">
        <w:rPr>
          <w:rFonts w:ascii="Times New Roman" w:hAnsi="Times New Roman" w:cs="Times New Roman"/>
          <w:i/>
        </w:rPr>
        <w:t xml:space="preserve"> C</w:t>
      </w:r>
      <w:r w:rsidRPr="008F2224">
        <w:rPr>
          <w:rFonts w:ascii="Times New Roman" w:hAnsi="Times New Roman" w:cs="Times New Roman"/>
        </w:rPr>
        <w:t xml:space="preserve"> are constants.</w:t>
      </w:r>
    </w:p>
    <w:p w14:paraId="3834C295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5B19A292" w14:textId="782EF00D" w:rsidR="006D5F65" w:rsidRPr="008F2224" w:rsidRDefault="00870171">
      <w:pPr>
        <w:ind w:left="1440"/>
        <w:rPr>
          <w:sz w:val="24"/>
          <w:szCs w:val="24"/>
        </w:rPr>
      </w:pPr>
      <w:r w:rsidRPr="008F2224">
        <w:rPr>
          <w:noProof/>
          <w:sz w:val="24"/>
          <w:szCs w:val="24"/>
        </w:rPr>
        <w:drawing>
          <wp:inline distT="0" distB="0" distL="0" distR="0" wp14:anchorId="4EF671B5" wp14:editId="3B95AD87">
            <wp:extent cx="3924300" cy="2066925"/>
            <wp:effectExtent l="0" t="0" r="0" b="0"/>
            <wp:docPr id="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17EB015" w14:textId="77777777" w:rsidR="006D5F65" w:rsidRPr="008F2224" w:rsidRDefault="006D5F6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This is a linear relationship which has a constant slope, meaning that the amount of change between any two points is always the same.</w:t>
      </w:r>
    </w:p>
    <w:p w14:paraId="7435BE76" w14:textId="77777777" w:rsidR="006D5F65" w:rsidRPr="008F2224" w:rsidRDefault="006D5F65">
      <w:pPr>
        <w:pStyle w:val="ListParagraph"/>
        <w:ind w:left="1440"/>
        <w:rPr>
          <w:rFonts w:ascii="Times New Roman" w:hAnsi="Times New Roman" w:cs="Times New Roman"/>
        </w:rPr>
      </w:pPr>
    </w:p>
    <w:p w14:paraId="4CD8B4D8" w14:textId="77777777" w:rsidR="006D5F65" w:rsidRPr="007D6FD8" w:rsidRDefault="006D5F65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6FD8">
        <w:rPr>
          <w:rFonts w:ascii="Times New Roman" w:hAnsi="Times New Roman" w:cs="Times New Roman"/>
          <w:sz w:val="32"/>
          <w:szCs w:val="32"/>
        </w:rPr>
        <w:t>Parabolic Graphs (parabolas)</w:t>
      </w:r>
    </w:p>
    <w:p w14:paraId="309EB124" w14:textId="77777777" w:rsidR="006D5F65" w:rsidRPr="009637A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4"/>
          <w:szCs w:val="14"/>
        </w:rPr>
      </w:pPr>
    </w:p>
    <w:p w14:paraId="52FE706B" w14:textId="77777777" w:rsidR="006D5F65" w:rsidRPr="008F2224" w:rsidRDefault="006D5F6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General Equation: </w:t>
      </w:r>
      <w:r w:rsidRPr="008F2224">
        <w:rPr>
          <w:rFonts w:ascii="Times New Roman" w:hAnsi="Times New Roman" w:cs="Times New Roman"/>
          <w:i/>
        </w:rPr>
        <w:t>y =</w:t>
      </w:r>
      <w:r w:rsidRPr="008F2224">
        <w:rPr>
          <w:rFonts w:ascii="Times New Roman" w:hAnsi="Times New Roman" w:cs="Times New Roman"/>
        </w:rPr>
        <w:t xml:space="preserve"> </w:t>
      </w:r>
      <w:r w:rsidRPr="008F2224">
        <w:rPr>
          <w:rFonts w:ascii="Times New Roman" w:hAnsi="Times New Roman" w:cs="Times New Roman"/>
          <w:i/>
        </w:rPr>
        <w:t>kx</w:t>
      </w:r>
      <w:r w:rsidRPr="008F2224">
        <w:rPr>
          <w:rFonts w:ascii="Times New Roman" w:hAnsi="Times New Roman" w:cs="Times New Roman"/>
          <w:i/>
          <w:vertAlign w:val="superscript"/>
        </w:rPr>
        <w:t>2</w:t>
      </w:r>
      <w:r w:rsidRPr="008F2224">
        <w:rPr>
          <w:rFonts w:ascii="Times New Roman" w:hAnsi="Times New Roman" w:cs="Times New Roman"/>
        </w:rPr>
        <w:t xml:space="preserve"> + </w:t>
      </w:r>
      <w:r w:rsidRPr="008F2224">
        <w:rPr>
          <w:rFonts w:ascii="Times New Roman" w:hAnsi="Times New Roman" w:cs="Times New Roman"/>
          <w:i/>
        </w:rPr>
        <w:t>C</w:t>
      </w:r>
      <w:r w:rsidRPr="008F2224">
        <w:rPr>
          <w:rFonts w:ascii="Times New Roman" w:hAnsi="Times New Roman" w:cs="Times New Roman"/>
        </w:rPr>
        <w:t xml:space="preserve">, where </w:t>
      </w:r>
      <w:r w:rsidRPr="008F2224">
        <w:rPr>
          <w:rFonts w:ascii="Times New Roman" w:hAnsi="Times New Roman" w:cs="Times New Roman"/>
          <w:i/>
        </w:rPr>
        <w:t>k</w:t>
      </w:r>
      <w:r w:rsidRPr="008F2224">
        <w:rPr>
          <w:rFonts w:ascii="Times New Roman" w:hAnsi="Times New Roman" w:cs="Times New Roman"/>
        </w:rPr>
        <w:t xml:space="preserve"> and</w:t>
      </w:r>
      <w:r w:rsidRPr="008F2224">
        <w:rPr>
          <w:rFonts w:ascii="Times New Roman" w:hAnsi="Times New Roman" w:cs="Times New Roman"/>
          <w:i/>
        </w:rPr>
        <w:t xml:space="preserve"> C</w:t>
      </w:r>
      <w:r w:rsidRPr="008F2224">
        <w:rPr>
          <w:rFonts w:ascii="Times New Roman" w:hAnsi="Times New Roman" w:cs="Times New Roman"/>
        </w:rPr>
        <w:t xml:space="preserve"> are constants.</w:t>
      </w:r>
    </w:p>
    <w:p w14:paraId="062B9782" w14:textId="77777777" w:rsidR="006D5F65" w:rsidRPr="008F2224" w:rsidRDefault="006D5F65">
      <w:pPr>
        <w:ind w:left="720"/>
        <w:rPr>
          <w:sz w:val="24"/>
          <w:szCs w:val="24"/>
        </w:rPr>
      </w:pPr>
    </w:p>
    <w:p w14:paraId="51601983" w14:textId="0A6C9D84" w:rsidR="006D5F65" w:rsidRPr="008F2224" w:rsidRDefault="00870171">
      <w:pPr>
        <w:ind w:left="1440"/>
        <w:rPr>
          <w:sz w:val="24"/>
          <w:szCs w:val="24"/>
        </w:rPr>
      </w:pPr>
      <w:r w:rsidRPr="008F2224">
        <w:rPr>
          <w:noProof/>
          <w:sz w:val="24"/>
          <w:szCs w:val="24"/>
        </w:rPr>
        <w:drawing>
          <wp:inline distT="0" distB="0" distL="0" distR="0" wp14:anchorId="5F7515CD" wp14:editId="1FBF56AB">
            <wp:extent cx="3924300" cy="2514600"/>
            <wp:effectExtent l="0" t="0" r="0" b="0"/>
            <wp:docPr id="7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EBF94C6" w14:textId="77777777" w:rsidR="006D5F65" w:rsidRPr="009637A4" w:rsidRDefault="006D5F65">
      <w:pPr>
        <w:ind w:left="720"/>
        <w:rPr>
          <w:sz w:val="2"/>
          <w:szCs w:val="2"/>
        </w:rPr>
      </w:pPr>
    </w:p>
    <w:p w14:paraId="46BB5622" w14:textId="77777777" w:rsidR="006D5F65" w:rsidRPr="008F2224" w:rsidRDefault="006D5F6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In mathematics, this is often referred to as quadratic.</w:t>
      </w:r>
    </w:p>
    <w:p w14:paraId="1BE426E7" w14:textId="072CE2C9" w:rsidR="007E41F1" w:rsidRDefault="006D5F65" w:rsidP="009637A4">
      <w:pPr>
        <w:pStyle w:val="ListParagraph"/>
        <w:numPr>
          <w:ilvl w:val="2"/>
          <w:numId w:val="10"/>
        </w:numPr>
        <w:spacing w:before="120"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Notice the </w:t>
      </w:r>
      <w:r w:rsidRPr="008F2224">
        <w:rPr>
          <w:rFonts w:ascii="Times New Roman" w:hAnsi="Times New Roman" w:cs="Times New Roman"/>
          <w:b/>
        </w:rPr>
        <w:t>kx</w:t>
      </w:r>
      <w:r w:rsidRPr="008F2224">
        <w:rPr>
          <w:rFonts w:ascii="Times New Roman" w:hAnsi="Times New Roman" w:cs="Times New Roman"/>
          <w:b/>
          <w:vertAlign w:val="superscript"/>
        </w:rPr>
        <w:t>2</w:t>
      </w:r>
      <w:r w:rsidRPr="008F2224">
        <w:rPr>
          <w:rFonts w:ascii="Times New Roman" w:hAnsi="Times New Roman" w:cs="Times New Roman"/>
          <w:b/>
        </w:rPr>
        <w:t xml:space="preserve"> </w:t>
      </w:r>
      <w:r w:rsidRPr="008F2224">
        <w:rPr>
          <w:rFonts w:ascii="Times New Roman" w:hAnsi="Times New Roman" w:cs="Times New Roman"/>
        </w:rPr>
        <w:t>factor.  This is an exponential (x</w:t>
      </w:r>
      <w:r w:rsidRPr="008F2224">
        <w:rPr>
          <w:rFonts w:ascii="Times New Roman" w:hAnsi="Times New Roman" w:cs="Times New Roman"/>
          <w:vertAlign w:val="superscript"/>
        </w:rPr>
        <w:t>2</w:t>
      </w:r>
      <w:r w:rsidRPr="008F2224">
        <w:rPr>
          <w:rFonts w:ascii="Times New Roman" w:hAnsi="Times New Roman" w:cs="Times New Roman"/>
        </w:rPr>
        <w:t>) relationship and always shows a parabolic graph.</w:t>
      </w:r>
    </w:p>
    <w:p w14:paraId="6004FFC0" w14:textId="06E4C462" w:rsidR="007E41F1" w:rsidRDefault="007E41F1">
      <w:pPr>
        <w:suppressAutoHyphens w:val="0"/>
        <w:rPr>
          <w:rFonts w:eastAsia="Calibri"/>
          <w:sz w:val="24"/>
          <w:szCs w:val="24"/>
        </w:rPr>
      </w:pPr>
    </w:p>
    <w:p w14:paraId="089DC8AA" w14:textId="77777777" w:rsidR="007E41F1" w:rsidRDefault="007E41F1" w:rsidP="007E41F1">
      <w:pPr>
        <w:spacing w:before="120"/>
      </w:pPr>
    </w:p>
    <w:p w14:paraId="56059F61" w14:textId="77777777" w:rsidR="007E41F1" w:rsidRDefault="007E41F1" w:rsidP="007E41F1">
      <w:pPr>
        <w:spacing w:before="120"/>
      </w:pPr>
      <w:r>
        <w:rPr>
          <w:noProof/>
        </w:rPr>
        <w:drawing>
          <wp:inline distT="0" distB="0" distL="0" distR="0" wp14:anchorId="14B4BFC7" wp14:editId="144CA955">
            <wp:extent cx="5943600" cy="194754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CD1F9" w14:textId="77777777" w:rsidR="007E41F1" w:rsidRDefault="007E41F1" w:rsidP="007E41F1">
      <w:pPr>
        <w:spacing w:before="120"/>
      </w:pPr>
    </w:p>
    <w:p w14:paraId="1AB52983" w14:textId="31600DC3" w:rsidR="006D5F65" w:rsidRPr="007E41F1" w:rsidRDefault="006D5F65" w:rsidP="007E41F1">
      <w:pPr>
        <w:pStyle w:val="ListParagraph"/>
        <w:numPr>
          <w:ilvl w:val="0"/>
          <w:numId w:val="72"/>
        </w:numPr>
        <w:spacing w:before="120"/>
        <w:rPr>
          <w:rFonts w:ascii="Times New Roman" w:hAnsi="Times New Roman" w:cs="Times New Roman"/>
          <w:sz w:val="32"/>
          <w:szCs w:val="32"/>
        </w:rPr>
      </w:pPr>
      <w:r w:rsidRPr="007E41F1">
        <w:rPr>
          <w:rFonts w:ascii="Times New Roman" w:hAnsi="Times New Roman" w:cs="Times New Roman"/>
          <w:sz w:val="32"/>
          <w:szCs w:val="32"/>
        </w:rPr>
        <w:t>Hyperbolic Graphs (hyperbolas)</w:t>
      </w:r>
    </w:p>
    <w:p w14:paraId="330645E8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12B49B6B" w14:textId="77777777" w:rsidR="006D5F65" w:rsidRPr="008F2224" w:rsidRDefault="006D5F6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General Equation </w:t>
      </w:r>
      <w:r w:rsidRPr="008F2224">
        <w:rPr>
          <w:rFonts w:ascii="Times New Roman" w:hAnsi="Times New Roman" w:cs="Times New Roman"/>
          <w:i/>
        </w:rPr>
        <w:t>y = k/x</w:t>
      </w:r>
      <w:r w:rsidRPr="008F2224">
        <w:rPr>
          <w:rFonts w:ascii="Times New Roman" w:hAnsi="Times New Roman" w:cs="Times New Roman"/>
        </w:rPr>
        <w:t xml:space="preserve"> + </w:t>
      </w:r>
      <w:r w:rsidRPr="008F2224">
        <w:rPr>
          <w:rFonts w:ascii="Times New Roman" w:hAnsi="Times New Roman" w:cs="Times New Roman"/>
          <w:i/>
        </w:rPr>
        <w:t>C</w:t>
      </w:r>
      <w:r w:rsidRPr="008F2224">
        <w:rPr>
          <w:rFonts w:ascii="Times New Roman" w:hAnsi="Times New Roman" w:cs="Times New Roman"/>
        </w:rPr>
        <w:t xml:space="preserve">, where </w:t>
      </w:r>
      <w:r w:rsidRPr="008F2224">
        <w:rPr>
          <w:rFonts w:ascii="Times New Roman" w:hAnsi="Times New Roman" w:cs="Times New Roman"/>
          <w:i/>
        </w:rPr>
        <w:t>k</w:t>
      </w:r>
      <w:r w:rsidRPr="008F2224">
        <w:rPr>
          <w:rFonts w:ascii="Times New Roman" w:hAnsi="Times New Roman" w:cs="Times New Roman"/>
        </w:rPr>
        <w:t xml:space="preserve"> and</w:t>
      </w:r>
      <w:r w:rsidRPr="008F2224">
        <w:rPr>
          <w:rFonts w:ascii="Times New Roman" w:hAnsi="Times New Roman" w:cs="Times New Roman"/>
          <w:i/>
        </w:rPr>
        <w:t xml:space="preserve"> C</w:t>
      </w:r>
      <w:r w:rsidRPr="008F2224">
        <w:rPr>
          <w:rFonts w:ascii="Times New Roman" w:hAnsi="Times New Roman" w:cs="Times New Roman"/>
        </w:rPr>
        <w:t xml:space="preserve"> are constants.</w:t>
      </w:r>
    </w:p>
    <w:p w14:paraId="35BB0BF2" w14:textId="77777777" w:rsidR="006D5F65" w:rsidRPr="008F2224" w:rsidRDefault="006D5F65">
      <w:pPr>
        <w:rPr>
          <w:sz w:val="24"/>
          <w:szCs w:val="24"/>
        </w:rPr>
      </w:pPr>
    </w:p>
    <w:p w14:paraId="63C625F8" w14:textId="796AF6E4" w:rsidR="006D5F65" w:rsidRPr="008F2224" w:rsidRDefault="00870171">
      <w:pPr>
        <w:ind w:left="1440"/>
        <w:rPr>
          <w:sz w:val="24"/>
          <w:szCs w:val="24"/>
        </w:rPr>
      </w:pPr>
      <w:r w:rsidRPr="008F2224">
        <w:rPr>
          <w:noProof/>
          <w:sz w:val="24"/>
          <w:szCs w:val="24"/>
        </w:rPr>
        <w:drawing>
          <wp:inline distT="0" distB="0" distL="0" distR="0" wp14:anchorId="29D24CA4" wp14:editId="26B49954">
            <wp:extent cx="3924300" cy="2609850"/>
            <wp:effectExtent l="0" t="0" r="0" b="0"/>
            <wp:docPr id="8" name="Objec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3AB79E1" w14:textId="77777777" w:rsidR="006D5F65" w:rsidRPr="008F2224" w:rsidRDefault="006D5F65">
      <w:pPr>
        <w:ind w:left="1440"/>
        <w:rPr>
          <w:sz w:val="24"/>
          <w:szCs w:val="24"/>
        </w:rPr>
      </w:pPr>
    </w:p>
    <w:p w14:paraId="246F7DF6" w14:textId="77777777" w:rsidR="006D5F65" w:rsidRPr="008F2224" w:rsidRDefault="006D5F6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This is probably the least familiar of these graphs.</w:t>
      </w:r>
    </w:p>
    <w:p w14:paraId="64401C4F" w14:textId="77777777" w:rsidR="006D5F65" w:rsidRPr="008F2224" w:rsidRDefault="006D5F6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Notice the </w:t>
      </w:r>
      <w:r w:rsidRPr="008F2224">
        <w:rPr>
          <w:rFonts w:ascii="Times New Roman" w:hAnsi="Times New Roman" w:cs="Times New Roman"/>
          <w:b/>
        </w:rPr>
        <w:t xml:space="preserve">k/x </w:t>
      </w:r>
      <w:r w:rsidRPr="008F2224">
        <w:rPr>
          <w:rFonts w:ascii="Times New Roman" w:hAnsi="Times New Roman" w:cs="Times New Roman"/>
        </w:rPr>
        <w:t>factor which is a reciprocal relationship (1/x).  This always will show a hyperbolic graph due to the “</w:t>
      </w:r>
      <w:r w:rsidRPr="008F2224">
        <w:rPr>
          <w:rFonts w:ascii="Times New Roman" w:hAnsi="Times New Roman" w:cs="Times New Roman"/>
          <w:u w:val="single"/>
        </w:rPr>
        <w:t>reciprocal</w:t>
      </w:r>
      <w:r w:rsidRPr="008F2224">
        <w:rPr>
          <w:rFonts w:ascii="Times New Roman" w:hAnsi="Times New Roman" w:cs="Times New Roman"/>
        </w:rPr>
        <w:t>” relationship.</w:t>
      </w:r>
    </w:p>
    <w:p w14:paraId="0A8AE9A7" w14:textId="77777777" w:rsidR="006D5F65" w:rsidRPr="008F2224" w:rsidRDefault="006D5F65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E32752D" w14:textId="77777777" w:rsidR="006D5F65" w:rsidRPr="008F2224" w:rsidRDefault="006D5F65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Basic Algebra</w:t>
      </w:r>
    </w:p>
    <w:p w14:paraId="40C5FA17" w14:textId="77777777" w:rsidR="006D5F65" w:rsidRPr="008F2224" w:rsidRDefault="006D5F6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06182DC9" w14:textId="77777777" w:rsidR="006D5F65" w:rsidRPr="008F2224" w:rsidRDefault="006D5F65">
      <w:pPr>
        <w:pStyle w:val="ListParagraph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One Variable Equation Solving</w:t>
      </w:r>
    </w:p>
    <w:p w14:paraId="68A11AEF" w14:textId="77777777" w:rsidR="006D5F65" w:rsidRPr="008F2224" w:rsidRDefault="006D5F65">
      <w:pPr>
        <w:pStyle w:val="ListParagraph"/>
        <w:numPr>
          <w:ilvl w:val="2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Physics involves mathematics, solving single variable equations is important to being able to convey an understanding of various physical relationships.  </w:t>
      </w:r>
    </w:p>
    <w:p w14:paraId="10319E7E" w14:textId="77777777" w:rsidR="007D6FD8" w:rsidRDefault="007D6FD8">
      <w:pPr>
        <w:suppressAutoHyphens w:val="0"/>
        <w:rPr>
          <w:rFonts w:eastAsia="Calibri"/>
          <w:sz w:val="24"/>
          <w:szCs w:val="24"/>
        </w:rPr>
      </w:pPr>
      <w:r>
        <w:br w:type="page"/>
      </w:r>
    </w:p>
    <w:p w14:paraId="07933565" w14:textId="114E9EDF" w:rsidR="006D5F65" w:rsidRPr="008F2224" w:rsidRDefault="006D5F65">
      <w:pPr>
        <w:pStyle w:val="ListParagraph"/>
        <w:numPr>
          <w:ilvl w:val="2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lastRenderedPageBreak/>
        <w:t xml:space="preserve">Examples: </w:t>
      </w:r>
    </w:p>
    <w:p w14:paraId="35740CC1" w14:textId="1E34F0BE" w:rsidR="006D5F65" w:rsidRPr="008F2224" w:rsidRDefault="00870171">
      <w:pPr>
        <w:pStyle w:val="ListParagraph"/>
        <w:numPr>
          <w:ilvl w:val="3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3D2EA07" wp14:editId="7643B2F2">
            <wp:extent cx="828675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F65" w:rsidRPr="008F2224">
        <w:rPr>
          <w:rFonts w:ascii="Times New Roman" w:eastAsia="Times New Roman" w:hAnsi="Times New Roman" w:cs="Times New Roman"/>
        </w:rPr>
        <w:tab/>
      </w:r>
      <w:r w:rsidR="006D5F65" w:rsidRPr="008F2224">
        <w:rPr>
          <w:rFonts w:ascii="Times New Roman" w:eastAsia="Times New Roman" w:hAnsi="Times New Roman" w:cs="Times New Roman"/>
        </w:rPr>
        <w:tab/>
      </w:r>
      <w:r w:rsidR="006D5F65" w:rsidRPr="008F2224">
        <w:rPr>
          <w:rFonts w:ascii="Times New Roman" w:eastAsia="Times New Roman" w:hAnsi="Times New Roman" w:cs="Times New Roman"/>
        </w:rPr>
        <w:tab/>
      </w:r>
      <w:r w:rsidR="006D5F65" w:rsidRPr="008F2224">
        <w:rPr>
          <w:rFonts w:ascii="Times New Roman" w:eastAsia="Times New Roman" w:hAnsi="Times New Roman" w:cs="Times New Roman"/>
        </w:rPr>
        <w:tab/>
      </w:r>
      <w:r w:rsidRPr="008F2224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D68B5BB" wp14:editId="18CF1DE0">
            <wp:extent cx="4572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1045" w14:textId="63D7989B" w:rsidR="006D5F65" w:rsidRPr="008F2224" w:rsidRDefault="00870171">
      <w:pPr>
        <w:pStyle w:val="ListParagraph"/>
        <w:numPr>
          <w:ilvl w:val="3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510A0B3" wp14:editId="7FEDE0D7">
            <wp:extent cx="1581150" cy="20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F65" w:rsidRPr="008F2224">
        <w:rPr>
          <w:rFonts w:ascii="Times New Roman" w:eastAsia="Times New Roman" w:hAnsi="Times New Roman" w:cs="Times New Roman"/>
        </w:rPr>
        <w:tab/>
      </w:r>
      <w:r w:rsidR="006D5F65" w:rsidRPr="008F2224">
        <w:rPr>
          <w:rFonts w:ascii="Times New Roman" w:eastAsia="Times New Roman" w:hAnsi="Times New Roman" w:cs="Times New Roman"/>
        </w:rPr>
        <w:tab/>
      </w:r>
      <w:r w:rsidRPr="008F2224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9F1BDBC" wp14:editId="6869E548">
            <wp:extent cx="1400175" cy="209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F65" w:rsidRPr="008F2224">
        <w:rPr>
          <w:rFonts w:ascii="Times New Roman" w:eastAsia="Times New Roman" w:hAnsi="Times New Roman" w:cs="Times New Roman"/>
        </w:rPr>
        <w:t xml:space="preserve"> </w:t>
      </w:r>
    </w:p>
    <w:p w14:paraId="42EEFDD5" w14:textId="78F89CBD" w:rsidR="006D5F65" w:rsidRPr="008F2224" w:rsidRDefault="00870171">
      <w:pPr>
        <w:pStyle w:val="ListParagraph"/>
        <w:numPr>
          <w:ilvl w:val="3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A088C72" wp14:editId="7F86FF2F">
            <wp:extent cx="9906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F65" w:rsidRPr="008F2224">
        <w:rPr>
          <w:rFonts w:ascii="Times New Roman" w:eastAsia="Times New Roman" w:hAnsi="Times New Roman" w:cs="Times New Roman"/>
        </w:rPr>
        <w:tab/>
      </w:r>
      <w:r w:rsidR="006D5F65" w:rsidRPr="008F2224">
        <w:rPr>
          <w:rFonts w:ascii="Times New Roman" w:eastAsia="Times New Roman" w:hAnsi="Times New Roman" w:cs="Times New Roman"/>
        </w:rPr>
        <w:tab/>
      </w:r>
      <w:r w:rsidR="006D5F65" w:rsidRPr="008F2224">
        <w:rPr>
          <w:rFonts w:ascii="Times New Roman" w:eastAsia="Times New Roman" w:hAnsi="Times New Roman" w:cs="Times New Roman"/>
        </w:rPr>
        <w:tab/>
      </w:r>
      <w:r w:rsidR="006D5F65" w:rsidRPr="008F2224">
        <w:rPr>
          <w:rFonts w:ascii="Times New Roman" w:eastAsia="Times New Roman" w:hAnsi="Times New Roman" w:cs="Times New Roman"/>
        </w:rPr>
        <w:tab/>
      </w:r>
      <w:r w:rsidRPr="008F2224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500BF43" wp14:editId="7C26EF81">
            <wp:extent cx="485775" cy="209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BB41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62F89583" w14:textId="77777777" w:rsidR="006D5F65" w:rsidRPr="008F2224" w:rsidRDefault="006D5F65">
      <w:pPr>
        <w:pStyle w:val="ListParagraph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Pythagorean Theorem</w:t>
      </w:r>
    </w:p>
    <w:p w14:paraId="758CA7D1" w14:textId="77777777" w:rsidR="006D5F65" w:rsidRPr="008F2224" w:rsidRDefault="006D5F65" w:rsidP="007D6FD8">
      <w:pPr>
        <w:pStyle w:val="ListParagraph"/>
        <w:numPr>
          <w:ilvl w:val="2"/>
          <w:numId w:val="62"/>
        </w:numPr>
        <w:spacing w:before="120"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One of the key ways physics is studied is through what are known as vectors, the Pythagorean Theorem is used to calculate many vectors.</w:t>
      </w:r>
    </w:p>
    <w:p w14:paraId="300EE5FA" w14:textId="77777777" w:rsidR="006D5F65" w:rsidRPr="008F2224" w:rsidRDefault="006D5F65" w:rsidP="007D6FD8">
      <w:pPr>
        <w:pStyle w:val="ListParagraph"/>
        <w:numPr>
          <w:ilvl w:val="2"/>
          <w:numId w:val="62"/>
        </w:numPr>
        <w:spacing w:before="120"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Given any right triangle and the length of two sides, this technique allows the length of the third side to be determined.</w:t>
      </w:r>
    </w:p>
    <w:p w14:paraId="469974C6" w14:textId="4FD0B2E6" w:rsidR="006D5F65" w:rsidRPr="008F2224" w:rsidRDefault="00870171" w:rsidP="007D6FD8">
      <w:pPr>
        <w:pStyle w:val="ListParagraph"/>
        <w:numPr>
          <w:ilvl w:val="2"/>
          <w:numId w:val="62"/>
        </w:numPr>
        <w:spacing w:before="120"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8B662FA" wp14:editId="1FD880C4">
                <wp:simplePos x="0" y="0"/>
                <wp:positionH relativeFrom="column">
                  <wp:posOffset>4067175</wp:posOffset>
                </wp:positionH>
                <wp:positionV relativeFrom="paragraph">
                  <wp:posOffset>6350</wp:posOffset>
                </wp:positionV>
                <wp:extent cx="1742440" cy="1007110"/>
                <wp:effectExtent l="0" t="0" r="0" b="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007110"/>
                          <a:chOff x="6405" y="10"/>
                          <a:chExt cx="2743" cy="1585"/>
                        </a:xfrm>
                      </wpg:grpSpPr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25" y="1073"/>
                            <a:ext cx="477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32FAF6" w14:textId="77777777" w:rsidR="006D5F65" w:rsidRDefault="006D5F6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99"/>
                            <a:ext cx="477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C87FC" w14:textId="77777777" w:rsidR="006D5F65" w:rsidRDefault="006D5F6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10"/>
                            <a:ext cx="477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CBB3B9" w14:textId="77777777" w:rsidR="006D5F65" w:rsidRDefault="006D5F65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796" y="12"/>
                            <a:ext cx="2352" cy="113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662FA" id="Group 5" o:spid="_x0000_s1034" style="position:absolute;left:0;text-align:left;margin-left:320.25pt;margin-top:.5pt;width:137.2pt;height:79.3pt;z-index:251659264;mso-wrap-distance-left:0;mso-wrap-distance-right:0" coordorigin="6405,10" coordsize="274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">
                <v:shape id="Text Box 6" o:spid="_x0000_s1035" type="#_x0000_t202" style="position:absolute;left:7725;top:1073;width:477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" stroked="f" strokecolor="gray">
                  <v:stroke joinstyle="round"/>
                  <v:textbox>
                    <w:txbxContent>
                      <w:p w14:paraId="6932FAF6" w14:textId="77777777" w:rsidR="006D5F65" w:rsidRDefault="006D5F65">
                        <w:r>
                          <w:t>B</w:t>
                        </w:r>
                      </w:p>
                    </w:txbxContent>
                  </v:textbox>
                </v:shape>
                <v:shape id="Text Box 7" o:spid="_x0000_s1036" type="#_x0000_t202" style="position:absolute;left:6405;top:399;width:477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" stroked="f" strokecolor="gray">
                  <v:stroke joinstyle="round"/>
                  <v:textbox>
                    <w:txbxContent>
                      <w:p w14:paraId="21AC87FC" w14:textId="77777777" w:rsidR="006D5F65" w:rsidRDefault="006D5F65">
                        <w:r>
                          <w:t>A</w:t>
                        </w:r>
                      </w:p>
                    </w:txbxContent>
                  </v:textbox>
                </v:shape>
                <v:shape id="Text Box 8" o:spid="_x0000_s1037" type="#_x0000_t202" style="position:absolute;left:7620;top:10;width:477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" stroked="f" strokecolor="gray">
                  <v:stroke joinstyle="round"/>
                  <v:textbox>
                    <w:txbxContent>
                      <w:p w14:paraId="05CBB3B9" w14:textId="77777777" w:rsidR="006D5F65" w:rsidRDefault="006D5F65">
                        <w:r>
                          <w:t>C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9" o:spid="_x0000_s1038" type="#_x0000_t6" style="position:absolute;left:6796;top:12;width:2352;height:11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" strokeweight=".26mm">
                  <v:stroke endcap="square"/>
                </v:shape>
              </v:group>
            </w:pict>
          </mc:Fallback>
        </mc:AlternateContent>
      </w:r>
      <w:r w:rsidR="006D5F65" w:rsidRPr="008F2224">
        <w:rPr>
          <w:rFonts w:ascii="Times New Roman" w:hAnsi="Times New Roman" w:cs="Times New Roman"/>
        </w:rPr>
        <w:t xml:space="preserve">With shorter sides A and B and hypotenuse C, </w:t>
      </w:r>
    </w:p>
    <w:p w14:paraId="08219850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the following is always true:</w:t>
      </w:r>
    </w:p>
    <w:p w14:paraId="0BDCFA60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377DE907" w14:textId="77777777" w:rsidR="006D5F65" w:rsidRPr="008F2224" w:rsidRDefault="006D5F65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</w:rPr>
      </w:pPr>
      <w:r w:rsidRPr="008F2224">
        <w:rPr>
          <w:rFonts w:ascii="Times New Roman" w:hAnsi="Times New Roman" w:cs="Times New Roman"/>
        </w:rPr>
        <w:t>C</w:t>
      </w:r>
      <w:r w:rsidRPr="008F2224">
        <w:rPr>
          <w:rFonts w:ascii="Times New Roman" w:hAnsi="Times New Roman" w:cs="Times New Roman"/>
          <w:vertAlign w:val="superscript"/>
        </w:rPr>
        <w:t>2</w:t>
      </w:r>
      <w:r w:rsidRPr="008F2224">
        <w:rPr>
          <w:rFonts w:ascii="Times New Roman" w:hAnsi="Times New Roman" w:cs="Times New Roman"/>
        </w:rPr>
        <w:t xml:space="preserve"> = A</w:t>
      </w:r>
      <w:r w:rsidRPr="008F2224">
        <w:rPr>
          <w:rFonts w:ascii="Times New Roman" w:hAnsi="Times New Roman" w:cs="Times New Roman"/>
          <w:vertAlign w:val="superscript"/>
        </w:rPr>
        <w:t>2</w:t>
      </w:r>
      <w:r w:rsidRPr="008F2224">
        <w:rPr>
          <w:rFonts w:ascii="Times New Roman" w:hAnsi="Times New Roman" w:cs="Times New Roman"/>
        </w:rPr>
        <w:t xml:space="preserve"> + B</w:t>
      </w:r>
      <w:r w:rsidRPr="008F2224">
        <w:rPr>
          <w:rFonts w:ascii="Times New Roman" w:hAnsi="Times New Roman" w:cs="Times New Roman"/>
          <w:vertAlign w:val="superscript"/>
        </w:rPr>
        <w:t>2</w:t>
      </w:r>
      <w:r w:rsidRPr="008F2224">
        <w:rPr>
          <w:rFonts w:ascii="Times New Roman" w:hAnsi="Times New Roman" w:cs="Times New Roman"/>
        </w:rPr>
        <w:t xml:space="preserve"> </w:t>
      </w:r>
    </w:p>
    <w:p w14:paraId="74617533" w14:textId="77777777" w:rsidR="006D5F65" w:rsidRPr="008F2224" w:rsidRDefault="006D5F6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59DA268D" w14:textId="77777777" w:rsidR="006D5F65" w:rsidRPr="008F2224" w:rsidRDefault="006D5F65">
      <w:pPr>
        <w:pStyle w:val="ListParagraph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Basic Trigonometry</w:t>
      </w:r>
    </w:p>
    <w:p w14:paraId="2105E756" w14:textId="7A484A50" w:rsidR="006D5F65" w:rsidRDefault="006D5F65">
      <w:pPr>
        <w:pStyle w:val="ListParagraph"/>
        <w:numPr>
          <w:ilvl w:val="2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Another component in dealing with vectors is to utilize angles and the basic trigonometry functions: sine, cosine, and tangent.</w:t>
      </w:r>
    </w:p>
    <w:p w14:paraId="513C0B0A" w14:textId="77777777" w:rsidR="007D6FD8" w:rsidRDefault="007D6FD8" w:rsidP="007D6FD8">
      <w:pPr>
        <w:ind w:left="1800"/>
        <w:rPr>
          <w:sz w:val="24"/>
          <w:szCs w:val="24"/>
        </w:rPr>
      </w:pPr>
    </w:p>
    <w:p w14:paraId="29C6132B" w14:textId="443919D5" w:rsidR="007D6FD8" w:rsidRPr="007D6FD8" w:rsidRDefault="007D6FD8" w:rsidP="007D6FD8">
      <w:pPr>
        <w:ind w:left="1800"/>
        <w:rPr>
          <w:sz w:val="24"/>
          <w:szCs w:val="24"/>
        </w:rPr>
      </w:pPr>
      <w:r w:rsidRPr="007D6FD8">
        <w:rPr>
          <w:sz w:val="24"/>
          <w:szCs w:val="24"/>
        </w:rPr>
        <w:t>sin θ = opp</w:t>
      </w:r>
      <w:r>
        <w:rPr>
          <w:sz w:val="24"/>
          <w:szCs w:val="24"/>
        </w:rPr>
        <w:t>osite</w:t>
      </w:r>
      <w:r w:rsidRPr="007D6FD8">
        <w:rPr>
          <w:sz w:val="24"/>
          <w:szCs w:val="24"/>
        </w:rPr>
        <w:t xml:space="preserve"> / hyp</w:t>
      </w:r>
      <w:r>
        <w:rPr>
          <w:sz w:val="24"/>
          <w:szCs w:val="24"/>
        </w:rPr>
        <w:t>otenuse</w:t>
      </w:r>
    </w:p>
    <w:p w14:paraId="2EDA1889" w14:textId="77777777" w:rsidR="007D6FD8" w:rsidRPr="007D6FD8" w:rsidRDefault="007D6FD8" w:rsidP="007D6FD8">
      <w:pPr>
        <w:ind w:left="1800"/>
        <w:rPr>
          <w:sz w:val="24"/>
          <w:szCs w:val="24"/>
        </w:rPr>
      </w:pPr>
      <w:r w:rsidRPr="007D6FD8">
        <w:rPr>
          <w:sz w:val="24"/>
          <w:szCs w:val="24"/>
        </w:rPr>
        <w:tab/>
      </w:r>
    </w:p>
    <w:p w14:paraId="7FEC1748" w14:textId="113ECA2D" w:rsidR="007D6FD8" w:rsidRPr="007D6FD8" w:rsidRDefault="007D6FD8" w:rsidP="007D6FD8">
      <w:pPr>
        <w:ind w:left="1800"/>
        <w:rPr>
          <w:sz w:val="24"/>
          <w:szCs w:val="24"/>
        </w:rPr>
      </w:pPr>
      <w:r w:rsidRPr="007D6FD8">
        <w:rPr>
          <w:sz w:val="24"/>
          <w:szCs w:val="24"/>
        </w:rPr>
        <w:t>cos θ = adj</w:t>
      </w:r>
      <w:r>
        <w:rPr>
          <w:sz w:val="24"/>
          <w:szCs w:val="24"/>
        </w:rPr>
        <w:t>acent</w:t>
      </w:r>
      <w:r w:rsidRPr="007D6FD8">
        <w:rPr>
          <w:sz w:val="24"/>
          <w:szCs w:val="24"/>
        </w:rPr>
        <w:t xml:space="preserve"> / hyp</w:t>
      </w:r>
      <w:r>
        <w:rPr>
          <w:sz w:val="24"/>
          <w:szCs w:val="24"/>
        </w:rPr>
        <w:t>otenuse</w:t>
      </w:r>
    </w:p>
    <w:p w14:paraId="1F462B5B" w14:textId="77777777" w:rsidR="007D6FD8" w:rsidRPr="007D6FD8" w:rsidRDefault="007D6FD8" w:rsidP="007D6FD8">
      <w:pPr>
        <w:ind w:left="1800"/>
        <w:rPr>
          <w:sz w:val="24"/>
          <w:szCs w:val="24"/>
        </w:rPr>
      </w:pPr>
    </w:p>
    <w:p w14:paraId="61FA01D2" w14:textId="46831D99" w:rsidR="007D6FD8" w:rsidRPr="007D6FD8" w:rsidRDefault="007D6FD8" w:rsidP="007D6FD8">
      <w:pPr>
        <w:ind w:left="1800"/>
        <w:rPr>
          <w:sz w:val="24"/>
          <w:szCs w:val="24"/>
        </w:rPr>
      </w:pPr>
      <w:r w:rsidRPr="007D6FD8">
        <w:rPr>
          <w:sz w:val="24"/>
          <w:szCs w:val="24"/>
        </w:rPr>
        <w:t>tan θ = opp</w:t>
      </w:r>
      <w:r>
        <w:rPr>
          <w:sz w:val="24"/>
          <w:szCs w:val="24"/>
        </w:rPr>
        <w:t>osite</w:t>
      </w:r>
      <w:r w:rsidRPr="007D6FD8">
        <w:rPr>
          <w:sz w:val="24"/>
          <w:szCs w:val="24"/>
        </w:rPr>
        <w:t xml:space="preserve"> / adj</w:t>
      </w:r>
      <w:r>
        <w:rPr>
          <w:sz w:val="24"/>
          <w:szCs w:val="24"/>
        </w:rPr>
        <w:t>acent</w:t>
      </w:r>
    </w:p>
    <w:p w14:paraId="4257D034" w14:textId="77777777" w:rsidR="007D6FD8" w:rsidRDefault="007D6FD8" w:rsidP="007D6FD8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3844D051" w14:textId="5B2E5FE1" w:rsidR="007D6FD8" w:rsidRDefault="007D6FD8" w:rsidP="007D6FD8">
      <w:r>
        <w:rPr>
          <w:noProof/>
        </w:rPr>
        <w:drawing>
          <wp:inline distT="0" distB="0" distL="0" distR="0" wp14:anchorId="531A4ACC" wp14:editId="40A0D481">
            <wp:extent cx="6172703" cy="1323975"/>
            <wp:effectExtent l="0" t="0" r="0" b="0"/>
            <wp:docPr id="77827" name="Picture 7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79323" cy="13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12956" w14:textId="1C3B7F9E" w:rsidR="001162D2" w:rsidRDefault="001162D2" w:rsidP="007D6FD8"/>
    <w:p w14:paraId="15559523" w14:textId="77777777" w:rsidR="001162D2" w:rsidRDefault="001162D2" w:rsidP="007D6FD8">
      <w:pPr>
        <w:rPr>
          <w:sz w:val="40"/>
          <w:szCs w:val="40"/>
        </w:rPr>
      </w:pPr>
    </w:p>
    <w:p w14:paraId="319B8CCB" w14:textId="23191C0B" w:rsidR="001162D2" w:rsidRPr="001162D2" w:rsidRDefault="001162D2" w:rsidP="007D6FD8">
      <w:pPr>
        <w:rPr>
          <w:sz w:val="40"/>
          <w:szCs w:val="40"/>
        </w:rPr>
      </w:pPr>
      <w:r w:rsidRPr="001162D2">
        <w:rPr>
          <w:sz w:val="40"/>
          <w:szCs w:val="40"/>
        </w:rPr>
        <w:t>See Physics Equation/Formula Sheet</w:t>
      </w:r>
    </w:p>
    <w:sectPr w:rsidR="001162D2" w:rsidRPr="001162D2"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C22CA" w14:textId="77777777" w:rsidR="006B6634" w:rsidRDefault="006B6634">
      <w:r>
        <w:separator/>
      </w:r>
    </w:p>
  </w:endnote>
  <w:endnote w:type="continuationSeparator" w:id="0">
    <w:p w14:paraId="4CF56509" w14:textId="77777777" w:rsidR="006B6634" w:rsidRDefault="006B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B1B5" w14:textId="77777777" w:rsidR="006D5F65" w:rsidRDefault="006D5F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CFF1" w14:textId="77777777" w:rsidR="006D5F65" w:rsidRDefault="006D5F65">
    <w:pPr>
      <w:pStyle w:val="Footer"/>
      <w:tabs>
        <w:tab w:val="clear" w:pos="8640"/>
        <w:tab w:val="right" w:pos="9360"/>
      </w:tabs>
    </w:pPr>
    <w:r>
      <w:rPr>
        <w:i/>
        <w:sz w:val="24"/>
      </w:rPr>
      <w:t>Physics</w:t>
    </w:r>
    <w:r>
      <w:rPr>
        <w:i/>
        <w:sz w:val="24"/>
      </w:rPr>
      <w:tab/>
    </w:r>
    <w:r>
      <w:rPr>
        <w:i/>
        <w:sz w:val="24"/>
      </w:rPr>
      <w:fldChar w:fldCharType="begin"/>
    </w:r>
    <w:r>
      <w:rPr>
        <w:i/>
        <w:sz w:val="24"/>
      </w:rPr>
      <w:instrText xml:space="preserve"> PAGE </w:instrText>
    </w:r>
    <w:r>
      <w:rPr>
        <w:i/>
        <w:sz w:val="24"/>
      </w:rPr>
      <w:fldChar w:fldCharType="separate"/>
    </w:r>
    <w:r>
      <w:rPr>
        <w:i/>
        <w:sz w:val="24"/>
      </w:rPr>
      <w:t>9</w:t>
    </w:r>
    <w:r>
      <w:rPr>
        <w:i/>
        <w:sz w:val="24"/>
      </w:rPr>
      <w:fldChar w:fldCharType="end"/>
    </w:r>
    <w:r>
      <w:rPr>
        <w:i/>
        <w:sz w:val="24"/>
      </w:rPr>
      <w:tab/>
      <w:t>CTRiesen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A445" w14:textId="77777777" w:rsidR="006D5F65" w:rsidRDefault="006D5F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9623" w14:textId="77777777" w:rsidR="006B6634" w:rsidRDefault="006B6634">
      <w:r>
        <w:separator/>
      </w:r>
    </w:p>
  </w:footnote>
  <w:footnote w:type="continuationSeparator" w:id="0">
    <w:p w14:paraId="2E183BFD" w14:textId="77777777" w:rsidR="006B6634" w:rsidRDefault="006B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BCEE" w14:textId="77777777" w:rsidR="006D5F65" w:rsidRDefault="006D5F65">
    <w:pPr>
      <w:pStyle w:val="Header"/>
    </w:pPr>
    <w:r>
      <w:rPr>
        <w:i/>
        <w:sz w:val="24"/>
      </w:rPr>
      <w:t>Notes:  Measurement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6E61" w14:textId="77777777" w:rsidR="006D5F65" w:rsidRDefault="006D5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A8BCE8FA"/>
    <w:name w:val="WW8Num7"/>
    <w:lvl w:ilvl="0">
      <w:start w:val="1"/>
      <w:numFmt w:val="upperLetter"/>
      <w:pStyle w:val="Heading5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66" w15:restartNumberingAfterBreak="0">
    <w:nsid w:val="1A0F769B"/>
    <w:multiLevelType w:val="hybridMultilevel"/>
    <w:tmpl w:val="85A45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704F1C"/>
    <w:multiLevelType w:val="hybridMultilevel"/>
    <w:tmpl w:val="5282A1B6"/>
    <w:lvl w:ilvl="0" w:tplc="5A9C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C3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A3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06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476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4D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64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EC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8B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 w15:restartNumberingAfterBreak="0">
    <w:nsid w:val="3C246911"/>
    <w:multiLevelType w:val="hybridMultilevel"/>
    <w:tmpl w:val="34A64D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28335">
    <w:abstractNumId w:val="0"/>
  </w:num>
  <w:num w:numId="2" w16cid:durableId="703406506">
    <w:abstractNumId w:val="1"/>
  </w:num>
  <w:num w:numId="3" w16cid:durableId="1930305957">
    <w:abstractNumId w:val="2"/>
  </w:num>
  <w:num w:numId="4" w16cid:durableId="1649672528">
    <w:abstractNumId w:val="3"/>
  </w:num>
  <w:num w:numId="5" w16cid:durableId="1588033291">
    <w:abstractNumId w:val="4"/>
  </w:num>
  <w:num w:numId="6" w16cid:durableId="726029036">
    <w:abstractNumId w:val="5"/>
  </w:num>
  <w:num w:numId="7" w16cid:durableId="1721395780">
    <w:abstractNumId w:val="6"/>
  </w:num>
  <w:num w:numId="8" w16cid:durableId="890385522">
    <w:abstractNumId w:val="7"/>
  </w:num>
  <w:num w:numId="9" w16cid:durableId="143159264">
    <w:abstractNumId w:val="8"/>
  </w:num>
  <w:num w:numId="10" w16cid:durableId="1782603712">
    <w:abstractNumId w:val="9"/>
  </w:num>
  <w:num w:numId="11" w16cid:durableId="2022588781">
    <w:abstractNumId w:val="10"/>
  </w:num>
  <w:num w:numId="12" w16cid:durableId="1104421350">
    <w:abstractNumId w:val="11"/>
  </w:num>
  <w:num w:numId="13" w16cid:durableId="1982078775">
    <w:abstractNumId w:val="12"/>
  </w:num>
  <w:num w:numId="14" w16cid:durableId="1601912925">
    <w:abstractNumId w:val="13"/>
  </w:num>
  <w:num w:numId="15" w16cid:durableId="1916696244">
    <w:abstractNumId w:val="14"/>
  </w:num>
  <w:num w:numId="16" w16cid:durableId="798765201">
    <w:abstractNumId w:val="15"/>
  </w:num>
  <w:num w:numId="17" w16cid:durableId="1058162332">
    <w:abstractNumId w:val="16"/>
  </w:num>
  <w:num w:numId="18" w16cid:durableId="423965175">
    <w:abstractNumId w:val="17"/>
  </w:num>
  <w:num w:numId="19" w16cid:durableId="1141076903">
    <w:abstractNumId w:val="18"/>
  </w:num>
  <w:num w:numId="20" w16cid:durableId="1426923256">
    <w:abstractNumId w:val="19"/>
  </w:num>
  <w:num w:numId="21" w16cid:durableId="1072660198">
    <w:abstractNumId w:val="20"/>
  </w:num>
  <w:num w:numId="22" w16cid:durableId="65424536">
    <w:abstractNumId w:val="21"/>
  </w:num>
  <w:num w:numId="23" w16cid:durableId="672420066">
    <w:abstractNumId w:val="22"/>
  </w:num>
  <w:num w:numId="24" w16cid:durableId="401374196">
    <w:abstractNumId w:val="23"/>
  </w:num>
  <w:num w:numId="25" w16cid:durableId="1844011819">
    <w:abstractNumId w:val="24"/>
  </w:num>
  <w:num w:numId="26" w16cid:durableId="44258808">
    <w:abstractNumId w:val="25"/>
  </w:num>
  <w:num w:numId="27" w16cid:durableId="528417533">
    <w:abstractNumId w:val="26"/>
  </w:num>
  <w:num w:numId="28" w16cid:durableId="1681467600">
    <w:abstractNumId w:val="27"/>
  </w:num>
  <w:num w:numId="29" w16cid:durableId="1582328603">
    <w:abstractNumId w:val="28"/>
  </w:num>
  <w:num w:numId="30" w16cid:durableId="802040616">
    <w:abstractNumId w:val="29"/>
  </w:num>
  <w:num w:numId="31" w16cid:durableId="1763377704">
    <w:abstractNumId w:val="30"/>
  </w:num>
  <w:num w:numId="32" w16cid:durableId="922837509">
    <w:abstractNumId w:val="31"/>
  </w:num>
  <w:num w:numId="33" w16cid:durableId="1368682297">
    <w:abstractNumId w:val="32"/>
  </w:num>
  <w:num w:numId="34" w16cid:durableId="1683632014">
    <w:abstractNumId w:val="33"/>
  </w:num>
  <w:num w:numId="35" w16cid:durableId="1120732974">
    <w:abstractNumId w:val="34"/>
  </w:num>
  <w:num w:numId="36" w16cid:durableId="1602253441">
    <w:abstractNumId w:val="35"/>
  </w:num>
  <w:num w:numId="37" w16cid:durableId="679814718">
    <w:abstractNumId w:val="36"/>
  </w:num>
  <w:num w:numId="38" w16cid:durableId="1162694986">
    <w:abstractNumId w:val="37"/>
  </w:num>
  <w:num w:numId="39" w16cid:durableId="955909039">
    <w:abstractNumId w:val="38"/>
  </w:num>
  <w:num w:numId="40" w16cid:durableId="1487159879">
    <w:abstractNumId w:val="39"/>
  </w:num>
  <w:num w:numId="41" w16cid:durableId="105316575">
    <w:abstractNumId w:val="40"/>
  </w:num>
  <w:num w:numId="42" w16cid:durableId="157313844">
    <w:abstractNumId w:val="41"/>
  </w:num>
  <w:num w:numId="43" w16cid:durableId="252203478">
    <w:abstractNumId w:val="42"/>
  </w:num>
  <w:num w:numId="44" w16cid:durableId="1731422396">
    <w:abstractNumId w:val="43"/>
  </w:num>
  <w:num w:numId="45" w16cid:durableId="1011225380">
    <w:abstractNumId w:val="44"/>
  </w:num>
  <w:num w:numId="46" w16cid:durableId="1259168902">
    <w:abstractNumId w:val="45"/>
  </w:num>
  <w:num w:numId="47" w16cid:durableId="475683618">
    <w:abstractNumId w:val="46"/>
  </w:num>
  <w:num w:numId="48" w16cid:durableId="914702761">
    <w:abstractNumId w:val="47"/>
  </w:num>
  <w:num w:numId="49" w16cid:durableId="1376538327">
    <w:abstractNumId w:val="48"/>
  </w:num>
  <w:num w:numId="50" w16cid:durableId="1561206504">
    <w:abstractNumId w:val="49"/>
  </w:num>
  <w:num w:numId="51" w16cid:durableId="1466849188">
    <w:abstractNumId w:val="50"/>
  </w:num>
  <w:num w:numId="52" w16cid:durableId="1748186424">
    <w:abstractNumId w:val="51"/>
  </w:num>
  <w:num w:numId="53" w16cid:durableId="199098619">
    <w:abstractNumId w:val="52"/>
  </w:num>
  <w:num w:numId="54" w16cid:durableId="1700274952">
    <w:abstractNumId w:val="53"/>
  </w:num>
  <w:num w:numId="55" w16cid:durableId="797647811">
    <w:abstractNumId w:val="54"/>
  </w:num>
  <w:num w:numId="56" w16cid:durableId="48387680">
    <w:abstractNumId w:val="55"/>
  </w:num>
  <w:num w:numId="57" w16cid:durableId="1853716209">
    <w:abstractNumId w:val="56"/>
  </w:num>
  <w:num w:numId="58" w16cid:durableId="423259569">
    <w:abstractNumId w:val="57"/>
  </w:num>
  <w:num w:numId="59" w16cid:durableId="755370525">
    <w:abstractNumId w:val="58"/>
  </w:num>
  <w:num w:numId="60" w16cid:durableId="714503915">
    <w:abstractNumId w:val="59"/>
  </w:num>
  <w:num w:numId="61" w16cid:durableId="864682856">
    <w:abstractNumId w:val="60"/>
  </w:num>
  <w:num w:numId="62" w16cid:durableId="345329856">
    <w:abstractNumId w:val="61"/>
  </w:num>
  <w:num w:numId="63" w16cid:durableId="1747454654">
    <w:abstractNumId w:val="62"/>
  </w:num>
  <w:num w:numId="64" w16cid:durableId="1563179435">
    <w:abstractNumId w:val="63"/>
  </w:num>
  <w:num w:numId="65" w16cid:durableId="398327817">
    <w:abstractNumId w:val="64"/>
  </w:num>
  <w:num w:numId="66" w16cid:durableId="1318727249">
    <w:abstractNumId w:val="65"/>
  </w:num>
  <w:num w:numId="67" w16cid:durableId="484779355">
    <w:abstractNumId w:val="67"/>
  </w:num>
  <w:num w:numId="68" w16cid:durableId="195893269">
    <w:abstractNumId w:val="68"/>
  </w:num>
  <w:num w:numId="69" w16cid:durableId="1432244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4772145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34862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96177653">
    <w:abstractNumId w:val="6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65"/>
    <w:rsid w:val="000C44A9"/>
    <w:rsid w:val="001162D2"/>
    <w:rsid w:val="001E5CFF"/>
    <w:rsid w:val="00477D6C"/>
    <w:rsid w:val="004A6C0D"/>
    <w:rsid w:val="005642B3"/>
    <w:rsid w:val="00665254"/>
    <w:rsid w:val="006B6634"/>
    <w:rsid w:val="006D5F65"/>
    <w:rsid w:val="007D6FD8"/>
    <w:rsid w:val="007E41F1"/>
    <w:rsid w:val="00870171"/>
    <w:rsid w:val="008D20E1"/>
    <w:rsid w:val="008F2224"/>
    <w:rsid w:val="009637A4"/>
    <w:rsid w:val="00B0659D"/>
    <w:rsid w:val="00B960C9"/>
    <w:rsid w:val="00BC3D62"/>
    <w:rsid w:val="00C425B9"/>
    <w:rsid w:val="00CC5535"/>
    <w:rsid w:val="00D8008D"/>
    <w:rsid w:val="00EB60E0"/>
    <w:rsid w:val="00F2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7EB1C8"/>
  <w15:chartTrackingRefBased/>
  <w15:docId w15:val="{E6334DC1-9081-4B80-801E-4DFF2A30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A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numId w:val="7"/>
      </w:numPr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2z0">
    <w:name w:val="WW8Num62z0"/>
    <w:rPr>
      <w:rFonts w:ascii="Wingdings" w:hAnsi="Wingdings" w:cs="Wingdings"/>
    </w:rPr>
  </w:style>
  <w:style w:type="character" w:customStyle="1" w:styleId="WW8Num62z1">
    <w:name w:val="WW8Num62z1"/>
    <w:rPr>
      <w:rFonts w:ascii="Courier New" w:hAnsi="Courier New" w:cs="Courier New"/>
      <w:sz w:val="24"/>
      <w:szCs w:val="24"/>
    </w:rPr>
  </w:style>
  <w:style w:type="character" w:customStyle="1" w:styleId="WW8Num62z2">
    <w:name w:val="WW8Num62z2"/>
    <w:rPr>
      <w:rFonts w:ascii="Wingdings" w:hAnsi="Wingdings" w:cs="Wingdings"/>
      <w:sz w:val="24"/>
      <w:szCs w:val="24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2z4">
    <w:name w:val="WW8Num62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3z0">
    <w:name w:val="WW8Num63z0"/>
    <w:rPr>
      <w:rFonts w:ascii="Wingdings" w:hAnsi="Wingdings" w:cs="Wingdings"/>
    </w:rPr>
  </w:style>
  <w:style w:type="character" w:customStyle="1" w:styleId="WW8Num63z1">
    <w:name w:val="WW8Num63z1"/>
    <w:rPr>
      <w:rFonts w:ascii="Courier New" w:hAnsi="Courier New" w:cs="Courier New"/>
      <w:sz w:val="24"/>
      <w:szCs w:val="24"/>
    </w:rPr>
  </w:style>
  <w:style w:type="character" w:customStyle="1" w:styleId="WW8Num63z2">
    <w:name w:val="WW8Num63z2"/>
    <w:rPr>
      <w:rFonts w:ascii="Wingdings" w:hAnsi="Wingdings" w:cs="Wingdings"/>
      <w:sz w:val="24"/>
      <w:szCs w:val="24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710"/>
    </w:pPr>
    <w:rPr>
      <w:sz w:val="24"/>
    </w:rPr>
  </w:style>
  <w:style w:type="paragraph" w:styleId="BodyTextIndent2">
    <w:name w:val="Body Text Indent 2"/>
    <w:basedOn w:val="Normal"/>
    <w:pPr>
      <w:ind w:left="2520" w:hanging="360"/>
    </w:pPr>
    <w:rPr>
      <w:sz w:val="24"/>
    </w:rPr>
  </w:style>
  <w:style w:type="paragraph" w:styleId="BodyTextIndent3">
    <w:name w:val="Body Text Indent 3"/>
    <w:basedOn w:val="Normal"/>
    <w:pPr>
      <w:tabs>
        <w:tab w:val="left" w:pos="5760"/>
      </w:tabs>
      <w:ind w:left="2430" w:hanging="360"/>
    </w:pPr>
    <w:rPr>
      <w:sz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4"/>
      <w:szCs w:val="24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564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2B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20E1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8D20E1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424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mup.com/cFQjoQVR9b" TargetMode="External"/><Relationship Id="rId18" Type="http://schemas.openxmlformats.org/officeDocument/2006/relationships/hyperlink" Target="https://screencast-o-matic.com/watch/cFQ6r3qGIz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somup.com/cFQjbdVRRi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5.pn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somup.com/cFQj2UVR9h" TargetMode="External"/><Relationship Id="rId17" Type="http://schemas.openxmlformats.org/officeDocument/2006/relationships/hyperlink" Target="https://screencast-o-matic.com/watch/cFQi2Cqp7O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9.jpeg"/><Relationship Id="rId38" Type="http://schemas.openxmlformats.org/officeDocument/2006/relationships/chart" Target="charts/chart3.xm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creencast-o-matic.com/watch/cFQ6reqGli" TargetMode="External"/><Relationship Id="rId20" Type="http://schemas.openxmlformats.org/officeDocument/2006/relationships/hyperlink" Target="https://screencast-o-matic.com/watch/cFQ6r2qGlL" TargetMode="External"/><Relationship Id="rId29" Type="http://schemas.openxmlformats.org/officeDocument/2006/relationships/hyperlink" Target="http://somup.com/cFQjrRVRSV" TargetMode="External"/><Relationship Id="rId4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jtqBV9bc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8.png"/><Relationship Id="rId37" Type="http://schemas.openxmlformats.org/officeDocument/2006/relationships/image" Target="media/image11.png"/><Relationship Id="rId40" Type="http://schemas.openxmlformats.org/officeDocument/2006/relationships/image" Target="media/image13.png"/><Relationship Id="rId45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hyperlink" Target="http://somup.com/cFQjFoVRR2" TargetMode="External"/><Relationship Id="rId28" Type="http://schemas.openxmlformats.org/officeDocument/2006/relationships/image" Target="media/image60.png"/><Relationship Id="rId36" Type="http://schemas.openxmlformats.org/officeDocument/2006/relationships/chart" Target="charts/chart2.xml"/><Relationship Id="rId49" Type="http://schemas.openxmlformats.org/officeDocument/2006/relationships/header" Target="header2.xml"/><Relationship Id="rId10" Type="http://schemas.openxmlformats.org/officeDocument/2006/relationships/hyperlink" Target="http://somup.com/cF6hIanVSb" TargetMode="External"/><Relationship Id="rId19" Type="http://schemas.openxmlformats.org/officeDocument/2006/relationships/hyperlink" Target="https://screencast-o-matic.com/watch/cFQ60NqG0I" TargetMode="External"/><Relationship Id="rId31" Type="http://schemas.openxmlformats.org/officeDocument/2006/relationships/image" Target="media/image7.png"/><Relationship Id="rId44" Type="http://schemas.openxmlformats.org/officeDocument/2006/relationships/image" Target="media/image17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omup.com/cFQbqeVWXQ" TargetMode="External"/><Relationship Id="rId14" Type="http://schemas.openxmlformats.org/officeDocument/2006/relationships/hyperlink" Target="http://somup.com/cFQ6lpVShM" TargetMode="External"/><Relationship Id="rId22" Type="http://schemas.openxmlformats.org/officeDocument/2006/relationships/hyperlink" Target="http://somup.com/cFQjFhVRRX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somup.com/cFQj0cVRS6" TargetMode="External"/><Relationship Id="rId35" Type="http://schemas.openxmlformats.org/officeDocument/2006/relationships/chart" Target="charts/chart1.xml"/><Relationship Id="rId43" Type="http://schemas.openxmlformats.org/officeDocument/2006/relationships/image" Target="media/image16.png"/><Relationship Id="rId48" Type="http://schemas.openxmlformats.org/officeDocument/2006/relationships/footer" Target="footer2.xml"/><Relationship Id="rId8" Type="http://schemas.openxmlformats.org/officeDocument/2006/relationships/hyperlink" Target="http://prezi.com/zc-alvezwvy9/metric-versus-english-measurement/" TargetMode="Externa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10791366906455"/>
          <c:y val="0.1820577500935934"/>
          <c:w val="0.66615531480045875"/>
          <c:h val="0.690220953411206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1x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C1-4233-B28C-6127F98A5DA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2x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C1-4233-B28C-6127F98A5DA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0.5x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FC1-4233-B28C-6127F98A5DA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4x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FC1-4233-B28C-6127F98A5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459392"/>
        <c:axId val="1"/>
      </c:lineChart>
      <c:catAx>
        <c:axId val="23945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3945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43283582089554"/>
          <c:y val="0.27536231884057971"/>
          <c:w val="0.16666666666666666"/>
          <c:h val="0.6425120772946859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10791366906459"/>
          <c:y val="0.10989010989010997"/>
          <c:w val="0.66615531480045875"/>
          <c:h val="0.7692307692307692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1x2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9</c:v>
                </c:pt>
                <c:pt idx="3">
                  <c:v>16</c:v>
                </c:pt>
                <c:pt idx="4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BB-430C-AF08-5A66F95F03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2x2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18</c:v>
                </c:pt>
                <c:pt idx="3">
                  <c:v>32</c:v>
                </c:pt>
                <c:pt idx="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BB-430C-AF08-5A66F95F032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BB-430C-AF08-5A66F95F032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8BB-430C-AF08-5A66F95F0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396136"/>
        <c:axId val="1"/>
      </c:lineChart>
      <c:catAx>
        <c:axId val="237396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37396136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5870646766169159"/>
          <c:y val="0.31889763779527558"/>
          <c:w val="0.2263681592039801"/>
          <c:h val="0.4251968503937008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10791366906453"/>
          <c:y val="0.10989010989011"/>
          <c:w val="0.69870210080534056"/>
          <c:h val="0.7692307692307692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1/x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0.5</c:v>
                </c:pt>
                <c:pt idx="2" formatCode="0.00">
                  <c:v>0.33333333333333331</c:v>
                </c:pt>
                <c:pt idx="3" formatCode="0.00">
                  <c:v>0.25</c:v>
                </c:pt>
                <c:pt idx="4" formatCode="0.00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E0-4ECA-9177-B7119DFA35A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2/x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0.66666666666666663</c:v>
                </c:pt>
                <c:pt idx="3">
                  <c:v>0.5</c:v>
                </c:pt>
                <c:pt idx="4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E0-4ECA-9177-B7119DFA35A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E0-4ECA-9177-B7119DFA35A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FE0-4ECA-9177-B7119DFA35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730752"/>
        <c:axId val="1"/>
      </c:lineChart>
      <c:catAx>
        <c:axId val="23573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35730752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3582089552238803"/>
          <c:y val="0.43939393939393939"/>
          <c:w val="0.1417910447761194"/>
          <c:h val="0.181818181818181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13</cp:revision>
  <cp:lastPrinted>2005-01-28T14:53:00Z</cp:lastPrinted>
  <dcterms:created xsi:type="dcterms:W3CDTF">2005-01-24T15:10:00Z</dcterms:created>
  <dcterms:modified xsi:type="dcterms:W3CDTF">2024-09-04T19:51:00Z</dcterms:modified>
</cp:coreProperties>
</file>