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DECB8C" w14:textId="77777777" w:rsidR="0068681D" w:rsidRDefault="00A94B13">
      <w:pPr>
        <w:pStyle w:val="PlainText"/>
        <w:tabs>
          <w:tab w:val="left" w:pos="6480"/>
        </w:tabs>
        <w:jc w:val="center"/>
        <w:rPr>
          <w:rFonts w:ascii="Times New Roman" w:eastAsia="MS Mincho" w:hAnsi="Times New Roman" w:cs="Times New Roman"/>
          <w:b/>
        </w:rPr>
      </w:pPr>
      <w:r>
        <w:rPr>
          <w:rFonts w:ascii="Times New Roman" w:eastAsia="MS Mincho" w:hAnsi="Times New Roman" w:cs="Times New Roman"/>
          <w:sz w:val="40"/>
        </w:rPr>
        <w:t>Newton’s Third Law Lab</w:t>
      </w:r>
    </w:p>
    <w:p w14:paraId="4533B9E9" w14:textId="77777777" w:rsidR="0068681D" w:rsidRDefault="00A94B13">
      <w:pPr>
        <w:pStyle w:val="PlainText"/>
        <w:jc w:val="center"/>
        <w:rPr>
          <w:rFonts w:ascii="Times New Roman" w:eastAsia="MS Mincho" w:hAnsi="Times New Roman" w:cs="Times New Roman"/>
          <w:b/>
          <w:sz w:val="24"/>
        </w:rPr>
      </w:pPr>
      <w:r>
        <w:rPr>
          <w:rFonts w:ascii="Times New Roman" w:eastAsia="MS Mincho" w:hAnsi="Times New Roman" w:cs="Times New Roman"/>
          <w:b/>
        </w:rPr>
        <w:t xml:space="preserve"> </w:t>
      </w:r>
    </w:p>
    <w:p w14:paraId="6C7009D1" w14:textId="77777777" w:rsidR="0068681D" w:rsidRDefault="00A94B13">
      <w:pPr>
        <w:pStyle w:val="PlainText"/>
        <w:tabs>
          <w:tab w:val="left" w:pos="2160"/>
          <w:tab w:val="left" w:pos="4320"/>
          <w:tab w:val="left" w:pos="6480"/>
        </w:tabs>
        <w:ind w:left="1305" w:hanging="1320"/>
        <w:rPr>
          <w:rFonts w:ascii="Times New Roman" w:eastAsia="MS Mincho" w:hAnsi="Times New Roman" w:cs="Times New Roman"/>
          <w:b/>
          <w:sz w:val="24"/>
        </w:rPr>
      </w:pPr>
      <w:r>
        <w:rPr>
          <w:rFonts w:ascii="Times New Roman" w:eastAsia="MS Mincho" w:hAnsi="Times New Roman" w:cs="Times New Roman"/>
          <w:b/>
          <w:sz w:val="24"/>
        </w:rPr>
        <w:t xml:space="preserve">PURPOSE: </w:t>
      </w:r>
      <w:r>
        <w:rPr>
          <w:rFonts w:ascii="Times New Roman" w:eastAsia="MS Mincho" w:hAnsi="Times New Roman" w:cs="Times New Roman"/>
          <w:sz w:val="24"/>
        </w:rPr>
        <w:tab/>
        <w:t>To investigate Newton's Third Law using linear motion.</w:t>
      </w:r>
    </w:p>
    <w:p w14:paraId="21357F87"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1C6A2766" w14:textId="77777777" w:rsidR="0068681D" w:rsidRDefault="00A94B13">
      <w:pPr>
        <w:pStyle w:val="PlainText"/>
        <w:tabs>
          <w:tab w:val="left" w:pos="2160"/>
          <w:tab w:val="left" w:pos="4320"/>
          <w:tab w:val="left" w:pos="6480"/>
        </w:tabs>
        <w:ind w:left="288" w:hanging="288"/>
        <w:rPr>
          <w:rFonts w:ascii="Times New Roman" w:eastAsia="MS Mincho" w:hAnsi="Times New Roman" w:cs="Times New Roman"/>
          <w:b/>
          <w:sz w:val="24"/>
        </w:rPr>
      </w:pPr>
      <w:r>
        <w:rPr>
          <w:rFonts w:ascii="Times New Roman" w:eastAsia="MS Mincho" w:hAnsi="Times New Roman" w:cs="Times New Roman"/>
          <w:b/>
          <w:sz w:val="24"/>
        </w:rPr>
        <w:t>MATERIALS</w:t>
      </w:r>
      <w:r>
        <w:rPr>
          <w:rFonts w:ascii="Times New Roman" w:eastAsia="MS Mincho" w:hAnsi="Times New Roman" w:cs="Times New Roman"/>
          <w:sz w:val="24"/>
        </w:rPr>
        <w:t>:</w:t>
      </w:r>
      <w:r>
        <w:rPr>
          <w:rFonts w:ascii="Times New Roman" w:eastAsia="MS Mincho" w:hAnsi="Times New Roman" w:cs="Times New Roman"/>
          <w:sz w:val="24"/>
        </w:rPr>
        <w:tab/>
        <w:t>Mini race car (reverse friction car)</w:t>
      </w:r>
    </w:p>
    <w:p w14:paraId="2F76473A" w14:textId="77777777" w:rsidR="0068681D" w:rsidRDefault="00A94B13">
      <w:pPr>
        <w:pStyle w:val="PlainText"/>
        <w:tabs>
          <w:tab w:val="left" w:pos="2160"/>
          <w:tab w:val="left" w:pos="4320"/>
          <w:tab w:val="left" w:pos="6480"/>
        </w:tabs>
        <w:ind w:left="288" w:hanging="288"/>
        <w:rPr>
          <w:rFonts w:ascii="Times New Roman" w:eastAsia="MS Mincho" w:hAnsi="Times New Roman" w:cs="Times New Roman"/>
          <w:sz w:val="24"/>
        </w:rPr>
      </w:pPr>
      <w:r>
        <w:rPr>
          <w:rFonts w:ascii="Times New Roman" w:eastAsia="MS Mincho" w:hAnsi="Times New Roman" w:cs="Times New Roman"/>
          <w:b/>
          <w:sz w:val="24"/>
        </w:rPr>
        <w:tab/>
      </w:r>
      <w:r>
        <w:rPr>
          <w:rFonts w:ascii="Times New Roman" w:eastAsia="MS Mincho" w:hAnsi="Times New Roman" w:cs="Times New Roman"/>
          <w:sz w:val="24"/>
        </w:rPr>
        <w:tab/>
        <w:t>1/2” - 1” Piece of masking tape</w:t>
      </w:r>
    </w:p>
    <w:p w14:paraId="6797475F" w14:textId="77777777" w:rsidR="0068681D" w:rsidRDefault="00A94B13">
      <w:pPr>
        <w:pStyle w:val="PlainText"/>
        <w:tabs>
          <w:tab w:val="left" w:pos="2160"/>
          <w:tab w:val="left" w:pos="4320"/>
          <w:tab w:val="left" w:pos="6480"/>
        </w:tabs>
        <w:ind w:left="288" w:hanging="288"/>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t xml:space="preserve">8 ½ by 11” piece of flat paper (not wrinkled at all) </w:t>
      </w:r>
    </w:p>
    <w:p w14:paraId="3199F668" w14:textId="77777777" w:rsidR="0068681D" w:rsidRDefault="0068681D">
      <w:pPr>
        <w:pStyle w:val="PlainText"/>
        <w:ind w:left="288" w:hanging="288"/>
        <w:rPr>
          <w:rFonts w:ascii="Times New Roman" w:eastAsia="MS Mincho" w:hAnsi="Times New Roman" w:cs="Times New Roman"/>
          <w:sz w:val="24"/>
        </w:rPr>
      </w:pPr>
    </w:p>
    <w:p w14:paraId="7A8EC706" w14:textId="77777777" w:rsidR="0068681D" w:rsidRDefault="00A94B13">
      <w:pPr>
        <w:pStyle w:val="PlainText"/>
        <w:ind w:left="288" w:hanging="288"/>
        <w:rPr>
          <w:rFonts w:ascii="Times New Roman" w:eastAsia="MS Mincho" w:hAnsi="Times New Roman" w:cs="Times New Roman"/>
          <w:sz w:val="16"/>
        </w:rPr>
      </w:pPr>
      <w:r>
        <w:rPr>
          <w:rFonts w:ascii="Times New Roman" w:eastAsia="MS Mincho" w:hAnsi="Times New Roman" w:cs="Times New Roman"/>
          <w:b/>
          <w:sz w:val="24"/>
        </w:rPr>
        <w:t>PROCEDURES</w:t>
      </w:r>
      <w:r>
        <w:rPr>
          <w:rFonts w:ascii="Times New Roman" w:eastAsia="MS Mincho" w:hAnsi="Times New Roman" w:cs="Times New Roman"/>
          <w:sz w:val="24"/>
        </w:rPr>
        <w:t>:</w:t>
      </w:r>
    </w:p>
    <w:p w14:paraId="527629D0" w14:textId="77777777" w:rsidR="0068681D" w:rsidRDefault="0068681D">
      <w:pPr>
        <w:pStyle w:val="PlainText"/>
        <w:ind w:left="288" w:hanging="288"/>
        <w:rPr>
          <w:rFonts w:ascii="Times New Roman" w:eastAsia="MS Mincho" w:hAnsi="Times New Roman" w:cs="Times New Roman"/>
          <w:sz w:val="16"/>
        </w:rPr>
      </w:pPr>
    </w:p>
    <w:p w14:paraId="1A2EFB7D"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 xml:space="preserve">Wipe off an area on your desk or lab counter so that it is clean and smooth.  </w:t>
      </w:r>
    </w:p>
    <w:p w14:paraId="1772A59B"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 xml:space="preserve">Place the unwrinkled piece of paper down.  (The paper is the </w:t>
      </w:r>
      <w:r>
        <w:rPr>
          <w:rFonts w:ascii="Times New Roman" w:eastAsia="MS Mincho" w:hAnsi="Times New Roman" w:cs="Times New Roman"/>
          <w:b/>
          <w:sz w:val="24"/>
        </w:rPr>
        <w:t>road</w:t>
      </w:r>
      <w:r>
        <w:rPr>
          <w:rFonts w:ascii="Times New Roman" w:eastAsia="MS Mincho" w:hAnsi="Times New Roman" w:cs="Times New Roman"/>
          <w:sz w:val="24"/>
        </w:rPr>
        <w:t xml:space="preserve"> for the car.)</w:t>
      </w:r>
    </w:p>
    <w:p w14:paraId="2447F1D1" w14:textId="77777777" w:rsidR="0068681D" w:rsidRDefault="00A94B13">
      <w:pPr>
        <w:pStyle w:val="PlainText"/>
        <w:numPr>
          <w:ilvl w:val="0"/>
          <w:numId w:val="2"/>
        </w:numPr>
        <w:rPr>
          <w:rFonts w:ascii="Times New Roman" w:eastAsia="MS Mincho" w:hAnsi="Times New Roman" w:cs="Times New Roman"/>
          <w:sz w:val="24"/>
        </w:rPr>
      </w:pPr>
      <w:r>
        <w:rPr>
          <w:rFonts w:ascii="Times New Roman" w:eastAsia="MS Mincho" w:hAnsi="Times New Roman" w:cs="Times New Roman"/>
          <w:sz w:val="24"/>
        </w:rPr>
        <w:t>Place a small piece of masking tape at the front end of the piece of paper, but off to the side so the paper does not touch the tape if the paper moves.</w:t>
      </w:r>
    </w:p>
    <w:p w14:paraId="7714B5D7" w14:textId="77777777" w:rsidR="0068681D" w:rsidRDefault="00A94B13">
      <w:pPr>
        <w:pStyle w:val="PlainText"/>
        <w:numPr>
          <w:ilvl w:val="0"/>
          <w:numId w:val="2"/>
        </w:numPr>
        <w:rPr>
          <w:rFonts w:ascii="Times New Roman" w:eastAsia="MS Mincho" w:hAnsi="Times New Roman" w:cs="Times New Roman"/>
          <w:sz w:val="24"/>
        </w:rPr>
      </w:pPr>
      <w:r>
        <w:rPr>
          <w:rFonts w:ascii="Times New Roman" w:eastAsia="MS Mincho" w:hAnsi="Times New Roman" w:cs="Times New Roman"/>
          <w:sz w:val="24"/>
        </w:rPr>
        <w:t>Hold the mini race car near the back wheels and on the desk.  Gently pull back on the car so the back wheels “wind up.”  Then hold the rear wheels of the car.  DO NOT pull back on the car more than 4 inches.</w:t>
      </w:r>
    </w:p>
    <w:p w14:paraId="7090EDEB" w14:textId="77777777" w:rsidR="0068681D" w:rsidRDefault="00A94B13">
      <w:pPr>
        <w:pStyle w:val="PlainText"/>
        <w:numPr>
          <w:ilvl w:val="0"/>
          <w:numId w:val="2"/>
        </w:numPr>
      </w:pPr>
      <w:r>
        <w:rPr>
          <w:rFonts w:ascii="Times New Roman" w:eastAsia="MS Mincho" w:hAnsi="Times New Roman" w:cs="Times New Roman"/>
          <w:sz w:val="24"/>
        </w:rPr>
        <w:t xml:space="preserve">Place the car on top of the piece of paper in the center, back part of the paper as shown.  </w:t>
      </w:r>
    </w:p>
    <w:p w14:paraId="0304311C" w14:textId="2891AE64" w:rsidR="0068681D" w:rsidRDefault="00FC2AB4">
      <w:pPr>
        <w:pStyle w:val="PlainText"/>
        <w:ind w:left="288" w:hanging="288"/>
        <w:rPr>
          <w:rFonts w:ascii="Times New Roman" w:eastAsia="MS Mincho" w:hAnsi="Times New Roman" w:cs="Times New Roman"/>
          <w:sz w:val="24"/>
        </w:rPr>
      </w:pPr>
      <w:r>
        <w:rPr>
          <w:noProof/>
        </w:rPr>
        <mc:AlternateContent>
          <mc:Choice Requires="wps">
            <w:drawing>
              <wp:anchor distT="0" distB="0" distL="114935" distR="114935" simplePos="0" relativeHeight="251646464" behindDoc="0" locked="0" layoutInCell="1" allowOverlap="1" wp14:anchorId="7E804ED4" wp14:editId="0AABDA31">
                <wp:simplePos x="0" y="0"/>
                <wp:positionH relativeFrom="column">
                  <wp:posOffset>4462145</wp:posOffset>
                </wp:positionH>
                <wp:positionV relativeFrom="paragraph">
                  <wp:posOffset>156845</wp:posOffset>
                </wp:positionV>
                <wp:extent cx="730250" cy="2730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2FA9A" w14:textId="77777777" w:rsidR="0068681D" w:rsidRDefault="00A94B13">
                            <w:r>
                              <w:rPr>
                                <w:sz w:val="18"/>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04ED4" id="_x0000_t202" coordsize="21600,21600" o:spt="202" path="m,l,21600r21600,l21600,xe">
                <v:stroke joinstyle="miter"/>
                <v:path gradientshapeok="t" o:connecttype="rect"/>
              </v:shapetype>
              <v:shape id="Text Box 2" o:spid="_x0000_s1026" type="#_x0000_t202" style="position:absolute;left:0;text-align:left;margin-left:351.35pt;margin-top:12.35pt;width:57.5pt;height:21.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" stroked="f">
                <v:textbox inset="0,0,0,0">
                  <w:txbxContent>
                    <w:p w14:paraId="4CF2FA9A" w14:textId="77777777" w:rsidR="0068681D" w:rsidRDefault="00A94B13">
                      <w:r>
                        <w:rPr>
                          <w:sz w:val="18"/>
                        </w:rPr>
                        <w:t>paper</w:t>
                      </w:r>
                    </w:p>
                  </w:txbxContent>
                </v:textbox>
              </v:shape>
            </w:pict>
          </mc:Fallback>
        </mc:AlternateContent>
      </w:r>
      <w:r>
        <w:rPr>
          <w:noProof/>
        </w:rPr>
        <mc:AlternateContent>
          <mc:Choice Requires="wps">
            <w:drawing>
              <wp:anchor distT="0" distB="0" distL="114935" distR="114935" simplePos="0" relativeHeight="251651584" behindDoc="0" locked="0" layoutInCell="1" allowOverlap="1" wp14:anchorId="1B5D21D0" wp14:editId="7DDE3DA6">
                <wp:simplePos x="0" y="0"/>
                <wp:positionH relativeFrom="column">
                  <wp:posOffset>1993265</wp:posOffset>
                </wp:positionH>
                <wp:positionV relativeFrom="paragraph">
                  <wp:posOffset>50165</wp:posOffset>
                </wp:positionV>
                <wp:extent cx="730250" cy="27305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F85B7" w14:textId="77777777" w:rsidR="0068681D" w:rsidRDefault="00A94B13">
                            <w:r>
                              <w:rPr>
                                <w:sz w:val="18"/>
                              </w:rPr>
                              <w:t>Race 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21D0" id="Text Box 7" o:spid="_x0000_s1027" type="#_x0000_t202" style="position:absolute;left:0;text-align:left;margin-left:156.95pt;margin-top:3.95pt;width:57.5pt;height:21.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" stroked="f">
                <v:textbox inset="0,0,0,0">
                  <w:txbxContent>
                    <w:p w14:paraId="68CF85B7" w14:textId="77777777" w:rsidR="0068681D" w:rsidRDefault="00A94B13">
                      <w:r>
                        <w:rPr>
                          <w:sz w:val="18"/>
                        </w:rPr>
                        <w:t>Race car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EE6F9B5" wp14:editId="51EFFDD1">
                <wp:simplePos x="0" y="0"/>
                <wp:positionH relativeFrom="column">
                  <wp:posOffset>4187825</wp:posOffset>
                </wp:positionH>
                <wp:positionV relativeFrom="paragraph">
                  <wp:posOffset>156845</wp:posOffset>
                </wp:positionV>
                <wp:extent cx="731520" cy="914400"/>
                <wp:effectExtent l="9525" t="7620" r="11430" b="1143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1CF4DC" id="Rectangle 13" o:spid="_x0000_s1026" style="position:absolute;margin-left:329.75pt;margin-top:12.35pt;width:57.6pt;height:1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" filled="f" strokeweight=".26mm">
                <v:stroke endcap="square"/>
              </v:rect>
            </w:pict>
          </mc:Fallback>
        </mc:AlternateContent>
      </w:r>
      <w:r>
        <w:rPr>
          <w:noProof/>
        </w:rPr>
        <mc:AlternateContent>
          <mc:Choice Requires="wps">
            <w:drawing>
              <wp:anchor distT="0" distB="0" distL="114300" distR="114300" simplePos="0" relativeHeight="251658752" behindDoc="0" locked="0" layoutInCell="1" allowOverlap="1" wp14:anchorId="5E068A17" wp14:editId="7EE92625">
                <wp:simplePos x="0" y="0"/>
                <wp:positionH relativeFrom="column">
                  <wp:posOffset>3730625</wp:posOffset>
                </wp:positionH>
                <wp:positionV relativeFrom="paragraph">
                  <wp:posOffset>156845</wp:posOffset>
                </wp:positionV>
                <wp:extent cx="365760" cy="91440"/>
                <wp:effectExtent l="9525" t="7620" r="5715" b="571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flowChartDocumen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7824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 o:spid="_x0000_s1026" type="#_x0000_t114" style="position:absolute;margin-left:293.75pt;margin-top:12.35pt;width:28.8pt;height:7.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" strokeweight=".26mm">
                <v:stroke endcap="square"/>
              </v:shape>
            </w:pict>
          </mc:Fallback>
        </mc:AlternateContent>
      </w:r>
    </w:p>
    <w:p w14:paraId="52DC9F77" w14:textId="27093655" w:rsidR="0068681D" w:rsidRDefault="00FC2AB4">
      <w:pPr>
        <w:pStyle w:val="PlainText"/>
        <w:tabs>
          <w:tab w:val="left" w:pos="4860"/>
        </w:tabs>
        <w:ind w:left="288" w:hanging="288"/>
        <w:rPr>
          <w:rFonts w:ascii="Times New Roman" w:eastAsia="MS Mincho" w:hAnsi="Times New Roman" w:cs="Times New Roman"/>
          <w:sz w:val="24"/>
        </w:rPr>
      </w:pPr>
      <w:r>
        <w:rPr>
          <w:noProof/>
        </w:rPr>
        <mc:AlternateContent>
          <mc:Choice Requires="wps">
            <w:drawing>
              <wp:anchor distT="0" distB="0" distL="114935" distR="114935" simplePos="0" relativeHeight="251647488" behindDoc="0" locked="0" layoutInCell="1" allowOverlap="1" wp14:anchorId="3BEC7F6E" wp14:editId="516956DF">
                <wp:simplePos x="0" y="0"/>
                <wp:positionH relativeFrom="column">
                  <wp:posOffset>3639185</wp:posOffset>
                </wp:positionH>
                <wp:positionV relativeFrom="paragraph">
                  <wp:posOffset>73025</wp:posOffset>
                </wp:positionV>
                <wp:extent cx="730250" cy="273050"/>
                <wp:effectExtent l="3810" t="381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22C52" w14:textId="77777777" w:rsidR="0068681D" w:rsidRDefault="00A94B13">
                            <w:r>
                              <w:rPr>
                                <w:sz w:val="18"/>
                              </w:rPr>
                              <w:t>tape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C7F6E" id="Text Box 3" o:spid="_x0000_s1028" type="#_x0000_t202" style="position:absolute;left:0;text-align:left;margin-left:286.55pt;margin-top:5.75pt;width:57.5pt;height:21.5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" stroked="f">
                <v:textbox inset="0,0,0,0">
                  <w:txbxContent>
                    <w:p w14:paraId="20622C52" w14:textId="77777777" w:rsidR="0068681D" w:rsidRDefault="00A94B13">
                      <w:r>
                        <w:rPr>
                          <w:sz w:val="18"/>
                        </w:rPr>
                        <w:t>tape</w:t>
                      </w:r>
                    </w:p>
                  </w:txbxContent>
                </v:textbox>
              </v:shape>
            </w:pict>
          </mc:Fallback>
        </mc:AlternateContent>
      </w:r>
      <w:r>
        <w:rPr>
          <w:noProof/>
        </w:rPr>
        <mc:AlternateContent>
          <mc:Choice Requires="wps">
            <w:drawing>
              <wp:anchor distT="0" distB="0" distL="114935" distR="114935" simplePos="0" relativeHeight="251650560" behindDoc="0" locked="0" layoutInCell="1" allowOverlap="1" wp14:anchorId="7AE16816" wp14:editId="5136858C">
                <wp:simplePos x="0" y="0"/>
                <wp:positionH relativeFrom="column">
                  <wp:posOffset>347345</wp:posOffset>
                </wp:positionH>
                <wp:positionV relativeFrom="paragraph">
                  <wp:posOffset>149225</wp:posOffset>
                </wp:positionV>
                <wp:extent cx="730250" cy="273050"/>
                <wp:effectExtent l="0" t="381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CC0CA" w14:textId="77777777" w:rsidR="0068681D" w:rsidRDefault="00A94B13">
                            <w:r>
                              <w:rPr>
                                <w:sz w:val="18"/>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6816" id="Text Box 6" o:spid="_x0000_s1029" type="#_x0000_t202" style="position:absolute;left:0;text-align:left;margin-left:27.35pt;margin-top:11.75pt;width:57.5pt;height:21.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" stroked="f">
                <v:textbox inset="0,0,0,0">
                  <w:txbxContent>
                    <w:p w14:paraId="4B4CC0CA" w14:textId="77777777" w:rsidR="0068681D" w:rsidRDefault="00A94B13">
                      <w:r>
                        <w:rPr>
                          <w:sz w:val="18"/>
                        </w:rPr>
                        <w:t>paper</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4631EFC" wp14:editId="33AE3236">
                <wp:simplePos x="0" y="0"/>
                <wp:positionH relativeFrom="column">
                  <wp:posOffset>1993265</wp:posOffset>
                </wp:positionH>
                <wp:positionV relativeFrom="paragraph">
                  <wp:posOffset>57785</wp:posOffset>
                </wp:positionV>
                <wp:extent cx="640080" cy="182880"/>
                <wp:effectExtent l="5715" t="17145" r="11430" b="952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flowChartManualInpu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A8AE9" id="_x0000_t118" coordsize="21600,21600" o:spt="118" path="m,4292l21600,r,21600l,21600xe">
                <v:stroke joinstyle="miter"/>
                <v:path gradientshapeok="t" o:connecttype="custom" o:connectlocs="10800,2146;0,10800;10800,21600;21600,10800" textboxrect="0,4291,21600,21600"/>
              </v:shapetype>
              <v:shape id="AutoShape 11" o:spid="_x0000_s1026" type="#_x0000_t118" style="position:absolute;margin-left:156.95pt;margin-top:4.55pt;width:50.4pt;height:14.4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" strokeweight=".26mm">
                <v:stroke endcap="square"/>
              </v:shape>
            </w:pict>
          </mc:Fallback>
        </mc:AlternateContent>
      </w:r>
    </w:p>
    <w:p w14:paraId="74DE7D15" w14:textId="01DD58F4" w:rsidR="0068681D" w:rsidRDefault="00FC2AB4">
      <w:pPr>
        <w:pStyle w:val="PlainText"/>
        <w:tabs>
          <w:tab w:val="left" w:pos="4320"/>
        </w:tabs>
        <w:ind w:left="288" w:hanging="288"/>
        <w:rPr>
          <w:rFonts w:ascii="Times New Roman" w:eastAsia="MS Mincho" w:hAnsi="Times New Roman" w:cs="Times New Roman"/>
          <w:sz w:val="24"/>
        </w:rPr>
      </w:pPr>
      <w:r>
        <w:rPr>
          <w:noProof/>
        </w:rPr>
        <mc:AlternateContent>
          <mc:Choice Requires="wps">
            <w:drawing>
              <wp:anchor distT="0" distB="0" distL="114300" distR="114300" simplePos="0" relativeHeight="251652608" behindDoc="0" locked="0" layoutInCell="1" allowOverlap="1" wp14:anchorId="59A88149" wp14:editId="3CC9201A">
                <wp:simplePos x="0" y="0"/>
                <wp:positionH relativeFrom="column">
                  <wp:posOffset>347345</wp:posOffset>
                </wp:positionH>
                <wp:positionV relativeFrom="paragraph">
                  <wp:posOffset>164465</wp:posOffset>
                </wp:positionV>
                <wp:extent cx="2286000" cy="0"/>
                <wp:effectExtent l="17145" t="13335" r="11430" b="1524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9376E"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2.95pt" to="207.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" strokeweight=".53mm">
                <v:stroke joinstyle="miter" endcap="square"/>
              </v:line>
            </w:pict>
          </mc:Fallback>
        </mc:AlternateContent>
      </w:r>
      <w:r>
        <w:rPr>
          <w:noProof/>
        </w:rPr>
        <mc:AlternateContent>
          <mc:Choice Requires="wps">
            <w:drawing>
              <wp:anchor distT="0" distB="0" distL="114300" distR="114300" simplePos="0" relativeHeight="251653632" behindDoc="0" locked="0" layoutInCell="1" allowOverlap="1" wp14:anchorId="3074C242" wp14:editId="0AE16129">
                <wp:simplePos x="0" y="0"/>
                <wp:positionH relativeFrom="column">
                  <wp:posOffset>2084705</wp:posOffset>
                </wp:positionH>
                <wp:positionV relativeFrom="paragraph">
                  <wp:posOffset>50165</wp:posOffset>
                </wp:positionV>
                <wp:extent cx="114300" cy="114300"/>
                <wp:effectExtent l="11430" t="13335" r="7620" b="571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1135F1" id="Oval 9" o:spid="_x0000_s1026" style="position:absolute;margin-left:164.15pt;margin-top:3.95pt;width:9pt;height:9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" strokeweight=".26mm">
                <v:stroke joinstyle="miter" endcap="square"/>
              </v:oval>
            </w:pict>
          </mc:Fallback>
        </mc:AlternateContent>
      </w:r>
      <w:r>
        <w:rPr>
          <w:noProof/>
        </w:rPr>
        <mc:AlternateContent>
          <mc:Choice Requires="wps">
            <w:drawing>
              <wp:anchor distT="0" distB="0" distL="114300" distR="114300" simplePos="0" relativeHeight="251654656" behindDoc="0" locked="0" layoutInCell="1" allowOverlap="1" wp14:anchorId="0A4D37AB" wp14:editId="035921F6">
                <wp:simplePos x="0" y="0"/>
                <wp:positionH relativeFrom="column">
                  <wp:posOffset>2450465</wp:posOffset>
                </wp:positionH>
                <wp:positionV relativeFrom="paragraph">
                  <wp:posOffset>50165</wp:posOffset>
                </wp:positionV>
                <wp:extent cx="114300" cy="114300"/>
                <wp:effectExtent l="5715" t="13335" r="13335" b="5715"/>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C58E36" id="Oval 10" o:spid="_x0000_s1026" style="position:absolute;margin-left:192.95pt;margin-top:3.95pt;width:9pt;height: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" strokeweight=".26mm">
                <v:stroke joinstyle="miter" endcap="square"/>
              </v:oval>
            </w:pict>
          </mc:Fallback>
        </mc:AlternateContent>
      </w:r>
      <w:r>
        <w:rPr>
          <w:noProof/>
        </w:rPr>
        <mc:AlternateContent>
          <mc:Choice Requires="wps">
            <w:drawing>
              <wp:anchor distT="0" distB="0" distL="114300" distR="114300" simplePos="0" relativeHeight="251656704" behindDoc="0" locked="0" layoutInCell="1" allowOverlap="1" wp14:anchorId="4F5D5EDB" wp14:editId="0D789976">
                <wp:simplePos x="0" y="0"/>
                <wp:positionH relativeFrom="column">
                  <wp:posOffset>255905</wp:posOffset>
                </wp:positionH>
                <wp:positionV relativeFrom="paragraph">
                  <wp:posOffset>156845</wp:posOffset>
                </wp:positionV>
                <wp:extent cx="91440" cy="365760"/>
                <wp:effectExtent l="11430" t="5715" r="11430" b="95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65760"/>
                        </a:xfrm>
                        <a:prstGeom prst="flowChartDocumen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0CE087" id="AutoShape 12" o:spid="_x0000_s1026" type="#_x0000_t114" style="position:absolute;margin-left:20.15pt;margin-top:12.35pt;width:7.2pt;height:28.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" strokeweight=".26mm">
                <v:stroke endcap="square"/>
              </v:shape>
            </w:pict>
          </mc:Fallback>
        </mc:AlternateContent>
      </w:r>
      <w:r w:rsidR="00A94B13">
        <w:rPr>
          <w:rFonts w:ascii="Times New Roman" w:eastAsia="MS Mincho" w:hAnsi="Times New Roman" w:cs="Times New Roman"/>
          <w:sz w:val="24"/>
        </w:rPr>
        <w:tab/>
      </w:r>
      <w:r w:rsidR="00A94B13">
        <w:rPr>
          <w:rFonts w:ascii="Times New Roman" w:eastAsia="MS Mincho" w:hAnsi="Times New Roman" w:cs="Times New Roman"/>
          <w:sz w:val="24"/>
        </w:rPr>
        <w:tab/>
      </w:r>
    </w:p>
    <w:p w14:paraId="16719235" w14:textId="77777777" w:rsidR="0068681D" w:rsidRDefault="0068681D">
      <w:pPr>
        <w:pStyle w:val="PlainText"/>
        <w:rPr>
          <w:rFonts w:ascii="Times New Roman" w:eastAsia="MS Mincho" w:hAnsi="Times New Roman" w:cs="Times New Roman"/>
          <w:sz w:val="24"/>
        </w:rPr>
      </w:pPr>
    </w:p>
    <w:p w14:paraId="1E02AD3C" w14:textId="1725E57F" w:rsidR="0068681D" w:rsidRDefault="00FC2AB4">
      <w:pPr>
        <w:pStyle w:val="PlainText"/>
        <w:rPr>
          <w:rFonts w:ascii="Times New Roman" w:eastAsia="MS Mincho" w:hAnsi="Times New Roman" w:cs="Times New Roman"/>
          <w:sz w:val="24"/>
        </w:rPr>
      </w:pPr>
      <w:r>
        <w:rPr>
          <w:noProof/>
        </w:rPr>
        <mc:AlternateContent>
          <mc:Choice Requires="wps">
            <w:drawing>
              <wp:anchor distT="0" distB="0" distL="114935" distR="114935" simplePos="0" relativeHeight="251649536" behindDoc="0" locked="0" layoutInCell="1" allowOverlap="1" wp14:anchorId="4C0CD931" wp14:editId="66A3F518">
                <wp:simplePos x="0" y="0"/>
                <wp:positionH relativeFrom="column">
                  <wp:posOffset>347345</wp:posOffset>
                </wp:positionH>
                <wp:positionV relativeFrom="paragraph">
                  <wp:posOffset>80645</wp:posOffset>
                </wp:positionV>
                <wp:extent cx="730250" cy="273050"/>
                <wp:effectExtent l="0" t="317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EE39F" w14:textId="77777777" w:rsidR="0068681D" w:rsidRDefault="00A94B13">
                            <w:r>
                              <w:rPr>
                                <w:sz w:val="18"/>
                              </w:rPr>
                              <w:t>tape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D931" id="Text Box 5" o:spid="_x0000_s1030" type="#_x0000_t202" style="position:absolute;margin-left:27.35pt;margin-top:6.35pt;width:57.5pt;height:21.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" stroked="f">
                <v:textbox inset="0,0,0,0">
                  <w:txbxContent>
                    <w:p w14:paraId="777EE39F" w14:textId="77777777" w:rsidR="0068681D" w:rsidRDefault="00A94B13">
                      <w:r>
                        <w:rPr>
                          <w:sz w:val="18"/>
                        </w:rPr>
                        <w:t>tape</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3F4FA47" wp14:editId="3AFE8085">
                <wp:simplePos x="0" y="0"/>
                <wp:positionH relativeFrom="column">
                  <wp:posOffset>4462145</wp:posOffset>
                </wp:positionH>
                <wp:positionV relativeFrom="paragraph">
                  <wp:posOffset>95885</wp:posOffset>
                </wp:positionV>
                <wp:extent cx="182880" cy="274320"/>
                <wp:effectExtent l="17145" t="8890" r="19050" b="1206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2743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BBC97" id="AutoShape 15" o:spid="_x0000_s1026" style="position:absolute;margin-left:351.35pt;margin-top:7.55pt;width:14.4pt;height:21.6pt;flip:y;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" path="m,l5400,21600r10800,l21600,,,xe" fillcolor="black" strokeweight=".26mm">
                <v:stroke joinstyle="miter" endcap="square"/>
                <v:path o:connecttype="custom" o:connectlocs="160020,137160;91440,274320;22860,137160;91440,0" o:connectangles="0,0,0,0" textboxrect="4500,4500,17100,17100"/>
              </v:shape>
            </w:pict>
          </mc:Fallback>
        </mc:AlternateContent>
      </w:r>
    </w:p>
    <w:p w14:paraId="67BC9031" w14:textId="2D36FB0D" w:rsidR="0068681D" w:rsidRDefault="00FC2AB4">
      <w:pPr>
        <w:pStyle w:val="PlainText"/>
        <w:tabs>
          <w:tab w:val="left" w:pos="4500"/>
        </w:tabs>
        <w:rPr>
          <w:rFonts w:ascii="Times New Roman" w:eastAsia="MS Mincho" w:hAnsi="Times New Roman" w:cs="Times New Roman"/>
          <w:sz w:val="24"/>
        </w:rPr>
      </w:pPr>
      <w:r>
        <w:rPr>
          <w:noProof/>
        </w:rPr>
        <mc:AlternateContent>
          <mc:Choice Requires="wps">
            <w:drawing>
              <wp:anchor distT="0" distB="0" distL="114935" distR="114935" simplePos="0" relativeHeight="251648512" behindDoc="0" locked="0" layoutInCell="1" allowOverlap="1" wp14:anchorId="08324898" wp14:editId="5095503F">
                <wp:simplePos x="0" y="0"/>
                <wp:positionH relativeFrom="column">
                  <wp:posOffset>4279265</wp:posOffset>
                </wp:positionH>
                <wp:positionV relativeFrom="paragraph">
                  <wp:posOffset>194945</wp:posOffset>
                </wp:positionV>
                <wp:extent cx="730250" cy="2730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2DE15" w14:textId="77777777" w:rsidR="0068681D" w:rsidRDefault="00A94B13">
                            <w:r>
                              <w:rPr>
                                <w:sz w:val="18"/>
                              </w:rPr>
                              <w:t>Race 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24898" id="Text Box 4" o:spid="_x0000_s1031" type="#_x0000_t202" style="position:absolute;margin-left:336.95pt;margin-top:15.35pt;width:57.5pt;height:21.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" stroked="f">
                <v:textbox inset="0,0,0,0">
                  <w:txbxContent>
                    <w:p w14:paraId="6942DE15" w14:textId="77777777" w:rsidR="0068681D" w:rsidRDefault="00A94B13">
                      <w:r>
                        <w:rPr>
                          <w:sz w:val="18"/>
                        </w:rPr>
                        <w:t>Race car</w:t>
                      </w:r>
                    </w:p>
                  </w:txbxContent>
                </v:textbox>
              </v:shape>
            </w:pict>
          </mc:Fallback>
        </mc:AlternateContent>
      </w:r>
      <w:r w:rsidR="00A94B13">
        <w:rPr>
          <w:rFonts w:ascii="Times New Roman" w:eastAsia="MS Mincho" w:hAnsi="Times New Roman" w:cs="Times New Roman"/>
          <w:sz w:val="24"/>
        </w:rPr>
        <w:tab/>
      </w:r>
    </w:p>
    <w:p w14:paraId="47F486E2" w14:textId="77777777" w:rsidR="0068681D" w:rsidRDefault="00A94B13">
      <w:pPr>
        <w:pStyle w:val="PlainText"/>
        <w:numPr>
          <w:ilvl w:val="0"/>
          <w:numId w:val="3"/>
        </w:numPr>
        <w:ind w:left="0" w:right="3470" w:firstLine="0"/>
        <w:rPr>
          <w:rFonts w:ascii="Times New Roman" w:eastAsia="MS Mincho" w:hAnsi="Times New Roman" w:cs="Times New Roman"/>
          <w:sz w:val="24"/>
        </w:rPr>
      </w:pPr>
      <w:r>
        <w:rPr>
          <w:rFonts w:ascii="Times New Roman" w:eastAsia="MS Mincho" w:hAnsi="Times New Roman" w:cs="Times New Roman"/>
          <w:sz w:val="24"/>
        </w:rPr>
        <w:t xml:space="preserve">Release the car and observe what happens.  </w:t>
      </w:r>
    </w:p>
    <w:p w14:paraId="0AE77933" w14:textId="77777777" w:rsidR="0068681D" w:rsidRDefault="0068681D">
      <w:pPr>
        <w:pStyle w:val="PlainText"/>
        <w:rPr>
          <w:rFonts w:ascii="Times New Roman" w:eastAsia="MS Mincho" w:hAnsi="Times New Roman" w:cs="Times New Roman"/>
          <w:sz w:val="24"/>
        </w:rPr>
      </w:pPr>
    </w:p>
    <w:p w14:paraId="6D215EFC" w14:textId="77777777" w:rsidR="0068681D" w:rsidRDefault="00A94B13">
      <w:pPr>
        <w:pStyle w:val="PlainText"/>
        <w:numPr>
          <w:ilvl w:val="0"/>
          <w:numId w:val="3"/>
        </w:numPr>
      </w:pPr>
      <w:r>
        <w:rPr>
          <w:rFonts w:ascii="Times New Roman" w:eastAsia="MS Mincho" w:hAnsi="Times New Roman" w:cs="Times New Roman"/>
          <w:sz w:val="24"/>
        </w:rPr>
        <w:t>Measure the distance the PAPER moved from the tape for three trials and complete the chart below.  Be sure to include units for your measurements.</w:t>
      </w:r>
    </w:p>
    <w:p w14:paraId="3445D1FF" w14:textId="7B64D2BD" w:rsidR="0068681D" w:rsidRDefault="00FC2AB4">
      <w:pPr>
        <w:pStyle w:val="PlainText"/>
        <w:rPr>
          <w:rFonts w:ascii="Times New Roman" w:eastAsia="MS Mincho" w:hAnsi="Times New Roman" w:cs="Times New Roman"/>
          <w:sz w:val="24"/>
        </w:rPr>
      </w:pPr>
      <w:r>
        <w:rPr>
          <w:noProof/>
        </w:rPr>
        <mc:AlternateContent>
          <mc:Choice Requires="wps">
            <w:drawing>
              <wp:anchor distT="0" distB="0" distL="114935" distR="114935" simplePos="0" relativeHeight="251660800" behindDoc="0" locked="0" layoutInCell="1" allowOverlap="1" wp14:anchorId="0C1797AF" wp14:editId="0B346A3D">
                <wp:simplePos x="0" y="0"/>
                <wp:positionH relativeFrom="column">
                  <wp:posOffset>4277995</wp:posOffset>
                </wp:positionH>
                <wp:positionV relativeFrom="paragraph">
                  <wp:posOffset>93980</wp:posOffset>
                </wp:positionV>
                <wp:extent cx="1647190" cy="824230"/>
                <wp:effectExtent l="13970" t="10795" r="5715" b="1270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824230"/>
                        </a:xfrm>
                        <a:prstGeom prst="rect">
                          <a:avLst/>
                        </a:prstGeom>
                        <a:solidFill>
                          <a:srgbClr val="FFFFFF"/>
                        </a:solidFill>
                        <a:ln w="6350" cmpd="sng">
                          <a:solidFill>
                            <a:srgbClr val="000000"/>
                          </a:solidFill>
                          <a:miter lim="800000"/>
                          <a:headEnd/>
                          <a:tailEnd/>
                        </a:ln>
                      </wps:spPr>
                      <wps:txbx>
                        <w:txbxContent>
                          <w:p w14:paraId="2FB1C5C7" w14:textId="77777777" w:rsidR="0068681D" w:rsidRDefault="00A94B13">
                            <w:r>
                              <w:rPr>
                                <w:b/>
                              </w:rPr>
                              <w:t>Put your data on the Calculations and Data Sheet provided.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97AF" id="Text Box 16" o:spid="_x0000_s1032" type="#_x0000_t202" style="position:absolute;margin-left:336.85pt;margin-top:7.4pt;width:129.7pt;height:64.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" strokeweight=".5pt">
                <v:textbox inset="7.45pt,3.85pt,7.45pt,3.85pt">
                  <w:txbxContent>
                    <w:p w14:paraId="2FB1C5C7" w14:textId="77777777" w:rsidR="0068681D" w:rsidRDefault="00A94B13">
                      <w:r>
                        <w:rPr>
                          <w:b/>
                        </w:rPr>
                        <w:t>Put your data on the Calculations and Data Sheet provided.</w:t>
                      </w:r>
                    </w:p>
                  </w:txbxContent>
                </v:textbox>
              </v:shape>
            </w:pict>
          </mc:Fallback>
        </mc:AlternateContent>
      </w:r>
    </w:p>
    <w:tbl>
      <w:tblPr>
        <w:tblW w:w="0" w:type="auto"/>
        <w:tblInd w:w="458" w:type="dxa"/>
        <w:tblLayout w:type="fixed"/>
        <w:tblLook w:val="0000" w:firstRow="0" w:lastRow="0" w:firstColumn="0" w:lastColumn="0" w:noHBand="0" w:noVBand="0"/>
      </w:tblPr>
      <w:tblGrid>
        <w:gridCol w:w="1493"/>
        <w:gridCol w:w="1027"/>
        <w:gridCol w:w="1080"/>
        <w:gridCol w:w="1080"/>
        <w:gridCol w:w="1460"/>
      </w:tblGrid>
      <w:tr w:rsidR="0068681D" w14:paraId="34061141" w14:textId="77777777">
        <w:tc>
          <w:tcPr>
            <w:tcW w:w="1493" w:type="dxa"/>
            <w:tcBorders>
              <w:top w:val="single" w:sz="4" w:space="0" w:color="000000"/>
              <w:left w:val="single" w:sz="4" w:space="0" w:color="000000"/>
              <w:bottom w:val="single" w:sz="4" w:space="0" w:color="000000"/>
            </w:tcBorders>
            <w:shd w:val="clear" w:color="auto" w:fill="auto"/>
          </w:tcPr>
          <w:p w14:paraId="75960591" w14:textId="77777777" w:rsidR="0068681D" w:rsidRDefault="0068681D">
            <w:pPr>
              <w:pStyle w:val="PlainText"/>
              <w:snapToGrid w:val="0"/>
              <w:rPr>
                <w:rFonts w:ascii="Times New Roman" w:eastAsia="MS Mincho" w:hAnsi="Times New Roman" w:cs="Times New Roman"/>
                <w:sz w:val="24"/>
              </w:rPr>
            </w:pPr>
          </w:p>
        </w:tc>
        <w:tc>
          <w:tcPr>
            <w:tcW w:w="1027" w:type="dxa"/>
            <w:tcBorders>
              <w:top w:val="single" w:sz="4" w:space="0" w:color="000000"/>
              <w:left w:val="single" w:sz="4" w:space="0" w:color="000000"/>
              <w:bottom w:val="single" w:sz="4" w:space="0" w:color="000000"/>
            </w:tcBorders>
            <w:shd w:val="clear" w:color="auto" w:fill="auto"/>
          </w:tcPr>
          <w:p w14:paraId="17607507"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1</w:t>
            </w:r>
          </w:p>
        </w:tc>
        <w:tc>
          <w:tcPr>
            <w:tcW w:w="1080" w:type="dxa"/>
            <w:tcBorders>
              <w:top w:val="single" w:sz="4" w:space="0" w:color="000000"/>
              <w:left w:val="single" w:sz="4" w:space="0" w:color="000000"/>
              <w:bottom w:val="single" w:sz="4" w:space="0" w:color="000000"/>
            </w:tcBorders>
            <w:shd w:val="clear" w:color="auto" w:fill="auto"/>
          </w:tcPr>
          <w:p w14:paraId="6A765001"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2</w:t>
            </w:r>
          </w:p>
        </w:tc>
        <w:tc>
          <w:tcPr>
            <w:tcW w:w="1080" w:type="dxa"/>
            <w:tcBorders>
              <w:top w:val="single" w:sz="4" w:space="0" w:color="000000"/>
              <w:left w:val="single" w:sz="4" w:space="0" w:color="000000"/>
              <w:bottom w:val="single" w:sz="4" w:space="0" w:color="000000"/>
            </w:tcBorders>
            <w:shd w:val="clear" w:color="auto" w:fill="auto"/>
          </w:tcPr>
          <w:p w14:paraId="57E8149F"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7D6C04EE"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Average</w:t>
            </w:r>
          </w:p>
        </w:tc>
      </w:tr>
      <w:tr w:rsidR="0068681D" w14:paraId="1025CB34" w14:textId="77777777">
        <w:tc>
          <w:tcPr>
            <w:tcW w:w="1493" w:type="dxa"/>
            <w:tcBorders>
              <w:top w:val="single" w:sz="4" w:space="0" w:color="000000"/>
              <w:left w:val="single" w:sz="4" w:space="0" w:color="000000"/>
              <w:bottom w:val="single" w:sz="4" w:space="0" w:color="000000"/>
            </w:tcBorders>
            <w:shd w:val="clear" w:color="auto" w:fill="auto"/>
          </w:tcPr>
          <w:p w14:paraId="67D0A894"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Distance the paper moved</w:t>
            </w:r>
          </w:p>
        </w:tc>
        <w:tc>
          <w:tcPr>
            <w:tcW w:w="1027" w:type="dxa"/>
            <w:tcBorders>
              <w:top w:val="single" w:sz="4" w:space="0" w:color="000000"/>
              <w:left w:val="single" w:sz="4" w:space="0" w:color="000000"/>
              <w:bottom w:val="single" w:sz="4" w:space="0" w:color="000000"/>
            </w:tcBorders>
            <w:shd w:val="clear" w:color="auto" w:fill="auto"/>
          </w:tcPr>
          <w:p w14:paraId="4AE017EC"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120290A1"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07732671" w14:textId="77777777" w:rsidR="0068681D" w:rsidRDefault="0068681D">
            <w:pPr>
              <w:pStyle w:val="PlainText"/>
              <w:snapToGrid w:val="0"/>
              <w:rPr>
                <w:rFonts w:ascii="Times New Roman" w:eastAsia="MS Mincho" w:hAnsi="Times New Roman" w:cs="Times New Roman"/>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67966822" w14:textId="77777777" w:rsidR="0068681D" w:rsidRDefault="0068681D">
            <w:pPr>
              <w:pStyle w:val="PlainText"/>
              <w:snapToGrid w:val="0"/>
              <w:rPr>
                <w:rFonts w:ascii="Times New Roman" w:eastAsia="MS Mincho" w:hAnsi="Times New Roman" w:cs="Times New Roman"/>
                <w:sz w:val="24"/>
              </w:rPr>
            </w:pPr>
          </w:p>
        </w:tc>
      </w:tr>
    </w:tbl>
    <w:p w14:paraId="14F13E1E" w14:textId="77777777" w:rsidR="0068681D" w:rsidRDefault="0068681D">
      <w:pPr>
        <w:pStyle w:val="PlainText"/>
      </w:pPr>
    </w:p>
    <w:p w14:paraId="05E8CF88" w14:textId="77777777" w:rsidR="0068681D" w:rsidRDefault="0068681D">
      <w:pPr>
        <w:pStyle w:val="PlainText"/>
        <w:rPr>
          <w:rFonts w:ascii="Times New Roman" w:eastAsia="MS Mincho" w:hAnsi="Times New Roman" w:cs="Times New Roman"/>
          <w:sz w:val="24"/>
        </w:rPr>
      </w:pPr>
    </w:p>
    <w:p w14:paraId="4F6E4496" w14:textId="77777777" w:rsidR="0068681D" w:rsidRDefault="00A94B13">
      <w:pPr>
        <w:pStyle w:val="PlainText"/>
        <w:rPr>
          <w:rFonts w:ascii="Times New Roman" w:eastAsia="MS Mincho" w:hAnsi="Times New Roman" w:cs="Times New Roman"/>
          <w:sz w:val="16"/>
        </w:rPr>
      </w:pPr>
      <w:r>
        <w:rPr>
          <w:rFonts w:ascii="Times New Roman" w:eastAsia="MS Mincho" w:hAnsi="Times New Roman" w:cs="Times New Roman"/>
          <w:b/>
          <w:sz w:val="24"/>
        </w:rPr>
        <w:t>QUESTIONS</w:t>
      </w:r>
      <w:r>
        <w:rPr>
          <w:rFonts w:ascii="Times New Roman" w:eastAsia="MS Mincho" w:hAnsi="Times New Roman" w:cs="Times New Roman"/>
          <w:sz w:val="24"/>
        </w:rPr>
        <w:t>:</w:t>
      </w:r>
    </w:p>
    <w:p w14:paraId="544A0076" w14:textId="77777777" w:rsidR="0068681D" w:rsidRDefault="0068681D">
      <w:pPr>
        <w:pStyle w:val="PlainText"/>
        <w:rPr>
          <w:rFonts w:ascii="Times New Roman" w:eastAsia="MS Mincho" w:hAnsi="Times New Roman" w:cs="Times New Roman"/>
          <w:sz w:val="16"/>
        </w:rPr>
      </w:pPr>
    </w:p>
    <w:p w14:paraId="3600A422"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A.  Does the car or the road (paper) move?  Draw a diagram showing the </w:t>
      </w:r>
      <w:r>
        <w:rPr>
          <w:rFonts w:ascii="Times New Roman" w:eastAsia="MS Mincho" w:hAnsi="Times New Roman" w:cs="Times New Roman"/>
          <w:b/>
          <w:sz w:val="24"/>
        </w:rPr>
        <w:t>action</w:t>
      </w:r>
      <w:r>
        <w:rPr>
          <w:rFonts w:ascii="Times New Roman" w:eastAsia="MS Mincho" w:hAnsi="Times New Roman" w:cs="Times New Roman"/>
          <w:sz w:val="24"/>
        </w:rPr>
        <w:t xml:space="preserve"> of the car versus the </w:t>
      </w:r>
      <w:r>
        <w:rPr>
          <w:rFonts w:ascii="Times New Roman" w:eastAsia="MS Mincho" w:hAnsi="Times New Roman" w:cs="Times New Roman"/>
          <w:b/>
          <w:sz w:val="24"/>
        </w:rPr>
        <w:t>reaction</w:t>
      </w:r>
      <w:r>
        <w:rPr>
          <w:rFonts w:ascii="Times New Roman" w:eastAsia="MS Mincho" w:hAnsi="Times New Roman" w:cs="Times New Roman"/>
          <w:sz w:val="24"/>
        </w:rPr>
        <w:t xml:space="preserve"> of the piece of paper.</w:t>
      </w:r>
    </w:p>
    <w:p w14:paraId="51A56A17" w14:textId="77777777" w:rsidR="0068681D" w:rsidRDefault="0068681D">
      <w:pPr>
        <w:pStyle w:val="PlainText"/>
        <w:rPr>
          <w:rFonts w:ascii="Times New Roman" w:eastAsia="MS Mincho" w:hAnsi="Times New Roman" w:cs="Times New Roman"/>
          <w:sz w:val="24"/>
        </w:rPr>
      </w:pPr>
    </w:p>
    <w:p w14:paraId="51E3E7F8"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B.  Why don't you see the road moving away from you when you are in a real car?</w:t>
      </w:r>
    </w:p>
    <w:p w14:paraId="2F46F959" w14:textId="77777777" w:rsidR="0068681D" w:rsidRDefault="0068681D">
      <w:pPr>
        <w:pStyle w:val="PlainText"/>
        <w:rPr>
          <w:rFonts w:ascii="Times New Roman" w:eastAsia="MS Mincho" w:hAnsi="Times New Roman" w:cs="Times New Roman"/>
          <w:sz w:val="24"/>
        </w:rPr>
      </w:pPr>
    </w:p>
    <w:p w14:paraId="50D8A685" w14:textId="77777777" w:rsidR="0068681D" w:rsidRDefault="00A94B13">
      <w:pPr>
        <w:pStyle w:val="PlainText"/>
        <w:numPr>
          <w:ilvl w:val="0"/>
          <w:numId w:val="4"/>
        </w:numPr>
        <w:rPr>
          <w:rFonts w:ascii="Times New Roman" w:eastAsia="MS Mincho" w:hAnsi="Times New Roman" w:cs="Times New Roman"/>
          <w:sz w:val="24"/>
        </w:rPr>
      </w:pPr>
      <w:r>
        <w:rPr>
          <w:rFonts w:ascii="Times New Roman" w:eastAsia="MS Mincho" w:hAnsi="Times New Roman" w:cs="Times New Roman"/>
          <w:sz w:val="24"/>
        </w:rPr>
        <w:t>Would you be able to drive forward if you were not attached to the Earth?</w:t>
      </w:r>
    </w:p>
    <w:p w14:paraId="22791855" w14:textId="77777777" w:rsidR="0068681D" w:rsidRDefault="0068681D">
      <w:pPr>
        <w:pStyle w:val="PlainText"/>
        <w:rPr>
          <w:rFonts w:ascii="Times New Roman" w:eastAsia="MS Mincho" w:hAnsi="Times New Roman" w:cs="Times New Roman"/>
          <w:sz w:val="24"/>
        </w:rPr>
      </w:pPr>
    </w:p>
    <w:p w14:paraId="1AA72A75" w14:textId="12F7CB9C" w:rsidR="0068681D" w:rsidRDefault="00A94B13">
      <w:pPr>
        <w:pStyle w:val="PlainText"/>
        <w:numPr>
          <w:ilvl w:val="0"/>
          <w:numId w:val="4"/>
        </w:numPr>
        <w:rPr>
          <w:rFonts w:ascii="Times New Roman" w:eastAsia="MS Mincho" w:hAnsi="Times New Roman" w:cs="Times New Roman"/>
          <w:sz w:val="24"/>
        </w:rPr>
      </w:pPr>
      <w:r>
        <w:rPr>
          <w:rFonts w:ascii="Times New Roman" w:eastAsia="MS Mincho" w:hAnsi="Times New Roman" w:cs="Times New Roman"/>
          <w:sz w:val="24"/>
        </w:rPr>
        <w:t>You are in a canoe on the lake one meter from the dock.  You stand up and take a step to get onto the dock.  Will you reach the dock or fall in the water</w:t>
      </w:r>
      <w:r w:rsidR="006105C5">
        <w:rPr>
          <w:rFonts w:ascii="Times New Roman" w:eastAsia="MS Mincho" w:hAnsi="Times New Roman" w:cs="Times New Roman"/>
          <w:sz w:val="24"/>
        </w:rPr>
        <w:t>?</w:t>
      </w:r>
      <w:r>
        <w:rPr>
          <w:rFonts w:ascii="Times New Roman" w:eastAsia="MS Mincho" w:hAnsi="Times New Roman" w:cs="Times New Roman"/>
          <w:sz w:val="24"/>
        </w:rPr>
        <w:t xml:space="preserve">  Make a diagram to explain your answer.</w:t>
      </w:r>
    </w:p>
    <w:p w14:paraId="1A14791D" w14:textId="77777777" w:rsidR="0068681D" w:rsidRDefault="00A94B13">
      <w:pPr>
        <w:pStyle w:val="PlainText"/>
        <w:tabs>
          <w:tab w:val="left" w:pos="720"/>
        </w:tabs>
        <w:rPr>
          <w:rFonts w:ascii="Times New Roman" w:eastAsia="MS Mincho" w:hAnsi="Times New Roman" w:cs="Times New Roman"/>
          <w:b/>
          <w:sz w:val="24"/>
        </w:rPr>
      </w:pPr>
      <w:r>
        <w:rPr>
          <w:rFonts w:ascii="Times New Roman" w:eastAsia="MS Mincho" w:hAnsi="Times New Roman" w:cs="Times New Roman"/>
          <w:sz w:val="24"/>
        </w:rPr>
        <w:t xml:space="preserve"> </w:t>
      </w:r>
    </w:p>
    <w:p w14:paraId="1E770044"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3FC876A2" w14:textId="77777777" w:rsidR="0068681D" w:rsidRDefault="00A94B13">
      <w:pPr>
        <w:pStyle w:val="PlainText"/>
        <w:tabs>
          <w:tab w:val="left" w:pos="2160"/>
          <w:tab w:val="left" w:pos="4320"/>
          <w:tab w:val="left" w:pos="6480"/>
        </w:tabs>
        <w:ind w:left="288" w:hanging="288"/>
        <w:jc w:val="center"/>
        <w:rPr>
          <w:rFonts w:ascii="Times New Roman" w:eastAsia="MS Mincho" w:hAnsi="Times New Roman" w:cs="Times New Roman"/>
          <w:b/>
          <w:sz w:val="24"/>
        </w:rPr>
      </w:pPr>
      <w:r>
        <w:rPr>
          <w:rFonts w:ascii="Times New Roman" w:eastAsia="MS Mincho" w:hAnsi="Times New Roman" w:cs="Times New Roman"/>
          <w:b/>
          <w:sz w:val="24"/>
        </w:rPr>
        <w:t>Calculations and Data Sheet</w:t>
      </w:r>
    </w:p>
    <w:p w14:paraId="087BED76"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15517BB8" w14:textId="30C7B7F8" w:rsidR="0068681D" w:rsidRDefault="00A94B13">
      <w:pPr>
        <w:pStyle w:val="PlainText"/>
        <w:tabs>
          <w:tab w:val="left" w:pos="2160"/>
          <w:tab w:val="left" w:pos="4320"/>
          <w:tab w:val="left" w:pos="6480"/>
        </w:tabs>
        <w:ind w:left="288" w:hanging="288"/>
        <w:rPr>
          <w:rFonts w:ascii="Times New Roman" w:eastAsia="MS Mincho" w:hAnsi="Times New Roman" w:cs="Times New Roman"/>
          <w:b/>
          <w:sz w:val="24"/>
        </w:rPr>
      </w:pPr>
      <w:r>
        <w:rPr>
          <w:rFonts w:ascii="Times New Roman" w:eastAsia="MS Mincho" w:hAnsi="Times New Roman" w:cs="Times New Roman"/>
          <w:b/>
          <w:sz w:val="24"/>
        </w:rPr>
        <w:t xml:space="preserve">Linear Motion </w:t>
      </w:r>
      <w:r>
        <w:rPr>
          <w:rFonts w:ascii="Times New Roman" w:eastAsia="MS Mincho" w:hAnsi="Times New Roman" w:cs="Times New Roman"/>
          <w:sz w:val="24"/>
        </w:rPr>
        <w:t>(</w:t>
      </w:r>
      <w:r>
        <w:rPr>
          <w:rFonts w:ascii="Times New Roman" w:eastAsia="MS Mincho" w:hAnsi="Times New Roman" w:cs="Times New Roman"/>
          <w:i/>
          <w:sz w:val="24"/>
        </w:rPr>
        <w:t>Mini Race Car</w:t>
      </w:r>
      <w:r>
        <w:rPr>
          <w:rFonts w:ascii="Times New Roman" w:eastAsia="MS Mincho" w:hAnsi="Times New Roman" w:cs="Times New Roman"/>
          <w:sz w:val="24"/>
        </w:rPr>
        <w:t>)</w:t>
      </w:r>
    </w:p>
    <w:p w14:paraId="72040FFE"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20E66E6C" w14:textId="77777777" w:rsidR="0068681D" w:rsidRDefault="0068681D">
      <w:pPr>
        <w:pStyle w:val="PlainText"/>
        <w:ind w:left="288" w:hanging="288"/>
        <w:rPr>
          <w:rFonts w:ascii="Times New Roman" w:eastAsia="MS Mincho" w:hAnsi="Times New Roman" w:cs="Times New Roman"/>
          <w:sz w:val="16"/>
        </w:rPr>
      </w:pPr>
    </w:p>
    <w:p w14:paraId="4326F57C" w14:textId="77777777" w:rsidR="0068681D" w:rsidRDefault="00A94B13">
      <w:pPr>
        <w:pStyle w:val="PlainText"/>
        <w:ind w:left="360" w:right="5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Describe what happens to the car and the piece of paper when you release the car?</w:t>
      </w:r>
    </w:p>
    <w:p w14:paraId="48A45E21" w14:textId="77777777" w:rsidR="0068681D" w:rsidRDefault="0068681D">
      <w:pPr>
        <w:pStyle w:val="PlainText"/>
        <w:ind w:left="360" w:right="50" w:hanging="360"/>
        <w:rPr>
          <w:rFonts w:ascii="Times New Roman" w:eastAsia="MS Mincho" w:hAnsi="Times New Roman" w:cs="Times New Roman"/>
          <w:sz w:val="24"/>
        </w:rPr>
      </w:pPr>
    </w:p>
    <w:p w14:paraId="64BBE7C9" w14:textId="77777777" w:rsidR="0068681D" w:rsidRDefault="0068681D">
      <w:pPr>
        <w:pStyle w:val="PlainText"/>
        <w:ind w:left="360" w:right="50" w:hanging="360"/>
        <w:rPr>
          <w:rFonts w:ascii="Times New Roman" w:eastAsia="MS Mincho" w:hAnsi="Times New Roman" w:cs="Times New Roman"/>
          <w:sz w:val="24"/>
        </w:rPr>
      </w:pPr>
    </w:p>
    <w:p w14:paraId="17B7F505" w14:textId="77777777" w:rsidR="0068681D" w:rsidRDefault="0068681D">
      <w:pPr>
        <w:pStyle w:val="PlainText"/>
        <w:ind w:left="360" w:right="50" w:hanging="360"/>
        <w:rPr>
          <w:rFonts w:ascii="Times New Roman" w:eastAsia="MS Mincho" w:hAnsi="Times New Roman" w:cs="Times New Roman"/>
          <w:sz w:val="24"/>
        </w:rPr>
      </w:pPr>
    </w:p>
    <w:p w14:paraId="073F82FB"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 xml:space="preserve">Record the measurements for the distance the PAPER moved from the tape for three trials and complete the chart below.  Be sure to </w:t>
      </w:r>
      <w:r>
        <w:rPr>
          <w:rFonts w:ascii="Times New Roman" w:eastAsia="MS Mincho" w:hAnsi="Times New Roman" w:cs="Times New Roman"/>
          <w:sz w:val="24"/>
          <w:u w:val="single"/>
        </w:rPr>
        <w:t>include units</w:t>
      </w:r>
      <w:r>
        <w:rPr>
          <w:rFonts w:ascii="Times New Roman" w:eastAsia="MS Mincho" w:hAnsi="Times New Roman" w:cs="Times New Roman"/>
          <w:sz w:val="24"/>
        </w:rPr>
        <w:t xml:space="preserve"> for your measurements.</w:t>
      </w:r>
    </w:p>
    <w:p w14:paraId="2A909992" w14:textId="77777777" w:rsidR="0068681D" w:rsidRDefault="0068681D">
      <w:pPr>
        <w:pStyle w:val="PlainText"/>
        <w:rPr>
          <w:rFonts w:ascii="Times New Roman" w:eastAsia="MS Mincho" w:hAnsi="Times New Roman" w:cs="Times New Roman"/>
          <w:sz w:val="24"/>
        </w:rPr>
      </w:pPr>
    </w:p>
    <w:tbl>
      <w:tblPr>
        <w:tblW w:w="0" w:type="auto"/>
        <w:tblInd w:w="458" w:type="dxa"/>
        <w:tblLayout w:type="fixed"/>
        <w:tblLook w:val="0000" w:firstRow="0" w:lastRow="0" w:firstColumn="0" w:lastColumn="0" w:noHBand="0" w:noVBand="0"/>
      </w:tblPr>
      <w:tblGrid>
        <w:gridCol w:w="1493"/>
        <w:gridCol w:w="1027"/>
        <w:gridCol w:w="1080"/>
        <w:gridCol w:w="1080"/>
        <w:gridCol w:w="1460"/>
      </w:tblGrid>
      <w:tr w:rsidR="0068681D" w14:paraId="15CEAB61" w14:textId="77777777">
        <w:tc>
          <w:tcPr>
            <w:tcW w:w="1493" w:type="dxa"/>
            <w:tcBorders>
              <w:top w:val="single" w:sz="4" w:space="0" w:color="000000"/>
              <w:left w:val="single" w:sz="4" w:space="0" w:color="000000"/>
              <w:bottom w:val="single" w:sz="4" w:space="0" w:color="000000"/>
            </w:tcBorders>
            <w:shd w:val="clear" w:color="auto" w:fill="auto"/>
          </w:tcPr>
          <w:p w14:paraId="08604D56" w14:textId="77777777" w:rsidR="0068681D" w:rsidRDefault="0068681D">
            <w:pPr>
              <w:pStyle w:val="PlainText"/>
              <w:snapToGrid w:val="0"/>
              <w:rPr>
                <w:rFonts w:ascii="Times New Roman" w:eastAsia="MS Mincho" w:hAnsi="Times New Roman" w:cs="Times New Roman"/>
                <w:sz w:val="24"/>
              </w:rPr>
            </w:pPr>
          </w:p>
        </w:tc>
        <w:tc>
          <w:tcPr>
            <w:tcW w:w="1027" w:type="dxa"/>
            <w:tcBorders>
              <w:top w:val="single" w:sz="4" w:space="0" w:color="000000"/>
              <w:left w:val="single" w:sz="4" w:space="0" w:color="000000"/>
              <w:bottom w:val="single" w:sz="4" w:space="0" w:color="000000"/>
            </w:tcBorders>
            <w:shd w:val="clear" w:color="auto" w:fill="auto"/>
          </w:tcPr>
          <w:p w14:paraId="718380CE"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1</w:t>
            </w:r>
          </w:p>
        </w:tc>
        <w:tc>
          <w:tcPr>
            <w:tcW w:w="1080" w:type="dxa"/>
            <w:tcBorders>
              <w:top w:val="single" w:sz="4" w:space="0" w:color="000000"/>
              <w:left w:val="single" w:sz="4" w:space="0" w:color="000000"/>
              <w:bottom w:val="single" w:sz="4" w:space="0" w:color="000000"/>
            </w:tcBorders>
            <w:shd w:val="clear" w:color="auto" w:fill="auto"/>
          </w:tcPr>
          <w:p w14:paraId="5CF15140"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2</w:t>
            </w:r>
          </w:p>
        </w:tc>
        <w:tc>
          <w:tcPr>
            <w:tcW w:w="1080" w:type="dxa"/>
            <w:tcBorders>
              <w:top w:val="single" w:sz="4" w:space="0" w:color="000000"/>
              <w:left w:val="single" w:sz="4" w:space="0" w:color="000000"/>
              <w:bottom w:val="single" w:sz="4" w:space="0" w:color="000000"/>
            </w:tcBorders>
            <w:shd w:val="clear" w:color="auto" w:fill="auto"/>
          </w:tcPr>
          <w:p w14:paraId="30C6EC2D"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5A5F51B6"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Average</w:t>
            </w:r>
          </w:p>
        </w:tc>
      </w:tr>
      <w:tr w:rsidR="0068681D" w14:paraId="49B79AE1" w14:textId="77777777">
        <w:tc>
          <w:tcPr>
            <w:tcW w:w="1493" w:type="dxa"/>
            <w:tcBorders>
              <w:top w:val="single" w:sz="4" w:space="0" w:color="000000"/>
              <w:left w:val="single" w:sz="4" w:space="0" w:color="000000"/>
              <w:bottom w:val="single" w:sz="4" w:space="0" w:color="000000"/>
            </w:tcBorders>
            <w:shd w:val="clear" w:color="auto" w:fill="auto"/>
          </w:tcPr>
          <w:p w14:paraId="3491702C"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Distance paper moved</w:t>
            </w:r>
          </w:p>
        </w:tc>
        <w:tc>
          <w:tcPr>
            <w:tcW w:w="1027" w:type="dxa"/>
            <w:tcBorders>
              <w:top w:val="single" w:sz="4" w:space="0" w:color="000000"/>
              <w:left w:val="single" w:sz="4" w:space="0" w:color="000000"/>
              <w:bottom w:val="single" w:sz="4" w:space="0" w:color="000000"/>
            </w:tcBorders>
            <w:shd w:val="clear" w:color="auto" w:fill="auto"/>
          </w:tcPr>
          <w:p w14:paraId="4A8909D9"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064B96B6"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1CE18588" w14:textId="77777777" w:rsidR="0068681D" w:rsidRDefault="0068681D">
            <w:pPr>
              <w:pStyle w:val="PlainText"/>
              <w:snapToGrid w:val="0"/>
              <w:rPr>
                <w:rFonts w:ascii="Times New Roman" w:eastAsia="MS Mincho" w:hAnsi="Times New Roman" w:cs="Times New Roman"/>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2CC7BD7" w14:textId="77777777" w:rsidR="0068681D" w:rsidRDefault="0068681D">
            <w:pPr>
              <w:pStyle w:val="PlainText"/>
              <w:snapToGrid w:val="0"/>
              <w:rPr>
                <w:rFonts w:ascii="Times New Roman" w:eastAsia="MS Mincho" w:hAnsi="Times New Roman" w:cs="Times New Roman"/>
                <w:sz w:val="24"/>
              </w:rPr>
            </w:pPr>
          </w:p>
        </w:tc>
      </w:tr>
    </w:tbl>
    <w:p w14:paraId="23BD9749" w14:textId="77777777" w:rsidR="0068681D" w:rsidRDefault="0068681D">
      <w:pPr>
        <w:pStyle w:val="PlainText"/>
      </w:pPr>
    </w:p>
    <w:p w14:paraId="3B61946D" w14:textId="77777777" w:rsidR="0068681D" w:rsidRDefault="0068681D">
      <w:pPr>
        <w:pStyle w:val="PlainText"/>
        <w:rPr>
          <w:rFonts w:ascii="Times New Roman" w:eastAsia="MS Mincho" w:hAnsi="Times New Roman" w:cs="Times New Roman"/>
          <w:sz w:val="24"/>
        </w:rPr>
      </w:pPr>
    </w:p>
    <w:p w14:paraId="2987E953" w14:textId="77777777" w:rsidR="0068681D" w:rsidRDefault="00A94B13">
      <w:pPr>
        <w:pStyle w:val="PlainText"/>
        <w:rPr>
          <w:rFonts w:ascii="Times New Roman" w:eastAsia="MS Mincho" w:hAnsi="Times New Roman" w:cs="Times New Roman"/>
          <w:sz w:val="16"/>
        </w:rPr>
      </w:pPr>
      <w:r>
        <w:rPr>
          <w:rFonts w:ascii="Times New Roman" w:eastAsia="MS Mincho" w:hAnsi="Times New Roman" w:cs="Times New Roman"/>
          <w:b/>
          <w:sz w:val="24"/>
        </w:rPr>
        <w:t>CONCLUSIONS AND QUESTIONS</w:t>
      </w:r>
      <w:r>
        <w:rPr>
          <w:rFonts w:ascii="Times New Roman" w:eastAsia="MS Mincho" w:hAnsi="Times New Roman" w:cs="Times New Roman"/>
          <w:sz w:val="24"/>
        </w:rPr>
        <w:t>:</w:t>
      </w:r>
    </w:p>
    <w:p w14:paraId="5E0ED2D1" w14:textId="77777777" w:rsidR="0068681D" w:rsidRDefault="0068681D">
      <w:pPr>
        <w:pStyle w:val="PlainText"/>
        <w:rPr>
          <w:rFonts w:ascii="Times New Roman" w:eastAsia="MS Mincho" w:hAnsi="Times New Roman" w:cs="Times New Roman"/>
          <w:sz w:val="16"/>
        </w:rPr>
      </w:pPr>
    </w:p>
    <w:p w14:paraId="79BA8892"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A.  Does the car or the road (paper) move?  Draw a diagram showing the </w:t>
      </w:r>
      <w:r>
        <w:rPr>
          <w:rFonts w:ascii="Times New Roman" w:eastAsia="MS Mincho" w:hAnsi="Times New Roman" w:cs="Times New Roman"/>
          <w:b/>
          <w:sz w:val="24"/>
        </w:rPr>
        <w:t>action</w:t>
      </w:r>
      <w:r>
        <w:rPr>
          <w:rFonts w:ascii="Times New Roman" w:eastAsia="MS Mincho" w:hAnsi="Times New Roman" w:cs="Times New Roman"/>
          <w:sz w:val="24"/>
        </w:rPr>
        <w:t xml:space="preserve"> of the car versus the </w:t>
      </w:r>
      <w:r>
        <w:rPr>
          <w:rFonts w:ascii="Times New Roman" w:eastAsia="MS Mincho" w:hAnsi="Times New Roman" w:cs="Times New Roman"/>
          <w:b/>
          <w:sz w:val="24"/>
        </w:rPr>
        <w:t>reaction</w:t>
      </w:r>
      <w:r>
        <w:rPr>
          <w:rFonts w:ascii="Times New Roman" w:eastAsia="MS Mincho" w:hAnsi="Times New Roman" w:cs="Times New Roman"/>
          <w:sz w:val="24"/>
        </w:rPr>
        <w:t xml:space="preserve"> of the piece of paper.</w:t>
      </w:r>
    </w:p>
    <w:p w14:paraId="0416316B" w14:textId="77777777" w:rsidR="0068681D" w:rsidRDefault="0068681D">
      <w:pPr>
        <w:pStyle w:val="PlainText"/>
        <w:rPr>
          <w:rFonts w:ascii="Times New Roman" w:eastAsia="MS Mincho" w:hAnsi="Times New Roman" w:cs="Times New Roman"/>
          <w:sz w:val="24"/>
        </w:rPr>
      </w:pPr>
    </w:p>
    <w:p w14:paraId="62728A65" w14:textId="77777777" w:rsidR="0068681D" w:rsidRDefault="0068681D">
      <w:pPr>
        <w:pStyle w:val="PlainText"/>
        <w:rPr>
          <w:rFonts w:ascii="Times New Roman" w:eastAsia="MS Mincho" w:hAnsi="Times New Roman" w:cs="Times New Roman"/>
          <w:sz w:val="24"/>
        </w:rPr>
      </w:pPr>
    </w:p>
    <w:p w14:paraId="5F342B31" w14:textId="77777777" w:rsidR="0068681D" w:rsidRDefault="0068681D">
      <w:pPr>
        <w:pStyle w:val="PlainText"/>
        <w:rPr>
          <w:rFonts w:ascii="Times New Roman" w:eastAsia="MS Mincho" w:hAnsi="Times New Roman" w:cs="Times New Roman"/>
          <w:sz w:val="24"/>
        </w:rPr>
      </w:pPr>
    </w:p>
    <w:p w14:paraId="6F69E338" w14:textId="77777777" w:rsidR="0068681D" w:rsidRDefault="0068681D">
      <w:pPr>
        <w:pStyle w:val="PlainText"/>
        <w:rPr>
          <w:rFonts w:ascii="Times New Roman" w:eastAsia="MS Mincho" w:hAnsi="Times New Roman" w:cs="Times New Roman"/>
          <w:sz w:val="24"/>
        </w:rPr>
      </w:pPr>
    </w:p>
    <w:p w14:paraId="4C3ED52D" w14:textId="77777777" w:rsidR="0068681D" w:rsidRDefault="0068681D">
      <w:pPr>
        <w:pStyle w:val="PlainText"/>
        <w:rPr>
          <w:rFonts w:ascii="Times New Roman" w:eastAsia="MS Mincho" w:hAnsi="Times New Roman" w:cs="Times New Roman"/>
          <w:sz w:val="24"/>
        </w:rPr>
      </w:pPr>
    </w:p>
    <w:p w14:paraId="218506AD" w14:textId="77777777" w:rsidR="0068681D" w:rsidRDefault="00A94B1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B.  Why don't you see the road moving away from you when you are in a real car?</w:t>
      </w:r>
    </w:p>
    <w:p w14:paraId="075DE0D6" w14:textId="77777777" w:rsidR="0068681D" w:rsidRDefault="0068681D">
      <w:pPr>
        <w:pStyle w:val="PlainText"/>
        <w:rPr>
          <w:rFonts w:ascii="Times New Roman" w:eastAsia="MS Mincho" w:hAnsi="Times New Roman" w:cs="Times New Roman"/>
          <w:sz w:val="24"/>
        </w:rPr>
      </w:pPr>
    </w:p>
    <w:p w14:paraId="378717E2" w14:textId="77777777" w:rsidR="0068681D" w:rsidRDefault="0068681D">
      <w:pPr>
        <w:pStyle w:val="PlainText"/>
        <w:rPr>
          <w:rFonts w:ascii="Times New Roman" w:eastAsia="MS Mincho" w:hAnsi="Times New Roman" w:cs="Times New Roman"/>
          <w:sz w:val="24"/>
        </w:rPr>
      </w:pPr>
    </w:p>
    <w:p w14:paraId="54ABFE09" w14:textId="77777777" w:rsidR="0068681D" w:rsidRDefault="0068681D">
      <w:pPr>
        <w:pStyle w:val="PlainText"/>
        <w:rPr>
          <w:rFonts w:ascii="Times New Roman" w:eastAsia="MS Mincho" w:hAnsi="Times New Roman" w:cs="Times New Roman"/>
          <w:sz w:val="24"/>
        </w:rPr>
      </w:pPr>
    </w:p>
    <w:p w14:paraId="653D7D4D"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Would you be able to drive forward if you were not attached to the Earth?</w:t>
      </w:r>
    </w:p>
    <w:p w14:paraId="02FCF19B" w14:textId="77777777" w:rsidR="0068681D" w:rsidRDefault="0068681D">
      <w:pPr>
        <w:pStyle w:val="PlainText"/>
        <w:rPr>
          <w:rFonts w:ascii="Times New Roman" w:eastAsia="MS Mincho" w:hAnsi="Times New Roman" w:cs="Times New Roman"/>
          <w:sz w:val="24"/>
        </w:rPr>
      </w:pPr>
    </w:p>
    <w:p w14:paraId="3CCD79BC" w14:textId="77777777" w:rsidR="0068681D" w:rsidRDefault="0068681D">
      <w:pPr>
        <w:pStyle w:val="PlainText"/>
        <w:rPr>
          <w:rFonts w:ascii="Times New Roman" w:eastAsia="MS Mincho" w:hAnsi="Times New Roman" w:cs="Times New Roman"/>
          <w:sz w:val="24"/>
        </w:rPr>
      </w:pPr>
    </w:p>
    <w:p w14:paraId="31C40481" w14:textId="77777777" w:rsidR="0068681D" w:rsidRDefault="0068681D">
      <w:pPr>
        <w:pStyle w:val="PlainText"/>
        <w:rPr>
          <w:rFonts w:ascii="Times New Roman" w:eastAsia="MS Mincho" w:hAnsi="Times New Roman" w:cs="Times New Roman"/>
          <w:sz w:val="24"/>
        </w:rPr>
      </w:pPr>
    </w:p>
    <w:p w14:paraId="47EDA639" w14:textId="3CD48474"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D.</w:t>
      </w:r>
      <w:r>
        <w:rPr>
          <w:rFonts w:ascii="Times New Roman" w:eastAsia="MS Mincho" w:hAnsi="Times New Roman" w:cs="Times New Roman"/>
          <w:sz w:val="24"/>
        </w:rPr>
        <w:tab/>
        <w:t>You are in a canoe on the lake one meter from the dock.  You stand up and take a step to get onto the dock.  Will you reach the dock or fall in the water</w:t>
      </w:r>
      <w:r w:rsidR="006105C5">
        <w:rPr>
          <w:rFonts w:ascii="Times New Roman" w:eastAsia="MS Mincho" w:hAnsi="Times New Roman" w:cs="Times New Roman"/>
          <w:sz w:val="24"/>
        </w:rPr>
        <w:t>?</w:t>
      </w:r>
      <w:r>
        <w:rPr>
          <w:rFonts w:ascii="Times New Roman" w:eastAsia="MS Mincho" w:hAnsi="Times New Roman" w:cs="Times New Roman"/>
          <w:sz w:val="24"/>
        </w:rPr>
        <w:t xml:space="preserve">  Make a diagram to explain your answer.</w:t>
      </w:r>
    </w:p>
    <w:p w14:paraId="030EBEFD" w14:textId="77777777" w:rsidR="0068681D" w:rsidRDefault="00A94B13">
      <w:pPr>
        <w:pStyle w:val="PlainText"/>
        <w:tabs>
          <w:tab w:val="left" w:pos="720"/>
        </w:tabs>
        <w:rPr>
          <w:rFonts w:ascii="Times New Roman" w:eastAsia="MS Mincho" w:hAnsi="Times New Roman" w:cs="Times New Roman"/>
          <w:b/>
          <w:sz w:val="24"/>
        </w:rPr>
      </w:pPr>
      <w:r>
        <w:rPr>
          <w:rFonts w:ascii="Times New Roman" w:eastAsia="MS Mincho" w:hAnsi="Times New Roman" w:cs="Times New Roman"/>
          <w:sz w:val="24"/>
        </w:rPr>
        <w:t xml:space="preserve"> </w:t>
      </w:r>
    </w:p>
    <w:p w14:paraId="67C1A110"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0A4CC2A7"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3DD430FF"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1068868C" w14:textId="77777777" w:rsidR="0068681D" w:rsidRDefault="00A94B13">
      <w:pPr>
        <w:pStyle w:val="PlainText"/>
        <w:pageBreakBefore/>
        <w:tabs>
          <w:tab w:val="left" w:pos="6480"/>
        </w:tabs>
        <w:rPr>
          <w:rFonts w:ascii="Times New Roman" w:eastAsia="MS Mincho" w:hAnsi="Times New Roman" w:cs="Times New Roman"/>
          <w:b/>
          <w:sz w:val="24"/>
        </w:rPr>
      </w:pPr>
      <w:r>
        <w:rPr>
          <w:rFonts w:ascii="Times New Roman" w:eastAsia="MS Mincho" w:hAnsi="Times New Roman" w:cs="Times New Roman"/>
          <w:sz w:val="24"/>
        </w:rPr>
        <w:lastRenderedPageBreak/>
        <w:t>Answer Key</w:t>
      </w:r>
      <w:r>
        <w:rPr>
          <w:rFonts w:ascii="Times New Roman" w:eastAsia="MS Mincho" w:hAnsi="Times New Roman" w:cs="Times New Roman"/>
          <w:sz w:val="24"/>
        </w:rPr>
        <w:tab/>
      </w:r>
    </w:p>
    <w:p w14:paraId="14FE6F85" w14:textId="77777777" w:rsidR="0068681D" w:rsidRDefault="00A94B13">
      <w:pPr>
        <w:pStyle w:val="PlainText"/>
        <w:tabs>
          <w:tab w:val="left" w:pos="2160"/>
          <w:tab w:val="left" w:pos="4320"/>
          <w:tab w:val="left" w:pos="6480"/>
        </w:tabs>
        <w:ind w:left="288" w:hanging="288"/>
        <w:jc w:val="center"/>
        <w:rPr>
          <w:rFonts w:ascii="Times New Roman" w:eastAsia="MS Mincho" w:hAnsi="Times New Roman" w:cs="Times New Roman"/>
          <w:b/>
          <w:sz w:val="24"/>
        </w:rPr>
      </w:pPr>
      <w:r>
        <w:rPr>
          <w:rFonts w:ascii="Times New Roman" w:eastAsia="MS Mincho" w:hAnsi="Times New Roman" w:cs="Times New Roman"/>
          <w:b/>
          <w:sz w:val="24"/>
        </w:rPr>
        <w:t>Calculations and Data Sheet</w:t>
      </w:r>
    </w:p>
    <w:p w14:paraId="0008FFD0"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744A6E67" w14:textId="78E96AEC" w:rsidR="0068681D" w:rsidRDefault="00A94B13">
      <w:pPr>
        <w:pStyle w:val="PlainText"/>
        <w:tabs>
          <w:tab w:val="left" w:pos="2160"/>
          <w:tab w:val="left" w:pos="4320"/>
          <w:tab w:val="left" w:pos="6480"/>
        </w:tabs>
        <w:ind w:left="288" w:hanging="288"/>
        <w:rPr>
          <w:rFonts w:ascii="Times New Roman" w:eastAsia="MS Mincho" w:hAnsi="Times New Roman" w:cs="Times New Roman"/>
          <w:b/>
          <w:sz w:val="24"/>
        </w:rPr>
      </w:pPr>
      <w:r>
        <w:rPr>
          <w:rFonts w:ascii="Times New Roman" w:eastAsia="MS Mincho" w:hAnsi="Times New Roman" w:cs="Times New Roman"/>
          <w:b/>
          <w:sz w:val="24"/>
        </w:rPr>
        <w:t xml:space="preserve">Linear Motion </w:t>
      </w:r>
      <w:r>
        <w:rPr>
          <w:rFonts w:ascii="Times New Roman" w:eastAsia="MS Mincho" w:hAnsi="Times New Roman" w:cs="Times New Roman"/>
          <w:sz w:val="24"/>
        </w:rPr>
        <w:t>(</w:t>
      </w:r>
      <w:r>
        <w:rPr>
          <w:rFonts w:ascii="Times New Roman" w:eastAsia="MS Mincho" w:hAnsi="Times New Roman" w:cs="Times New Roman"/>
          <w:i/>
          <w:sz w:val="24"/>
        </w:rPr>
        <w:t>Mini Race Car</w:t>
      </w:r>
      <w:r>
        <w:rPr>
          <w:rFonts w:ascii="Times New Roman" w:eastAsia="MS Mincho" w:hAnsi="Times New Roman" w:cs="Times New Roman"/>
          <w:sz w:val="24"/>
        </w:rPr>
        <w:t>)</w:t>
      </w:r>
    </w:p>
    <w:p w14:paraId="667A6D30"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01BBB72A" w14:textId="77777777" w:rsidR="0068681D" w:rsidRDefault="0068681D">
      <w:pPr>
        <w:pStyle w:val="PlainText"/>
        <w:ind w:left="288" w:hanging="288"/>
        <w:rPr>
          <w:rFonts w:ascii="Times New Roman" w:eastAsia="MS Mincho" w:hAnsi="Times New Roman" w:cs="Times New Roman"/>
          <w:sz w:val="16"/>
        </w:rPr>
      </w:pPr>
    </w:p>
    <w:p w14:paraId="196E68E1" w14:textId="77777777" w:rsidR="0068681D" w:rsidRDefault="00A94B13">
      <w:pPr>
        <w:pStyle w:val="PlainText"/>
        <w:ind w:left="360" w:right="5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Describe what happens to the car and the piece of paper when you release the car?</w:t>
      </w:r>
    </w:p>
    <w:p w14:paraId="3BBA3012" w14:textId="77777777" w:rsidR="0068681D" w:rsidRDefault="0068681D">
      <w:pPr>
        <w:pStyle w:val="PlainText"/>
        <w:ind w:left="360" w:right="50" w:hanging="360"/>
        <w:rPr>
          <w:rFonts w:ascii="Times New Roman" w:eastAsia="MS Mincho" w:hAnsi="Times New Roman" w:cs="Times New Roman"/>
          <w:sz w:val="24"/>
        </w:rPr>
      </w:pPr>
    </w:p>
    <w:p w14:paraId="70D2F316" w14:textId="77777777" w:rsidR="0068681D" w:rsidRDefault="00A94B13">
      <w:pPr>
        <w:pStyle w:val="PlainText"/>
        <w:ind w:left="360" w:right="50" w:hanging="360"/>
        <w:jc w:val="center"/>
        <w:rPr>
          <w:rFonts w:ascii="Times New Roman" w:eastAsia="MS Mincho" w:hAnsi="Times New Roman" w:cs="Times New Roman"/>
          <w:sz w:val="24"/>
        </w:rPr>
      </w:pPr>
      <w:r>
        <w:rPr>
          <w:rFonts w:ascii="Times New Roman" w:eastAsia="MS Mincho" w:hAnsi="Times New Roman" w:cs="Times New Roman"/>
          <w:b/>
          <w:color w:val="0000FF"/>
          <w:sz w:val="24"/>
        </w:rPr>
        <w:t>The car moves forward while the paper moves backward</w:t>
      </w:r>
    </w:p>
    <w:p w14:paraId="67C476F2" w14:textId="77777777" w:rsidR="0068681D" w:rsidRDefault="0068681D">
      <w:pPr>
        <w:pStyle w:val="PlainText"/>
        <w:ind w:left="360" w:right="50" w:hanging="360"/>
        <w:rPr>
          <w:rFonts w:ascii="Times New Roman" w:eastAsia="MS Mincho" w:hAnsi="Times New Roman" w:cs="Times New Roman"/>
          <w:sz w:val="24"/>
        </w:rPr>
      </w:pPr>
    </w:p>
    <w:p w14:paraId="771407BD"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Record the measurements for the distance the PAPER moved from the tape for three trials and complete the chart below.  Be sure to include units for your measurements.</w:t>
      </w:r>
    </w:p>
    <w:p w14:paraId="5679D818" w14:textId="77777777" w:rsidR="0068681D" w:rsidRDefault="0068681D">
      <w:pPr>
        <w:pStyle w:val="PlainText"/>
        <w:rPr>
          <w:rFonts w:ascii="Times New Roman" w:eastAsia="MS Mincho" w:hAnsi="Times New Roman" w:cs="Times New Roman"/>
          <w:sz w:val="24"/>
        </w:rPr>
      </w:pPr>
    </w:p>
    <w:tbl>
      <w:tblPr>
        <w:tblW w:w="0" w:type="auto"/>
        <w:tblInd w:w="458" w:type="dxa"/>
        <w:tblLayout w:type="fixed"/>
        <w:tblLook w:val="0000" w:firstRow="0" w:lastRow="0" w:firstColumn="0" w:lastColumn="0" w:noHBand="0" w:noVBand="0"/>
      </w:tblPr>
      <w:tblGrid>
        <w:gridCol w:w="1493"/>
        <w:gridCol w:w="1027"/>
        <w:gridCol w:w="1080"/>
        <w:gridCol w:w="1080"/>
        <w:gridCol w:w="1460"/>
      </w:tblGrid>
      <w:tr w:rsidR="0068681D" w14:paraId="0D5CFCC0" w14:textId="77777777">
        <w:tc>
          <w:tcPr>
            <w:tcW w:w="1493" w:type="dxa"/>
            <w:tcBorders>
              <w:top w:val="single" w:sz="4" w:space="0" w:color="000000"/>
              <w:left w:val="single" w:sz="4" w:space="0" w:color="000000"/>
              <w:bottom w:val="single" w:sz="4" w:space="0" w:color="000000"/>
            </w:tcBorders>
            <w:shd w:val="clear" w:color="auto" w:fill="auto"/>
          </w:tcPr>
          <w:p w14:paraId="1B63E311" w14:textId="77777777" w:rsidR="0068681D" w:rsidRDefault="0068681D">
            <w:pPr>
              <w:pStyle w:val="PlainText"/>
              <w:snapToGrid w:val="0"/>
              <w:rPr>
                <w:rFonts w:ascii="Times New Roman" w:eastAsia="MS Mincho" w:hAnsi="Times New Roman" w:cs="Times New Roman"/>
                <w:sz w:val="24"/>
              </w:rPr>
            </w:pPr>
          </w:p>
        </w:tc>
        <w:tc>
          <w:tcPr>
            <w:tcW w:w="1027" w:type="dxa"/>
            <w:tcBorders>
              <w:top w:val="single" w:sz="4" w:space="0" w:color="000000"/>
              <w:left w:val="single" w:sz="4" w:space="0" w:color="000000"/>
              <w:bottom w:val="single" w:sz="4" w:space="0" w:color="000000"/>
            </w:tcBorders>
            <w:shd w:val="clear" w:color="auto" w:fill="auto"/>
          </w:tcPr>
          <w:p w14:paraId="620ACE8D"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1</w:t>
            </w:r>
          </w:p>
        </w:tc>
        <w:tc>
          <w:tcPr>
            <w:tcW w:w="1080" w:type="dxa"/>
            <w:tcBorders>
              <w:top w:val="single" w:sz="4" w:space="0" w:color="000000"/>
              <w:left w:val="single" w:sz="4" w:space="0" w:color="000000"/>
              <w:bottom w:val="single" w:sz="4" w:space="0" w:color="000000"/>
            </w:tcBorders>
            <w:shd w:val="clear" w:color="auto" w:fill="auto"/>
          </w:tcPr>
          <w:p w14:paraId="53A2ED15"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2</w:t>
            </w:r>
          </w:p>
        </w:tc>
        <w:tc>
          <w:tcPr>
            <w:tcW w:w="1080" w:type="dxa"/>
            <w:tcBorders>
              <w:top w:val="single" w:sz="4" w:space="0" w:color="000000"/>
              <w:left w:val="single" w:sz="4" w:space="0" w:color="000000"/>
              <w:bottom w:val="single" w:sz="4" w:space="0" w:color="000000"/>
            </w:tcBorders>
            <w:shd w:val="clear" w:color="auto" w:fill="auto"/>
          </w:tcPr>
          <w:p w14:paraId="2C6E341E"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AD2358C"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Average</w:t>
            </w:r>
          </w:p>
        </w:tc>
      </w:tr>
      <w:tr w:rsidR="0068681D" w14:paraId="6B8CA34A" w14:textId="77777777">
        <w:tc>
          <w:tcPr>
            <w:tcW w:w="1493" w:type="dxa"/>
            <w:tcBorders>
              <w:top w:val="single" w:sz="4" w:space="0" w:color="000000"/>
              <w:left w:val="single" w:sz="4" w:space="0" w:color="000000"/>
              <w:bottom w:val="single" w:sz="4" w:space="0" w:color="000000"/>
            </w:tcBorders>
            <w:shd w:val="clear" w:color="auto" w:fill="auto"/>
          </w:tcPr>
          <w:p w14:paraId="435910C4"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Distance paper moved</w:t>
            </w:r>
          </w:p>
        </w:tc>
        <w:tc>
          <w:tcPr>
            <w:tcW w:w="1027" w:type="dxa"/>
            <w:tcBorders>
              <w:top w:val="single" w:sz="4" w:space="0" w:color="000000"/>
              <w:left w:val="single" w:sz="4" w:space="0" w:color="000000"/>
              <w:bottom w:val="single" w:sz="4" w:space="0" w:color="000000"/>
            </w:tcBorders>
            <w:shd w:val="clear" w:color="auto" w:fill="auto"/>
          </w:tcPr>
          <w:p w14:paraId="4AE4FFD3"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4E372C93"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5B5E4F6" w14:textId="77777777" w:rsidR="0068681D" w:rsidRDefault="0068681D">
            <w:pPr>
              <w:pStyle w:val="PlainText"/>
              <w:snapToGrid w:val="0"/>
              <w:rPr>
                <w:rFonts w:ascii="Times New Roman" w:eastAsia="MS Mincho" w:hAnsi="Times New Roman" w:cs="Times New Roman"/>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E1D77E1" w14:textId="77777777" w:rsidR="0068681D" w:rsidRDefault="00A94B13">
            <w:pPr>
              <w:pStyle w:val="PlainText"/>
              <w:jc w:val="center"/>
            </w:pPr>
            <w:r>
              <w:rPr>
                <w:rFonts w:ascii="Times New Roman" w:eastAsia="MS Mincho" w:hAnsi="Times New Roman" w:cs="Times New Roman"/>
                <w:b/>
                <w:color w:val="0000FF"/>
                <w:sz w:val="24"/>
              </w:rPr>
              <w:t>10-20 mm</w:t>
            </w:r>
          </w:p>
        </w:tc>
      </w:tr>
    </w:tbl>
    <w:p w14:paraId="0D6142B3" w14:textId="77777777" w:rsidR="0068681D" w:rsidRDefault="0068681D">
      <w:pPr>
        <w:pStyle w:val="PlainText"/>
      </w:pPr>
    </w:p>
    <w:p w14:paraId="67488765" w14:textId="77777777" w:rsidR="0068681D" w:rsidRDefault="0068681D">
      <w:pPr>
        <w:pStyle w:val="PlainText"/>
        <w:rPr>
          <w:rFonts w:ascii="Times New Roman" w:eastAsia="MS Mincho" w:hAnsi="Times New Roman" w:cs="Times New Roman"/>
          <w:sz w:val="24"/>
        </w:rPr>
      </w:pPr>
    </w:p>
    <w:p w14:paraId="647F1AA3" w14:textId="77777777" w:rsidR="0068681D" w:rsidRDefault="00A94B13">
      <w:pPr>
        <w:pStyle w:val="PlainText"/>
        <w:rPr>
          <w:rFonts w:ascii="Times New Roman" w:eastAsia="MS Mincho" w:hAnsi="Times New Roman" w:cs="Times New Roman"/>
          <w:sz w:val="16"/>
        </w:rPr>
      </w:pPr>
      <w:r>
        <w:rPr>
          <w:rFonts w:ascii="Times New Roman" w:eastAsia="MS Mincho" w:hAnsi="Times New Roman" w:cs="Times New Roman"/>
          <w:b/>
          <w:sz w:val="24"/>
        </w:rPr>
        <w:t>CONCLUSIONS AND QUESTIONS</w:t>
      </w:r>
      <w:r>
        <w:rPr>
          <w:rFonts w:ascii="Times New Roman" w:eastAsia="MS Mincho" w:hAnsi="Times New Roman" w:cs="Times New Roman"/>
          <w:sz w:val="24"/>
        </w:rPr>
        <w:t>:</w:t>
      </w:r>
    </w:p>
    <w:p w14:paraId="7B2DBD19" w14:textId="77777777" w:rsidR="0068681D" w:rsidRDefault="0068681D">
      <w:pPr>
        <w:pStyle w:val="PlainText"/>
        <w:rPr>
          <w:rFonts w:ascii="Times New Roman" w:eastAsia="MS Mincho" w:hAnsi="Times New Roman" w:cs="Times New Roman"/>
          <w:sz w:val="16"/>
        </w:rPr>
      </w:pPr>
    </w:p>
    <w:p w14:paraId="24BC58C7"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A.  Does the car or the road (paper) move?  Draw a diagram showing the </w:t>
      </w:r>
      <w:r>
        <w:rPr>
          <w:rFonts w:ascii="Times New Roman" w:eastAsia="MS Mincho" w:hAnsi="Times New Roman" w:cs="Times New Roman"/>
          <w:b/>
          <w:sz w:val="24"/>
        </w:rPr>
        <w:t>action</w:t>
      </w:r>
      <w:r>
        <w:rPr>
          <w:rFonts w:ascii="Times New Roman" w:eastAsia="MS Mincho" w:hAnsi="Times New Roman" w:cs="Times New Roman"/>
          <w:sz w:val="24"/>
        </w:rPr>
        <w:t xml:space="preserve"> of the car versus the </w:t>
      </w:r>
      <w:r>
        <w:rPr>
          <w:rFonts w:ascii="Times New Roman" w:eastAsia="MS Mincho" w:hAnsi="Times New Roman" w:cs="Times New Roman"/>
          <w:b/>
          <w:sz w:val="24"/>
        </w:rPr>
        <w:t>reaction</w:t>
      </w:r>
      <w:r>
        <w:rPr>
          <w:rFonts w:ascii="Times New Roman" w:eastAsia="MS Mincho" w:hAnsi="Times New Roman" w:cs="Times New Roman"/>
          <w:sz w:val="24"/>
        </w:rPr>
        <w:t xml:space="preserve"> of the piece of paper.</w:t>
      </w:r>
    </w:p>
    <w:p w14:paraId="68A684F6" w14:textId="77777777" w:rsidR="0068681D" w:rsidRDefault="0068681D">
      <w:pPr>
        <w:pStyle w:val="PlainText"/>
        <w:rPr>
          <w:rFonts w:ascii="Times New Roman" w:eastAsia="MS Mincho" w:hAnsi="Times New Roman" w:cs="Times New Roman"/>
          <w:sz w:val="24"/>
        </w:rPr>
      </w:pPr>
    </w:p>
    <w:p w14:paraId="5747B3D2" w14:textId="2AC55B0C" w:rsidR="0068681D" w:rsidRDefault="00FC2AB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61824" behindDoc="0" locked="0" layoutInCell="1" allowOverlap="1" wp14:anchorId="0022CB5A" wp14:editId="74DC6878">
                <wp:simplePos x="0" y="0"/>
                <wp:positionH relativeFrom="column">
                  <wp:posOffset>1993265</wp:posOffset>
                </wp:positionH>
                <wp:positionV relativeFrom="paragraph">
                  <wp:posOffset>-635</wp:posOffset>
                </wp:positionV>
                <wp:extent cx="1920240" cy="0"/>
                <wp:effectExtent l="5715" t="52705" r="17145" b="6159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A1B0D2"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05pt" to="30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" strokecolor="blue" strokeweight=".26mm">
                <v:stroke endarrow="block" joinstyle="miter" endcap="square"/>
              </v:line>
            </w:pict>
          </mc:Fallback>
        </mc:AlternateContent>
      </w:r>
    </w:p>
    <w:p w14:paraId="74CA730D" w14:textId="45C9DB22" w:rsidR="0068681D" w:rsidRDefault="00FC2AB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62848" behindDoc="0" locked="0" layoutInCell="1" allowOverlap="1" wp14:anchorId="51DFE6B4" wp14:editId="46A0BA48">
                <wp:simplePos x="0" y="0"/>
                <wp:positionH relativeFrom="column">
                  <wp:posOffset>1444625</wp:posOffset>
                </wp:positionH>
                <wp:positionV relativeFrom="paragraph">
                  <wp:posOffset>6985</wp:posOffset>
                </wp:positionV>
                <wp:extent cx="548640" cy="0"/>
                <wp:effectExtent l="19050" t="54610" r="13335" b="5969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FEADF" id="Line 1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55pt" to="15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" strokecolor="blue" strokeweight=".26mm">
                <v:stroke endarrow="block" joinstyle="miter" endcap="square"/>
              </v:line>
            </w:pict>
          </mc:Fallback>
        </mc:AlternateContent>
      </w:r>
    </w:p>
    <w:p w14:paraId="15ACABEB" w14:textId="77777777" w:rsidR="0068681D" w:rsidRDefault="0068681D">
      <w:pPr>
        <w:pStyle w:val="PlainText"/>
        <w:rPr>
          <w:rFonts w:ascii="Times New Roman" w:eastAsia="MS Mincho" w:hAnsi="Times New Roman" w:cs="Times New Roman"/>
          <w:sz w:val="24"/>
        </w:rPr>
      </w:pPr>
    </w:p>
    <w:p w14:paraId="1C4C02F5" w14:textId="77777777" w:rsidR="0068681D" w:rsidRDefault="0068681D">
      <w:pPr>
        <w:pStyle w:val="PlainText"/>
        <w:rPr>
          <w:rFonts w:ascii="Times New Roman" w:eastAsia="MS Mincho" w:hAnsi="Times New Roman" w:cs="Times New Roman"/>
          <w:sz w:val="24"/>
        </w:rPr>
      </w:pPr>
    </w:p>
    <w:p w14:paraId="2B1A2767" w14:textId="77777777" w:rsidR="0068681D" w:rsidRDefault="00A94B1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B.  Why don't you see the road moving away from you when you are in a real car?</w:t>
      </w:r>
    </w:p>
    <w:p w14:paraId="25666F50" w14:textId="77777777" w:rsidR="0068681D" w:rsidRDefault="0068681D">
      <w:pPr>
        <w:pStyle w:val="PlainText"/>
        <w:rPr>
          <w:rFonts w:ascii="Times New Roman" w:eastAsia="MS Mincho" w:hAnsi="Times New Roman" w:cs="Times New Roman"/>
          <w:sz w:val="24"/>
        </w:rPr>
      </w:pPr>
    </w:p>
    <w:p w14:paraId="65C9222F" w14:textId="77777777" w:rsidR="0068681D" w:rsidRDefault="00A94B13">
      <w:pPr>
        <w:pStyle w:val="PlainText"/>
        <w:jc w:val="center"/>
        <w:rPr>
          <w:rFonts w:ascii="Times New Roman" w:eastAsia="MS Mincho" w:hAnsi="Times New Roman" w:cs="Times New Roman"/>
          <w:sz w:val="24"/>
        </w:rPr>
      </w:pPr>
      <w:r>
        <w:rPr>
          <w:rFonts w:ascii="Times New Roman" w:eastAsia="MS Mincho" w:hAnsi="Times New Roman" w:cs="Times New Roman"/>
          <w:b/>
          <w:color w:val="0000FF"/>
          <w:sz w:val="24"/>
        </w:rPr>
        <w:t>The earth is so much larger than a car</w:t>
      </w:r>
    </w:p>
    <w:p w14:paraId="703141E8" w14:textId="77777777" w:rsidR="0068681D" w:rsidRDefault="0068681D">
      <w:pPr>
        <w:pStyle w:val="PlainText"/>
        <w:rPr>
          <w:rFonts w:ascii="Times New Roman" w:eastAsia="MS Mincho" w:hAnsi="Times New Roman" w:cs="Times New Roman"/>
          <w:sz w:val="24"/>
        </w:rPr>
      </w:pPr>
    </w:p>
    <w:p w14:paraId="2CBA6382"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Would you be able to drive forward if you were not attached to the Earth?</w:t>
      </w:r>
    </w:p>
    <w:p w14:paraId="05884061" w14:textId="77777777" w:rsidR="0068681D" w:rsidRDefault="0068681D">
      <w:pPr>
        <w:pStyle w:val="PlainText"/>
        <w:rPr>
          <w:rFonts w:ascii="Times New Roman" w:eastAsia="MS Mincho" w:hAnsi="Times New Roman" w:cs="Times New Roman"/>
          <w:sz w:val="24"/>
        </w:rPr>
      </w:pPr>
    </w:p>
    <w:p w14:paraId="571A8E05" w14:textId="77777777" w:rsidR="0068681D" w:rsidRDefault="00A94B13">
      <w:pPr>
        <w:pStyle w:val="PlainText"/>
        <w:jc w:val="center"/>
        <w:rPr>
          <w:rFonts w:ascii="Times New Roman" w:eastAsia="MS Mincho" w:hAnsi="Times New Roman" w:cs="Times New Roman"/>
          <w:sz w:val="24"/>
        </w:rPr>
      </w:pPr>
      <w:r>
        <w:rPr>
          <w:rFonts w:ascii="Times New Roman" w:eastAsia="MS Mincho" w:hAnsi="Times New Roman" w:cs="Times New Roman"/>
          <w:b/>
          <w:color w:val="0000FF"/>
          <w:sz w:val="24"/>
        </w:rPr>
        <w:t>No.  You need friction to provide the “opposing” force for motion</w:t>
      </w:r>
    </w:p>
    <w:p w14:paraId="30C74C47" w14:textId="77777777" w:rsidR="0068681D" w:rsidRDefault="0068681D">
      <w:pPr>
        <w:pStyle w:val="PlainText"/>
        <w:rPr>
          <w:rFonts w:ascii="Times New Roman" w:eastAsia="MS Mincho" w:hAnsi="Times New Roman" w:cs="Times New Roman"/>
          <w:sz w:val="24"/>
        </w:rPr>
      </w:pPr>
    </w:p>
    <w:p w14:paraId="68C6204C" w14:textId="004FA801" w:rsidR="0068681D" w:rsidRDefault="00A94B13">
      <w:pPr>
        <w:pStyle w:val="PlainText"/>
        <w:ind w:left="360" w:hanging="360"/>
      </w:pPr>
      <w:r>
        <w:rPr>
          <w:rFonts w:ascii="Times New Roman" w:eastAsia="MS Mincho" w:hAnsi="Times New Roman" w:cs="Times New Roman"/>
          <w:sz w:val="24"/>
        </w:rPr>
        <w:t>D.</w:t>
      </w:r>
      <w:r>
        <w:rPr>
          <w:rFonts w:ascii="Times New Roman" w:eastAsia="MS Mincho" w:hAnsi="Times New Roman" w:cs="Times New Roman"/>
          <w:sz w:val="24"/>
        </w:rPr>
        <w:tab/>
        <w:t>You are in a canoe on the lake one meter from the dock.  You stand up and take a step to get onto the dock.  Will you reach the dock or fall in the water</w:t>
      </w:r>
      <w:r w:rsidR="006105C5">
        <w:rPr>
          <w:rFonts w:ascii="Times New Roman" w:eastAsia="MS Mincho" w:hAnsi="Times New Roman" w:cs="Times New Roman"/>
          <w:sz w:val="24"/>
        </w:rPr>
        <w:t>?</w:t>
      </w:r>
      <w:r>
        <w:rPr>
          <w:rFonts w:ascii="Times New Roman" w:eastAsia="MS Mincho" w:hAnsi="Times New Roman" w:cs="Times New Roman"/>
          <w:sz w:val="24"/>
        </w:rPr>
        <w:t xml:space="preserve">  Make a diagram to explain your answer.</w:t>
      </w:r>
    </w:p>
    <w:p w14:paraId="13D20204" w14:textId="41DF1AC7" w:rsidR="0068681D" w:rsidRDefault="006105C5">
      <w:pPr>
        <w:pStyle w:val="PlainText"/>
        <w:tabs>
          <w:tab w:val="left" w:pos="720"/>
        </w:tabs>
      </w:pPr>
      <w:r>
        <w:rPr>
          <w:rFonts w:ascii="Times New Roman" w:eastAsia="MS Mincho" w:hAnsi="Times New Roman" w:cs="Times New Roman"/>
          <w:noProof/>
          <w:sz w:val="24"/>
        </w:rPr>
        <mc:AlternateContent>
          <mc:Choice Requires="wpg">
            <w:drawing>
              <wp:anchor distT="0" distB="0" distL="114300" distR="114300" simplePos="0" relativeHeight="251667968" behindDoc="0" locked="0" layoutInCell="1" allowOverlap="1" wp14:anchorId="27132673" wp14:editId="16C567E9">
                <wp:simplePos x="0" y="0"/>
                <wp:positionH relativeFrom="column">
                  <wp:posOffset>438785</wp:posOffset>
                </wp:positionH>
                <wp:positionV relativeFrom="paragraph">
                  <wp:posOffset>113665</wp:posOffset>
                </wp:positionV>
                <wp:extent cx="1922145" cy="697865"/>
                <wp:effectExtent l="38100" t="76200" r="0" b="102235"/>
                <wp:wrapNone/>
                <wp:docPr id="23" name="Group 23"/>
                <wp:cNvGraphicFramePr/>
                <a:graphic xmlns:a="http://schemas.openxmlformats.org/drawingml/2006/main">
                  <a:graphicData uri="http://schemas.microsoft.com/office/word/2010/wordprocessingGroup">
                    <wpg:wgp>
                      <wpg:cNvGrpSpPr/>
                      <wpg:grpSpPr>
                        <a:xfrm>
                          <a:off x="0" y="0"/>
                          <a:ext cx="1922145" cy="697865"/>
                          <a:chOff x="0" y="0"/>
                          <a:chExt cx="1922145" cy="697865"/>
                        </a:xfrm>
                      </wpg:grpSpPr>
                      <wps:wsp>
                        <wps:cNvPr id="2" name="AutoShape 20"/>
                        <wps:cNvSpPr>
                          <a:spLocks noChangeArrowheads="1"/>
                        </wps:cNvSpPr>
                        <wps:spPr bwMode="auto">
                          <a:xfrm>
                            <a:off x="0" y="151130"/>
                            <a:ext cx="173736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360" cap="sq">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Line 21"/>
                        <wps:cNvCnPr>
                          <a:cxnSpLocks noChangeShapeType="1"/>
                        </wps:cNvCnPr>
                        <wps:spPr bwMode="auto">
                          <a:xfrm>
                            <a:off x="1007745" y="0"/>
                            <a:ext cx="91440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 name="Line 22"/>
                        <wps:cNvCnPr>
                          <a:cxnSpLocks noChangeShapeType="1"/>
                        </wps:cNvCnPr>
                        <wps:spPr bwMode="auto">
                          <a:xfrm flipH="1">
                            <a:off x="0" y="697865"/>
                            <a:ext cx="100584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130A4B3E" id="Group 23" o:spid="_x0000_s1026" style="position:absolute;margin-left:34.55pt;margin-top:8.95pt;width:151.35pt;height:54.95pt;z-index:251667968" coordsize="19221,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">
                <v:shape id="AutoShape 20" o:spid="_x0000_s1027" style="position:absolute;top:1511;width:17373;height:4572;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" path="m,l5400,21600r10800,l21600,,,xe" strokecolor="blue" strokeweight=".26mm">
                  <v:stroke joinstyle="miter" endcap="square"/>
                  <v:path o:connecttype="custom" o:connectlocs="1520190,228600;868680,457200;217170,228600;868680,0" o:connectangles="0,0,0,0" textboxrect="4500,4500,17100,17100"/>
                </v:shape>
                <v:line id="Line 21" o:spid="_x0000_s1028" style="position:absolute;visibility:visible;mso-wrap-style:square" from="10077,0" to="19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" strokecolor="blue" strokeweight=".26mm">
                  <v:stroke endarrow="block" joinstyle="miter" endcap="square"/>
                </v:line>
                <v:line id="Line 22" o:spid="_x0000_s1029" style="position:absolute;flip:x;visibility:visible;mso-wrap-style:square" from="0,6978" to="10058,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" strokecolor="blue" strokeweight=".26mm">
                  <v:stroke endarrow="block" joinstyle="miter" endcap="square"/>
                </v:line>
              </v:group>
            </w:pict>
          </mc:Fallback>
        </mc:AlternateContent>
      </w:r>
      <w:r w:rsidR="00A94B13">
        <w:rPr>
          <w:rFonts w:ascii="Times New Roman" w:eastAsia="MS Mincho" w:hAnsi="Times New Roman" w:cs="Times New Roman"/>
          <w:sz w:val="24"/>
        </w:rPr>
        <w:t xml:space="preserve"> </w:t>
      </w:r>
    </w:p>
    <w:p w14:paraId="7AA41756" w14:textId="08F38972" w:rsidR="0068681D" w:rsidRDefault="00FC2AB4">
      <w:pPr>
        <w:pStyle w:val="PlainText"/>
        <w:tabs>
          <w:tab w:val="left" w:pos="2160"/>
          <w:tab w:val="left" w:pos="4320"/>
          <w:tab w:val="left" w:pos="6480"/>
        </w:tabs>
        <w:ind w:left="288" w:hanging="288"/>
        <w:rPr>
          <w:rFonts w:ascii="Times New Roman" w:eastAsia="MS Mincho" w:hAnsi="Times New Roman" w:cs="Times New Roman"/>
          <w:b/>
          <w:sz w:val="24"/>
        </w:rPr>
      </w:pPr>
      <w:r>
        <w:rPr>
          <w:noProof/>
        </w:rPr>
        <mc:AlternateContent>
          <mc:Choice Requires="wps">
            <w:drawing>
              <wp:anchor distT="0" distB="0" distL="114935" distR="114935" simplePos="0" relativeHeight="251663872" behindDoc="0" locked="0" layoutInCell="1" allowOverlap="1" wp14:anchorId="12FA232A" wp14:editId="2E106462">
                <wp:simplePos x="0" y="0"/>
                <wp:positionH relativeFrom="column">
                  <wp:posOffset>2906395</wp:posOffset>
                </wp:positionH>
                <wp:positionV relativeFrom="paragraph">
                  <wp:posOffset>120015</wp:posOffset>
                </wp:positionV>
                <wp:extent cx="1464310" cy="458470"/>
                <wp:effectExtent l="13970" t="12065" r="7620" b="571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458470"/>
                        </a:xfrm>
                        <a:prstGeom prst="rect">
                          <a:avLst/>
                        </a:prstGeom>
                        <a:solidFill>
                          <a:srgbClr val="FFFFFF"/>
                        </a:solidFill>
                        <a:ln w="6350" cmpd="sng">
                          <a:solidFill>
                            <a:srgbClr val="0000FF"/>
                          </a:solidFill>
                          <a:miter lim="800000"/>
                          <a:headEnd/>
                          <a:tailEnd/>
                        </a:ln>
                      </wps:spPr>
                      <wps:txbx>
                        <w:txbxContent>
                          <w:p w14:paraId="7BE28A3A" w14:textId="77777777" w:rsidR="0068681D" w:rsidRDefault="00A94B13">
                            <w:pPr>
                              <w:pStyle w:val="Heading1"/>
                            </w:pPr>
                            <w:r>
                              <w:t>Dock</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A232A" id="Text Box 19" o:spid="_x0000_s1033" type="#_x0000_t202" style="position:absolute;left:0;text-align:left;margin-left:228.85pt;margin-top:9.45pt;width:115.3pt;height:36.1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" strokecolor="blue" strokeweight=".5pt">
                <v:textbox inset="7.45pt,3.85pt,7.45pt,3.85pt">
                  <w:txbxContent>
                    <w:p w14:paraId="7BE28A3A" w14:textId="77777777" w:rsidR="0068681D" w:rsidRDefault="00A94B13">
                      <w:pPr>
                        <w:pStyle w:val="Heading1"/>
                      </w:pPr>
                      <w:r>
                        <w:t>Dock</w:t>
                      </w:r>
                    </w:p>
                  </w:txbxContent>
                </v:textbox>
              </v:shape>
            </w:pict>
          </mc:Fallback>
        </mc:AlternateContent>
      </w:r>
    </w:p>
    <w:p w14:paraId="04202DD0"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618A49DF"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1140CA87" w14:textId="7BD34A91"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7DA660B3"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72D8B40D" w14:textId="2DB7EB07" w:rsidR="00A94B13" w:rsidRDefault="00A94B13">
      <w:pPr>
        <w:pStyle w:val="PlainText"/>
        <w:tabs>
          <w:tab w:val="left" w:pos="2160"/>
          <w:tab w:val="left" w:pos="4320"/>
          <w:tab w:val="left" w:pos="6480"/>
        </w:tabs>
        <w:ind w:left="288" w:hanging="288"/>
      </w:pPr>
      <w:r>
        <w:rPr>
          <w:rFonts w:ascii="Times New Roman" w:eastAsia="MS Mincho" w:hAnsi="Times New Roman" w:cs="Times New Roman"/>
          <w:b/>
          <w:sz w:val="24"/>
        </w:rPr>
        <w:tab/>
      </w:r>
      <w:r>
        <w:rPr>
          <w:rFonts w:ascii="Times New Roman" w:eastAsia="MS Mincho" w:hAnsi="Times New Roman" w:cs="Times New Roman"/>
          <w:b/>
          <w:color w:val="0000FF"/>
          <w:sz w:val="24"/>
        </w:rPr>
        <w:t>The boat would move AWAY the exact amount one steps TOWARDS the dock.  Therefore, one would fall in the water</w:t>
      </w:r>
      <w:r w:rsidR="006105C5">
        <w:rPr>
          <w:rFonts w:ascii="Times New Roman" w:eastAsia="MS Mincho" w:hAnsi="Times New Roman" w:cs="Times New Roman"/>
          <w:b/>
          <w:color w:val="0000FF"/>
          <w:sz w:val="24"/>
        </w:rPr>
        <w:t>.</w:t>
      </w:r>
    </w:p>
    <w:sectPr w:rsidR="00A94B13">
      <w:headerReference w:type="default" r:id="rId7"/>
      <w:footerReference w:type="default" r:id="rId8"/>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16D0" w14:textId="77777777" w:rsidR="00237768" w:rsidRDefault="00237768">
      <w:r>
        <w:separator/>
      </w:r>
    </w:p>
  </w:endnote>
  <w:endnote w:type="continuationSeparator" w:id="0">
    <w:p w14:paraId="7982A2E1" w14:textId="77777777" w:rsidR="00237768" w:rsidRDefault="0023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CC36" w14:textId="0CE6AEA6" w:rsidR="00FC2AB4" w:rsidRPr="00FC2AB4" w:rsidRDefault="00FC2AB4" w:rsidP="00FC2AB4">
    <w:pPr>
      <w:pStyle w:val="Footer"/>
      <w:tabs>
        <w:tab w:val="clear" w:pos="8640"/>
        <w:tab w:val="right" w:pos="9540"/>
      </w:tabs>
      <w:rPr>
        <w:i/>
        <w:iCs/>
      </w:rPr>
    </w:pPr>
    <w:r w:rsidRPr="00FC2AB4">
      <w:rPr>
        <w:i/>
        <w:iCs/>
      </w:rPr>
      <w:t>Physical Science</w:t>
    </w:r>
    <w:r w:rsidRPr="00FC2AB4">
      <w:rPr>
        <w:i/>
        <w:iCs/>
      </w:rPr>
      <w:tab/>
    </w:r>
    <w:r w:rsidRPr="00FC2AB4">
      <w:rPr>
        <w:i/>
        <w:iCs/>
      </w:rPr>
      <w:fldChar w:fldCharType="begin"/>
    </w:r>
    <w:r w:rsidRPr="00FC2AB4">
      <w:rPr>
        <w:i/>
        <w:iCs/>
      </w:rPr>
      <w:instrText xml:space="preserve"> PAGE   \* MERGEFORMAT </w:instrText>
    </w:r>
    <w:r w:rsidRPr="00FC2AB4">
      <w:rPr>
        <w:i/>
        <w:iCs/>
      </w:rPr>
      <w:fldChar w:fldCharType="separate"/>
    </w:r>
    <w:r w:rsidRPr="00FC2AB4">
      <w:rPr>
        <w:i/>
        <w:iCs/>
        <w:noProof/>
      </w:rPr>
      <w:t>2</w:t>
    </w:r>
    <w:r w:rsidRPr="00FC2AB4">
      <w:rPr>
        <w:i/>
        <w:iCs/>
        <w:noProof/>
      </w:rPr>
      <w:fldChar w:fldCharType="end"/>
    </w:r>
    <w:r w:rsidRPr="00FC2AB4">
      <w:rPr>
        <w:i/>
        <w:iCs/>
        <w:noProof/>
      </w:rPr>
      <w:tab/>
      <w:t>Learning CTR Online</w:t>
    </w:r>
  </w:p>
  <w:p w14:paraId="74A30F29" w14:textId="42D3F744" w:rsidR="0068681D" w:rsidRDefault="0068681D">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D8B9" w14:textId="77777777" w:rsidR="00237768" w:rsidRDefault="00237768">
      <w:r>
        <w:separator/>
      </w:r>
    </w:p>
  </w:footnote>
  <w:footnote w:type="continuationSeparator" w:id="0">
    <w:p w14:paraId="3E66C350" w14:textId="77777777" w:rsidR="00237768" w:rsidRDefault="0023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1E95" w14:textId="77777777" w:rsidR="0068681D" w:rsidRDefault="0068681D">
    <w:pPr>
      <w:pStyle w:val="Header"/>
      <w:tabs>
        <w:tab w:val="clear" w:pos="8640"/>
        <w:tab w:val="right" w:pos="9360"/>
      </w:tabs>
      <w:rPr>
        <w:rFonts w:ascii="Blackletter686 BT" w:hAnsi="Blackletter686 BT" w:cs="Blackletter686 BT"/>
      </w:rPr>
    </w:pPr>
  </w:p>
  <w:p w14:paraId="583F1A43" w14:textId="77777777" w:rsidR="0068681D" w:rsidRDefault="00A94B13">
    <w:pPr>
      <w:pStyle w:val="Footer"/>
      <w:tabs>
        <w:tab w:val="clear" w:pos="8640"/>
        <w:tab w:val="right" w:pos="9540"/>
      </w:tabs>
    </w:pPr>
    <w:r>
      <w:rPr>
        <w:i/>
      </w:rPr>
      <w:t>Lab – Newton’s Third Law of Motion</w:t>
    </w:r>
    <w:r>
      <w:rPr>
        <w:i/>
      </w:rPr>
      <w:tab/>
    </w:r>
    <w:r>
      <w:rPr>
        <w:i/>
      </w:rPr>
      <w:tab/>
      <w:t>Linear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3"/>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4"/>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3"/>
      <w:numFmt w:val="upperLetter"/>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B4"/>
    <w:rsid w:val="00237768"/>
    <w:rsid w:val="006105C5"/>
    <w:rsid w:val="0068681D"/>
    <w:rsid w:val="00A94B13"/>
    <w:rsid w:val="00FC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8340A"/>
  <w15:chartTrackingRefBased/>
  <w15:docId w15:val="{F4FA94DB-424E-4240-B4AE-2FDA0FD3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FC2AB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3</cp:revision>
  <cp:lastPrinted>2012-09-28T19:16:00Z</cp:lastPrinted>
  <dcterms:created xsi:type="dcterms:W3CDTF">2021-02-15T20:18:00Z</dcterms:created>
  <dcterms:modified xsi:type="dcterms:W3CDTF">2021-02-22T15:44:00Z</dcterms:modified>
</cp:coreProperties>
</file>