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5C8560A9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DA7B82">
        <w:rPr>
          <w:rFonts w:ascii="Times New Roman" w:hAnsi="Times New Roman" w:cs="Times New Roman"/>
          <w:b/>
          <w:bCs/>
          <w:color w:val="FF0000"/>
          <w:sz w:val="36"/>
          <w:szCs w:val="36"/>
        </w:rPr>
        <w:t>15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5F57472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23D06B0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>Energy &amp;</w:t>
      </w:r>
      <w:r w:rsidR="00600163">
        <w:rPr>
          <w:rFonts w:ascii="Times New Roman" w:hAnsi="Times New Roman" w:cs="Times New Roman"/>
          <w:sz w:val="24"/>
          <w:szCs w:val="24"/>
        </w:rPr>
        <w:t>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79D626C3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 xml:space="preserve">Kinetic </w:t>
      </w:r>
      <w:r w:rsidR="00A21723">
        <w:rPr>
          <w:rFonts w:ascii="Times New Roman" w:hAnsi="Times New Roman" w:cs="Times New Roman"/>
          <w:sz w:val="24"/>
          <w:szCs w:val="24"/>
        </w:rPr>
        <w:t>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23D11B1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7D6CA370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DA7B82">
        <w:rPr>
          <w:rFonts w:ascii="Times New Roman" w:hAnsi="Times New Roman" w:cs="Times New Roman"/>
          <w:i/>
          <w:iCs/>
          <w:sz w:val="20"/>
          <w:szCs w:val="20"/>
        </w:rPr>
        <w:t xml:space="preserve">designated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2799FDC1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A892C7" w14:textId="2A2D7A21" w:rsidR="00DA7B82" w:rsidRDefault="00DA7B8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B2FD29" w14:textId="09BC2400" w:rsidR="00DA7B82" w:rsidRDefault="00DA7B8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20EDF198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DA7B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15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0EDD19D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>Energy C____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2463C532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 xml:space="preserve">Conservation of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11C8F39D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DA7B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15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76BD142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DA7B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15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2CF5BE1" w14:textId="77777777" w:rsidR="00DA7B82" w:rsidRDefault="00DA7B82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08E3CDA7" w14:textId="77777777" w:rsidR="00DA7B82" w:rsidRDefault="00DA7B82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804BD6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6573B526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3591D8F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>Nonrenewable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01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69B7D996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A7B82">
        <w:rPr>
          <w:rFonts w:ascii="Times New Roman" w:hAnsi="Times New Roman" w:cs="Times New Roman"/>
          <w:sz w:val="24"/>
          <w:szCs w:val="24"/>
        </w:rPr>
        <w:t xml:space="preserve">Renewable </w:t>
      </w:r>
      <w:r w:rsidR="0060016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5442A1F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70AACDD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DA7B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E205754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EFA2E3B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D3B9B" w14:textId="77777777" w:rsidR="007806AA" w:rsidRDefault="007806AA" w:rsidP="00460450">
      <w:pPr>
        <w:spacing w:after="0" w:line="240" w:lineRule="auto"/>
      </w:pPr>
      <w:r>
        <w:separator/>
      </w:r>
    </w:p>
  </w:endnote>
  <w:endnote w:type="continuationSeparator" w:id="0">
    <w:p w14:paraId="5D1C6F7B" w14:textId="77777777" w:rsidR="007806AA" w:rsidRDefault="007806AA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99F4" w14:textId="77777777" w:rsidR="00DF55D6" w:rsidRDefault="00DF5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522D60DB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DF55D6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37E1" w14:textId="77777777" w:rsidR="00DF55D6" w:rsidRDefault="00DF5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8038" w14:textId="77777777" w:rsidR="007806AA" w:rsidRDefault="007806AA" w:rsidP="00460450">
      <w:pPr>
        <w:spacing w:after="0" w:line="240" w:lineRule="auto"/>
      </w:pPr>
      <w:r>
        <w:separator/>
      </w:r>
    </w:p>
  </w:footnote>
  <w:footnote w:type="continuationSeparator" w:id="0">
    <w:p w14:paraId="1841993C" w14:textId="77777777" w:rsidR="007806AA" w:rsidRDefault="007806AA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6742" w14:textId="77777777" w:rsidR="00DF55D6" w:rsidRDefault="00DF5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2C35412B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DA7B82">
      <w:rPr>
        <w:rFonts w:ascii="Times New Roman" w:hAnsi="Times New Roman" w:cs="Times New Roman"/>
        <w:i/>
        <w:sz w:val="24"/>
        <w:szCs w:val="24"/>
      </w:rPr>
      <w:t>15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DA7B82">
      <w:rPr>
        <w:rFonts w:ascii="Times New Roman" w:hAnsi="Times New Roman" w:cs="Times New Roman"/>
        <w:i/>
        <w:sz w:val="24"/>
        <w:szCs w:val="24"/>
      </w:rPr>
      <w:t>15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DA7B82">
      <w:rPr>
        <w:rFonts w:ascii="Times New Roman" w:hAnsi="Times New Roman" w:cs="Times New Roman"/>
        <w:i/>
        <w:sz w:val="24"/>
        <w:szCs w:val="24"/>
      </w:rPr>
      <w:t>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DA7B82">
      <w:rPr>
        <w:rFonts w:ascii="Times New Roman" w:hAnsi="Times New Roman" w:cs="Times New Roman"/>
        <w:i/>
        <w:sz w:val="24"/>
        <w:szCs w:val="24"/>
      </w:rPr>
      <w:t>Energy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892E" w14:textId="77777777" w:rsidR="00DF55D6" w:rsidRDefault="00DF5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277EA"/>
    <w:rsid w:val="0073200A"/>
    <w:rsid w:val="007363C0"/>
    <w:rsid w:val="007806AA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A7B82"/>
    <w:rsid w:val="00DE5F2B"/>
    <w:rsid w:val="00DF2E0A"/>
    <w:rsid w:val="00DF55D6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2A47-F6E2-4689-8944-6C15EFF5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1920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