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39FB5C" w14:textId="062AB474" w:rsidR="00DA7435" w:rsidRDefault="00F6403C">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Heading</w:t>
      </w:r>
    </w:p>
    <w:p w14:paraId="2F598B60" w14:textId="369464FA" w:rsidR="00F6403C" w:rsidRDefault="00F6403C" w:rsidP="00F6403C">
      <w:pPr>
        <w:pStyle w:val="PlainText"/>
        <w:tabs>
          <w:tab w:val="left" w:pos="360"/>
        </w:tabs>
        <w:jc w:val="center"/>
        <w:rPr>
          <w:rFonts w:ascii="Times New Roman" w:eastAsia="MS Mincho" w:hAnsi="Times New Roman" w:cs="Times New Roman"/>
          <w:b/>
          <w:sz w:val="24"/>
        </w:rPr>
      </w:pPr>
      <w:r>
        <w:rPr>
          <w:rFonts w:ascii="Times New Roman" w:eastAsia="MS Mincho" w:hAnsi="Times New Roman" w:cs="Times New Roman"/>
          <w:sz w:val="24"/>
        </w:rPr>
        <w:t>Title</w:t>
      </w:r>
    </w:p>
    <w:p w14:paraId="14585939" w14:textId="77777777" w:rsidR="00F6403C" w:rsidRDefault="00F6403C">
      <w:pPr>
        <w:pStyle w:val="PlainText"/>
        <w:tabs>
          <w:tab w:val="left" w:pos="360"/>
        </w:tabs>
        <w:rPr>
          <w:rFonts w:ascii="Times New Roman" w:eastAsia="MS Mincho" w:hAnsi="Times New Roman" w:cs="Times New Roman"/>
          <w:b/>
          <w:sz w:val="24"/>
        </w:rPr>
      </w:pPr>
      <w:r>
        <w:rPr>
          <w:rFonts w:ascii="Times New Roman" w:eastAsia="MS Mincho" w:hAnsi="Times New Roman" w:cs="Times New Roman"/>
          <w:b/>
          <w:sz w:val="24"/>
        </w:rPr>
        <w:t>Introduction</w:t>
      </w:r>
    </w:p>
    <w:p w14:paraId="35768833" w14:textId="77777777" w:rsidR="00F6403C" w:rsidRDefault="00F6403C">
      <w:pPr>
        <w:pStyle w:val="PlainText"/>
        <w:tabs>
          <w:tab w:val="left" w:pos="360"/>
        </w:tabs>
        <w:rPr>
          <w:rFonts w:ascii="Times New Roman" w:eastAsia="MS Mincho" w:hAnsi="Times New Roman" w:cs="Times New Roman"/>
          <w:b/>
          <w:sz w:val="24"/>
        </w:rPr>
      </w:pPr>
    </w:p>
    <w:p w14:paraId="0C6CBAD0" w14:textId="1C63A325" w:rsidR="00DA7435" w:rsidRDefault="0086236D" w:rsidP="00F6403C">
      <w:pPr>
        <w:pStyle w:val="PlainText"/>
        <w:ind w:left="360"/>
        <w:rPr>
          <w:rFonts w:ascii="Times New Roman" w:eastAsia="MS Mincho" w:hAnsi="Times New Roman" w:cs="Times New Roman"/>
          <w:sz w:val="24"/>
        </w:rPr>
      </w:pPr>
      <w:r>
        <w:rPr>
          <w:rFonts w:ascii="Times New Roman" w:eastAsia="MS Mincho" w:hAnsi="Times New Roman" w:cs="Times New Roman"/>
          <w:b/>
          <w:sz w:val="24"/>
        </w:rPr>
        <w:t>Purpose</w:t>
      </w:r>
      <w:r>
        <w:rPr>
          <w:rFonts w:ascii="Times New Roman" w:eastAsia="MS Mincho" w:hAnsi="Times New Roman" w:cs="Times New Roman"/>
          <w:sz w:val="24"/>
        </w:rPr>
        <w:tab/>
      </w:r>
      <w:bookmarkStart w:id="0" w:name="_Hlk64282181"/>
      <w:r>
        <w:rPr>
          <w:rFonts w:ascii="Times New Roman" w:eastAsia="MS Mincho" w:hAnsi="Times New Roman" w:cs="Times New Roman"/>
          <w:sz w:val="24"/>
        </w:rPr>
        <w:t>To investigate freely falling objects in terms of time and distance of fall.</w:t>
      </w:r>
    </w:p>
    <w:bookmarkEnd w:id="0"/>
    <w:p w14:paraId="42476E7E" w14:textId="77777777" w:rsidR="00DA7435" w:rsidRDefault="00DA7435">
      <w:pPr>
        <w:pStyle w:val="PlainText"/>
        <w:tabs>
          <w:tab w:val="left" w:pos="360"/>
        </w:tabs>
        <w:rPr>
          <w:rFonts w:ascii="Times New Roman" w:eastAsia="MS Mincho" w:hAnsi="Times New Roman" w:cs="Times New Roman"/>
          <w:sz w:val="24"/>
        </w:rPr>
      </w:pPr>
    </w:p>
    <w:p w14:paraId="3722EA98" w14:textId="77777777" w:rsidR="00F6403C" w:rsidRDefault="00F6403C" w:rsidP="00F6403C">
      <w:pPr>
        <w:pStyle w:val="PlainText"/>
        <w:ind w:left="360"/>
        <w:rPr>
          <w:rFonts w:ascii="Times New Roman" w:eastAsia="MS Mincho" w:hAnsi="Times New Roman" w:cs="Times New Roman"/>
          <w:b/>
          <w:sz w:val="24"/>
        </w:rPr>
      </w:pPr>
      <w:r>
        <w:rPr>
          <w:rFonts w:ascii="Times New Roman" w:eastAsia="MS Mincho" w:hAnsi="Times New Roman" w:cs="Times New Roman"/>
          <w:b/>
          <w:sz w:val="24"/>
        </w:rPr>
        <w:t>Discussion</w:t>
      </w:r>
    </w:p>
    <w:p w14:paraId="58ACE722" w14:textId="518E8F6D" w:rsidR="00F6403C" w:rsidRDefault="00F6403C" w:rsidP="00697B29">
      <w:pPr>
        <w:pStyle w:val="PlainText"/>
        <w:spacing w:before="120"/>
        <w:ind w:left="360"/>
        <w:rPr>
          <w:rFonts w:ascii="Times New Roman" w:hAnsi="Times New Roman" w:cs="Times New Roman"/>
          <w:sz w:val="24"/>
          <w:szCs w:val="24"/>
        </w:rPr>
      </w:pPr>
      <w:r w:rsidRPr="00B00BC5">
        <w:rPr>
          <w:rFonts w:ascii="Times New Roman" w:hAnsi="Times New Roman" w:cs="Times New Roman"/>
          <w:sz w:val="24"/>
          <w:szCs w:val="24"/>
        </w:rPr>
        <w:t xml:space="preserve">Free fall is the condition when an object is only influenced by gravity, which is 9.8 m/s/s. In real life conditions, air resistance (drag as a form of friction) must be considered. </w:t>
      </w:r>
    </w:p>
    <w:p w14:paraId="39169AE1" w14:textId="7715C64A" w:rsidR="00F6403C" w:rsidRDefault="00697B29" w:rsidP="00697B29">
      <w:pPr>
        <w:pStyle w:val="PlainText"/>
        <w:spacing w:before="120"/>
        <w:ind w:left="360"/>
        <w:rPr>
          <w:rFonts w:ascii="Times New Roman" w:hAnsi="Times New Roman" w:cs="Times New Roman"/>
          <w:sz w:val="24"/>
          <w:szCs w:val="24"/>
        </w:rPr>
      </w:pPr>
      <w:r>
        <w:rPr>
          <w:rFonts w:ascii="Times New Roman" w:eastAsia="MS Mincho" w:hAnsi="Times New Roman" w:cs="Times New Roman"/>
          <w:sz w:val="24"/>
          <w:szCs w:val="24"/>
        </w:rPr>
        <w:t xml:space="preserve">Average speed is the total distance an object moves divided by the time it takes to travel that distance. </w:t>
      </w:r>
      <w:r w:rsidR="00F6403C" w:rsidRPr="00B00BC5">
        <w:rPr>
          <w:rFonts w:ascii="Times New Roman" w:hAnsi="Times New Roman" w:cs="Times New Roman"/>
          <w:sz w:val="24"/>
          <w:szCs w:val="24"/>
        </w:rPr>
        <w:t xml:space="preserve">Instantaneous velocity is the speed at which an object is moving at a given point in time. For instance, when a ball falls from its highest point in the sky, the moment it strikes the ground one can calculate the instantaneous velocity of the ball. </w:t>
      </w:r>
    </w:p>
    <w:p w14:paraId="1964FF51" w14:textId="52A398C5" w:rsidR="001133F7" w:rsidRDefault="001133F7" w:rsidP="00697B29">
      <w:pPr>
        <w:pStyle w:val="PlainText"/>
        <w:spacing w:before="120"/>
        <w:ind w:left="360"/>
        <w:rPr>
          <w:rFonts w:ascii="Times New Roman" w:hAnsi="Times New Roman" w:cs="Times New Roman"/>
          <w:sz w:val="24"/>
          <w:szCs w:val="24"/>
        </w:rPr>
      </w:pPr>
    </w:p>
    <w:p w14:paraId="61116150" w14:textId="3E7AE532" w:rsidR="001133F7" w:rsidRDefault="001133F7" w:rsidP="001133F7">
      <w:pPr>
        <w:ind w:left="360"/>
      </w:pPr>
      <w:r>
        <w:rPr>
          <w:noProof/>
        </w:rPr>
        <mc:AlternateContent>
          <mc:Choice Requires="wps">
            <w:drawing>
              <wp:anchor distT="0" distB="0" distL="114300" distR="114300" simplePos="0" relativeHeight="251675648" behindDoc="0" locked="0" layoutInCell="0" allowOverlap="1" wp14:anchorId="45F8DA7E" wp14:editId="765F2A19">
                <wp:simplePos x="0" y="0"/>
                <wp:positionH relativeFrom="column">
                  <wp:posOffset>2487930</wp:posOffset>
                </wp:positionH>
                <wp:positionV relativeFrom="paragraph">
                  <wp:posOffset>457200</wp:posOffset>
                </wp:positionV>
                <wp:extent cx="2103120" cy="457200"/>
                <wp:effectExtent l="0" t="0" r="0" b="0"/>
                <wp:wrapNone/>
                <wp:docPr id="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57200"/>
                        </a:xfrm>
                        <a:prstGeom prst="rect">
                          <a:avLst/>
                        </a:prstGeom>
                        <a:solidFill>
                          <a:srgbClr val="FFFFFF"/>
                        </a:solidFill>
                        <a:ln w="9525">
                          <a:solidFill>
                            <a:srgbClr val="000000"/>
                          </a:solidFill>
                          <a:miter lim="800000"/>
                          <a:headEnd/>
                          <a:tailEnd/>
                        </a:ln>
                      </wps:spPr>
                      <wps:txbx>
                        <w:txbxContent>
                          <w:p w14:paraId="58DA3932" w14:textId="32A6F5A7" w:rsidR="001133F7" w:rsidRDefault="001133F7" w:rsidP="001133F7">
                            <w:pPr>
                              <w:jc w:val="center"/>
                            </w:pPr>
                            <w:r>
                              <w:rPr>
                                <w:b/>
                                <w:sz w:val="40"/>
                              </w:rPr>
                              <w:t>d = v</w:t>
                            </w:r>
                            <w:r>
                              <w:rPr>
                                <w:b/>
                                <w:sz w:val="40"/>
                                <w:vertAlign w:val="subscript"/>
                              </w:rPr>
                              <w:t>i</w:t>
                            </w:r>
                            <w:r>
                              <w:rPr>
                                <w:b/>
                                <w:sz w:val="40"/>
                              </w:rPr>
                              <w:t xml:space="preserve"> t + ½ at</w:t>
                            </w:r>
                            <w:r>
                              <w:rPr>
                                <w:b/>
                                <w:sz w:val="40"/>
                                <w:vertAlign w:val="super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8DA7E" id="_x0000_t202" coordsize="21600,21600" o:spt="202" path="m,l,21600r21600,l21600,xe">
                <v:stroke joinstyle="miter"/>
                <v:path gradientshapeok="t" o:connecttype="rect"/>
              </v:shapetype>
              <v:shape id="Text Box 4" o:spid="_x0000_s1026" type="#_x0000_t202" style="position:absolute;left:0;text-align:left;margin-left:195.9pt;margin-top:36pt;width:165.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" o:allowincell="f">
                <v:textbox>
                  <w:txbxContent>
                    <w:p w14:paraId="58DA3932" w14:textId="32A6F5A7" w:rsidR="001133F7" w:rsidRDefault="001133F7" w:rsidP="001133F7">
                      <w:pPr>
                        <w:jc w:val="center"/>
                      </w:pPr>
                      <w:r>
                        <w:rPr>
                          <w:b/>
                          <w:sz w:val="40"/>
                        </w:rPr>
                        <w:t>d = v</w:t>
                      </w:r>
                      <w:r>
                        <w:rPr>
                          <w:b/>
                          <w:sz w:val="40"/>
                          <w:vertAlign w:val="subscript"/>
                        </w:rPr>
                        <w:t>i</w:t>
                      </w:r>
                      <w:r>
                        <w:rPr>
                          <w:b/>
                          <w:sz w:val="40"/>
                        </w:rPr>
                        <w:t xml:space="preserve"> t + ½ at</w:t>
                      </w:r>
                      <w:r>
                        <w:rPr>
                          <w:b/>
                          <w:sz w:val="40"/>
                          <w:vertAlign w:val="superscript"/>
                        </w:rPr>
                        <w:t>2</w:t>
                      </w:r>
                    </w:p>
                  </w:txbxContent>
                </v:textbox>
              </v:shape>
            </w:pict>
          </mc:Fallback>
        </mc:AlternateContent>
      </w:r>
      <w:r>
        <w:t>One</w:t>
      </w:r>
      <w:r>
        <w:t xml:space="preserve"> can calculate displacements if time and acceleration</w:t>
      </w:r>
      <w:r>
        <w:t xml:space="preserve"> are known</w:t>
      </w:r>
      <w:r>
        <w:t>. If the initial velocity, acceleration, and time interval are known, the displacement of an object can be found by combining equations already used.</w:t>
      </w:r>
    </w:p>
    <w:p w14:paraId="72CF2150" w14:textId="65366FC3" w:rsidR="001133F7" w:rsidRDefault="001133F7" w:rsidP="001133F7">
      <w:pPr>
        <w:ind w:left="360"/>
        <w:rPr>
          <w:sz w:val="8"/>
        </w:rPr>
      </w:pPr>
    </w:p>
    <w:p w14:paraId="53B1C2BF" w14:textId="3E7D7A94" w:rsidR="001133F7" w:rsidRDefault="001133F7" w:rsidP="001133F7">
      <w:pPr>
        <w:ind w:left="360"/>
      </w:pPr>
    </w:p>
    <w:p w14:paraId="65890B47" w14:textId="77777777" w:rsidR="001133F7" w:rsidRDefault="001133F7" w:rsidP="001133F7">
      <w:pPr>
        <w:ind w:left="360"/>
      </w:pPr>
    </w:p>
    <w:p w14:paraId="5582803A" w14:textId="77777777" w:rsidR="001133F7" w:rsidRDefault="001133F7" w:rsidP="001133F7">
      <w:pPr>
        <w:ind w:left="360"/>
        <w:rPr>
          <w:sz w:val="16"/>
        </w:rPr>
      </w:pPr>
    </w:p>
    <w:p w14:paraId="0A7E1E52" w14:textId="4F6FAEF3" w:rsidR="001133F7" w:rsidRDefault="001133F7" w:rsidP="001133F7">
      <w:pPr>
        <w:ind w:left="360"/>
      </w:pPr>
      <w:r>
        <w:t>There are two terms in this equation.  The first term,</w:t>
      </w:r>
      <w:r>
        <w:rPr>
          <w:b/>
        </w:rPr>
        <w:t xml:space="preserve"> v</w:t>
      </w:r>
      <w:r>
        <w:rPr>
          <w:b/>
          <w:vertAlign w:val="subscript"/>
        </w:rPr>
        <w:t>i</w:t>
      </w:r>
      <w:r>
        <w:rPr>
          <w:b/>
        </w:rPr>
        <w:t xml:space="preserve"> t</w:t>
      </w:r>
      <w:r>
        <w:t xml:space="preserve">, corresponds to the displacement of an object if it were moving with constant velocity, </w:t>
      </w:r>
      <w:r>
        <w:rPr>
          <w:b/>
        </w:rPr>
        <w:t>v</w:t>
      </w:r>
      <w:r>
        <w:rPr>
          <w:b/>
          <w:vertAlign w:val="subscript"/>
        </w:rPr>
        <w:t>i</w:t>
      </w:r>
      <w:r>
        <w:t xml:space="preserve">.  The second term, </w:t>
      </w:r>
      <w:r>
        <w:rPr>
          <w:b/>
        </w:rPr>
        <w:t>½ at</w:t>
      </w:r>
      <w:r>
        <w:rPr>
          <w:b/>
          <w:vertAlign w:val="superscript"/>
        </w:rPr>
        <w:t>2</w:t>
      </w:r>
      <w:r>
        <w:t>, gives the displacement of an object starting from rest and moving with uniform acceleration.</w:t>
      </w:r>
    </w:p>
    <w:p w14:paraId="235DDCD3" w14:textId="77777777" w:rsidR="001133F7" w:rsidRDefault="001133F7" w:rsidP="001133F7">
      <w:pPr>
        <w:ind w:left="360"/>
        <w:rPr>
          <w:sz w:val="8"/>
        </w:rPr>
      </w:pPr>
    </w:p>
    <w:p w14:paraId="62ED447F" w14:textId="4A2ACA21" w:rsidR="001133F7" w:rsidRDefault="001133F7" w:rsidP="001133F7">
      <w:pPr>
        <w:ind w:left="360"/>
      </w:pPr>
      <w:r>
        <w:t xml:space="preserve">The sum of these two terms, </w:t>
      </w:r>
      <w:r>
        <w:rPr>
          <w:b/>
        </w:rPr>
        <w:t>v</w:t>
      </w:r>
      <w:r>
        <w:rPr>
          <w:b/>
          <w:vertAlign w:val="subscript"/>
        </w:rPr>
        <w:t>i</w:t>
      </w:r>
      <w:r>
        <w:rPr>
          <w:b/>
        </w:rPr>
        <w:t xml:space="preserve"> t </w:t>
      </w:r>
      <w:r>
        <w:t xml:space="preserve">and </w:t>
      </w:r>
      <w:r>
        <w:rPr>
          <w:b/>
        </w:rPr>
        <w:t>½ at</w:t>
      </w:r>
      <w:r>
        <w:rPr>
          <w:b/>
          <w:vertAlign w:val="superscript"/>
        </w:rPr>
        <w:t>2</w:t>
      </w:r>
      <w:r>
        <w:t xml:space="preserve">, gives the displacement of an object that starts with an initial velocity and accelerates uniformly.  For an object that starts from rest, the equation reduces to: </w:t>
      </w:r>
      <w:r w:rsidRPr="001133F7">
        <w:rPr>
          <w:b/>
          <w:sz w:val="48"/>
          <w:szCs w:val="48"/>
        </w:rPr>
        <w:t>d =</w:t>
      </w:r>
      <w:r w:rsidRPr="001133F7">
        <w:rPr>
          <w:sz w:val="48"/>
          <w:szCs w:val="48"/>
        </w:rPr>
        <w:t xml:space="preserve"> </w:t>
      </w:r>
      <w:r w:rsidRPr="001133F7">
        <w:rPr>
          <w:b/>
          <w:sz w:val="48"/>
          <w:szCs w:val="48"/>
        </w:rPr>
        <w:t>½ at</w:t>
      </w:r>
      <w:r w:rsidRPr="001133F7">
        <w:rPr>
          <w:b/>
          <w:sz w:val="48"/>
          <w:szCs w:val="48"/>
          <w:vertAlign w:val="superscript"/>
        </w:rPr>
        <w:t>2</w:t>
      </w:r>
      <w:r>
        <w:t>.</w:t>
      </w:r>
    </w:p>
    <w:p w14:paraId="43699EAB" w14:textId="77777777" w:rsidR="001133F7" w:rsidRDefault="001133F7" w:rsidP="001133F7"/>
    <w:p w14:paraId="4CDC583F" w14:textId="499B1360" w:rsidR="00F6403C" w:rsidRPr="00697B29" w:rsidRDefault="00F6403C" w:rsidP="00697B29">
      <w:pPr>
        <w:pStyle w:val="PlainText"/>
        <w:ind w:left="360"/>
        <w:rPr>
          <w:rFonts w:ascii="Times New Roman" w:hAnsi="Times New Roman" w:cs="Times New Roman"/>
          <w:b/>
          <w:bCs/>
          <w:sz w:val="24"/>
          <w:szCs w:val="24"/>
        </w:rPr>
      </w:pPr>
      <w:r w:rsidRPr="00697B29">
        <w:rPr>
          <w:rFonts w:ascii="Times New Roman" w:hAnsi="Times New Roman" w:cs="Times New Roman"/>
          <w:b/>
          <w:bCs/>
          <w:sz w:val="24"/>
          <w:szCs w:val="24"/>
        </w:rPr>
        <w:t xml:space="preserve">Hypothesis </w:t>
      </w:r>
    </w:p>
    <w:p w14:paraId="09B7FAD4" w14:textId="77777777" w:rsidR="00697B29" w:rsidRPr="00B00BC5" w:rsidRDefault="00697B29" w:rsidP="00697B29">
      <w:pPr>
        <w:pStyle w:val="PlainText"/>
        <w:spacing w:before="120"/>
        <w:ind w:left="360"/>
        <w:rPr>
          <w:rFonts w:ascii="Times New Roman" w:eastAsia="MS Mincho" w:hAnsi="Times New Roman" w:cs="Times New Roman"/>
          <w:sz w:val="24"/>
          <w:szCs w:val="24"/>
        </w:rPr>
      </w:pPr>
      <w:r>
        <w:rPr>
          <w:rFonts w:ascii="Times New Roman" w:hAnsi="Times New Roman" w:cs="Times New Roman"/>
          <w:sz w:val="24"/>
          <w:szCs w:val="24"/>
        </w:rPr>
        <w:t>If a</w:t>
      </w:r>
      <w:r w:rsidRPr="00B00BC5">
        <w:rPr>
          <w:rFonts w:ascii="Times New Roman" w:hAnsi="Times New Roman" w:cs="Times New Roman"/>
          <w:sz w:val="24"/>
          <w:szCs w:val="24"/>
        </w:rPr>
        <w:t xml:space="preserve"> ball is thrown vertically in the air, the </w:t>
      </w:r>
      <w:r>
        <w:rPr>
          <w:rFonts w:ascii="Times New Roman" w:hAnsi="Times New Roman" w:cs="Times New Roman"/>
          <w:sz w:val="24"/>
          <w:szCs w:val="24"/>
        </w:rPr>
        <w:t xml:space="preserve">higher it is thrown, then the </w:t>
      </w:r>
      <w:r w:rsidRPr="00B00BC5">
        <w:rPr>
          <w:rFonts w:ascii="Times New Roman" w:hAnsi="Times New Roman" w:cs="Times New Roman"/>
          <w:sz w:val="24"/>
          <w:szCs w:val="24"/>
        </w:rPr>
        <w:t>greater its instantaneous velocity upon impact with the ground or surface.</w:t>
      </w:r>
    </w:p>
    <w:p w14:paraId="2CA47F5D" w14:textId="77777777" w:rsidR="00F6403C" w:rsidRDefault="00F6403C" w:rsidP="00F6403C">
      <w:pPr>
        <w:pStyle w:val="PlainText"/>
        <w:tabs>
          <w:tab w:val="left" w:pos="360"/>
          <w:tab w:val="left" w:pos="2160"/>
          <w:tab w:val="left" w:pos="4320"/>
          <w:tab w:val="left" w:pos="6480"/>
        </w:tabs>
        <w:rPr>
          <w:rFonts w:ascii="Times New Roman" w:eastAsia="MS Mincho" w:hAnsi="Times New Roman" w:cs="Times New Roman"/>
          <w:b/>
          <w:sz w:val="24"/>
        </w:rPr>
      </w:pPr>
    </w:p>
    <w:p w14:paraId="4966A2B4" w14:textId="77777777" w:rsidR="00DA7435" w:rsidRDefault="0086236D">
      <w:pPr>
        <w:pStyle w:val="PlainText"/>
        <w:tabs>
          <w:tab w:val="left" w:pos="360"/>
          <w:tab w:val="left" w:pos="2160"/>
          <w:tab w:val="left" w:pos="4320"/>
          <w:tab w:val="left" w:pos="6480"/>
        </w:tabs>
        <w:rPr>
          <w:rFonts w:ascii="Times New Roman" w:eastAsia="MS Mincho" w:hAnsi="Times New Roman" w:cs="Times New Roman"/>
          <w:sz w:val="24"/>
        </w:rPr>
      </w:pPr>
      <w:r>
        <w:rPr>
          <w:rFonts w:ascii="Times New Roman" w:eastAsia="MS Mincho" w:hAnsi="Times New Roman" w:cs="Times New Roman"/>
          <w:b/>
          <w:sz w:val="24"/>
        </w:rPr>
        <w:t>Materials</w:t>
      </w:r>
      <w:r>
        <w:rPr>
          <w:rFonts w:ascii="Times New Roman" w:eastAsia="MS Mincho" w:hAnsi="Times New Roman" w:cs="Times New Roman"/>
          <w:sz w:val="24"/>
        </w:rPr>
        <w:tab/>
        <w:t>Stop Watch</w:t>
      </w:r>
      <w:r>
        <w:rPr>
          <w:rFonts w:ascii="Times New Roman" w:eastAsia="MS Mincho" w:hAnsi="Times New Roman" w:cs="Times New Roman"/>
          <w:sz w:val="24"/>
        </w:rPr>
        <w:tab/>
        <w:t>Tennis Ball</w:t>
      </w:r>
      <w:r>
        <w:rPr>
          <w:rFonts w:ascii="Times New Roman" w:eastAsia="MS Mincho" w:hAnsi="Times New Roman" w:cs="Times New Roman"/>
          <w:sz w:val="24"/>
        </w:rPr>
        <w:tab/>
        <w:t>Calculator</w:t>
      </w:r>
    </w:p>
    <w:p w14:paraId="017C9F72" w14:textId="77777777" w:rsidR="00DA7435" w:rsidRDefault="00DA7435">
      <w:pPr>
        <w:pStyle w:val="PlainText"/>
        <w:tabs>
          <w:tab w:val="left" w:pos="360"/>
          <w:tab w:val="left" w:pos="2160"/>
          <w:tab w:val="left" w:pos="4320"/>
        </w:tabs>
        <w:rPr>
          <w:rFonts w:ascii="Times New Roman" w:eastAsia="MS Mincho" w:hAnsi="Times New Roman" w:cs="Times New Roman"/>
          <w:sz w:val="24"/>
        </w:rPr>
      </w:pPr>
    </w:p>
    <w:p w14:paraId="24FD99E7" w14:textId="77777777" w:rsidR="00DA7435" w:rsidRDefault="0086236D">
      <w:pPr>
        <w:pStyle w:val="PlainText"/>
        <w:tabs>
          <w:tab w:val="left" w:pos="360"/>
          <w:tab w:val="left" w:pos="2160"/>
          <w:tab w:val="left" w:pos="4320"/>
        </w:tabs>
        <w:rPr>
          <w:rFonts w:ascii="Times New Roman" w:eastAsia="MS Mincho" w:hAnsi="Times New Roman" w:cs="Times New Roman"/>
          <w:sz w:val="8"/>
        </w:rPr>
      </w:pPr>
      <w:r>
        <w:rPr>
          <w:rFonts w:ascii="Times New Roman" w:eastAsia="MS Mincho" w:hAnsi="Times New Roman" w:cs="Times New Roman"/>
          <w:b/>
          <w:sz w:val="24"/>
        </w:rPr>
        <w:t>Procedures</w:t>
      </w:r>
    </w:p>
    <w:p w14:paraId="30060352" w14:textId="77777777" w:rsidR="00DA7435" w:rsidRDefault="00DA7435">
      <w:pPr>
        <w:pStyle w:val="PlainText"/>
        <w:tabs>
          <w:tab w:val="left" w:pos="360"/>
          <w:tab w:val="left" w:pos="2160"/>
          <w:tab w:val="left" w:pos="4320"/>
        </w:tabs>
        <w:rPr>
          <w:rFonts w:ascii="Times New Roman" w:eastAsia="MS Mincho" w:hAnsi="Times New Roman" w:cs="Times New Roman"/>
          <w:sz w:val="8"/>
        </w:rPr>
      </w:pPr>
    </w:p>
    <w:p w14:paraId="4348E95C" w14:textId="0E497E95" w:rsidR="00697B29" w:rsidRDefault="00697B29" w:rsidP="00697B29">
      <w:pPr>
        <w:pStyle w:val="PlainText"/>
        <w:numPr>
          <w:ilvl w:val="0"/>
          <w:numId w:val="2"/>
        </w:numPr>
        <w:tabs>
          <w:tab w:val="left" w:pos="2160"/>
          <w:tab w:val="left" w:pos="4320"/>
        </w:tabs>
        <w:rPr>
          <w:rFonts w:ascii="Times New Roman" w:eastAsia="MS Mincho" w:hAnsi="Times New Roman" w:cs="Times New Roman"/>
          <w:sz w:val="24"/>
        </w:rPr>
      </w:pPr>
      <w:r>
        <w:rPr>
          <w:rFonts w:ascii="Times New Roman" w:eastAsia="MS Mincho" w:hAnsi="Times New Roman" w:cs="Times New Roman"/>
          <w:sz w:val="24"/>
        </w:rPr>
        <w:t>It is helpful to have at least a partner for this lab to accomplish the following roles: timer, recorder, thrower, spotter.</w:t>
      </w:r>
    </w:p>
    <w:p w14:paraId="5F2D3C45" w14:textId="3540CD04" w:rsidR="00697B29" w:rsidRDefault="00697B29" w:rsidP="00697B29">
      <w:pPr>
        <w:pStyle w:val="PlainText"/>
        <w:numPr>
          <w:ilvl w:val="0"/>
          <w:numId w:val="2"/>
        </w:numPr>
        <w:tabs>
          <w:tab w:val="left" w:pos="2160"/>
          <w:tab w:val="left" w:pos="4320"/>
        </w:tabs>
        <w:rPr>
          <w:rFonts w:ascii="Times New Roman" w:eastAsia="MS Mincho" w:hAnsi="Times New Roman" w:cs="Times New Roman"/>
          <w:sz w:val="24"/>
        </w:rPr>
      </w:pPr>
      <w:r>
        <w:rPr>
          <w:rFonts w:ascii="Times New Roman" w:eastAsia="MS Mincho" w:hAnsi="Times New Roman" w:cs="Times New Roman"/>
          <w:sz w:val="24"/>
        </w:rPr>
        <w:t>Throw the tennis ball vertically as high as possibl</w:t>
      </w:r>
      <w:r w:rsidR="00AF018B">
        <w:rPr>
          <w:rFonts w:ascii="Times New Roman" w:eastAsia="MS Mincho" w:hAnsi="Times New Roman" w:cs="Times New Roman"/>
          <w:sz w:val="24"/>
        </w:rPr>
        <w:t>e</w:t>
      </w:r>
      <w:r>
        <w:rPr>
          <w:rFonts w:ascii="Times New Roman" w:eastAsia="MS Mincho" w:hAnsi="Times New Roman" w:cs="Times New Roman"/>
          <w:sz w:val="24"/>
        </w:rPr>
        <w:t>.</w:t>
      </w:r>
      <w:r w:rsidR="00AF018B">
        <w:rPr>
          <w:rFonts w:ascii="Times New Roman" w:eastAsia="MS Mincho" w:hAnsi="Times New Roman" w:cs="Times New Roman"/>
          <w:sz w:val="24"/>
        </w:rPr>
        <w:t xml:space="preserve"> Try NOT to throw it at any angle.</w:t>
      </w:r>
    </w:p>
    <w:p w14:paraId="656E18B4" w14:textId="135FDA05" w:rsidR="00697B29" w:rsidRDefault="00AF018B" w:rsidP="00697B29">
      <w:pPr>
        <w:pStyle w:val="PlainText"/>
        <w:numPr>
          <w:ilvl w:val="0"/>
          <w:numId w:val="2"/>
        </w:numPr>
        <w:tabs>
          <w:tab w:val="left" w:pos="2160"/>
          <w:tab w:val="left" w:pos="4320"/>
        </w:tabs>
        <w:rPr>
          <w:rFonts w:ascii="Times New Roman" w:eastAsia="MS Mincho" w:hAnsi="Times New Roman" w:cs="Times New Roman"/>
          <w:sz w:val="24"/>
        </w:rPr>
      </w:pPr>
      <w:r>
        <w:rPr>
          <w:rFonts w:ascii="Times New Roman" w:eastAsia="MS Mincho" w:hAnsi="Times New Roman" w:cs="Times New Roman"/>
          <w:sz w:val="24"/>
        </w:rPr>
        <w:t>Ti</w:t>
      </w:r>
      <w:r w:rsidR="00697B29">
        <w:rPr>
          <w:rFonts w:ascii="Times New Roman" w:eastAsia="MS Mincho" w:hAnsi="Times New Roman" w:cs="Times New Roman"/>
          <w:sz w:val="24"/>
        </w:rPr>
        <w:t xml:space="preserve">me from the highest point the ball reaches until it strikes the ground </w:t>
      </w:r>
      <w:r>
        <w:rPr>
          <w:rFonts w:ascii="Times New Roman" w:eastAsia="MS Mincho" w:hAnsi="Times New Roman" w:cs="Times New Roman"/>
          <w:sz w:val="24"/>
        </w:rPr>
        <w:t>(</w:t>
      </w:r>
      <w:r w:rsidR="00697B29" w:rsidRPr="00AF018B">
        <w:rPr>
          <w:rFonts w:ascii="Times New Roman" w:eastAsia="MS Mincho" w:hAnsi="Times New Roman" w:cs="Times New Roman"/>
          <w:i/>
          <w:iCs/>
          <w:sz w:val="24"/>
        </w:rPr>
        <w:t>to the nearest tenth of a second</w:t>
      </w:r>
      <w:r>
        <w:rPr>
          <w:rFonts w:ascii="Times New Roman" w:eastAsia="MS Mincho" w:hAnsi="Times New Roman" w:cs="Times New Roman"/>
          <w:sz w:val="24"/>
        </w:rPr>
        <w:t>)</w:t>
      </w:r>
      <w:r w:rsidR="00697B29">
        <w:rPr>
          <w:rFonts w:ascii="Times New Roman" w:eastAsia="MS Mincho" w:hAnsi="Times New Roman" w:cs="Times New Roman"/>
          <w:sz w:val="24"/>
        </w:rPr>
        <w:t>.</w:t>
      </w:r>
    </w:p>
    <w:p w14:paraId="4BB691F9" w14:textId="32155E3D" w:rsidR="00697B29" w:rsidRDefault="00AF018B" w:rsidP="00697B29">
      <w:pPr>
        <w:pStyle w:val="PlainText"/>
        <w:numPr>
          <w:ilvl w:val="0"/>
          <w:numId w:val="2"/>
        </w:numPr>
        <w:tabs>
          <w:tab w:val="left" w:pos="2160"/>
          <w:tab w:val="left" w:pos="4320"/>
        </w:tabs>
        <w:rPr>
          <w:rFonts w:ascii="Times New Roman" w:eastAsia="MS Mincho" w:hAnsi="Times New Roman" w:cs="Times New Roman"/>
          <w:sz w:val="24"/>
        </w:rPr>
      </w:pPr>
      <w:r>
        <w:rPr>
          <w:rFonts w:ascii="Times New Roman" w:eastAsia="MS Mincho" w:hAnsi="Times New Roman" w:cs="Times New Roman"/>
          <w:sz w:val="24"/>
        </w:rPr>
        <w:t xml:space="preserve">Repeat for </w:t>
      </w:r>
      <w:r w:rsidR="00697B29">
        <w:rPr>
          <w:rFonts w:ascii="Times New Roman" w:eastAsia="MS Mincho" w:hAnsi="Times New Roman" w:cs="Times New Roman"/>
          <w:sz w:val="24"/>
        </w:rPr>
        <w:t xml:space="preserve">three </w:t>
      </w:r>
      <w:r>
        <w:rPr>
          <w:rFonts w:ascii="Times New Roman" w:eastAsia="MS Mincho" w:hAnsi="Times New Roman" w:cs="Times New Roman"/>
          <w:sz w:val="24"/>
        </w:rPr>
        <w:t>trials</w:t>
      </w:r>
      <w:r w:rsidR="00697B29">
        <w:rPr>
          <w:rFonts w:ascii="Times New Roman" w:eastAsia="MS Mincho" w:hAnsi="Times New Roman" w:cs="Times New Roman"/>
          <w:sz w:val="24"/>
        </w:rPr>
        <w:t>.</w:t>
      </w:r>
    </w:p>
    <w:p w14:paraId="360ADC78" w14:textId="77777777" w:rsidR="00697B29" w:rsidRDefault="00697B29" w:rsidP="00697B29">
      <w:pPr>
        <w:pStyle w:val="PlainText"/>
        <w:numPr>
          <w:ilvl w:val="0"/>
          <w:numId w:val="2"/>
        </w:numPr>
        <w:tabs>
          <w:tab w:val="left" w:pos="2160"/>
          <w:tab w:val="left" w:pos="4320"/>
        </w:tabs>
        <w:rPr>
          <w:rFonts w:ascii="Times New Roman" w:eastAsia="MS Mincho" w:hAnsi="Times New Roman" w:cs="Times New Roman"/>
          <w:i/>
          <w:sz w:val="24"/>
        </w:rPr>
      </w:pPr>
      <w:r>
        <w:rPr>
          <w:rFonts w:ascii="Times New Roman" w:eastAsia="MS Mincho" w:hAnsi="Times New Roman" w:cs="Times New Roman"/>
          <w:sz w:val="24"/>
        </w:rPr>
        <w:t>Record all results in the data table.</w:t>
      </w:r>
    </w:p>
    <w:p w14:paraId="197A3830" w14:textId="60B3E1B1" w:rsidR="00DA7435" w:rsidRDefault="00DA7435">
      <w:pPr>
        <w:pStyle w:val="PlainText"/>
        <w:tabs>
          <w:tab w:val="left" w:pos="2160"/>
          <w:tab w:val="left" w:pos="4320"/>
        </w:tabs>
        <w:rPr>
          <w:rFonts w:ascii="Times New Roman" w:eastAsia="MS Mincho" w:hAnsi="Times New Roman" w:cs="Times New Roman"/>
          <w:sz w:val="24"/>
        </w:rPr>
      </w:pPr>
    </w:p>
    <w:p w14:paraId="1A96BB9C" w14:textId="77777777" w:rsidR="00E478C8" w:rsidRDefault="00D02E57" w:rsidP="00E478C8">
      <w:pPr>
        <w:suppressAutoHyphens w:val="0"/>
        <w:ind w:left="720"/>
        <w:rPr>
          <w:rFonts w:eastAsia="MS Mincho"/>
          <w:b/>
        </w:rPr>
      </w:pPr>
      <w:r w:rsidRPr="00CD56B9">
        <w:rPr>
          <w:rFonts w:eastAsia="MS Mincho"/>
          <w:b/>
          <w:noProof/>
        </w:rPr>
        <w:lastRenderedPageBreak/>
        <mc:AlternateContent>
          <mc:Choice Requires="wps">
            <w:drawing>
              <wp:anchor distT="45720" distB="45720" distL="114300" distR="114300" simplePos="0" relativeHeight="251673600" behindDoc="0" locked="0" layoutInCell="1" allowOverlap="1" wp14:anchorId="7819E915" wp14:editId="711C8DC1">
                <wp:simplePos x="0" y="0"/>
                <wp:positionH relativeFrom="column">
                  <wp:posOffset>3010535</wp:posOffset>
                </wp:positionH>
                <wp:positionV relativeFrom="paragraph">
                  <wp:posOffset>433705</wp:posOffset>
                </wp:positionV>
                <wp:extent cx="1095375" cy="140462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04620"/>
                        </a:xfrm>
                        <a:prstGeom prst="rect">
                          <a:avLst/>
                        </a:prstGeom>
                        <a:noFill/>
                        <a:ln w="9525">
                          <a:noFill/>
                          <a:miter lim="800000"/>
                          <a:headEnd/>
                          <a:tailEnd/>
                        </a:ln>
                      </wps:spPr>
                      <wps:txbx>
                        <w:txbxContent>
                          <w:p w14:paraId="64A6F133" w14:textId="7323858B" w:rsidR="00CD56B9" w:rsidRDefault="00CD56B9" w:rsidP="00CD56B9">
                            <w:pPr>
                              <w:jc w:val="center"/>
                            </w:pPr>
                            <w:r>
                              <w:t>Viewing from an a</w:t>
                            </w:r>
                            <w:r w:rsidR="00D02E57">
                              <w:t>n</w:t>
                            </w:r>
                            <w:r>
                              <w:t>gle works best.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19E915" id="_x0000_t202" coordsize="21600,21600" o:spt="202" path="m,l,21600r21600,l21600,xe">
                <v:stroke joinstyle="miter"/>
                <v:path gradientshapeok="t" o:connecttype="rect"/>
              </v:shapetype>
              <v:shape id="Text Box 2" o:spid="_x0000_s1026" type="#_x0000_t202" style="position:absolute;left:0;text-align:left;margin-left:237.05pt;margin-top:34.15pt;width:86.2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" filled="f" stroked="f">
                <v:textbox style="mso-fit-shape-to-text:t">
                  <w:txbxContent>
                    <w:p w14:paraId="64A6F133" w14:textId="7323858B" w:rsidR="00CD56B9" w:rsidRDefault="00CD56B9" w:rsidP="00CD56B9">
                      <w:pPr>
                        <w:jc w:val="center"/>
                      </w:pPr>
                      <w:r>
                        <w:t>Viewing from an a</w:t>
                      </w:r>
                      <w:r w:rsidR="00D02E57">
                        <w:t>n</w:t>
                      </w:r>
                      <w:r>
                        <w:t>gle works best</w:t>
                      </w:r>
                      <w:r>
                        <w:t>.</w:t>
                      </w:r>
                    </w:p>
                  </w:txbxContent>
                </v:textbox>
              </v:shape>
            </w:pict>
          </mc:Fallback>
        </mc:AlternateContent>
      </w:r>
      <w:r w:rsidR="00CD56B9" w:rsidRPr="00CD56B9">
        <w:rPr>
          <w:rFonts w:eastAsia="MS Mincho"/>
          <w:b/>
          <w:noProof/>
        </w:rPr>
        <mc:AlternateContent>
          <mc:Choice Requires="wps">
            <w:drawing>
              <wp:anchor distT="45720" distB="45720" distL="114300" distR="114300" simplePos="0" relativeHeight="251668480" behindDoc="0" locked="0" layoutInCell="1" allowOverlap="1" wp14:anchorId="273F68A0" wp14:editId="5EDE24D6">
                <wp:simplePos x="0" y="0"/>
                <wp:positionH relativeFrom="column">
                  <wp:posOffset>1219200</wp:posOffset>
                </wp:positionH>
                <wp:positionV relativeFrom="paragraph">
                  <wp:posOffset>874395</wp:posOffset>
                </wp:positionV>
                <wp:extent cx="1095375" cy="14046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04620"/>
                        </a:xfrm>
                        <a:prstGeom prst="rect">
                          <a:avLst/>
                        </a:prstGeom>
                        <a:noFill/>
                        <a:ln w="9525">
                          <a:noFill/>
                          <a:miter lim="800000"/>
                          <a:headEnd/>
                          <a:tailEnd/>
                        </a:ln>
                      </wps:spPr>
                      <wps:txbx>
                        <w:txbxContent>
                          <w:p w14:paraId="618B37E3" w14:textId="3F8AF585" w:rsidR="00CD56B9" w:rsidRDefault="00CD56B9" w:rsidP="00CD56B9">
                            <w:pPr>
                              <w:jc w:val="center"/>
                            </w:pPr>
                            <w:r>
                              <w:t>Measure the time it takes to go from the highest point to the ground.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3F68A0" id="_x0000_s1027" type="#_x0000_t202" style="position:absolute;left:0;text-align:left;margin-left:96pt;margin-top:68.85pt;width:86.2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" filled="f" stroked="f">
                <v:textbox style="mso-fit-shape-to-text:t">
                  <w:txbxContent>
                    <w:p w14:paraId="618B37E3" w14:textId="3F8AF585" w:rsidR="00CD56B9" w:rsidRDefault="00CD56B9" w:rsidP="00CD56B9">
                      <w:pPr>
                        <w:jc w:val="center"/>
                      </w:pPr>
                      <w:r>
                        <w:t>Measure the time it takes to go from the highest point to the ground.</w:t>
                      </w:r>
                    </w:p>
                  </w:txbxContent>
                </v:textbox>
              </v:shape>
            </w:pict>
          </mc:Fallback>
        </mc:AlternateContent>
      </w:r>
      <w:r w:rsidR="00CD56B9">
        <w:rPr>
          <w:rFonts w:eastAsia="MS Mincho"/>
          <w:b/>
          <w:noProof/>
        </w:rPr>
        <mc:AlternateContent>
          <mc:Choice Requires="wps">
            <w:drawing>
              <wp:anchor distT="0" distB="0" distL="114300" distR="114300" simplePos="0" relativeHeight="251671552" behindDoc="0" locked="0" layoutInCell="1" allowOverlap="1" wp14:anchorId="070DB0F3" wp14:editId="3BF8338A">
                <wp:simplePos x="0" y="0"/>
                <wp:positionH relativeFrom="column">
                  <wp:posOffset>1292225</wp:posOffset>
                </wp:positionH>
                <wp:positionV relativeFrom="paragraph">
                  <wp:posOffset>328295</wp:posOffset>
                </wp:positionV>
                <wp:extent cx="2447925" cy="1219835"/>
                <wp:effectExtent l="38100" t="38100" r="9525" b="18415"/>
                <wp:wrapNone/>
                <wp:docPr id="11" name="Straight Arrow Connector 11"/>
                <wp:cNvGraphicFramePr/>
                <a:graphic xmlns:a="http://schemas.openxmlformats.org/drawingml/2006/main">
                  <a:graphicData uri="http://schemas.microsoft.com/office/word/2010/wordprocessingShape">
                    <wps:wsp>
                      <wps:cNvCnPr/>
                      <wps:spPr>
                        <a:xfrm flipH="1" flipV="1">
                          <a:off x="0" y="0"/>
                          <a:ext cx="2447925" cy="121983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8BDF9AD" id="_x0000_t32" coordsize="21600,21600" o:spt="32" o:oned="t" path="m,l21600,21600e" filled="f">
                <v:path arrowok="t" fillok="f" o:connecttype="none"/>
                <o:lock v:ext="edit" shapetype="t"/>
              </v:shapetype>
              <v:shape id="Straight Arrow Connector 11" o:spid="_x0000_s1026" type="#_x0000_t32" style="position:absolute;margin-left:101.75pt;margin-top:25.85pt;width:192.75pt;height:96.05pt;flip:x 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" strokecolor="#4472c4 [3204]" strokeweight="3pt">
                <v:stroke endarrow="block" joinstyle="miter"/>
              </v:shape>
            </w:pict>
          </mc:Fallback>
        </mc:AlternateContent>
      </w:r>
      <w:r w:rsidR="00CD56B9" w:rsidRPr="00CD56B9">
        <w:rPr>
          <w:rFonts w:eastAsia="MS Mincho"/>
          <w:b/>
          <w:noProof/>
        </w:rPr>
        <mc:AlternateContent>
          <mc:Choice Requires="wps">
            <w:drawing>
              <wp:anchor distT="45720" distB="45720" distL="114300" distR="114300" simplePos="0" relativeHeight="251670528" behindDoc="0" locked="0" layoutInCell="1" allowOverlap="1" wp14:anchorId="77DA64F3" wp14:editId="010E8FB8">
                <wp:simplePos x="0" y="0"/>
                <wp:positionH relativeFrom="column">
                  <wp:posOffset>3330575</wp:posOffset>
                </wp:positionH>
                <wp:positionV relativeFrom="paragraph">
                  <wp:posOffset>1303655</wp:posOffset>
                </wp:positionV>
                <wp:extent cx="895350" cy="140462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noFill/>
                          <a:miter lim="800000"/>
                          <a:headEnd/>
                          <a:tailEnd/>
                        </a:ln>
                      </wps:spPr>
                      <wps:txbx>
                        <w:txbxContent>
                          <w:p w14:paraId="70B3E367" w14:textId="6C1C7F2E" w:rsidR="00CD56B9" w:rsidRDefault="00CD56B9">
                            <w:r>
                              <w:rPr>
                                <w:noProof/>
                              </w:rPr>
                              <w:drawing>
                                <wp:inline distT="0" distB="0" distL="0" distR="0" wp14:anchorId="60A317D9" wp14:editId="6E98FBDD">
                                  <wp:extent cx="680330" cy="1067786"/>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flipH="1">
                                            <a:off x="0" y="0"/>
                                            <a:ext cx="723988" cy="1136307"/>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DA64F3" id="_x0000_s1028" type="#_x0000_t202" style="position:absolute;left:0;text-align:left;margin-left:262.25pt;margin-top:102.65pt;width:70.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" stroked="f">
                <v:textbox style="mso-fit-shape-to-text:t">
                  <w:txbxContent>
                    <w:p w14:paraId="70B3E367" w14:textId="6C1C7F2E" w:rsidR="00CD56B9" w:rsidRDefault="00CD56B9">
                      <w:r>
                        <w:rPr>
                          <w:noProof/>
                        </w:rPr>
                        <w:drawing>
                          <wp:inline distT="0" distB="0" distL="0" distR="0" wp14:anchorId="60A317D9" wp14:editId="6E98FBDD">
                            <wp:extent cx="680330" cy="1067786"/>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flipH="1">
                                      <a:off x="0" y="0"/>
                                      <a:ext cx="723988" cy="1136307"/>
                                    </a:xfrm>
                                    <a:prstGeom prst="rect">
                                      <a:avLst/>
                                    </a:prstGeom>
                                  </pic:spPr>
                                </pic:pic>
                              </a:graphicData>
                            </a:graphic>
                          </wp:inline>
                        </w:drawing>
                      </w:r>
                    </w:p>
                  </w:txbxContent>
                </v:textbox>
              </v:shape>
            </w:pict>
          </mc:Fallback>
        </mc:AlternateContent>
      </w:r>
      <w:r w:rsidR="00CD56B9" w:rsidRPr="00CD56B9">
        <w:rPr>
          <w:rFonts w:eastAsia="MS Mincho"/>
          <w:b/>
          <w:noProof/>
        </w:rPr>
        <mc:AlternateContent>
          <mc:Choice Requires="wps">
            <w:drawing>
              <wp:anchor distT="45720" distB="45720" distL="114300" distR="114300" simplePos="0" relativeHeight="251666432" behindDoc="0" locked="0" layoutInCell="1" allowOverlap="1" wp14:anchorId="553C9C69" wp14:editId="583AC458">
                <wp:simplePos x="0" y="0"/>
                <wp:positionH relativeFrom="column">
                  <wp:posOffset>1111250</wp:posOffset>
                </wp:positionH>
                <wp:positionV relativeFrom="paragraph">
                  <wp:posOffset>2186305</wp:posOffset>
                </wp:positionV>
                <wp:extent cx="1352550"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4620"/>
                        </a:xfrm>
                        <a:prstGeom prst="rect">
                          <a:avLst/>
                        </a:prstGeom>
                        <a:noFill/>
                        <a:ln w="9525">
                          <a:noFill/>
                          <a:miter lim="800000"/>
                          <a:headEnd/>
                          <a:tailEnd/>
                        </a:ln>
                      </wps:spPr>
                      <wps:txbx>
                        <w:txbxContent>
                          <w:p w14:paraId="3E95B79E" w14:textId="690393E1" w:rsidR="00CD56B9" w:rsidRDefault="00CD56B9" w:rsidP="00CD56B9">
                            <w:pPr>
                              <w:jc w:val="center"/>
                            </w:pPr>
                            <w:r>
                              <w:t>Hitting the Ground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3C9C69" id="_x0000_s1029" type="#_x0000_t202" style="position:absolute;left:0;text-align:left;margin-left:87.5pt;margin-top:172.15pt;width:106.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" filled="f" stroked="f">
                <v:textbox style="mso-fit-shape-to-text:t">
                  <w:txbxContent>
                    <w:p w14:paraId="3E95B79E" w14:textId="690393E1" w:rsidR="00CD56B9" w:rsidRDefault="00CD56B9" w:rsidP="00CD56B9">
                      <w:pPr>
                        <w:jc w:val="center"/>
                      </w:pPr>
                      <w:r>
                        <w:t>Hi</w:t>
                      </w:r>
                      <w:r>
                        <w:t>tting the Ground</w:t>
                      </w:r>
                    </w:p>
                  </w:txbxContent>
                </v:textbox>
              </v:shape>
            </w:pict>
          </mc:Fallback>
        </mc:AlternateContent>
      </w:r>
      <w:r w:rsidR="00CD56B9" w:rsidRPr="00CD56B9">
        <w:rPr>
          <w:rFonts w:eastAsia="MS Mincho"/>
          <w:b/>
          <w:noProof/>
        </w:rPr>
        <mc:AlternateContent>
          <mc:Choice Requires="wps">
            <w:drawing>
              <wp:anchor distT="45720" distB="45720" distL="114300" distR="114300" simplePos="0" relativeHeight="251664384" behindDoc="0" locked="0" layoutInCell="1" allowOverlap="1" wp14:anchorId="47F96DC5" wp14:editId="1FD59D48">
                <wp:simplePos x="0" y="0"/>
                <wp:positionH relativeFrom="column">
                  <wp:posOffset>1111250</wp:posOffset>
                </wp:positionH>
                <wp:positionV relativeFrom="paragraph">
                  <wp:posOffset>52705</wp:posOffset>
                </wp:positionV>
                <wp:extent cx="109537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04620"/>
                        </a:xfrm>
                        <a:prstGeom prst="rect">
                          <a:avLst/>
                        </a:prstGeom>
                        <a:noFill/>
                        <a:ln w="9525">
                          <a:noFill/>
                          <a:miter lim="800000"/>
                          <a:headEnd/>
                          <a:tailEnd/>
                        </a:ln>
                      </wps:spPr>
                      <wps:txbx>
                        <w:txbxContent>
                          <w:p w14:paraId="46902200" w14:textId="413C6379" w:rsidR="00CD56B9" w:rsidRDefault="00CD56B9" w:rsidP="00CD56B9">
                            <w:pPr>
                              <w:jc w:val="center"/>
                            </w:pPr>
                            <w:r>
                              <w:t>Highest Point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F96DC5" id="_x0000_s1030" type="#_x0000_t202" style="position:absolute;left:0;text-align:left;margin-left:87.5pt;margin-top:4.15pt;width:86.2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" filled="f" stroked="f">
                <v:textbox style="mso-fit-shape-to-text:t">
                  <w:txbxContent>
                    <w:p w14:paraId="46902200" w14:textId="413C6379" w:rsidR="00CD56B9" w:rsidRDefault="00CD56B9" w:rsidP="00CD56B9">
                      <w:pPr>
                        <w:jc w:val="center"/>
                      </w:pPr>
                      <w:r>
                        <w:t>Highest Point</w:t>
                      </w:r>
                    </w:p>
                  </w:txbxContent>
                </v:textbox>
              </v:shape>
            </w:pict>
          </mc:Fallback>
        </mc:AlternateContent>
      </w:r>
      <w:r w:rsidR="00CD56B9">
        <w:rPr>
          <w:noProof/>
        </w:rPr>
        <w:drawing>
          <wp:inline distT="0" distB="0" distL="0" distR="0" wp14:anchorId="22C4ADA5" wp14:editId="6C50E3B8">
            <wp:extent cx="1357468" cy="262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65666" cy="2644776"/>
                    </a:xfrm>
                    <a:prstGeom prst="rect">
                      <a:avLst/>
                    </a:prstGeom>
                  </pic:spPr>
                </pic:pic>
              </a:graphicData>
            </a:graphic>
          </wp:inline>
        </w:drawing>
      </w:r>
    </w:p>
    <w:p w14:paraId="0308B264" w14:textId="77777777" w:rsidR="00E478C8" w:rsidRDefault="00E478C8" w:rsidP="00E478C8">
      <w:pPr>
        <w:suppressAutoHyphens w:val="0"/>
        <w:ind w:left="720"/>
        <w:rPr>
          <w:rFonts w:eastAsia="MS Mincho"/>
          <w:b/>
        </w:rPr>
      </w:pPr>
    </w:p>
    <w:p w14:paraId="06ED93E6" w14:textId="77777777" w:rsidR="00E478C8" w:rsidRDefault="00E478C8" w:rsidP="00E478C8">
      <w:pPr>
        <w:suppressAutoHyphens w:val="0"/>
        <w:jc w:val="both"/>
        <w:rPr>
          <w:rFonts w:eastAsia="MS Mincho"/>
          <w:b/>
        </w:rPr>
      </w:pPr>
    </w:p>
    <w:p w14:paraId="00CA3AE5" w14:textId="66F2AD41" w:rsidR="00DA7435" w:rsidRDefault="0086236D" w:rsidP="00E478C8">
      <w:pPr>
        <w:suppressAutoHyphens w:val="0"/>
        <w:jc w:val="both"/>
        <w:rPr>
          <w:rFonts w:eastAsia="MS Mincho"/>
          <w:sz w:val="8"/>
        </w:rPr>
      </w:pPr>
      <w:r>
        <w:rPr>
          <w:rFonts w:eastAsia="MS Mincho"/>
          <w:b/>
        </w:rPr>
        <w:t>Calculations and Data:</w:t>
      </w:r>
    </w:p>
    <w:p w14:paraId="6942122B" w14:textId="77777777" w:rsidR="00DA7435" w:rsidRDefault="00DA7435">
      <w:pPr>
        <w:pStyle w:val="PlainText"/>
        <w:tabs>
          <w:tab w:val="left" w:pos="2160"/>
          <w:tab w:val="left" w:pos="4320"/>
        </w:tabs>
        <w:rPr>
          <w:rFonts w:ascii="Times New Roman" w:eastAsia="MS Mincho" w:hAnsi="Times New Roman" w:cs="Times New Roman"/>
          <w:sz w:val="8"/>
        </w:rPr>
      </w:pPr>
    </w:p>
    <w:p w14:paraId="29F995C0" w14:textId="77777777" w:rsidR="00E478C8" w:rsidRDefault="00E478C8">
      <w:pPr>
        <w:pStyle w:val="PlainText"/>
        <w:tabs>
          <w:tab w:val="left" w:pos="2160"/>
          <w:tab w:val="left" w:pos="4320"/>
        </w:tabs>
        <w:rPr>
          <w:rFonts w:ascii="Times New Roman" w:eastAsia="MS Mincho" w:hAnsi="Times New Roman" w:cs="Times New Roman"/>
          <w:sz w:val="24"/>
        </w:rPr>
      </w:pPr>
    </w:p>
    <w:p w14:paraId="26BFF78E" w14:textId="6227BFE5" w:rsidR="00DA7435" w:rsidRDefault="0086236D">
      <w:pPr>
        <w:pStyle w:val="PlainText"/>
        <w:tabs>
          <w:tab w:val="left" w:pos="2160"/>
          <w:tab w:val="left" w:pos="4320"/>
        </w:tabs>
        <w:rPr>
          <w:rFonts w:ascii="Times New Roman" w:eastAsia="MS Mincho" w:hAnsi="Times New Roman" w:cs="Times New Roman"/>
          <w:sz w:val="8"/>
        </w:rPr>
      </w:pPr>
      <w:r>
        <w:rPr>
          <w:rFonts w:ascii="Times New Roman" w:eastAsia="MS Mincho" w:hAnsi="Times New Roman" w:cs="Times New Roman"/>
          <w:sz w:val="24"/>
        </w:rPr>
        <w:t>8.  Record the times to the nearest TENTH of a second for all the throws in the chart below:</w:t>
      </w:r>
    </w:p>
    <w:p w14:paraId="2D88D229" w14:textId="77777777" w:rsidR="00DA7435" w:rsidRDefault="00DA7435">
      <w:pPr>
        <w:pStyle w:val="PlainText"/>
        <w:tabs>
          <w:tab w:val="left" w:pos="2160"/>
          <w:tab w:val="left" w:pos="4320"/>
        </w:tabs>
        <w:rPr>
          <w:rFonts w:ascii="Times New Roman" w:eastAsia="MS Mincho" w:hAnsi="Times New Roman" w:cs="Times New Roman"/>
          <w:sz w:val="8"/>
        </w:rPr>
      </w:pPr>
    </w:p>
    <w:tbl>
      <w:tblPr>
        <w:tblW w:w="0" w:type="auto"/>
        <w:tblInd w:w="628" w:type="dxa"/>
        <w:tblLayout w:type="fixed"/>
        <w:tblLook w:val="0000" w:firstRow="0" w:lastRow="0" w:firstColumn="0" w:lastColumn="0" w:noHBand="0" w:noVBand="0"/>
      </w:tblPr>
      <w:tblGrid>
        <w:gridCol w:w="1620"/>
        <w:gridCol w:w="1260"/>
        <w:gridCol w:w="1620"/>
        <w:gridCol w:w="1620"/>
        <w:gridCol w:w="1660"/>
      </w:tblGrid>
      <w:tr w:rsidR="00DA7435" w14:paraId="53CF49BB" w14:textId="77777777">
        <w:tc>
          <w:tcPr>
            <w:tcW w:w="1620" w:type="dxa"/>
            <w:tcBorders>
              <w:top w:val="single" w:sz="4" w:space="0" w:color="000000"/>
              <w:left w:val="single" w:sz="4" w:space="0" w:color="000000"/>
              <w:bottom w:val="single" w:sz="4" w:space="0" w:color="000000"/>
            </w:tcBorders>
            <w:shd w:val="clear" w:color="auto" w:fill="auto"/>
          </w:tcPr>
          <w:p w14:paraId="74F344FC" w14:textId="77777777" w:rsidR="00DA7435" w:rsidRDefault="00DA7435">
            <w:pPr>
              <w:pStyle w:val="PlainText"/>
              <w:tabs>
                <w:tab w:val="left" w:pos="2160"/>
                <w:tab w:val="left" w:pos="4320"/>
              </w:tabs>
              <w:snapToGrid w:val="0"/>
              <w:jc w:val="center"/>
              <w:rPr>
                <w:rFonts w:ascii="Times New Roman" w:eastAsia="MS Mincho" w:hAnsi="Times New Roman" w:cs="Times New Roman"/>
                <w:sz w:val="24"/>
              </w:rPr>
            </w:pPr>
          </w:p>
        </w:tc>
        <w:tc>
          <w:tcPr>
            <w:tcW w:w="1260" w:type="dxa"/>
            <w:tcBorders>
              <w:top w:val="single" w:sz="4" w:space="0" w:color="000000"/>
              <w:left w:val="single" w:sz="4" w:space="0" w:color="000000"/>
              <w:bottom w:val="single" w:sz="4" w:space="0" w:color="000000"/>
            </w:tcBorders>
            <w:shd w:val="clear" w:color="auto" w:fill="auto"/>
          </w:tcPr>
          <w:p w14:paraId="33AA6C70" w14:textId="77777777" w:rsidR="00DA7435" w:rsidRDefault="0086236D">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Time 1</w:t>
            </w:r>
            <w:r>
              <w:rPr>
                <w:rFonts w:ascii="Times New Roman" w:eastAsia="MS Mincho" w:hAnsi="Times New Roman" w:cs="Times New Roman"/>
                <w:sz w:val="24"/>
                <w:vertAlign w:val="superscript"/>
              </w:rPr>
              <w:t>st</w:t>
            </w:r>
            <w:r>
              <w:rPr>
                <w:rFonts w:ascii="Times New Roman" w:eastAsia="MS Mincho" w:hAnsi="Times New Roman" w:cs="Times New Roman"/>
                <w:sz w:val="24"/>
              </w:rPr>
              <w:t xml:space="preserve"> throw (s)</w:t>
            </w:r>
          </w:p>
        </w:tc>
        <w:tc>
          <w:tcPr>
            <w:tcW w:w="1620" w:type="dxa"/>
            <w:tcBorders>
              <w:top w:val="single" w:sz="4" w:space="0" w:color="000000"/>
              <w:left w:val="single" w:sz="4" w:space="0" w:color="000000"/>
              <w:bottom w:val="single" w:sz="4" w:space="0" w:color="000000"/>
            </w:tcBorders>
            <w:shd w:val="clear" w:color="auto" w:fill="auto"/>
          </w:tcPr>
          <w:p w14:paraId="2C0EC5F4" w14:textId="77777777" w:rsidR="00DA7435" w:rsidRDefault="0086236D">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Time 2</w:t>
            </w:r>
            <w:proofErr w:type="gramStart"/>
            <w:r>
              <w:rPr>
                <w:rFonts w:ascii="Times New Roman" w:eastAsia="MS Mincho" w:hAnsi="Times New Roman" w:cs="Times New Roman"/>
                <w:sz w:val="24"/>
                <w:vertAlign w:val="superscript"/>
              </w:rPr>
              <w:t>nd</w:t>
            </w:r>
            <w:r>
              <w:rPr>
                <w:rFonts w:ascii="Times New Roman" w:eastAsia="MS Mincho" w:hAnsi="Times New Roman" w:cs="Times New Roman"/>
                <w:sz w:val="24"/>
              </w:rPr>
              <w:t xml:space="preserve">  throw</w:t>
            </w:r>
            <w:proofErr w:type="gramEnd"/>
            <w:r>
              <w:rPr>
                <w:rFonts w:ascii="Times New Roman" w:eastAsia="MS Mincho" w:hAnsi="Times New Roman" w:cs="Times New Roman"/>
                <w:sz w:val="24"/>
              </w:rPr>
              <w:t xml:space="preserve"> (s)</w:t>
            </w:r>
          </w:p>
        </w:tc>
        <w:tc>
          <w:tcPr>
            <w:tcW w:w="1620" w:type="dxa"/>
            <w:tcBorders>
              <w:top w:val="single" w:sz="4" w:space="0" w:color="000000"/>
              <w:left w:val="single" w:sz="4" w:space="0" w:color="000000"/>
              <w:bottom w:val="single" w:sz="4" w:space="0" w:color="000000"/>
            </w:tcBorders>
            <w:shd w:val="clear" w:color="auto" w:fill="auto"/>
          </w:tcPr>
          <w:p w14:paraId="4DCCDD22" w14:textId="77777777" w:rsidR="00DA7435" w:rsidRDefault="0086236D">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Time 3</w:t>
            </w:r>
            <w:r>
              <w:rPr>
                <w:rFonts w:ascii="Times New Roman" w:eastAsia="MS Mincho" w:hAnsi="Times New Roman" w:cs="Times New Roman"/>
                <w:sz w:val="24"/>
                <w:vertAlign w:val="superscript"/>
              </w:rPr>
              <w:t>rd</w:t>
            </w:r>
            <w:r>
              <w:rPr>
                <w:rFonts w:ascii="Times New Roman" w:eastAsia="MS Mincho" w:hAnsi="Times New Roman" w:cs="Times New Roman"/>
                <w:sz w:val="24"/>
              </w:rPr>
              <w:t xml:space="preserve">   throw (s)</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14:paraId="474C43BB" w14:textId="77777777" w:rsidR="00DA7435" w:rsidRDefault="0086236D">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Average Time of 3 Trials (s)</w:t>
            </w:r>
          </w:p>
        </w:tc>
      </w:tr>
      <w:tr w:rsidR="00DA7435" w14:paraId="17F028A9" w14:textId="77777777">
        <w:tc>
          <w:tcPr>
            <w:tcW w:w="1620" w:type="dxa"/>
            <w:tcBorders>
              <w:top w:val="single" w:sz="4" w:space="0" w:color="000000"/>
              <w:left w:val="single" w:sz="4" w:space="0" w:color="000000"/>
              <w:bottom w:val="single" w:sz="4" w:space="0" w:color="000000"/>
            </w:tcBorders>
            <w:shd w:val="clear" w:color="auto" w:fill="auto"/>
          </w:tcPr>
          <w:p w14:paraId="524C5AE2" w14:textId="77777777" w:rsidR="00DA7435" w:rsidRDefault="0086236D">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Thrower 1</w:t>
            </w:r>
          </w:p>
        </w:tc>
        <w:tc>
          <w:tcPr>
            <w:tcW w:w="1260" w:type="dxa"/>
            <w:tcBorders>
              <w:top w:val="single" w:sz="4" w:space="0" w:color="000000"/>
              <w:left w:val="single" w:sz="4" w:space="0" w:color="000000"/>
              <w:bottom w:val="single" w:sz="4" w:space="0" w:color="000000"/>
            </w:tcBorders>
            <w:shd w:val="clear" w:color="auto" w:fill="auto"/>
          </w:tcPr>
          <w:p w14:paraId="564762AC" w14:textId="77777777" w:rsidR="00DA7435" w:rsidRPr="00FF6B94" w:rsidRDefault="00DA7435" w:rsidP="00FF6B94">
            <w:pPr>
              <w:pStyle w:val="PlainText"/>
              <w:tabs>
                <w:tab w:val="left" w:pos="2160"/>
                <w:tab w:val="left" w:pos="4320"/>
              </w:tabs>
              <w:snapToGrid w:val="0"/>
              <w:jc w:val="center"/>
              <w:rPr>
                <w:rFonts w:ascii="Times New Roman" w:eastAsia="MS Mincho" w:hAnsi="Times New Roman" w:cs="Times New Roman"/>
                <w:sz w:val="24"/>
              </w:rPr>
            </w:pPr>
          </w:p>
        </w:tc>
        <w:tc>
          <w:tcPr>
            <w:tcW w:w="1620" w:type="dxa"/>
            <w:tcBorders>
              <w:top w:val="single" w:sz="4" w:space="0" w:color="000000"/>
              <w:left w:val="single" w:sz="4" w:space="0" w:color="000000"/>
              <w:bottom w:val="single" w:sz="4" w:space="0" w:color="000000"/>
            </w:tcBorders>
            <w:shd w:val="clear" w:color="auto" w:fill="auto"/>
          </w:tcPr>
          <w:p w14:paraId="0BA140C5" w14:textId="77777777" w:rsidR="00DA7435" w:rsidRPr="00FF6B94" w:rsidRDefault="00DA7435" w:rsidP="00FF6B94">
            <w:pPr>
              <w:pStyle w:val="PlainText"/>
              <w:tabs>
                <w:tab w:val="left" w:pos="2160"/>
                <w:tab w:val="left" w:pos="4320"/>
              </w:tabs>
              <w:snapToGrid w:val="0"/>
              <w:jc w:val="center"/>
              <w:rPr>
                <w:rFonts w:ascii="Times New Roman" w:eastAsia="MS Mincho" w:hAnsi="Times New Roman" w:cs="Times New Roman"/>
                <w:sz w:val="24"/>
              </w:rPr>
            </w:pPr>
          </w:p>
        </w:tc>
        <w:tc>
          <w:tcPr>
            <w:tcW w:w="1620" w:type="dxa"/>
            <w:tcBorders>
              <w:top w:val="single" w:sz="4" w:space="0" w:color="000000"/>
              <w:left w:val="single" w:sz="4" w:space="0" w:color="000000"/>
              <w:bottom w:val="single" w:sz="4" w:space="0" w:color="000000"/>
            </w:tcBorders>
            <w:shd w:val="clear" w:color="auto" w:fill="auto"/>
          </w:tcPr>
          <w:p w14:paraId="443E88B4" w14:textId="77777777" w:rsidR="00DA7435" w:rsidRPr="00FF6B94" w:rsidRDefault="00DA7435" w:rsidP="00FF6B94">
            <w:pPr>
              <w:pStyle w:val="PlainText"/>
              <w:tabs>
                <w:tab w:val="left" w:pos="2160"/>
                <w:tab w:val="left" w:pos="4320"/>
              </w:tabs>
              <w:snapToGrid w:val="0"/>
              <w:jc w:val="center"/>
              <w:rPr>
                <w:rFonts w:ascii="Times New Roman" w:eastAsia="MS Mincho" w:hAnsi="Times New Roman" w:cs="Times New Roman"/>
                <w:sz w:val="24"/>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14:paraId="2E0F31A4" w14:textId="568D2488" w:rsidR="00DA7435" w:rsidRPr="00FF6B94" w:rsidRDefault="00DA7435" w:rsidP="00FF6B94">
            <w:pPr>
              <w:pStyle w:val="PlainText"/>
              <w:tabs>
                <w:tab w:val="left" w:pos="2160"/>
                <w:tab w:val="left" w:pos="4320"/>
              </w:tabs>
              <w:jc w:val="center"/>
              <w:rPr>
                <w:rFonts w:ascii="Times New Roman" w:eastAsia="MS Mincho" w:hAnsi="Times New Roman" w:cs="Times New Roman"/>
                <w:sz w:val="24"/>
              </w:rPr>
            </w:pPr>
          </w:p>
        </w:tc>
      </w:tr>
      <w:tr w:rsidR="00DA7435" w14:paraId="5D20C816" w14:textId="77777777">
        <w:tc>
          <w:tcPr>
            <w:tcW w:w="1620" w:type="dxa"/>
            <w:tcBorders>
              <w:top w:val="single" w:sz="4" w:space="0" w:color="000000"/>
              <w:left w:val="single" w:sz="4" w:space="0" w:color="000000"/>
              <w:bottom w:val="single" w:sz="4" w:space="0" w:color="000000"/>
            </w:tcBorders>
            <w:shd w:val="clear" w:color="auto" w:fill="auto"/>
          </w:tcPr>
          <w:p w14:paraId="7354AB31" w14:textId="77777777" w:rsidR="00DA7435" w:rsidRDefault="0086236D">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Thrower 2</w:t>
            </w:r>
          </w:p>
        </w:tc>
        <w:tc>
          <w:tcPr>
            <w:tcW w:w="1260" w:type="dxa"/>
            <w:tcBorders>
              <w:top w:val="single" w:sz="4" w:space="0" w:color="000000"/>
              <w:left w:val="single" w:sz="4" w:space="0" w:color="000000"/>
              <w:bottom w:val="single" w:sz="4" w:space="0" w:color="000000"/>
            </w:tcBorders>
            <w:shd w:val="clear" w:color="auto" w:fill="auto"/>
          </w:tcPr>
          <w:p w14:paraId="123861CD" w14:textId="77777777" w:rsidR="00DA7435" w:rsidRPr="00FF6B94" w:rsidRDefault="00DA7435" w:rsidP="00FF6B94">
            <w:pPr>
              <w:pStyle w:val="PlainText"/>
              <w:tabs>
                <w:tab w:val="left" w:pos="2160"/>
                <w:tab w:val="left" w:pos="4320"/>
              </w:tabs>
              <w:snapToGrid w:val="0"/>
              <w:jc w:val="center"/>
              <w:rPr>
                <w:rFonts w:ascii="Times New Roman" w:eastAsia="MS Mincho" w:hAnsi="Times New Roman" w:cs="Times New Roman"/>
                <w:sz w:val="24"/>
              </w:rPr>
            </w:pPr>
          </w:p>
        </w:tc>
        <w:tc>
          <w:tcPr>
            <w:tcW w:w="1620" w:type="dxa"/>
            <w:tcBorders>
              <w:top w:val="single" w:sz="4" w:space="0" w:color="000000"/>
              <w:left w:val="single" w:sz="4" w:space="0" w:color="000000"/>
              <w:bottom w:val="single" w:sz="4" w:space="0" w:color="000000"/>
            </w:tcBorders>
            <w:shd w:val="clear" w:color="auto" w:fill="auto"/>
          </w:tcPr>
          <w:p w14:paraId="180CB7A3" w14:textId="77777777" w:rsidR="00DA7435" w:rsidRPr="00FF6B94" w:rsidRDefault="00DA7435" w:rsidP="00FF6B94">
            <w:pPr>
              <w:pStyle w:val="PlainText"/>
              <w:tabs>
                <w:tab w:val="left" w:pos="2160"/>
                <w:tab w:val="left" w:pos="4320"/>
              </w:tabs>
              <w:snapToGrid w:val="0"/>
              <w:jc w:val="center"/>
              <w:rPr>
                <w:rFonts w:ascii="Times New Roman" w:eastAsia="MS Mincho" w:hAnsi="Times New Roman" w:cs="Times New Roman"/>
                <w:sz w:val="24"/>
              </w:rPr>
            </w:pPr>
          </w:p>
        </w:tc>
        <w:tc>
          <w:tcPr>
            <w:tcW w:w="1620" w:type="dxa"/>
            <w:tcBorders>
              <w:top w:val="single" w:sz="4" w:space="0" w:color="000000"/>
              <w:left w:val="single" w:sz="4" w:space="0" w:color="000000"/>
              <w:bottom w:val="single" w:sz="4" w:space="0" w:color="000000"/>
            </w:tcBorders>
            <w:shd w:val="clear" w:color="auto" w:fill="auto"/>
          </w:tcPr>
          <w:p w14:paraId="3AEDAA9A" w14:textId="77777777" w:rsidR="00DA7435" w:rsidRPr="00FF6B94" w:rsidRDefault="00DA7435" w:rsidP="00FF6B94">
            <w:pPr>
              <w:pStyle w:val="PlainText"/>
              <w:tabs>
                <w:tab w:val="left" w:pos="2160"/>
                <w:tab w:val="left" w:pos="4320"/>
              </w:tabs>
              <w:snapToGrid w:val="0"/>
              <w:jc w:val="center"/>
              <w:rPr>
                <w:rFonts w:ascii="Times New Roman" w:eastAsia="MS Mincho" w:hAnsi="Times New Roman" w:cs="Times New Roman"/>
                <w:sz w:val="24"/>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14:paraId="4AB6AD3D" w14:textId="7FBF51F0" w:rsidR="00DA7435" w:rsidRPr="00FF6B94" w:rsidRDefault="00DA7435" w:rsidP="00FF6B94">
            <w:pPr>
              <w:pStyle w:val="PlainText"/>
              <w:tabs>
                <w:tab w:val="left" w:pos="2160"/>
                <w:tab w:val="left" w:pos="4320"/>
              </w:tabs>
              <w:jc w:val="center"/>
              <w:rPr>
                <w:rFonts w:ascii="Times New Roman" w:eastAsia="MS Mincho" w:hAnsi="Times New Roman" w:cs="Times New Roman"/>
                <w:sz w:val="24"/>
              </w:rPr>
            </w:pPr>
          </w:p>
        </w:tc>
      </w:tr>
      <w:tr w:rsidR="00DA7435" w14:paraId="7896A881" w14:textId="77777777">
        <w:tc>
          <w:tcPr>
            <w:tcW w:w="1620" w:type="dxa"/>
            <w:tcBorders>
              <w:top w:val="single" w:sz="4" w:space="0" w:color="000000"/>
              <w:left w:val="single" w:sz="4" w:space="0" w:color="000000"/>
              <w:bottom w:val="single" w:sz="4" w:space="0" w:color="000000"/>
            </w:tcBorders>
            <w:shd w:val="clear" w:color="auto" w:fill="auto"/>
          </w:tcPr>
          <w:p w14:paraId="4DA8E668" w14:textId="77777777" w:rsidR="00DA7435" w:rsidRDefault="0086236D">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Thrower 3</w:t>
            </w:r>
          </w:p>
        </w:tc>
        <w:tc>
          <w:tcPr>
            <w:tcW w:w="1260" w:type="dxa"/>
            <w:tcBorders>
              <w:top w:val="single" w:sz="4" w:space="0" w:color="000000"/>
              <w:left w:val="single" w:sz="4" w:space="0" w:color="000000"/>
              <w:bottom w:val="single" w:sz="4" w:space="0" w:color="000000"/>
            </w:tcBorders>
            <w:shd w:val="clear" w:color="auto" w:fill="auto"/>
          </w:tcPr>
          <w:p w14:paraId="639C0BA1" w14:textId="77777777" w:rsidR="00DA7435" w:rsidRPr="00FF6B94" w:rsidRDefault="00DA7435" w:rsidP="00FF6B94">
            <w:pPr>
              <w:pStyle w:val="PlainText"/>
              <w:tabs>
                <w:tab w:val="left" w:pos="2160"/>
                <w:tab w:val="left" w:pos="4320"/>
              </w:tabs>
              <w:snapToGrid w:val="0"/>
              <w:jc w:val="center"/>
              <w:rPr>
                <w:rFonts w:ascii="Times New Roman" w:eastAsia="MS Mincho" w:hAnsi="Times New Roman" w:cs="Times New Roman"/>
                <w:sz w:val="24"/>
              </w:rPr>
            </w:pPr>
          </w:p>
        </w:tc>
        <w:tc>
          <w:tcPr>
            <w:tcW w:w="1620" w:type="dxa"/>
            <w:tcBorders>
              <w:top w:val="single" w:sz="4" w:space="0" w:color="000000"/>
              <w:left w:val="single" w:sz="4" w:space="0" w:color="000000"/>
              <w:bottom w:val="single" w:sz="4" w:space="0" w:color="000000"/>
            </w:tcBorders>
            <w:shd w:val="clear" w:color="auto" w:fill="auto"/>
          </w:tcPr>
          <w:p w14:paraId="7477163F" w14:textId="77777777" w:rsidR="00DA7435" w:rsidRPr="00FF6B94" w:rsidRDefault="00DA7435" w:rsidP="00FF6B94">
            <w:pPr>
              <w:pStyle w:val="PlainText"/>
              <w:tabs>
                <w:tab w:val="left" w:pos="2160"/>
                <w:tab w:val="left" w:pos="4320"/>
              </w:tabs>
              <w:snapToGrid w:val="0"/>
              <w:jc w:val="center"/>
              <w:rPr>
                <w:rFonts w:ascii="Times New Roman" w:eastAsia="MS Mincho" w:hAnsi="Times New Roman" w:cs="Times New Roman"/>
                <w:sz w:val="24"/>
              </w:rPr>
            </w:pPr>
          </w:p>
        </w:tc>
        <w:tc>
          <w:tcPr>
            <w:tcW w:w="1620" w:type="dxa"/>
            <w:tcBorders>
              <w:top w:val="single" w:sz="4" w:space="0" w:color="000000"/>
              <w:left w:val="single" w:sz="4" w:space="0" w:color="000000"/>
              <w:bottom w:val="single" w:sz="4" w:space="0" w:color="000000"/>
            </w:tcBorders>
            <w:shd w:val="clear" w:color="auto" w:fill="auto"/>
          </w:tcPr>
          <w:p w14:paraId="179D6B45" w14:textId="77777777" w:rsidR="00DA7435" w:rsidRPr="00FF6B94" w:rsidRDefault="00DA7435" w:rsidP="00FF6B94">
            <w:pPr>
              <w:pStyle w:val="PlainText"/>
              <w:tabs>
                <w:tab w:val="left" w:pos="2160"/>
                <w:tab w:val="left" w:pos="4320"/>
              </w:tabs>
              <w:snapToGrid w:val="0"/>
              <w:jc w:val="center"/>
              <w:rPr>
                <w:rFonts w:ascii="Times New Roman" w:eastAsia="MS Mincho" w:hAnsi="Times New Roman" w:cs="Times New Roman"/>
                <w:sz w:val="24"/>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14:paraId="0D28FDA0" w14:textId="69B770E7" w:rsidR="00DA7435" w:rsidRPr="00FF6B94" w:rsidRDefault="00DA7435" w:rsidP="00FF6B94">
            <w:pPr>
              <w:pStyle w:val="PlainText"/>
              <w:tabs>
                <w:tab w:val="left" w:pos="2160"/>
                <w:tab w:val="left" w:pos="4320"/>
              </w:tabs>
              <w:jc w:val="center"/>
              <w:rPr>
                <w:rFonts w:ascii="Times New Roman" w:hAnsi="Times New Roman" w:cs="Times New Roman"/>
              </w:rPr>
            </w:pPr>
          </w:p>
        </w:tc>
      </w:tr>
    </w:tbl>
    <w:p w14:paraId="46CB64B5" w14:textId="77777777" w:rsidR="00DA7435" w:rsidRDefault="00DA7435">
      <w:pPr>
        <w:pStyle w:val="PlainText"/>
        <w:tabs>
          <w:tab w:val="left" w:pos="2160"/>
          <w:tab w:val="left" w:pos="4320"/>
        </w:tabs>
      </w:pPr>
    </w:p>
    <w:p w14:paraId="03E359BC" w14:textId="77777777" w:rsidR="00DA7435" w:rsidRPr="00264B01" w:rsidRDefault="00DA7435">
      <w:pPr>
        <w:pStyle w:val="PlainText"/>
        <w:rPr>
          <w:rFonts w:ascii="Times New Roman" w:eastAsia="MS Mincho" w:hAnsi="Times New Roman" w:cs="Times New Roman"/>
          <w:sz w:val="24"/>
          <w:szCs w:val="24"/>
        </w:rPr>
      </w:pPr>
    </w:p>
    <w:p w14:paraId="43F63CF1" w14:textId="77777777" w:rsidR="00DA7435" w:rsidRPr="00264B01" w:rsidRDefault="0086236D">
      <w:pPr>
        <w:pStyle w:val="PlainText"/>
        <w:numPr>
          <w:ilvl w:val="0"/>
          <w:numId w:val="1"/>
        </w:numPr>
        <w:rPr>
          <w:rFonts w:ascii="Times New Roman" w:eastAsia="MS Mincho" w:hAnsi="Times New Roman" w:cs="Times New Roman"/>
          <w:sz w:val="24"/>
          <w:szCs w:val="24"/>
        </w:rPr>
      </w:pPr>
      <w:r w:rsidRPr="00264B01">
        <w:rPr>
          <w:rFonts w:ascii="Times New Roman" w:eastAsia="MS Mincho" w:hAnsi="Times New Roman" w:cs="Times New Roman"/>
          <w:sz w:val="24"/>
          <w:szCs w:val="24"/>
        </w:rPr>
        <w:t xml:space="preserve">Calculate the distance (in </w:t>
      </w:r>
      <w:r w:rsidRPr="00264B01">
        <w:rPr>
          <w:rFonts w:ascii="Times New Roman" w:eastAsia="MS Mincho" w:hAnsi="Times New Roman" w:cs="Times New Roman"/>
          <w:sz w:val="24"/>
          <w:szCs w:val="24"/>
          <w:u w:val="single"/>
        </w:rPr>
        <w:t>meters</w:t>
      </w:r>
      <w:r w:rsidRPr="00264B01">
        <w:rPr>
          <w:rFonts w:ascii="Times New Roman" w:eastAsia="MS Mincho" w:hAnsi="Times New Roman" w:cs="Times New Roman"/>
          <w:sz w:val="24"/>
          <w:szCs w:val="24"/>
        </w:rPr>
        <w:t xml:space="preserve">) the ball fell from the highest point in the sky to the ground “USING THE AVERAGE TIME OF 3 TRIALS” from the chart above.  SHOW WORK for at least one of your trials in the space provided and put the answer to the nearest TENTH:  </w:t>
      </w:r>
    </w:p>
    <w:p w14:paraId="588CB381" w14:textId="60403CA0" w:rsidR="00DA7435" w:rsidRDefault="0086236D">
      <w:pPr>
        <w:pStyle w:val="PlainText"/>
        <w:jc w:val="center"/>
        <w:rPr>
          <w:rFonts w:ascii="Times New Roman" w:eastAsia="MS Mincho" w:hAnsi="Times New Roman" w:cs="Times New Roman"/>
          <w:sz w:val="32"/>
          <w:szCs w:val="32"/>
        </w:rPr>
      </w:pPr>
      <w:r w:rsidRPr="00264B01">
        <w:rPr>
          <w:rFonts w:ascii="Times New Roman" w:eastAsia="MS Mincho" w:hAnsi="Times New Roman" w:cs="Times New Roman"/>
          <w:b/>
          <w:bCs/>
          <w:sz w:val="32"/>
          <w:szCs w:val="32"/>
        </w:rPr>
        <w:t>d = ½ g t</w:t>
      </w:r>
      <w:r w:rsidRPr="00264B01">
        <w:rPr>
          <w:rFonts w:ascii="Times New Roman" w:eastAsia="MS Mincho" w:hAnsi="Times New Roman" w:cs="Times New Roman"/>
          <w:b/>
          <w:bCs/>
          <w:sz w:val="32"/>
          <w:szCs w:val="32"/>
          <w:vertAlign w:val="superscript"/>
        </w:rPr>
        <w:t>2</w:t>
      </w:r>
      <w:r w:rsidRPr="00264B01">
        <w:rPr>
          <w:rFonts w:ascii="Times New Roman" w:eastAsia="MS Mincho" w:hAnsi="Times New Roman" w:cs="Times New Roman"/>
          <w:b/>
          <w:bCs/>
          <w:sz w:val="32"/>
          <w:szCs w:val="32"/>
        </w:rPr>
        <w:t xml:space="preserve">    or    d = ½ a t</w:t>
      </w:r>
      <w:r w:rsidRPr="00264B01">
        <w:rPr>
          <w:rFonts w:ascii="Times New Roman" w:eastAsia="MS Mincho" w:hAnsi="Times New Roman" w:cs="Times New Roman"/>
          <w:b/>
          <w:bCs/>
          <w:sz w:val="32"/>
          <w:szCs w:val="32"/>
          <w:vertAlign w:val="superscript"/>
        </w:rPr>
        <w:t>2</w:t>
      </w:r>
    </w:p>
    <w:tbl>
      <w:tblPr>
        <w:tblpPr w:leftFromText="180" w:rightFromText="180" w:vertAnchor="text" w:horzAnchor="margin" w:tblpXSpec="center" w:tblpY="258"/>
        <w:tblW w:w="0" w:type="auto"/>
        <w:tblLayout w:type="fixed"/>
        <w:tblLook w:val="0000" w:firstRow="0" w:lastRow="0" w:firstColumn="0" w:lastColumn="0" w:noHBand="0" w:noVBand="0"/>
      </w:tblPr>
      <w:tblGrid>
        <w:gridCol w:w="1260"/>
        <w:gridCol w:w="3060"/>
        <w:gridCol w:w="2920"/>
      </w:tblGrid>
      <w:tr w:rsidR="00697B29" w14:paraId="01177359" w14:textId="77777777" w:rsidTr="00697B29">
        <w:tc>
          <w:tcPr>
            <w:tcW w:w="1260" w:type="dxa"/>
            <w:tcBorders>
              <w:top w:val="single" w:sz="4" w:space="0" w:color="000000"/>
              <w:left w:val="single" w:sz="4" w:space="0" w:color="000000"/>
              <w:bottom w:val="single" w:sz="4" w:space="0" w:color="000000"/>
            </w:tcBorders>
            <w:shd w:val="clear" w:color="auto" w:fill="auto"/>
          </w:tcPr>
          <w:p w14:paraId="4B4571BE" w14:textId="77777777" w:rsidR="00697B29" w:rsidRDefault="00697B29" w:rsidP="00697B29">
            <w:pPr>
              <w:pStyle w:val="PlainText"/>
              <w:tabs>
                <w:tab w:val="left" w:pos="2160"/>
                <w:tab w:val="left" w:pos="4320"/>
              </w:tabs>
              <w:snapToGrid w:val="0"/>
              <w:jc w:val="center"/>
              <w:rPr>
                <w:rFonts w:ascii="Times New Roman" w:eastAsia="MS Mincho" w:hAnsi="Times New Roman" w:cs="Times New Roman"/>
                <w:sz w:val="24"/>
              </w:rPr>
            </w:pPr>
          </w:p>
        </w:tc>
        <w:tc>
          <w:tcPr>
            <w:tcW w:w="3060" w:type="dxa"/>
            <w:tcBorders>
              <w:top w:val="single" w:sz="4" w:space="0" w:color="000000"/>
              <w:left w:val="single" w:sz="4" w:space="0" w:color="000000"/>
              <w:bottom w:val="single" w:sz="4" w:space="0" w:color="000000"/>
            </w:tcBorders>
            <w:shd w:val="clear" w:color="auto" w:fill="auto"/>
          </w:tcPr>
          <w:p w14:paraId="42297524" w14:textId="77777777" w:rsidR="00697B29" w:rsidRDefault="00697B29" w:rsidP="00697B29">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Average Time of 3 trials (s)</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14:paraId="4B7FCE3A" w14:textId="77777777" w:rsidR="00697B29" w:rsidRDefault="00697B29" w:rsidP="00697B29">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Distance the Ball Fell (m)</w:t>
            </w:r>
          </w:p>
        </w:tc>
      </w:tr>
      <w:tr w:rsidR="00697B29" w14:paraId="3654ACA6" w14:textId="77777777" w:rsidTr="00697B29">
        <w:tc>
          <w:tcPr>
            <w:tcW w:w="1260" w:type="dxa"/>
            <w:tcBorders>
              <w:top w:val="single" w:sz="4" w:space="0" w:color="000000"/>
              <w:left w:val="single" w:sz="4" w:space="0" w:color="000000"/>
              <w:bottom w:val="single" w:sz="4" w:space="0" w:color="000000"/>
            </w:tcBorders>
            <w:shd w:val="clear" w:color="auto" w:fill="auto"/>
          </w:tcPr>
          <w:p w14:paraId="7BB0BC80" w14:textId="77777777" w:rsidR="00697B29" w:rsidRDefault="00697B29" w:rsidP="00697B29">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Thrower 1</w:t>
            </w:r>
          </w:p>
        </w:tc>
        <w:tc>
          <w:tcPr>
            <w:tcW w:w="3060" w:type="dxa"/>
            <w:tcBorders>
              <w:top w:val="single" w:sz="4" w:space="0" w:color="000000"/>
              <w:left w:val="single" w:sz="4" w:space="0" w:color="000000"/>
              <w:bottom w:val="single" w:sz="4" w:space="0" w:color="000000"/>
            </w:tcBorders>
            <w:shd w:val="clear" w:color="auto" w:fill="auto"/>
          </w:tcPr>
          <w:p w14:paraId="463C69EB" w14:textId="77777777" w:rsidR="00697B29" w:rsidRDefault="00697B29" w:rsidP="00FF6B94">
            <w:pPr>
              <w:pStyle w:val="PlainText"/>
              <w:tabs>
                <w:tab w:val="left" w:pos="2160"/>
                <w:tab w:val="left" w:pos="4320"/>
              </w:tabs>
              <w:snapToGrid w:val="0"/>
              <w:jc w:val="center"/>
              <w:rPr>
                <w:rFonts w:ascii="Times New Roman" w:eastAsia="MS Mincho" w:hAnsi="Times New Roman" w:cs="Times New Roman"/>
                <w:sz w:val="24"/>
              </w:rPr>
            </w:pP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14:paraId="16B845A6" w14:textId="77777777" w:rsidR="00697B29" w:rsidRDefault="00697B29" w:rsidP="00FF6B94">
            <w:pPr>
              <w:pStyle w:val="PlainText"/>
              <w:tabs>
                <w:tab w:val="left" w:pos="2160"/>
                <w:tab w:val="left" w:pos="4320"/>
              </w:tabs>
              <w:snapToGrid w:val="0"/>
              <w:jc w:val="center"/>
              <w:rPr>
                <w:rFonts w:ascii="Times New Roman" w:eastAsia="MS Mincho" w:hAnsi="Times New Roman" w:cs="Times New Roman"/>
                <w:sz w:val="24"/>
              </w:rPr>
            </w:pPr>
          </w:p>
        </w:tc>
      </w:tr>
      <w:tr w:rsidR="00697B29" w14:paraId="7EB3A3B8" w14:textId="77777777" w:rsidTr="00697B29">
        <w:tc>
          <w:tcPr>
            <w:tcW w:w="1260" w:type="dxa"/>
            <w:tcBorders>
              <w:top w:val="single" w:sz="4" w:space="0" w:color="000000"/>
              <w:left w:val="single" w:sz="4" w:space="0" w:color="000000"/>
              <w:bottom w:val="single" w:sz="4" w:space="0" w:color="000000"/>
            </w:tcBorders>
            <w:shd w:val="clear" w:color="auto" w:fill="auto"/>
          </w:tcPr>
          <w:p w14:paraId="697030BF" w14:textId="77777777" w:rsidR="00697B29" w:rsidRDefault="00697B29" w:rsidP="00697B29">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Thrower 2</w:t>
            </w:r>
          </w:p>
        </w:tc>
        <w:tc>
          <w:tcPr>
            <w:tcW w:w="3060" w:type="dxa"/>
            <w:tcBorders>
              <w:top w:val="single" w:sz="4" w:space="0" w:color="000000"/>
              <w:left w:val="single" w:sz="4" w:space="0" w:color="000000"/>
              <w:bottom w:val="single" w:sz="4" w:space="0" w:color="000000"/>
            </w:tcBorders>
            <w:shd w:val="clear" w:color="auto" w:fill="auto"/>
          </w:tcPr>
          <w:p w14:paraId="100B046E" w14:textId="77777777" w:rsidR="00697B29" w:rsidRDefault="00697B29" w:rsidP="00FF6B94">
            <w:pPr>
              <w:pStyle w:val="PlainText"/>
              <w:tabs>
                <w:tab w:val="left" w:pos="2160"/>
                <w:tab w:val="left" w:pos="4320"/>
              </w:tabs>
              <w:snapToGrid w:val="0"/>
              <w:jc w:val="center"/>
              <w:rPr>
                <w:rFonts w:ascii="Times New Roman" w:eastAsia="MS Mincho" w:hAnsi="Times New Roman" w:cs="Times New Roman"/>
                <w:sz w:val="24"/>
              </w:rPr>
            </w:pP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14:paraId="11B598CD" w14:textId="77777777" w:rsidR="00697B29" w:rsidRDefault="00697B29" w:rsidP="00FF6B94">
            <w:pPr>
              <w:pStyle w:val="PlainText"/>
              <w:tabs>
                <w:tab w:val="left" w:pos="2160"/>
                <w:tab w:val="left" w:pos="4320"/>
              </w:tabs>
              <w:snapToGrid w:val="0"/>
              <w:jc w:val="center"/>
              <w:rPr>
                <w:rFonts w:ascii="Times New Roman" w:eastAsia="MS Mincho" w:hAnsi="Times New Roman" w:cs="Times New Roman"/>
                <w:sz w:val="24"/>
              </w:rPr>
            </w:pPr>
          </w:p>
        </w:tc>
      </w:tr>
      <w:tr w:rsidR="00697B29" w14:paraId="7237D0DE" w14:textId="77777777" w:rsidTr="00697B29">
        <w:tc>
          <w:tcPr>
            <w:tcW w:w="1260" w:type="dxa"/>
            <w:tcBorders>
              <w:top w:val="single" w:sz="4" w:space="0" w:color="000000"/>
              <w:left w:val="single" w:sz="4" w:space="0" w:color="000000"/>
              <w:bottom w:val="single" w:sz="4" w:space="0" w:color="000000"/>
            </w:tcBorders>
            <w:shd w:val="clear" w:color="auto" w:fill="auto"/>
          </w:tcPr>
          <w:p w14:paraId="4C9CD356" w14:textId="77777777" w:rsidR="00697B29" w:rsidRDefault="00697B29" w:rsidP="00697B29">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Thrower 3</w:t>
            </w:r>
          </w:p>
        </w:tc>
        <w:tc>
          <w:tcPr>
            <w:tcW w:w="3060" w:type="dxa"/>
            <w:tcBorders>
              <w:top w:val="single" w:sz="4" w:space="0" w:color="000000"/>
              <w:left w:val="single" w:sz="4" w:space="0" w:color="000000"/>
              <w:bottom w:val="single" w:sz="4" w:space="0" w:color="000000"/>
            </w:tcBorders>
            <w:shd w:val="clear" w:color="auto" w:fill="auto"/>
          </w:tcPr>
          <w:p w14:paraId="37647012" w14:textId="77777777" w:rsidR="00697B29" w:rsidRDefault="00697B29" w:rsidP="00FF6B94">
            <w:pPr>
              <w:pStyle w:val="PlainText"/>
              <w:tabs>
                <w:tab w:val="left" w:pos="2160"/>
                <w:tab w:val="left" w:pos="4320"/>
              </w:tabs>
              <w:snapToGrid w:val="0"/>
              <w:jc w:val="center"/>
              <w:rPr>
                <w:rFonts w:ascii="Times New Roman" w:eastAsia="MS Mincho" w:hAnsi="Times New Roman" w:cs="Times New Roman"/>
                <w:sz w:val="24"/>
              </w:rPr>
            </w:pP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14:paraId="232C369C" w14:textId="77777777" w:rsidR="00697B29" w:rsidRDefault="00697B29" w:rsidP="00FF6B94">
            <w:pPr>
              <w:pStyle w:val="PlainText"/>
              <w:tabs>
                <w:tab w:val="left" w:pos="2160"/>
                <w:tab w:val="left" w:pos="4320"/>
              </w:tabs>
              <w:snapToGrid w:val="0"/>
              <w:jc w:val="center"/>
              <w:rPr>
                <w:rFonts w:ascii="Times New Roman" w:eastAsia="MS Mincho" w:hAnsi="Times New Roman" w:cs="Times New Roman"/>
                <w:sz w:val="24"/>
              </w:rPr>
            </w:pPr>
          </w:p>
        </w:tc>
      </w:tr>
    </w:tbl>
    <w:p w14:paraId="1B62B47F" w14:textId="34B334F8" w:rsidR="00697B29" w:rsidRDefault="00697B29">
      <w:pPr>
        <w:pStyle w:val="PlainText"/>
        <w:jc w:val="center"/>
        <w:rPr>
          <w:rFonts w:ascii="Times New Roman" w:eastAsia="MS Mincho" w:hAnsi="Times New Roman" w:cs="Times New Roman"/>
          <w:sz w:val="32"/>
          <w:szCs w:val="32"/>
        </w:rPr>
      </w:pPr>
    </w:p>
    <w:p w14:paraId="5A03D6D9" w14:textId="76D57E0D" w:rsidR="00697B29" w:rsidRDefault="00697B29" w:rsidP="00697B29">
      <w:pPr>
        <w:pStyle w:val="PlainText"/>
        <w:ind w:left="540"/>
        <w:rPr>
          <w:rFonts w:ascii="Times New Roman" w:eastAsia="MS Mincho" w:hAnsi="Times New Roman" w:cs="Times New Roman"/>
          <w:sz w:val="24"/>
          <w:szCs w:val="24"/>
        </w:rPr>
      </w:pPr>
    </w:p>
    <w:p w14:paraId="7751B960" w14:textId="15418400" w:rsidR="00697B29" w:rsidRDefault="00697B29" w:rsidP="00697B29">
      <w:pPr>
        <w:pStyle w:val="PlainText"/>
        <w:ind w:left="540"/>
        <w:rPr>
          <w:rFonts w:ascii="Times New Roman" w:eastAsia="MS Mincho" w:hAnsi="Times New Roman" w:cs="Times New Roman"/>
          <w:sz w:val="24"/>
          <w:szCs w:val="24"/>
        </w:rPr>
      </w:pPr>
    </w:p>
    <w:p w14:paraId="0D71ABAD" w14:textId="5CD3BDC0" w:rsidR="00697B29" w:rsidRDefault="00697B29" w:rsidP="00697B29">
      <w:pPr>
        <w:pStyle w:val="PlainText"/>
        <w:ind w:left="540"/>
        <w:rPr>
          <w:rFonts w:ascii="Times New Roman" w:eastAsia="MS Mincho" w:hAnsi="Times New Roman" w:cs="Times New Roman"/>
          <w:sz w:val="24"/>
          <w:szCs w:val="24"/>
        </w:rPr>
      </w:pPr>
    </w:p>
    <w:p w14:paraId="4223478A" w14:textId="5E7C5C56" w:rsidR="00697B29" w:rsidRDefault="00697B29" w:rsidP="00697B29">
      <w:pPr>
        <w:pStyle w:val="PlainText"/>
        <w:ind w:left="540"/>
        <w:rPr>
          <w:rFonts w:ascii="Times New Roman" w:eastAsia="MS Mincho" w:hAnsi="Times New Roman" w:cs="Times New Roman"/>
          <w:sz w:val="24"/>
          <w:szCs w:val="24"/>
        </w:rPr>
      </w:pPr>
    </w:p>
    <w:p w14:paraId="1F5BF0AC" w14:textId="252CB9FF" w:rsidR="00AF018B" w:rsidRDefault="00AF018B" w:rsidP="00AF018B">
      <w:pPr>
        <w:pStyle w:val="PlainText"/>
        <w:ind w:left="540" w:right="230"/>
        <w:rPr>
          <w:rFonts w:ascii="Times New Roman" w:eastAsia="MS Mincho" w:hAnsi="Times New Roman" w:cs="Times New Roman"/>
          <w:sz w:val="24"/>
          <w:szCs w:val="24"/>
        </w:rPr>
      </w:pPr>
    </w:p>
    <w:p w14:paraId="5461C8CC" w14:textId="46611380" w:rsidR="00AF018B" w:rsidRDefault="00AF018B" w:rsidP="00AF018B">
      <w:pPr>
        <w:pStyle w:val="PlainText"/>
        <w:ind w:left="540" w:right="230"/>
        <w:rPr>
          <w:rFonts w:ascii="Times New Roman" w:eastAsia="MS Mincho" w:hAnsi="Times New Roman" w:cs="Times New Roman"/>
          <w:sz w:val="24"/>
          <w:szCs w:val="24"/>
        </w:rPr>
      </w:pPr>
    </w:p>
    <w:p w14:paraId="1535E3BA" w14:textId="4F6E2252" w:rsidR="00AF018B" w:rsidRDefault="00AF018B" w:rsidP="00AF018B">
      <w:pPr>
        <w:pStyle w:val="PlainText"/>
        <w:ind w:left="540" w:right="230"/>
        <w:rPr>
          <w:rFonts w:ascii="Times New Roman" w:eastAsia="MS Mincho" w:hAnsi="Times New Roman" w:cs="Times New Roman"/>
          <w:sz w:val="24"/>
          <w:szCs w:val="24"/>
        </w:rPr>
      </w:pPr>
    </w:p>
    <w:p w14:paraId="4F279621" w14:textId="77777777" w:rsidR="00AF018B" w:rsidRDefault="00AF018B" w:rsidP="00AF018B">
      <w:pPr>
        <w:pStyle w:val="PlainText"/>
        <w:ind w:left="540" w:right="230"/>
        <w:rPr>
          <w:rFonts w:ascii="Times New Roman" w:eastAsia="MS Mincho" w:hAnsi="Times New Roman" w:cs="Times New Roman"/>
          <w:sz w:val="24"/>
          <w:szCs w:val="24"/>
        </w:rPr>
      </w:pPr>
    </w:p>
    <w:p w14:paraId="7CED223B" w14:textId="77777777" w:rsidR="00E478C8" w:rsidRDefault="00E478C8">
      <w:pPr>
        <w:suppressAutoHyphens w:val="0"/>
        <w:rPr>
          <w:rFonts w:eastAsia="MS Mincho"/>
        </w:rPr>
      </w:pPr>
      <w:r>
        <w:rPr>
          <w:rFonts w:eastAsia="MS Mincho"/>
        </w:rPr>
        <w:br w:type="page"/>
      </w:r>
    </w:p>
    <w:p w14:paraId="5038FBB0" w14:textId="634F86A4" w:rsidR="00DA7435" w:rsidRPr="00264B01" w:rsidRDefault="00697B29" w:rsidP="00697B29">
      <w:pPr>
        <w:pStyle w:val="PlainText"/>
        <w:numPr>
          <w:ilvl w:val="0"/>
          <w:numId w:val="1"/>
        </w:numPr>
        <w:tabs>
          <w:tab w:val="clear" w:pos="360"/>
        </w:tabs>
        <w:ind w:left="540" w:right="230" w:hanging="540"/>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Ca</w:t>
      </w:r>
      <w:r w:rsidR="0086236D" w:rsidRPr="00264B01">
        <w:rPr>
          <w:rFonts w:ascii="Times New Roman" w:eastAsia="MS Mincho" w:hAnsi="Times New Roman" w:cs="Times New Roman"/>
          <w:sz w:val="24"/>
          <w:szCs w:val="24"/>
        </w:rPr>
        <w:t>lculate the “instantaneous speed” of the ball at the point it hits the ground for each of the average times in the chart.  SHOW WORK for at least one of the trials.  Put all answers to the nearest TENTH.</w:t>
      </w:r>
    </w:p>
    <w:p w14:paraId="351C78AA" w14:textId="77777777" w:rsidR="00DA7435" w:rsidRPr="00264B01" w:rsidRDefault="0086236D">
      <w:pPr>
        <w:pStyle w:val="PlainText"/>
        <w:ind w:right="230"/>
        <w:jc w:val="center"/>
        <w:rPr>
          <w:rFonts w:ascii="Times New Roman" w:eastAsia="MS Mincho" w:hAnsi="Times New Roman" w:cs="Times New Roman"/>
          <w:b/>
          <w:bCs/>
          <w:sz w:val="32"/>
          <w:szCs w:val="32"/>
        </w:rPr>
      </w:pPr>
      <w:r w:rsidRPr="00264B01">
        <w:rPr>
          <w:rFonts w:ascii="Times New Roman" w:eastAsia="MS Mincho" w:hAnsi="Times New Roman" w:cs="Times New Roman"/>
          <w:b/>
          <w:bCs/>
          <w:sz w:val="32"/>
          <w:szCs w:val="32"/>
        </w:rPr>
        <w:t>v = g t</w:t>
      </w:r>
      <w:r w:rsidRPr="00264B01">
        <w:rPr>
          <w:rFonts w:ascii="Times New Roman" w:eastAsia="MS Mincho" w:hAnsi="Times New Roman" w:cs="Times New Roman"/>
          <w:b/>
          <w:bCs/>
          <w:sz w:val="32"/>
          <w:szCs w:val="32"/>
        </w:rPr>
        <w:tab/>
        <w:t>[velocity = gravity x average time]</w:t>
      </w:r>
    </w:p>
    <w:p w14:paraId="204DD08D" w14:textId="77777777" w:rsidR="00DA7435" w:rsidRDefault="00DA7435">
      <w:pPr>
        <w:pStyle w:val="PlainText"/>
        <w:ind w:right="230"/>
        <w:jc w:val="center"/>
        <w:rPr>
          <w:rFonts w:ascii="Times New Roman" w:eastAsia="MS Mincho" w:hAnsi="Times New Roman" w:cs="Times New Roman"/>
          <w:b/>
          <w:sz w:val="16"/>
        </w:rPr>
      </w:pPr>
    </w:p>
    <w:tbl>
      <w:tblPr>
        <w:tblW w:w="0" w:type="auto"/>
        <w:tblInd w:w="988" w:type="dxa"/>
        <w:tblLayout w:type="fixed"/>
        <w:tblLook w:val="0000" w:firstRow="0" w:lastRow="0" w:firstColumn="0" w:lastColumn="0" w:noHBand="0" w:noVBand="0"/>
      </w:tblPr>
      <w:tblGrid>
        <w:gridCol w:w="1260"/>
        <w:gridCol w:w="3060"/>
        <w:gridCol w:w="3100"/>
      </w:tblGrid>
      <w:tr w:rsidR="00DA7435" w14:paraId="188C817A" w14:textId="77777777">
        <w:tc>
          <w:tcPr>
            <w:tcW w:w="1260" w:type="dxa"/>
            <w:tcBorders>
              <w:top w:val="single" w:sz="4" w:space="0" w:color="000000"/>
              <w:left w:val="single" w:sz="4" w:space="0" w:color="000000"/>
              <w:bottom w:val="single" w:sz="4" w:space="0" w:color="000000"/>
            </w:tcBorders>
            <w:shd w:val="clear" w:color="auto" w:fill="auto"/>
          </w:tcPr>
          <w:p w14:paraId="64466CF0" w14:textId="77777777" w:rsidR="00DA7435" w:rsidRDefault="00DA7435">
            <w:pPr>
              <w:pStyle w:val="PlainText"/>
              <w:tabs>
                <w:tab w:val="left" w:pos="2160"/>
                <w:tab w:val="left" w:pos="4320"/>
              </w:tabs>
              <w:snapToGrid w:val="0"/>
              <w:jc w:val="center"/>
              <w:rPr>
                <w:rFonts w:ascii="Times New Roman" w:eastAsia="MS Mincho" w:hAnsi="Times New Roman" w:cs="Times New Roman"/>
                <w:sz w:val="24"/>
              </w:rPr>
            </w:pPr>
          </w:p>
        </w:tc>
        <w:tc>
          <w:tcPr>
            <w:tcW w:w="3060" w:type="dxa"/>
            <w:tcBorders>
              <w:top w:val="single" w:sz="4" w:space="0" w:color="000000"/>
              <w:left w:val="single" w:sz="4" w:space="0" w:color="000000"/>
              <w:bottom w:val="single" w:sz="4" w:space="0" w:color="000000"/>
            </w:tcBorders>
            <w:shd w:val="clear" w:color="auto" w:fill="auto"/>
          </w:tcPr>
          <w:p w14:paraId="7CCE2A78" w14:textId="77777777" w:rsidR="00DA7435" w:rsidRDefault="0086236D">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Average Time of 3 trials (s)</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14:paraId="0C404465" w14:textId="77777777" w:rsidR="00DA7435" w:rsidRDefault="0086236D">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Velocity (m/s) at the ground</w:t>
            </w:r>
          </w:p>
        </w:tc>
      </w:tr>
      <w:tr w:rsidR="00DA7435" w14:paraId="18A6D201" w14:textId="77777777">
        <w:tc>
          <w:tcPr>
            <w:tcW w:w="1260" w:type="dxa"/>
            <w:tcBorders>
              <w:top w:val="single" w:sz="4" w:space="0" w:color="000000"/>
              <w:left w:val="single" w:sz="4" w:space="0" w:color="000000"/>
              <w:bottom w:val="single" w:sz="4" w:space="0" w:color="000000"/>
            </w:tcBorders>
            <w:shd w:val="clear" w:color="auto" w:fill="auto"/>
          </w:tcPr>
          <w:p w14:paraId="614FF44B" w14:textId="77777777" w:rsidR="00DA7435" w:rsidRDefault="0086236D">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Thrower 1</w:t>
            </w:r>
          </w:p>
        </w:tc>
        <w:tc>
          <w:tcPr>
            <w:tcW w:w="3060" w:type="dxa"/>
            <w:tcBorders>
              <w:top w:val="single" w:sz="4" w:space="0" w:color="000000"/>
              <w:left w:val="single" w:sz="4" w:space="0" w:color="000000"/>
              <w:bottom w:val="single" w:sz="4" w:space="0" w:color="000000"/>
            </w:tcBorders>
            <w:shd w:val="clear" w:color="auto" w:fill="auto"/>
          </w:tcPr>
          <w:p w14:paraId="535BCC51" w14:textId="77777777" w:rsidR="00DA7435" w:rsidRDefault="00DA7435" w:rsidP="00FF6B94">
            <w:pPr>
              <w:pStyle w:val="PlainText"/>
              <w:tabs>
                <w:tab w:val="left" w:pos="2160"/>
                <w:tab w:val="left" w:pos="4320"/>
              </w:tabs>
              <w:snapToGrid w:val="0"/>
              <w:jc w:val="center"/>
              <w:rPr>
                <w:rFonts w:ascii="Times New Roman" w:eastAsia="MS Mincho" w:hAnsi="Times New Roman" w:cs="Times New Roman"/>
                <w:sz w:val="24"/>
              </w:rPr>
            </w:pP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14:paraId="03BA2EEC" w14:textId="77777777" w:rsidR="00DA7435" w:rsidRDefault="00DA7435" w:rsidP="00FF6B94">
            <w:pPr>
              <w:pStyle w:val="PlainText"/>
              <w:tabs>
                <w:tab w:val="left" w:pos="2160"/>
                <w:tab w:val="left" w:pos="4320"/>
              </w:tabs>
              <w:snapToGrid w:val="0"/>
              <w:jc w:val="center"/>
              <w:rPr>
                <w:rFonts w:ascii="Times New Roman" w:eastAsia="MS Mincho" w:hAnsi="Times New Roman" w:cs="Times New Roman"/>
                <w:sz w:val="24"/>
              </w:rPr>
            </w:pPr>
          </w:p>
        </w:tc>
      </w:tr>
      <w:tr w:rsidR="00DA7435" w14:paraId="26DCD0EC" w14:textId="77777777">
        <w:tc>
          <w:tcPr>
            <w:tcW w:w="1260" w:type="dxa"/>
            <w:tcBorders>
              <w:top w:val="single" w:sz="4" w:space="0" w:color="000000"/>
              <w:left w:val="single" w:sz="4" w:space="0" w:color="000000"/>
              <w:bottom w:val="single" w:sz="4" w:space="0" w:color="000000"/>
            </w:tcBorders>
            <w:shd w:val="clear" w:color="auto" w:fill="auto"/>
          </w:tcPr>
          <w:p w14:paraId="52D321AA" w14:textId="77777777" w:rsidR="00DA7435" w:rsidRDefault="0086236D">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Thrower 2</w:t>
            </w:r>
          </w:p>
        </w:tc>
        <w:tc>
          <w:tcPr>
            <w:tcW w:w="3060" w:type="dxa"/>
            <w:tcBorders>
              <w:top w:val="single" w:sz="4" w:space="0" w:color="000000"/>
              <w:left w:val="single" w:sz="4" w:space="0" w:color="000000"/>
              <w:bottom w:val="single" w:sz="4" w:space="0" w:color="000000"/>
            </w:tcBorders>
            <w:shd w:val="clear" w:color="auto" w:fill="auto"/>
          </w:tcPr>
          <w:p w14:paraId="08BF6488" w14:textId="77777777" w:rsidR="00DA7435" w:rsidRDefault="00DA7435" w:rsidP="00FF6B94">
            <w:pPr>
              <w:pStyle w:val="PlainText"/>
              <w:tabs>
                <w:tab w:val="left" w:pos="2160"/>
                <w:tab w:val="left" w:pos="4320"/>
              </w:tabs>
              <w:snapToGrid w:val="0"/>
              <w:jc w:val="center"/>
              <w:rPr>
                <w:rFonts w:ascii="Times New Roman" w:eastAsia="MS Mincho" w:hAnsi="Times New Roman" w:cs="Times New Roman"/>
                <w:sz w:val="24"/>
              </w:rPr>
            </w:pP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14:paraId="31806CDB" w14:textId="77777777" w:rsidR="00DA7435" w:rsidRDefault="00DA7435" w:rsidP="00FF6B94">
            <w:pPr>
              <w:pStyle w:val="PlainText"/>
              <w:tabs>
                <w:tab w:val="left" w:pos="2160"/>
                <w:tab w:val="left" w:pos="4320"/>
              </w:tabs>
              <w:snapToGrid w:val="0"/>
              <w:jc w:val="center"/>
              <w:rPr>
                <w:rFonts w:ascii="Times New Roman" w:eastAsia="MS Mincho" w:hAnsi="Times New Roman" w:cs="Times New Roman"/>
                <w:sz w:val="24"/>
              </w:rPr>
            </w:pPr>
          </w:p>
        </w:tc>
      </w:tr>
      <w:tr w:rsidR="00DA7435" w14:paraId="270AEEA9" w14:textId="77777777">
        <w:tc>
          <w:tcPr>
            <w:tcW w:w="1260" w:type="dxa"/>
            <w:tcBorders>
              <w:top w:val="single" w:sz="4" w:space="0" w:color="000000"/>
              <w:left w:val="single" w:sz="4" w:space="0" w:color="000000"/>
              <w:bottom w:val="single" w:sz="4" w:space="0" w:color="000000"/>
            </w:tcBorders>
            <w:shd w:val="clear" w:color="auto" w:fill="auto"/>
          </w:tcPr>
          <w:p w14:paraId="0047AC87" w14:textId="77777777" w:rsidR="00DA7435" w:rsidRDefault="0086236D">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Thrower 3</w:t>
            </w:r>
          </w:p>
        </w:tc>
        <w:tc>
          <w:tcPr>
            <w:tcW w:w="3060" w:type="dxa"/>
            <w:tcBorders>
              <w:top w:val="single" w:sz="4" w:space="0" w:color="000000"/>
              <w:left w:val="single" w:sz="4" w:space="0" w:color="000000"/>
              <w:bottom w:val="single" w:sz="4" w:space="0" w:color="000000"/>
            </w:tcBorders>
            <w:shd w:val="clear" w:color="auto" w:fill="auto"/>
          </w:tcPr>
          <w:p w14:paraId="58B272C2" w14:textId="77777777" w:rsidR="00DA7435" w:rsidRDefault="00DA7435" w:rsidP="00FF6B94">
            <w:pPr>
              <w:pStyle w:val="PlainText"/>
              <w:tabs>
                <w:tab w:val="left" w:pos="2160"/>
                <w:tab w:val="left" w:pos="4320"/>
              </w:tabs>
              <w:snapToGrid w:val="0"/>
              <w:jc w:val="center"/>
              <w:rPr>
                <w:rFonts w:ascii="Times New Roman" w:eastAsia="MS Mincho" w:hAnsi="Times New Roman" w:cs="Times New Roman"/>
                <w:sz w:val="24"/>
              </w:rPr>
            </w:pP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14:paraId="50E973C3" w14:textId="77777777" w:rsidR="00DA7435" w:rsidRDefault="00DA7435" w:rsidP="00FF6B94">
            <w:pPr>
              <w:pStyle w:val="PlainText"/>
              <w:tabs>
                <w:tab w:val="left" w:pos="2160"/>
                <w:tab w:val="left" w:pos="4320"/>
              </w:tabs>
              <w:snapToGrid w:val="0"/>
              <w:jc w:val="center"/>
              <w:rPr>
                <w:rFonts w:ascii="Times New Roman" w:eastAsia="MS Mincho" w:hAnsi="Times New Roman" w:cs="Times New Roman"/>
                <w:sz w:val="24"/>
              </w:rPr>
            </w:pPr>
          </w:p>
        </w:tc>
      </w:tr>
    </w:tbl>
    <w:p w14:paraId="697295AB" w14:textId="77777777" w:rsidR="00DA7435" w:rsidRDefault="00DA7435" w:rsidP="00697B29">
      <w:pPr>
        <w:pStyle w:val="PlainText"/>
        <w:ind w:left="540" w:right="230"/>
      </w:pPr>
    </w:p>
    <w:p w14:paraId="415524C6" w14:textId="77777777" w:rsidR="00DA7435" w:rsidRDefault="00DA7435" w:rsidP="00697B29">
      <w:pPr>
        <w:pStyle w:val="PlainText"/>
        <w:ind w:left="540" w:right="230"/>
        <w:rPr>
          <w:rFonts w:ascii="Times New Roman" w:eastAsia="MS Mincho" w:hAnsi="Times New Roman" w:cs="Times New Roman"/>
          <w:sz w:val="24"/>
        </w:rPr>
      </w:pPr>
    </w:p>
    <w:p w14:paraId="7A709711" w14:textId="77777777" w:rsidR="00DA7435" w:rsidRDefault="00DA7435" w:rsidP="00697B29">
      <w:pPr>
        <w:pStyle w:val="PlainText"/>
        <w:ind w:left="540" w:right="230"/>
        <w:rPr>
          <w:rFonts w:ascii="Times New Roman" w:eastAsia="MS Mincho" w:hAnsi="Times New Roman" w:cs="Times New Roman"/>
          <w:sz w:val="24"/>
        </w:rPr>
      </w:pPr>
    </w:p>
    <w:p w14:paraId="015B99F4" w14:textId="77777777" w:rsidR="009D0799" w:rsidRDefault="009D0799">
      <w:pPr>
        <w:pStyle w:val="PlainText"/>
        <w:ind w:right="230"/>
        <w:rPr>
          <w:rFonts w:ascii="Times New Roman" w:eastAsia="MS Mincho" w:hAnsi="Times New Roman" w:cs="Times New Roman"/>
          <w:b/>
          <w:sz w:val="24"/>
        </w:rPr>
      </w:pPr>
    </w:p>
    <w:p w14:paraId="2AD7D5A3" w14:textId="0B4F6ED5" w:rsidR="00DA7435" w:rsidRDefault="0086236D">
      <w:pPr>
        <w:pStyle w:val="PlainText"/>
        <w:ind w:right="230"/>
        <w:rPr>
          <w:rFonts w:ascii="Times New Roman" w:eastAsia="MS Mincho" w:hAnsi="Times New Roman" w:cs="Times New Roman"/>
          <w:sz w:val="8"/>
        </w:rPr>
      </w:pPr>
      <w:r>
        <w:rPr>
          <w:rFonts w:ascii="Times New Roman" w:eastAsia="MS Mincho" w:hAnsi="Times New Roman" w:cs="Times New Roman"/>
          <w:b/>
          <w:sz w:val="24"/>
        </w:rPr>
        <w:t>Conclusions and Questions</w:t>
      </w:r>
    </w:p>
    <w:p w14:paraId="352B9CE4" w14:textId="77777777" w:rsidR="00DA7435" w:rsidRDefault="00DA7435">
      <w:pPr>
        <w:pStyle w:val="PlainText"/>
        <w:ind w:right="230"/>
        <w:rPr>
          <w:rFonts w:ascii="Times New Roman" w:eastAsia="MS Mincho" w:hAnsi="Times New Roman" w:cs="Times New Roman"/>
          <w:sz w:val="8"/>
        </w:rPr>
      </w:pPr>
    </w:p>
    <w:p w14:paraId="652EA606" w14:textId="591C13AE" w:rsidR="00DA7435" w:rsidRDefault="00AF018B" w:rsidP="00AF018B">
      <w:pPr>
        <w:pStyle w:val="PlainText"/>
        <w:ind w:left="360" w:right="230" w:hanging="360"/>
        <w:rPr>
          <w:rFonts w:ascii="Times New Roman" w:eastAsia="MS Mincho" w:hAnsi="Times New Roman" w:cs="Times New Roman"/>
          <w:sz w:val="24"/>
        </w:rPr>
      </w:pPr>
      <w:r>
        <w:rPr>
          <w:rFonts w:ascii="Times New Roman" w:eastAsia="MS Mincho" w:hAnsi="Times New Roman" w:cs="Times New Roman"/>
          <w:sz w:val="24"/>
        </w:rPr>
        <w:t>1.</w:t>
      </w:r>
      <w:r>
        <w:rPr>
          <w:rFonts w:ascii="Times New Roman" w:eastAsia="MS Mincho" w:hAnsi="Times New Roman" w:cs="Times New Roman"/>
          <w:sz w:val="24"/>
        </w:rPr>
        <w:tab/>
      </w:r>
      <w:r w:rsidR="0086236D">
        <w:rPr>
          <w:rFonts w:ascii="Times New Roman" w:eastAsia="MS Mincho" w:hAnsi="Times New Roman" w:cs="Times New Roman"/>
          <w:sz w:val="24"/>
        </w:rPr>
        <w:t xml:space="preserve">Draw a vector diagram of this experiment.  </w:t>
      </w:r>
    </w:p>
    <w:p w14:paraId="49A43428" w14:textId="3819B703" w:rsidR="00DA7435" w:rsidRDefault="00DA7435" w:rsidP="00E478C8">
      <w:pPr>
        <w:pStyle w:val="PlainText"/>
        <w:spacing w:before="120"/>
        <w:ind w:left="360" w:right="230"/>
        <w:rPr>
          <w:rFonts w:ascii="Times New Roman" w:eastAsia="MS Mincho" w:hAnsi="Times New Roman" w:cs="Times New Roman"/>
          <w:sz w:val="24"/>
        </w:rPr>
      </w:pPr>
    </w:p>
    <w:p w14:paraId="4D8EBF03" w14:textId="77777777" w:rsidR="00E478C8" w:rsidRDefault="00E478C8" w:rsidP="00AF018B">
      <w:pPr>
        <w:pStyle w:val="PlainText"/>
        <w:ind w:left="360" w:right="230"/>
        <w:rPr>
          <w:rFonts w:ascii="Times New Roman" w:eastAsia="MS Mincho" w:hAnsi="Times New Roman" w:cs="Times New Roman"/>
          <w:sz w:val="24"/>
        </w:rPr>
      </w:pPr>
    </w:p>
    <w:p w14:paraId="29D3FA9A" w14:textId="322DDE70" w:rsidR="00DA7435" w:rsidRDefault="00AF018B" w:rsidP="00AF018B">
      <w:pPr>
        <w:pStyle w:val="PlainText"/>
        <w:ind w:left="360" w:right="230" w:hanging="360"/>
        <w:rPr>
          <w:rFonts w:ascii="Times New Roman" w:eastAsia="MS Mincho" w:hAnsi="Times New Roman" w:cs="Times New Roman"/>
          <w:sz w:val="24"/>
        </w:rPr>
      </w:pPr>
      <w:r>
        <w:rPr>
          <w:rFonts w:ascii="Times New Roman" w:eastAsia="MS Mincho" w:hAnsi="Times New Roman" w:cs="Times New Roman"/>
          <w:sz w:val="24"/>
        </w:rPr>
        <w:t>2.</w:t>
      </w:r>
      <w:r>
        <w:rPr>
          <w:rFonts w:ascii="Times New Roman" w:eastAsia="MS Mincho" w:hAnsi="Times New Roman" w:cs="Times New Roman"/>
          <w:sz w:val="24"/>
        </w:rPr>
        <w:tab/>
      </w:r>
      <w:r w:rsidR="0086236D">
        <w:rPr>
          <w:rFonts w:ascii="Times New Roman" w:eastAsia="MS Mincho" w:hAnsi="Times New Roman" w:cs="Times New Roman"/>
          <w:sz w:val="24"/>
        </w:rPr>
        <w:t xml:space="preserve">What is the value of the acceleration of freely falling objects?  </w:t>
      </w:r>
    </w:p>
    <w:p w14:paraId="1BBB87AB" w14:textId="77777777" w:rsidR="00E478C8" w:rsidRDefault="00E478C8" w:rsidP="00E478C8">
      <w:pPr>
        <w:pStyle w:val="PlainText"/>
        <w:spacing w:before="120"/>
        <w:ind w:left="360" w:right="230"/>
        <w:rPr>
          <w:rFonts w:ascii="Times New Roman" w:eastAsia="MS Mincho" w:hAnsi="Times New Roman" w:cs="Times New Roman"/>
          <w:sz w:val="24"/>
        </w:rPr>
      </w:pPr>
    </w:p>
    <w:p w14:paraId="045075AE" w14:textId="77777777" w:rsidR="00E478C8" w:rsidRDefault="00E478C8" w:rsidP="00E478C8">
      <w:pPr>
        <w:pStyle w:val="PlainText"/>
        <w:ind w:left="360" w:right="230"/>
        <w:rPr>
          <w:rFonts w:ascii="Times New Roman" w:eastAsia="MS Mincho" w:hAnsi="Times New Roman" w:cs="Times New Roman"/>
          <w:sz w:val="24"/>
        </w:rPr>
      </w:pPr>
    </w:p>
    <w:p w14:paraId="3C9C545B" w14:textId="334D6517" w:rsidR="00264B01" w:rsidRDefault="00264B01" w:rsidP="00AF018B">
      <w:pPr>
        <w:pStyle w:val="PlainText"/>
        <w:ind w:left="360" w:right="230" w:hanging="360"/>
        <w:rPr>
          <w:rFonts w:ascii="Times New Roman" w:eastAsia="MS Mincho" w:hAnsi="Times New Roman" w:cs="Times New Roman"/>
          <w:sz w:val="24"/>
        </w:rPr>
      </w:pPr>
      <w:r>
        <w:rPr>
          <w:rFonts w:ascii="Times New Roman" w:eastAsia="MS Mincho" w:hAnsi="Times New Roman" w:cs="Times New Roman"/>
          <w:sz w:val="24"/>
        </w:rPr>
        <w:t>3.</w:t>
      </w:r>
      <w:r>
        <w:rPr>
          <w:rFonts w:ascii="Times New Roman" w:eastAsia="MS Mincho" w:hAnsi="Times New Roman" w:cs="Times New Roman"/>
          <w:sz w:val="24"/>
        </w:rPr>
        <w:tab/>
        <w:t xml:space="preserve">Compare the time it took for the ball to reach its highest point in the sky to the amount of time it took to fall to the ground from the highest point in the sky. </w:t>
      </w:r>
    </w:p>
    <w:p w14:paraId="58259B5C" w14:textId="77777777" w:rsidR="00E478C8" w:rsidRDefault="00E478C8" w:rsidP="00E478C8">
      <w:pPr>
        <w:pStyle w:val="PlainText"/>
        <w:spacing w:before="120"/>
        <w:ind w:left="360" w:right="230"/>
        <w:rPr>
          <w:rFonts w:ascii="Times New Roman" w:eastAsia="MS Mincho" w:hAnsi="Times New Roman" w:cs="Times New Roman"/>
          <w:sz w:val="24"/>
        </w:rPr>
      </w:pPr>
    </w:p>
    <w:p w14:paraId="35C60C30" w14:textId="77777777" w:rsidR="00E478C8" w:rsidRDefault="00E478C8" w:rsidP="00E478C8">
      <w:pPr>
        <w:pStyle w:val="PlainText"/>
        <w:ind w:left="360" w:right="230"/>
        <w:rPr>
          <w:rFonts w:ascii="Times New Roman" w:eastAsia="MS Mincho" w:hAnsi="Times New Roman" w:cs="Times New Roman"/>
          <w:sz w:val="24"/>
        </w:rPr>
      </w:pPr>
    </w:p>
    <w:p w14:paraId="540ECB93" w14:textId="77777777" w:rsidR="00264B01" w:rsidRDefault="00264B01" w:rsidP="00AF018B">
      <w:pPr>
        <w:pStyle w:val="PlainText"/>
        <w:ind w:left="360" w:right="230" w:hanging="360"/>
        <w:rPr>
          <w:rFonts w:ascii="Times New Roman" w:eastAsia="MS Mincho" w:hAnsi="Times New Roman" w:cs="Times New Roman"/>
          <w:sz w:val="24"/>
        </w:rPr>
      </w:pPr>
      <w:r>
        <w:rPr>
          <w:rFonts w:ascii="Times New Roman" w:eastAsia="MS Mincho" w:hAnsi="Times New Roman" w:cs="Times New Roman"/>
          <w:sz w:val="24"/>
        </w:rPr>
        <w:t>4.</w:t>
      </w:r>
      <w:r>
        <w:rPr>
          <w:rFonts w:ascii="Times New Roman" w:eastAsia="MS Mincho" w:hAnsi="Times New Roman" w:cs="Times New Roman"/>
          <w:sz w:val="24"/>
        </w:rPr>
        <w:tab/>
        <w:t>Distinguish between average speed and instantaneous speed. Give evidence from the lab to support your answer.</w:t>
      </w:r>
    </w:p>
    <w:p w14:paraId="65BD7EFC" w14:textId="77777777" w:rsidR="00E478C8" w:rsidRDefault="00E478C8" w:rsidP="00E478C8">
      <w:pPr>
        <w:pStyle w:val="PlainText"/>
        <w:spacing w:before="120"/>
        <w:ind w:left="360" w:right="230"/>
        <w:rPr>
          <w:rFonts w:ascii="Times New Roman" w:eastAsia="MS Mincho" w:hAnsi="Times New Roman" w:cs="Times New Roman"/>
          <w:sz w:val="24"/>
        </w:rPr>
      </w:pPr>
    </w:p>
    <w:p w14:paraId="31BD80D5" w14:textId="77777777" w:rsidR="00E478C8" w:rsidRDefault="00E478C8" w:rsidP="00E478C8">
      <w:pPr>
        <w:pStyle w:val="PlainText"/>
        <w:ind w:left="360" w:right="230"/>
        <w:rPr>
          <w:rFonts w:ascii="Times New Roman" w:eastAsia="MS Mincho" w:hAnsi="Times New Roman" w:cs="Times New Roman"/>
          <w:sz w:val="24"/>
        </w:rPr>
      </w:pPr>
    </w:p>
    <w:p w14:paraId="50FC4730" w14:textId="79EE5F5F" w:rsidR="00264B01" w:rsidRDefault="00AF018B" w:rsidP="00AF018B">
      <w:pPr>
        <w:pStyle w:val="PlainText"/>
        <w:ind w:left="360" w:right="230" w:hanging="360"/>
        <w:rPr>
          <w:rFonts w:ascii="Times New Roman" w:eastAsia="MS Mincho" w:hAnsi="Times New Roman" w:cs="Times New Roman"/>
          <w:sz w:val="24"/>
        </w:rPr>
      </w:pPr>
      <w:r>
        <w:rPr>
          <w:rFonts w:ascii="Times New Roman" w:eastAsia="MS Mincho" w:hAnsi="Times New Roman" w:cs="Times New Roman"/>
          <w:sz w:val="24"/>
        </w:rPr>
        <w:t>5.</w:t>
      </w:r>
      <w:r>
        <w:rPr>
          <w:rFonts w:ascii="Times New Roman" w:eastAsia="MS Mincho" w:hAnsi="Times New Roman" w:cs="Times New Roman"/>
          <w:sz w:val="24"/>
        </w:rPr>
        <w:tab/>
      </w:r>
      <w:r w:rsidR="00264B01">
        <w:rPr>
          <w:rFonts w:ascii="Times New Roman" w:eastAsia="MS Mincho" w:hAnsi="Times New Roman" w:cs="Times New Roman"/>
          <w:sz w:val="24"/>
        </w:rPr>
        <w:t xml:space="preserve">What is the relationship between the distance the tennis ball fell and the velocity it had when it hit the ground? </w:t>
      </w:r>
    </w:p>
    <w:p w14:paraId="223FC3C1" w14:textId="77777777" w:rsidR="00E478C8" w:rsidRDefault="00E478C8" w:rsidP="00E478C8">
      <w:pPr>
        <w:pStyle w:val="PlainText"/>
        <w:spacing w:before="120"/>
        <w:ind w:left="360" w:right="230"/>
        <w:rPr>
          <w:rFonts w:ascii="Times New Roman" w:eastAsia="MS Mincho" w:hAnsi="Times New Roman" w:cs="Times New Roman"/>
          <w:sz w:val="24"/>
        </w:rPr>
      </w:pPr>
    </w:p>
    <w:p w14:paraId="0345849B" w14:textId="77777777" w:rsidR="00E478C8" w:rsidRDefault="00E478C8" w:rsidP="00E478C8">
      <w:pPr>
        <w:pStyle w:val="PlainText"/>
        <w:ind w:left="360" w:right="230"/>
        <w:rPr>
          <w:rFonts w:ascii="Times New Roman" w:eastAsia="MS Mincho" w:hAnsi="Times New Roman" w:cs="Times New Roman"/>
          <w:sz w:val="24"/>
        </w:rPr>
      </w:pPr>
    </w:p>
    <w:p w14:paraId="17B3814B" w14:textId="4E701F09" w:rsidR="00264B01" w:rsidRDefault="00AF018B" w:rsidP="00AF018B">
      <w:pPr>
        <w:pStyle w:val="PlainText"/>
        <w:ind w:left="360" w:right="230" w:hanging="360"/>
        <w:rPr>
          <w:rFonts w:ascii="Times New Roman" w:eastAsia="MS Mincho" w:hAnsi="Times New Roman" w:cs="Times New Roman"/>
          <w:sz w:val="24"/>
        </w:rPr>
      </w:pPr>
      <w:r>
        <w:rPr>
          <w:rFonts w:ascii="Times New Roman" w:eastAsia="MS Mincho" w:hAnsi="Times New Roman" w:cs="Times New Roman"/>
          <w:sz w:val="24"/>
        </w:rPr>
        <w:t>6.</w:t>
      </w:r>
      <w:r>
        <w:rPr>
          <w:rFonts w:ascii="Times New Roman" w:eastAsia="MS Mincho" w:hAnsi="Times New Roman" w:cs="Times New Roman"/>
          <w:sz w:val="24"/>
        </w:rPr>
        <w:tab/>
      </w:r>
      <w:r w:rsidR="00264B01">
        <w:rPr>
          <w:rFonts w:ascii="Times New Roman" w:eastAsia="MS Mincho" w:hAnsi="Times New Roman" w:cs="Times New Roman"/>
          <w:sz w:val="24"/>
        </w:rPr>
        <w:t>Name and explain some factors that could influence the time it took for the tennis ball to reach the ground.</w:t>
      </w:r>
    </w:p>
    <w:p w14:paraId="6D06A704" w14:textId="77777777" w:rsidR="00E478C8" w:rsidRDefault="00E478C8" w:rsidP="00E478C8">
      <w:pPr>
        <w:pStyle w:val="PlainText"/>
        <w:spacing w:before="120"/>
        <w:ind w:left="360" w:right="230"/>
        <w:rPr>
          <w:rFonts w:ascii="Times New Roman" w:eastAsia="MS Mincho" w:hAnsi="Times New Roman" w:cs="Times New Roman"/>
          <w:sz w:val="24"/>
        </w:rPr>
      </w:pPr>
    </w:p>
    <w:p w14:paraId="33423A64" w14:textId="77777777" w:rsidR="00E478C8" w:rsidRDefault="00E478C8" w:rsidP="00E478C8">
      <w:pPr>
        <w:pStyle w:val="PlainText"/>
        <w:ind w:left="360" w:right="230"/>
        <w:rPr>
          <w:rFonts w:ascii="Times New Roman" w:eastAsia="MS Mincho" w:hAnsi="Times New Roman" w:cs="Times New Roman"/>
          <w:sz w:val="24"/>
        </w:rPr>
      </w:pPr>
    </w:p>
    <w:p w14:paraId="184D37AF" w14:textId="5E356832" w:rsidR="0086236D" w:rsidRDefault="00AF018B" w:rsidP="00AF018B">
      <w:pPr>
        <w:pStyle w:val="PlainText"/>
        <w:ind w:left="360" w:right="230" w:hanging="360"/>
        <w:rPr>
          <w:rFonts w:ascii="Times New Roman" w:eastAsia="MS Mincho" w:hAnsi="Times New Roman" w:cs="Times New Roman"/>
          <w:sz w:val="24"/>
        </w:rPr>
      </w:pPr>
      <w:r>
        <w:rPr>
          <w:rFonts w:ascii="Times New Roman" w:eastAsia="MS Mincho" w:hAnsi="Times New Roman" w:cs="Times New Roman"/>
          <w:sz w:val="24"/>
        </w:rPr>
        <w:t>7</w:t>
      </w:r>
      <w:r w:rsidR="0086236D">
        <w:rPr>
          <w:rFonts w:ascii="Times New Roman" w:eastAsia="MS Mincho" w:hAnsi="Times New Roman" w:cs="Times New Roman"/>
          <w:sz w:val="24"/>
        </w:rPr>
        <w:t xml:space="preserve">.  </w:t>
      </w:r>
      <w:r>
        <w:rPr>
          <w:rFonts w:ascii="Times New Roman" w:eastAsia="MS Mincho" w:hAnsi="Times New Roman" w:cs="Times New Roman"/>
          <w:sz w:val="24"/>
        </w:rPr>
        <w:tab/>
      </w:r>
      <w:r w:rsidR="0086236D">
        <w:rPr>
          <w:rFonts w:ascii="Times New Roman" w:eastAsia="MS Mincho" w:hAnsi="Times New Roman" w:cs="Times New Roman"/>
          <w:sz w:val="24"/>
        </w:rPr>
        <w:t>Suppose you threw the tennis ball down from the cliff at 30 m/s. How fast would it be traveling in 3 seconds?</w:t>
      </w:r>
    </w:p>
    <w:p w14:paraId="6FB654CB" w14:textId="6FA7DC74" w:rsidR="00E478C8" w:rsidRDefault="00E478C8" w:rsidP="00E478C8">
      <w:pPr>
        <w:pStyle w:val="PlainText"/>
        <w:spacing w:before="120"/>
        <w:ind w:left="360" w:right="230"/>
        <w:rPr>
          <w:rFonts w:ascii="Times New Roman" w:eastAsia="MS Mincho" w:hAnsi="Times New Roman" w:cs="Times New Roman"/>
          <w:sz w:val="24"/>
        </w:rPr>
      </w:pPr>
    </w:p>
    <w:p w14:paraId="15C14B93" w14:textId="77777777" w:rsidR="00E478C8" w:rsidRDefault="00E478C8" w:rsidP="00E478C8">
      <w:pPr>
        <w:pStyle w:val="PlainText"/>
        <w:ind w:left="360" w:right="230"/>
        <w:rPr>
          <w:rFonts w:ascii="Times New Roman" w:eastAsia="MS Mincho" w:hAnsi="Times New Roman" w:cs="Times New Roman"/>
          <w:sz w:val="24"/>
        </w:rPr>
      </w:pPr>
    </w:p>
    <w:p w14:paraId="22CDEB21" w14:textId="05BE5374" w:rsidR="00E478C8" w:rsidRDefault="00E478C8" w:rsidP="00E478C8">
      <w:pPr>
        <w:pStyle w:val="PlainText"/>
        <w:ind w:left="360" w:right="230" w:hanging="360"/>
        <w:rPr>
          <w:rFonts w:ascii="Times New Roman" w:eastAsia="MS Mincho" w:hAnsi="Times New Roman" w:cs="Times New Roman"/>
          <w:sz w:val="24"/>
        </w:rPr>
      </w:pPr>
      <w:r>
        <w:rPr>
          <w:rFonts w:ascii="Times New Roman" w:eastAsia="MS Mincho" w:hAnsi="Times New Roman" w:cs="Times New Roman"/>
          <w:sz w:val="24"/>
        </w:rPr>
        <w:t>8</w:t>
      </w:r>
      <w:r>
        <w:rPr>
          <w:rFonts w:ascii="Times New Roman" w:eastAsia="MS Mincho" w:hAnsi="Times New Roman" w:cs="Times New Roman"/>
          <w:sz w:val="24"/>
        </w:rPr>
        <w:t xml:space="preserve">.  </w:t>
      </w:r>
      <w:r>
        <w:rPr>
          <w:rFonts w:ascii="Times New Roman" w:eastAsia="MS Mincho" w:hAnsi="Times New Roman" w:cs="Times New Roman"/>
          <w:sz w:val="24"/>
        </w:rPr>
        <w:tab/>
      </w:r>
      <w:r w:rsidR="00C4079A">
        <w:rPr>
          <w:rFonts w:ascii="Times New Roman" w:eastAsia="MS Mincho" w:hAnsi="Times New Roman" w:cs="Times New Roman"/>
          <w:sz w:val="24"/>
        </w:rPr>
        <w:t xml:space="preserve">Compare the velocity of the ball leaving the </w:t>
      </w:r>
      <w:proofErr w:type="spellStart"/>
      <w:r w:rsidR="00C4079A">
        <w:rPr>
          <w:rFonts w:ascii="Times New Roman" w:eastAsia="MS Mincho" w:hAnsi="Times New Roman" w:cs="Times New Roman"/>
          <w:sz w:val="24"/>
        </w:rPr>
        <w:t>person’s</w:t>
      </w:r>
      <w:proofErr w:type="spellEnd"/>
      <w:r w:rsidR="00C4079A">
        <w:rPr>
          <w:rFonts w:ascii="Times New Roman" w:eastAsia="MS Mincho" w:hAnsi="Times New Roman" w:cs="Times New Roman"/>
          <w:sz w:val="24"/>
        </w:rPr>
        <w:t xml:space="preserve"> hand as they threw it vertically upward with the velocity of the ball the moment it hits the ground.</w:t>
      </w:r>
      <w:r w:rsidR="00106097">
        <w:rPr>
          <w:rFonts w:ascii="Times New Roman" w:eastAsia="MS Mincho" w:hAnsi="Times New Roman" w:cs="Times New Roman"/>
          <w:sz w:val="24"/>
        </w:rPr>
        <w:t xml:space="preserve"> Describe the overall time from the throw to the landing of the ball?</w:t>
      </w:r>
    </w:p>
    <w:p w14:paraId="75A7CE65" w14:textId="77777777" w:rsidR="00E478C8" w:rsidRDefault="00E478C8" w:rsidP="00E478C8">
      <w:pPr>
        <w:pStyle w:val="PlainText"/>
        <w:spacing w:before="120"/>
        <w:ind w:left="360" w:right="230"/>
        <w:rPr>
          <w:rFonts w:ascii="Times New Roman" w:eastAsia="MS Mincho" w:hAnsi="Times New Roman" w:cs="Times New Roman"/>
          <w:sz w:val="24"/>
        </w:rPr>
      </w:pPr>
    </w:p>
    <w:p w14:paraId="41A5E650" w14:textId="77777777" w:rsidR="00E478C8" w:rsidRDefault="00E478C8" w:rsidP="00E478C8">
      <w:pPr>
        <w:pStyle w:val="PlainText"/>
        <w:ind w:left="360" w:right="230"/>
        <w:rPr>
          <w:rFonts w:ascii="Times New Roman" w:eastAsia="MS Mincho" w:hAnsi="Times New Roman" w:cs="Times New Roman"/>
          <w:sz w:val="24"/>
        </w:rPr>
      </w:pPr>
    </w:p>
    <w:p w14:paraId="40DFF02C" w14:textId="77777777" w:rsidR="00E478C8" w:rsidRDefault="00E478C8" w:rsidP="00E478C8">
      <w:pPr>
        <w:pStyle w:val="PlainText"/>
        <w:ind w:left="360" w:right="230"/>
        <w:rPr>
          <w:rFonts w:ascii="Times New Roman" w:eastAsia="MS Mincho" w:hAnsi="Times New Roman" w:cs="Times New Roman"/>
          <w:sz w:val="24"/>
        </w:rPr>
      </w:pPr>
    </w:p>
    <w:p w14:paraId="11DEA606" w14:textId="77777777" w:rsidR="00697B29" w:rsidRPr="00B00BC5" w:rsidRDefault="00697B29" w:rsidP="00697B29">
      <w:pPr>
        <w:pStyle w:val="PlainText"/>
        <w:ind w:right="230"/>
        <w:rPr>
          <w:rFonts w:ascii="Times New Roman" w:eastAsia="MS Mincho" w:hAnsi="Times New Roman" w:cs="Times New Roman"/>
          <w:b/>
          <w:sz w:val="24"/>
        </w:rPr>
      </w:pPr>
      <w:r w:rsidRPr="00B00BC5">
        <w:rPr>
          <w:rFonts w:ascii="Times New Roman" w:eastAsia="MS Mincho" w:hAnsi="Times New Roman" w:cs="Times New Roman"/>
          <w:b/>
          <w:sz w:val="24"/>
        </w:rPr>
        <w:t>Error</w:t>
      </w:r>
    </w:p>
    <w:p w14:paraId="38F3C9A2" w14:textId="77777777" w:rsidR="00697B29" w:rsidRDefault="00697B29" w:rsidP="00AF018B">
      <w:pPr>
        <w:pStyle w:val="PlainText"/>
        <w:spacing w:before="120"/>
        <w:ind w:right="230"/>
        <w:rPr>
          <w:rFonts w:ascii="Times New Roman" w:eastAsia="MS Mincho" w:hAnsi="Times New Roman" w:cs="Times New Roman"/>
          <w:sz w:val="24"/>
        </w:rPr>
      </w:pPr>
      <w:r>
        <w:rPr>
          <w:rFonts w:ascii="Times New Roman" w:eastAsia="MS Mincho" w:hAnsi="Times New Roman" w:cs="Times New Roman"/>
          <w:sz w:val="24"/>
        </w:rPr>
        <w:t>There were a few sources of error for this investigation. First, it was difficult to precisely determine the highest point the ball reached in order to start the timer. Second, the person taking the time of the free fall subjectively started and stopped the timer and they may not have been accurate. Another consideration was the person throwing the ball in the air as mentioned in the first paragraph of this summary.</w:t>
      </w:r>
    </w:p>
    <w:p w14:paraId="7B8B0CA9" w14:textId="77777777" w:rsidR="00697B29" w:rsidRDefault="00697B29" w:rsidP="00697B29">
      <w:pPr>
        <w:pStyle w:val="PlainText"/>
        <w:ind w:right="230"/>
        <w:rPr>
          <w:rFonts w:ascii="Times New Roman" w:eastAsia="MS Mincho" w:hAnsi="Times New Roman" w:cs="Times New Roman"/>
          <w:sz w:val="24"/>
        </w:rPr>
      </w:pPr>
    </w:p>
    <w:p w14:paraId="2071B42B" w14:textId="77777777" w:rsidR="00697B29" w:rsidRPr="00B00BC5" w:rsidRDefault="00697B29" w:rsidP="00697B29">
      <w:pPr>
        <w:pStyle w:val="PlainText"/>
        <w:ind w:right="230"/>
        <w:rPr>
          <w:rFonts w:ascii="Times New Roman" w:eastAsia="MS Mincho" w:hAnsi="Times New Roman" w:cs="Times New Roman"/>
          <w:b/>
          <w:sz w:val="24"/>
        </w:rPr>
      </w:pPr>
      <w:r w:rsidRPr="00B00BC5">
        <w:rPr>
          <w:rFonts w:ascii="Times New Roman" w:eastAsia="MS Mincho" w:hAnsi="Times New Roman" w:cs="Times New Roman"/>
          <w:b/>
          <w:sz w:val="24"/>
        </w:rPr>
        <w:t xml:space="preserve">Bibliography </w:t>
      </w:r>
    </w:p>
    <w:p w14:paraId="4519AA5D" w14:textId="77777777" w:rsidR="00697B29" w:rsidRPr="00B00BC5" w:rsidRDefault="00697B29" w:rsidP="00697B29">
      <w:pPr>
        <w:pStyle w:val="PlainText"/>
        <w:ind w:right="230"/>
        <w:rPr>
          <w:rFonts w:ascii="Times New Roman" w:eastAsia="MS Mincho" w:hAnsi="Times New Roman" w:cs="Times New Roman"/>
          <w:sz w:val="24"/>
        </w:rPr>
      </w:pPr>
      <w:r w:rsidRPr="00B00BC5">
        <w:rPr>
          <w:rFonts w:ascii="Times New Roman" w:eastAsia="MS Mincho" w:hAnsi="Times New Roman" w:cs="Times New Roman"/>
          <w:sz w:val="24"/>
        </w:rPr>
        <w:t xml:space="preserve"> </w:t>
      </w:r>
    </w:p>
    <w:p w14:paraId="04A99C56" w14:textId="77777777" w:rsidR="00697B29" w:rsidRDefault="00697B29" w:rsidP="00697B29">
      <w:pPr>
        <w:pStyle w:val="PlainText"/>
        <w:ind w:right="230"/>
        <w:rPr>
          <w:rFonts w:ascii="Times New Roman" w:eastAsia="MS Mincho" w:hAnsi="Times New Roman" w:cs="Times New Roman"/>
          <w:sz w:val="24"/>
        </w:rPr>
      </w:pPr>
      <w:r w:rsidRPr="00B00BC5">
        <w:rPr>
          <w:rFonts w:ascii="Times New Roman" w:eastAsia="MS Mincho" w:hAnsi="Times New Roman" w:cs="Times New Roman"/>
          <w:sz w:val="24"/>
        </w:rPr>
        <w:t xml:space="preserve">Physical Science, Week 18. </w:t>
      </w:r>
      <w:r w:rsidRPr="00B00BC5">
        <w:rPr>
          <w:rFonts w:ascii="Times New Roman" w:eastAsia="MS Mincho" w:hAnsi="Times New Roman" w:cs="Times New Roman"/>
          <w:i/>
          <w:sz w:val="24"/>
        </w:rPr>
        <w:t>Class Notes, Module 9</w:t>
      </w:r>
      <w:r w:rsidRPr="00B00BC5">
        <w:rPr>
          <w:rFonts w:ascii="Times New Roman" w:eastAsia="MS Mincho" w:hAnsi="Times New Roman" w:cs="Times New Roman"/>
          <w:sz w:val="24"/>
        </w:rPr>
        <w:t xml:space="preserve">. </w:t>
      </w:r>
      <w:r w:rsidRPr="00B00BC5">
        <w:rPr>
          <w:rFonts w:ascii="Times New Roman" w:eastAsia="MS Mincho" w:hAnsi="Times New Roman" w:cs="Times New Roman"/>
          <w:i/>
          <w:sz w:val="24"/>
          <w:u w:val="single"/>
        </w:rPr>
        <w:t>Riesen, C</w:t>
      </w:r>
      <w:r w:rsidRPr="00B00BC5">
        <w:rPr>
          <w:rFonts w:ascii="Times New Roman" w:eastAsia="MS Mincho" w:hAnsi="Times New Roman" w:cs="Times New Roman"/>
          <w:sz w:val="24"/>
        </w:rPr>
        <w:t xml:space="preserve">. </w:t>
      </w:r>
      <w:r>
        <w:rPr>
          <w:rFonts w:ascii="Times New Roman" w:eastAsia="MS Mincho" w:hAnsi="Times New Roman" w:cs="Times New Roman"/>
          <w:sz w:val="24"/>
        </w:rPr>
        <w:t>Learning CTR Online</w:t>
      </w:r>
      <w:r w:rsidRPr="00B00BC5">
        <w:rPr>
          <w:rFonts w:ascii="Times New Roman" w:eastAsia="MS Mincho" w:hAnsi="Times New Roman" w:cs="Times New Roman"/>
          <w:sz w:val="24"/>
        </w:rPr>
        <w:t xml:space="preserve">, n.d. Web. 9 Sept. 2017. </w:t>
      </w:r>
      <w:hyperlink r:id="rId10" w:history="1">
        <w:r w:rsidRPr="00087B84">
          <w:rPr>
            <w:rStyle w:val="Hyperlink"/>
            <w:rFonts w:ascii="Times New Roman" w:eastAsia="MS Mincho" w:hAnsi="Times New Roman" w:cs="Times New Roman"/>
            <w:sz w:val="24"/>
          </w:rPr>
          <w:t>www.learningctronline.com</w:t>
        </w:r>
      </w:hyperlink>
      <w:r>
        <w:rPr>
          <w:rFonts w:ascii="Times New Roman" w:eastAsia="MS Mincho" w:hAnsi="Times New Roman" w:cs="Times New Roman"/>
          <w:sz w:val="24"/>
        </w:rPr>
        <w:t xml:space="preserve"> . </w:t>
      </w:r>
    </w:p>
    <w:p w14:paraId="79DF4DF4" w14:textId="77777777" w:rsidR="00697B29" w:rsidRPr="00B00BC5" w:rsidRDefault="00697B29" w:rsidP="00697B29">
      <w:pPr>
        <w:pStyle w:val="PlainText"/>
        <w:ind w:right="230"/>
        <w:rPr>
          <w:rFonts w:ascii="Times New Roman" w:eastAsia="MS Mincho" w:hAnsi="Times New Roman" w:cs="Times New Roman"/>
          <w:sz w:val="24"/>
        </w:rPr>
      </w:pPr>
      <w:r w:rsidRPr="00B00BC5">
        <w:rPr>
          <w:rFonts w:ascii="Times New Roman" w:eastAsia="MS Mincho" w:hAnsi="Times New Roman" w:cs="Times New Roman"/>
          <w:sz w:val="24"/>
        </w:rPr>
        <w:t xml:space="preserve"> </w:t>
      </w:r>
    </w:p>
    <w:p w14:paraId="06BE8B1F" w14:textId="77777777" w:rsidR="00697B29" w:rsidRDefault="00697B29" w:rsidP="00697B29">
      <w:pPr>
        <w:pStyle w:val="PlainText"/>
        <w:ind w:right="230"/>
        <w:rPr>
          <w:rFonts w:ascii="Times New Roman" w:eastAsia="MS Mincho" w:hAnsi="Times New Roman" w:cs="Times New Roman"/>
          <w:sz w:val="24"/>
        </w:rPr>
      </w:pPr>
      <w:r w:rsidRPr="00B00BC5">
        <w:rPr>
          <w:rFonts w:ascii="Times New Roman" w:eastAsia="MS Mincho" w:hAnsi="Times New Roman" w:cs="Times New Roman"/>
          <w:sz w:val="24"/>
        </w:rPr>
        <w:t xml:space="preserve">Physical Science, Week 18. </w:t>
      </w:r>
      <w:r w:rsidRPr="00B00BC5">
        <w:rPr>
          <w:rFonts w:ascii="Times New Roman" w:eastAsia="MS Mincho" w:hAnsi="Times New Roman" w:cs="Times New Roman"/>
          <w:i/>
          <w:sz w:val="24"/>
        </w:rPr>
        <w:t>“Free Fall Lab”, Riesen, C, Lab handout</w:t>
      </w:r>
      <w:r w:rsidRPr="00B00BC5">
        <w:rPr>
          <w:rFonts w:ascii="Times New Roman" w:eastAsia="MS Mincho" w:hAnsi="Times New Roman" w:cs="Times New Roman"/>
          <w:sz w:val="24"/>
        </w:rPr>
        <w:t xml:space="preserve">. </w:t>
      </w:r>
      <w:r>
        <w:rPr>
          <w:rFonts w:ascii="Times New Roman" w:eastAsia="MS Mincho" w:hAnsi="Times New Roman" w:cs="Times New Roman"/>
          <w:sz w:val="24"/>
        </w:rPr>
        <w:t>Learning CTR Online</w:t>
      </w:r>
      <w:r w:rsidRPr="00B00BC5">
        <w:rPr>
          <w:rFonts w:ascii="Times New Roman" w:eastAsia="MS Mincho" w:hAnsi="Times New Roman" w:cs="Times New Roman"/>
          <w:sz w:val="24"/>
        </w:rPr>
        <w:t xml:space="preserve">, n.d. Web. 9 Sept. 2017. </w:t>
      </w:r>
      <w:hyperlink r:id="rId11" w:history="1">
        <w:r w:rsidRPr="00087B84">
          <w:rPr>
            <w:rStyle w:val="Hyperlink"/>
            <w:rFonts w:ascii="Times New Roman" w:eastAsia="MS Mincho" w:hAnsi="Times New Roman" w:cs="Times New Roman"/>
            <w:sz w:val="24"/>
          </w:rPr>
          <w:t>www.learningctronline.com</w:t>
        </w:r>
      </w:hyperlink>
      <w:r>
        <w:rPr>
          <w:rFonts w:ascii="Times New Roman" w:eastAsia="MS Mincho" w:hAnsi="Times New Roman" w:cs="Times New Roman"/>
          <w:sz w:val="24"/>
        </w:rPr>
        <w:t xml:space="preserve"> . </w:t>
      </w:r>
    </w:p>
    <w:p w14:paraId="56EBD2F1" w14:textId="77777777" w:rsidR="00697B29" w:rsidRDefault="00697B29" w:rsidP="00697B29">
      <w:pPr>
        <w:pStyle w:val="PlainText"/>
        <w:ind w:right="230"/>
        <w:rPr>
          <w:rFonts w:ascii="Times New Roman" w:eastAsia="MS Mincho" w:hAnsi="Times New Roman" w:cs="Times New Roman"/>
          <w:sz w:val="24"/>
        </w:rPr>
      </w:pPr>
    </w:p>
    <w:p w14:paraId="3008479C" w14:textId="77777777" w:rsidR="00697B29" w:rsidRPr="00882591" w:rsidRDefault="00697B29" w:rsidP="00697B29">
      <w:proofErr w:type="spellStart"/>
      <w:r>
        <w:t>Wysession</w:t>
      </w:r>
      <w:proofErr w:type="spellEnd"/>
      <w:r>
        <w:t xml:space="preserve">, M., Frank, D, and </w:t>
      </w:r>
      <w:proofErr w:type="spellStart"/>
      <w:r>
        <w:t>Yancopoulos</w:t>
      </w:r>
      <w:proofErr w:type="spellEnd"/>
      <w:r>
        <w:t xml:space="preserve">, </w:t>
      </w:r>
      <w:proofErr w:type="gramStart"/>
      <w:r>
        <w:t>S.</w:t>
      </w:r>
      <w:r w:rsidRPr="00882591">
        <w:t>.</w:t>
      </w:r>
      <w:proofErr w:type="gramEnd"/>
      <w:r w:rsidRPr="00882591">
        <w:t xml:space="preserve"> Physical Science, </w:t>
      </w:r>
      <w:r>
        <w:t>Concepts in Action</w:t>
      </w:r>
      <w:r w:rsidRPr="00882591">
        <w:t xml:space="preserve">. </w:t>
      </w:r>
      <w:r>
        <w:t>Pearson Education, Inc.</w:t>
      </w:r>
      <w:r w:rsidRPr="00882591">
        <w:t>, 20</w:t>
      </w:r>
      <w:r>
        <w:t>11</w:t>
      </w:r>
      <w:r w:rsidRPr="00882591">
        <w:t>.</w:t>
      </w:r>
      <w:r>
        <w:t xml:space="preserve"> Upper Saddle River, New Jersey 07458.</w:t>
      </w:r>
      <w:r w:rsidRPr="00882591">
        <w:t xml:space="preserve"> Print.</w:t>
      </w:r>
    </w:p>
    <w:p w14:paraId="48B00044" w14:textId="77777777" w:rsidR="00697B29" w:rsidRPr="00882591" w:rsidRDefault="00697B29" w:rsidP="00697B29">
      <w:pPr>
        <w:tabs>
          <w:tab w:val="left" w:pos="916"/>
          <w:tab w:val="left" w:pos="2880"/>
          <w:tab w:val="left" w:pos="4580"/>
          <w:tab w:val="left" w:pos="5496"/>
          <w:tab w:val="left" w:pos="6412"/>
          <w:tab w:val="left" w:pos="7328"/>
          <w:tab w:val="left" w:pos="10076"/>
          <w:tab w:val="left" w:pos="10992"/>
          <w:tab w:val="left" w:pos="11908"/>
          <w:tab w:val="left" w:pos="12824"/>
          <w:tab w:val="left" w:pos="13740"/>
          <w:tab w:val="left" w:pos="14656"/>
        </w:tabs>
        <w:ind w:left="720"/>
      </w:pPr>
    </w:p>
    <w:p w14:paraId="23070D51" w14:textId="77777777" w:rsidR="00697B29" w:rsidRPr="00B00BC5" w:rsidRDefault="00697B29" w:rsidP="00697B29">
      <w:pPr>
        <w:pStyle w:val="PlainText"/>
        <w:ind w:right="230"/>
        <w:rPr>
          <w:rFonts w:ascii="Times New Roman" w:eastAsia="MS Mincho" w:hAnsi="Times New Roman" w:cs="Times New Roman"/>
          <w:sz w:val="24"/>
        </w:rPr>
      </w:pPr>
      <w:r w:rsidRPr="00B00BC5">
        <w:rPr>
          <w:rFonts w:ascii="Times New Roman" w:eastAsia="MS Mincho" w:hAnsi="Times New Roman" w:cs="Times New Roman"/>
          <w:sz w:val="24"/>
        </w:rPr>
        <w:t xml:space="preserve"> </w:t>
      </w:r>
    </w:p>
    <w:p w14:paraId="08B3C303" w14:textId="77777777" w:rsidR="00AF018B" w:rsidRPr="0057519E" w:rsidRDefault="00AF018B" w:rsidP="00AF018B">
      <w:pPr>
        <w:pStyle w:val="PlainText"/>
        <w:tabs>
          <w:tab w:val="left" w:pos="2160"/>
          <w:tab w:val="left" w:pos="4320"/>
        </w:tabs>
        <w:jc w:val="center"/>
        <w:rPr>
          <w:rFonts w:ascii="Times New Roman" w:eastAsia="MS Mincho" w:hAnsi="Times New Roman" w:cs="Times New Roman"/>
          <w:b/>
          <w:sz w:val="40"/>
          <w:szCs w:val="32"/>
        </w:rPr>
      </w:pPr>
      <w:r w:rsidRPr="0057519E">
        <w:rPr>
          <w:rFonts w:ascii="Times New Roman" w:eastAsia="MS Mincho" w:hAnsi="Times New Roman" w:cs="Times New Roman"/>
          <w:b/>
          <w:sz w:val="40"/>
          <w:szCs w:val="32"/>
        </w:rPr>
        <w:t>ANSWERS</w:t>
      </w:r>
    </w:p>
    <w:p w14:paraId="734CF565" w14:textId="77777777" w:rsidR="00AF018B" w:rsidRDefault="00AF018B" w:rsidP="00AF018B">
      <w:pPr>
        <w:pStyle w:val="PlainText"/>
        <w:tabs>
          <w:tab w:val="left" w:pos="2160"/>
          <w:tab w:val="left" w:pos="4320"/>
        </w:tabs>
        <w:rPr>
          <w:rFonts w:ascii="Times New Roman" w:eastAsia="MS Mincho" w:hAnsi="Times New Roman" w:cs="Times New Roman"/>
          <w:b/>
          <w:sz w:val="24"/>
        </w:rPr>
      </w:pPr>
    </w:p>
    <w:p w14:paraId="6A6F2371" w14:textId="77777777" w:rsidR="00AF018B" w:rsidRDefault="00AF018B" w:rsidP="00AF018B">
      <w:pPr>
        <w:pStyle w:val="PlainText"/>
        <w:tabs>
          <w:tab w:val="left" w:pos="2160"/>
          <w:tab w:val="left" w:pos="4320"/>
        </w:tabs>
        <w:rPr>
          <w:rFonts w:ascii="Times New Roman" w:eastAsia="MS Mincho" w:hAnsi="Times New Roman" w:cs="Times New Roman"/>
          <w:sz w:val="8"/>
        </w:rPr>
      </w:pPr>
      <w:r>
        <w:rPr>
          <w:rFonts w:ascii="Times New Roman" w:eastAsia="MS Mincho" w:hAnsi="Times New Roman" w:cs="Times New Roman"/>
          <w:b/>
          <w:sz w:val="24"/>
        </w:rPr>
        <w:t>Calculations and Data:</w:t>
      </w:r>
    </w:p>
    <w:p w14:paraId="44AF9AB7" w14:textId="77777777" w:rsidR="00AF018B" w:rsidRDefault="00AF018B" w:rsidP="00AF018B">
      <w:pPr>
        <w:pStyle w:val="PlainText"/>
        <w:ind w:right="230"/>
        <w:rPr>
          <w:rFonts w:ascii="Times New Roman" w:eastAsia="MS Mincho" w:hAnsi="Times New Roman" w:cs="Times New Roman"/>
          <w:sz w:val="24"/>
        </w:rPr>
      </w:pPr>
    </w:p>
    <w:p w14:paraId="1FCF3134" w14:textId="77777777" w:rsidR="00AF018B" w:rsidRDefault="00AF018B" w:rsidP="00AF018B">
      <w:pPr>
        <w:pStyle w:val="PlainText"/>
        <w:tabs>
          <w:tab w:val="left" w:pos="2160"/>
          <w:tab w:val="left" w:pos="4320"/>
        </w:tabs>
        <w:rPr>
          <w:rFonts w:ascii="Times New Roman" w:eastAsia="MS Mincho" w:hAnsi="Times New Roman" w:cs="Times New Roman"/>
          <w:sz w:val="8"/>
        </w:rPr>
      </w:pPr>
      <w:r>
        <w:rPr>
          <w:rFonts w:ascii="Times New Roman" w:eastAsia="MS Mincho" w:hAnsi="Times New Roman" w:cs="Times New Roman"/>
          <w:sz w:val="24"/>
        </w:rPr>
        <w:t>8.  Record the times to the nearest TENTH of a second for all the throws in the chart below:</w:t>
      </w:r>
    </w:p>
    <w:p w14:paraId="6A9F5FBF" w14:textId="77777777" w:rsidR="00AF018B" w:rsidRDefault="00AF018B" w:rsidP="00AF018B">
      <w:pPr>
        <w:pStyle w:val="PlainText"/>
        <w:tabs>
          <w:tab w:val="left" w:pos="2160"/>
          <w:tab w:val="left" w:pos="4320"/>
        </w:tabs>
        <w:rPr>
          <w:rFonts w:ascii="Times New Roman" w:eastAsia="MS Mincho" w:hAnsi="Times New Roman" w:cs="Times New Roman"/>
          <w:sz w:val="8"/>
        </w:rPr>
      </w:pPr>
    </w:p>
    <w:tbl>
      <w:tblPr>
        <w:tblW w:w="0" w:type="auto"/>
        <w:tblInd w:w="628" w:type="dxa"/>
        <w:tblLayout w:type="fixed"/>
        <w:tblLook w:val="0000" w:firstRow="0" w:lastRow="0" w:firstColumn="0" w:lastColumn="0" w:noHBand="0" w:noVBand="0"/>
      </w:tblPr>
      <w:tblGrid>
        <w:gridCol w:w="1620"/>
        <w:gridCol w:w="1260"/>
        <w:gridCol w:w="1620"/>
        <w:gridCol w:w="1620"/>
        <w:gridCol w:w="1660"/>
      </w:tblGrid>
      <w:tr w:rsidR="00AF018B" w14:paraId="5BCC3EA4" w14:textId="77777777" w:rsidTr="009374F5">
        <w:tc>
          <w:tcPr>
            <w:tcW w:w="1620" w:type="dxa"/>
            <w:tcBorders>
              <w:top w:val="single" w:sz="4" w:space="0" w:color="000000"/>
              <w:left w:val="single" w:sz="4" w:space="0" w:color="000000"/>
              <w:bottom w:val="single" w:sz="4" w:space="0" w:color="000000"/>
            </w:tcBorders>
            <w:shd w:val="clear" w:color="auto" w:fill="auto"/>
          </w:tcPr>
          <w:p w14:paraId="7F2903A4" w14:textId="77777777" w:rsidR="00AF018B" w:rsidRDefault="00AF018B" w:rsidP="009374F5">
            <w:pPr>
              <w:pStyle w:val="PlainText"/>
              <w:tabs>
                <w:tab w:val="left" w:pos="2160"/>
                <w:tab w:val="left" w:pos="4320"/>
              </w:tabs>
              <w:snapToGrid w:val="0"/>
              <w:jc w:val="center"/>
              <w:rPr>
                <w:rFonts w:ascii="Times New Roman" w:eastAsia="MS Mincho" w:hAnsi="Times New Roman" w:cs="Times New Roman"/>
                <w:sz w:val="24"/>
              </w:rPr>
            </w:pPr>
          </w:p>
        </w:tc>
        <w:tc>
          <w:tcPr>
            <w:tcW w:w="1260" w:type="dxa"/>
            <w:tcBorders>
              <w:top w:val="single" w:sz="4" w:space="0" w:color="000000"/>
              <w:left w:val="single" w:sz="4" w:space="0" w:color="000000"/>
              <w:bottom w:val="single" w:sz="4" w:space="0" w:color="000000"/>
            </w:tcBorders>
            <w:shd w:val="clear" w:color="auto" w:fill="auto"/>
          </w:tcPr>
          <w:p w14:paraId="637DA1F0" w14:textId="77777777" w:rsidR="00AF018B" w:rsidRDefault="00AF018B" w:rsidP="009374F5">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Time 1</w:t>
            </w:r>
            <w:r>
              <w:rPr>
                <w:rFonts w:ascii="Times New Roman" w:eastAsia="MS Mincho" w:hAnsi="Times New Roman" w:cs="Times New Roman"/>
                <w:sz w:val="24"/>
                <w:vertAlign w:val="superscript"/>
              </w:rPr>
              <w:t>st</w:t>
            </w:r>
            <w:r>
              <w:rPr>
                <w:rFonts w:ascii="Times New Roman" w:eastAsia="MS Mincho" w:hAnsi="Times New Roman" w:cs="Times New Roman"/>
                <w:sz w:val="24"/>
              </w:rPr>
              <w:t xml:space="preserve"> throw (s)</w:t>
            </w:r>
          </w:p>
        </w:tc>
        <w:tc>
          <w:tcPr>
            <w:tcW w:w="1620" w:type="dxa"/>
            <w:tcBorders>
              <w:top w:val="single" w:sz="4" w:space="0" w:color="000000"/>
              <w:left w:val="single" w:sz="4" w:space="0" w:color="000000"/>
              <w:bottom w:val="single" w:sz="4" w:space="0" w:color="000000"/>
            </w:tcBorders>
            <w:shd w:val="clear" w:color="auto" w:fill="auto"/>
          </w:tcPr>
          <w:p w14:paraId="65BA5BA9" w14:textId="77777777" w:rsidR="00AF018B" w:rsidRDefault="00AF018B" w:rsidP="009374F5">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Time 2</w:t>
            </w:r>
            <w:proofErr w:type="gramStart"/>
            <w:r>
              <w:rPr>
                <w:rFonts w:ascii="Times New Roman" w:eastAsia="MS Mincho" w:hAnsi="Times New Roman" w:cs="Times New Roman"/>
                <w:sz w:val="24"/>
                <w:vertAlign w:val="superscript"/>
              </w:rPr>
              <w:t>nd</w:t>
            </w:r>
            <w:r>
              <w:rPr>
                <w:rFonts w:ascii="Times New Roman" w:eastAsia="MS Mincho" w:hAnsi="Times New Roman" w:cs="Times New Roman"/>
                <w:sz w:val="24"/>
              </w:rPr>
              <w:t xml:space="preserve">  throw</w:t>
            </w:r>
            <w:proofErr w:type="gramEnd"/>
            <w:r>
              <w:rPr>
                <w:rFonts w:ascii="Times New Roman" w:eastAsia="MS Mincho" w:hAnsi="Times New Roman" w:cs="Times New Roman"/>
                <w:sz w:val="24"/>
              </w:rPr>
              <w:t xml:space="preserve"> (s)</w:t>
            </w:r>
          </w:p>
        </w:tc>
        <w:tc>
          <w:tcPr>
            <w:tcW w:w="1620" w:type="dxa"/>
            <w:tcBorders>
              <w:top w:val="single" w:sz="4" w:space="0" w:color="000000"/>
              <w:left w:val="single" w:sz="4" w:space="0" w:color="000000"/>
              <w:bottom w:val="single" w:sz="4" w:space="0" w:color="000000"/>
            </w:tcBorders>
            <w:shd w:val="clear" w:color="auto" w:fill="auto"/>
          </w:tcPr>
          <w:p w14:paraId="395B5CAE" w14:textId="77777777" w:rsidR="00AF018B" w:rsidRDefault="00AF018B" w:rsidP="009374F5">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Time 3</w:t>
            </w:r>
            <w:r>
              <w:rPr>
                <w:rFonts w:ascii="Times New Roman" w:eastAsia="MS Mincho" w:hAnsi="Times New Roman" w:cs="Times New Roman"/>
                <w:sz w:val="24"/>
                <w:vertAlign w:val="superscript"/>
              </w:rPr>
              <w:t>rd</w:t>
            </w:r>
            <w:r>
              <w:rPr>
                <w:rFonts w:ascii="Times New Roman" w:eastAsia="MS Mincho" w:hAnsi="Times New Roman" w:cs="Times New Roman"/>
                <w:sz w:val="24"/>
              </w:rPr>
              <w:t xml:space="preserve">   throw (s)</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14:paraId="00FF437A" w14:textId="77777777" w:rsidR="00AF018B" w:rsidRDefault="00AF018B" w:rsidP="009374F5">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Average Time of 3 Trials (s)</w:t>
            </w:r>
          </w:p>
        </w:tc>
      </w:tr>
      <w:tr w:rsidR="00AF018B" w14:paraId="5B5BAC13" w14:textId="77777777" w:rsidTr="009374F5">
        <w:tc>
          <w:tcPr>
            <w:tcW w:w="1620" w:type="dxa"/>
            <w:tcBorders>
              <w:top w:val="single" w:sz="4" w:space="0" w:color="000000"/>
              <w:left w:val="single" w:sz="4" w:space="0" w:color="000000"/>
              <w:bottom w:val="single" w:sz="4" w:space="0" w:color="000000"/>
            </w:tcBorders>
            <w:shd w:val="clear" w:color="auto" w:fill="auto"/>
          </w:tcPr>
          <w:p w14:paraId="458BF092" w14:textId="77777777" w:rsidR="00AF018B" w:rsidRDefault="00AF018B" w:rsidP="009374F5">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Thrower 1</w:t>
            </w:r>
          </w:p>
        </w:tc>
        <w:tc>
          <w:tcPr>
            <w:tcW w:w="1260" w:type="dxa"/>
            <w:tcBorders>
              <w:top w:val="single" w:sz="4" w:space="0" w:color="000000"/>
              <w:left w:val="single" w:sz="4" w:space="0" w:color="000000"/>
              <w:bottom w:val="single" w:sz="4" w:space="0" w:color="000000"/>
            </w:tcBorders>
            <w:shd w:val="clear" w:color="auto" w:fill="auto"/>
          </w:tcPr>
          <w:p w14:paraId="2498F1EC" w14:textId="77777777" w:rsidR="00AF018B" w:rsidRDefault="00AF018B" w:rsidP="009374F5">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1.9 s</w:t>
            </w:r>
          </w:p>
        </w:tc>
        <w:tc>
          <w:tcPr>
            <w:tcW w:w="1620" w:type="dxa"/>
            <w:tcBorders>
              <w:top w:val="single" w:sz="4" w:space="0" w:color="000000"/>
              <w:left w:val="single" w:sz="4" w:space="0" w:color="000000"/>
              <w:bottom w:val="single" w:sz="4" w:space="0" w:color="000000"/>
            </w:tcBorders>
            <w:shd w:val="clear" w:color="auto" w:fill="auto"/>
          </w:tcPr>
          <w:p w14:paraId="1A85BF42" w14:textId="77777777" w:rsidR="00AF018B" w:rsidRDefault="00AF018B" w:rsidP="009374F5">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2.0 s</w:t>
            </w:r>
          </w:p>
        </w:tc>
        <w:tc>
          <w:tcPr>
            <w:tcW w:w="1620" w:type="dxa"/>
            <w:tcBorders>
              <w:top w:val="single" w:sz="4" w:space="0" w:color="000000"/>
              <w:left w:val="single" w:sz="4" w:space="0" w:color="000000"/>
              <w:bottom w:val="single" w:sz="4" w:space="0" w:color="000000"/>
            </w:tcBorders>
            <w:shd w:val="clear" w:color="auto" w:fill="auto"/>
          </w:tcPr>
          <w:p w14:paraId="1806F642" w14:textId="77777777" w:rsidR="00AF018B" w:rsidRDefault="00AF018B" w:rsidP="009374F5">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2.1 s</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14:paraId="5E220D0E" w14:textId="77777777" w:rsidR="00AF018B" w:rsidRDefault="00AF018B" w:rsidP="009374F5">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2.0 s</w:t>
            </w:r>
          </w:p>
        </w:tc>
      </w:tr>
      <w:tr w:rsidR="00AF018B" w14:paraId="3B345AFF" w14:textId="77777777" w:rsidTr="009374F5">
        <w:tc>
          <w:tcPr>
            <w:tcW w:w="1620" w:type="dxa"/>
            <w:tcBorders>
              <w:top w:val="single" w:sz="4" w:space="0" w:color="000000"/>
              <w:left w:val="single" w:sz="4" w:space="0" w:color="000000"/>
              <w:bottom w:val="single" w:sz="4" w:space="0" w:color="000000"/>
            </w:tcBorders>
            <w:shd w:val="clear" w:color="auto" w:fill="auto"/>
          </w:tcPr>
          <w:p w14:paraId="66E53482" w14:textId="77777777" w:rsidR="00AF018B" w:rsidRDefault="00AF018B" w:rsidP="009374F5">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Thrower 2</w:t>
            </w:r>
          </w:p>
        </w:tc>
        <w:tc>
          <w:tcPr>
            <w:tcW w:w="1260" w:type="dxa"/>
            <w:tcBorders>
              <w:top w:val="single" w:sz="4" w:space="0" w:color="000000"/>
              <w:left w:val="single" w:sz="4" w:space="0" w:color="000000"/>
              <w:bottom w:val="single" w:sz="4" w:space="0" w:color="000000"/>
            </w:tcBorders>
            <w:shd w:val="clear" w:color="auto" w:fill="auto"/>
          </w:tcPr>
          <w:p w14:paraId="021C56BE" w14:textId="77777777" w:rsidR="00AF018B" w:rsidRDefault="00AF018B" w:rsidP="009374F5">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2.9 s</w:t>
            </w:r>
          </w:p>
        </w:tc>
        <w:tc>
          <w:tcPr>
            <w:tcW w:w="1620" w:type="dxa"/>
            <w:tcBorders>
              <w:top w:val="single" w:sz="4" w:space="0" w:color="000000"/>
              <w:left w:val="single" w:sz="4" w:space="0" w:color="000000"/>
              <w:bottom w:val="single" w:sz="4" w:space="0" w:color="000000"/>
            </w:tcBorders>
            <w:shd w:val="clear" w:color="auto" w:fill="auto"/>
          </w:tcPr>
          <w:p w14:paraId="14385FA3" w14:textId="77777777" w:rsidR="00AF018B" w:rsidRDefault="00AF018B" w:rsidP="009374F5">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3.1 s</w:t>
            </w:r>
          </w:p>
        </w:tc>
        <w:tc>
          <w:tcPr>
            <w:tcW w:w="1620" w:type="dxa"/>
            <w:tcBorders>
              <w:top w:val="single" w:sz="4" w:space="0" w:color="000000"/>
              <w:left w:val="single" w:sz="4" w:space="0" w:color="000000"/>
              <w:bottom w:val="single" w:sz="4" w:space="0" w:color="000000"/>
            </w:tcBorders>
            <w:shd w:val="clear" w:color="auto" w:fill="auto"/>
          </w:tcPr>
          <w:p w14:paraId="51B9B4ED" w14:textId="77777777" w:rsidR="00AF018B" w:rsidRDefault="00AF018B" w:rsidP="009374F5">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3.0 s</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14:paraId="5C5EC83B" w14:textId="77777777" w:rsidR="00AF018B" w:rsidRDefault="00AF018B" w:rsidP="009374F5">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3.0 s</w:t>
            </w:r>
          </w:p>
        </w:tc>
      </w:tr>
      <w:tr w:rsidR="00AF018B" w14:paraId="34B3E3B6" w14:textId="77777777" w:rsidTr="009374F5">
        <w:tc>
          <w:tcPr>
            <w:tcW w:w="1620" w:type="dxa"/>
            <w:tcBorders>
              <w:top w:val="single" w:sz="4" w:space="0" w:color="000000"/>
              <w:left w:val="single" w:sz="4" w:space="0" w:color="000000"/>
              <w:bottom w:val="single" w:sz="4" w:space="0" w:color="000000"/>
            </w:tcBorders>
            <w:shd w:val="clear" w:color="auto" w:fill="auto"/>
          </w:tcPr>
          <w:p w14:paraId="6293C120" w14:textId="77777777" w:rsidR="00AF018B" w:rsidRDefault="00AF018B" w:rsidP="009374F5">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Thrower 3</w:t>
            </w:r>
          </w:p>
        </w:tc>
        <w:tc>
          <w:tcPr>
            <w:tcW w:w="1260" w:type="dxa"/>
            <w:tcBorders>
              <w:top w:val="single" w:sz="4" w:space="0" w:color="000000"/>
              <w:left w:val="single" w:sz="4" w:space="0" w:color="000000"/>
              <w:bottom w:val="single" w:sz="4" w:space="0" w:color="000000"/>
            </w:tcBorders>
            <w:shd w:val="clear" w:color="auto" w:fill="auto"/>
          </w:tcPr>
          <w:p w14:paraId="5964D652" w14:textId="77777777" w:rsidR="00AF018B" w:rsidRDefault="00AF018B" w:rsidP="009374F5">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2.4 s</w:t>
            </w:r>
          </w:p>
        </w:tc>
        <w:tc>
          <w:tcPr>
            <w:tcW w:w="1620" w:type="dxa"/>
            <w:tcBorders>
              <w:top w:val="single" w:sz="4" w:space="0" w:color="000000"/>
              <w:left w:val="single" w:sz="4" w:space="0" w:color="000000"/>
              <w:bottom w:val="single" w:sz="4" w:space="0" w:color="000000"/>
            </w:tcBorders>
            <w:shd w:val="clear" w:color="auto" w:fill="auto"/>
          </w:tcPr>
          <w:p w14:paraId="0C7EDEA2" w14:textId="77777777" w:rsidR="00AF018B" w:rsidRDefault="00AF018B" w:rsidP="009374F5">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2.6 s</w:t>
            </w:r>
          </w:p>
        </w:tc>
        <w:tc>
          <w:tcPr>
            <w:tcW w:w="1620" w:type="dxa"/>
            <w:tcBorders>
              <w:top w:val="single" w:sz="4" w:space="0" w:color="000000"/>
              <w:left w:val="single" w:sz="4" w:space="0" w:color="000000"/>
              <w:bottom w:val="single" w:sz="4" w:space="0" w:color="000000"/>
            </w:tcBorders>
            <w:shd w:val="clear" w:color="auto" w:fill="auto"/>
          </w:tcPr>
          <w:p w14:paraId="7A2FB454" w14:textId="77777777" w:rsidR="00AF018B" w:rsidRDefault="00AF018B" w:rsidP="009374F5">
            <w:pPr>
              <w:pStyle w:val="PlainText"/>
              <w:tabs>
                <w:tab w:val="left" w:pos="2160"/>
                <w:tab w:val="left" w:pos="4320"/>
              </w:tabs>
              <w:snapToGrid w:val="0"/>
              <w:jc w:val="center"/>
              <w:rPr>
                <w:rFonts w:ascii="Times New Roman" w:hAnsi="Times New Roman" w:cs="Times New Roman"/>
                <w:sz w:val="24"/>
                <w:szCs w:val="24"/>
              </w:rPr>
            </w:pPr>
            <w:r>
              <w:rPr>
                <w:rFonts w:ascii="Times New Roman" w:eastAsia="MS Mincho" w:hAnsi="Times New Roman" w:cs="Times New Roman"/>
                <w:sz w:val="24"/>
              </w:rPr>
              <w:t>2.5 s</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14:paraId="132605A9" w14:textId="77777777" w:rsidR="00AF018B" w:rsidRDefault="00AF018B" w:rsidP="009374F5">
            <w:pPr>
              <w:pStyle w:val="PlainText"/>
              <w:tabs>
                <w:tab w:val="left" w:pos="2160"/>
                <w:tab w:val="left" w:pos="4320"/>
              </w:tabs>
              <w:jc w:val="center"/>
            </w:pPr>
            <w:r>
              <w:rPr>
                <w:rFonts w:ascii="Times New Roman" w:hAnsi="Times New Roman" w:cs="Times New Roman"/>
                <w:sz w:val="24"/>
                <w:szCs w:val="24"/>
              </w:rPr>
              <w:t>2.5 s</w:t>
            </w:r>
          </w:p>
        </w:tc>
      </w:tr>
    </w:tbl>
    <w:p w14:paraId="7433833F" w14:textId="77777777" w:rsidR="00AF018B" w:rsidRDefault="00AF018B" w:rsidP="00AF018B">
      <w:pPr>
        <w:pStyle w:val="PlainText"/>
        <w:tabs>
          <w:tab w:val="left" w:pos="2160"/>
          <w:tab w:val="left" w:pos="4320"/>
        </w:tabs>
      </w:pPr>
    </w:p>
    <w:p w14:paraId="773F08AF" w14:textId="77777777" w:rsidR="00AF018B" w:rsidRDefault="00AF018B" w:rsidP="00AF018B">
      <w:pPr>
        <w:pStyle w:val="PlainText"/>
        <w:rPr>
          <w:rFonts w:ascii="Times New Roman" w:eastAsia="MS Mincho" w:hAnsi="Times New Roman" w:cs="Times New Roman"/>
          <w:sz w:val="24"/>
        </w:rPr>
      </w:pPr>
    </w:p>
    <w:p w14:paraId="483D2B11" w14:textId="77777777" w:rsidR="00AF018B" w:rsidRDefault="00AF018B" w:rsidP="00AF018B">
      <w:pPr>
        <w:pStyle w:val="PlainText"/>
        <w:ind w:left="360" w:hanging="360"/>
        <w:rPr>
          <w:rFonts w:ascii="Times New Roman" w:eastAsia="MS Mincho" w:hAnsi="Times New Roman" w:cs="Times New Roman"/>
          <w:b/>
          <w:sz w:val="32"/>
        </w:rPr>
      </w:pPr>
      <w:r>
        <w:rPr>
          <w:rFonts w:ascii="Times New Roman" w:eastAsia="MS Mincho" w:hAnsi="Times New Roman" w:cs="Times New Roman"/>
          <w:sz w:val="24"/>
        </w:rPr>
        <w:t xml:space="preserve">9. </w:t>
      </w:r>
      <w:r>
        <w:rPr>
          <w:rFonts w:ascii="Times New Roman" w:eastAsia="MS Mincho" w:hAnsi="Times New Roman" w:cs="Times New Roman"/>
          <w:sz w:val="24"/>
        </w:rPr>
        <w:tab/>
        <w:t xml:space="preserve">Calculate the distance (in </w:t>
      </w:r>
      <w:r>
        <w:rPr>
          <w:rFonts w:ascii="Times New Roman" w:eastAsia="MS Mincho" w:hAnsi="Times New Roman" w:cs="Times New Roman"/>
          <w:sz w:val="24"/>
          <w:u w:val="single"/>
        </w:rPr>
        <w:t>meters</w:t>
      </w:r>
      <w:r>
        <w:rPr>
          <w:rFonts w:ascii="Times New Roman" w:eastAsia="MS Mincho" w:hAnsi="Times New Roman" w:cs="Times New Roman"/>
          <w:sz w:val="24"/>
        </w:rPr>
        <w:t xml:space="preserve">) the ball fell from the highest point in the sky to the ground “USING THE AVERAGE TIME OF 3 TRIALS” from the chart above.  SHOW WORK for at least one of your trials in the space provided and put the answer to the nearest TENTH:  </w:t>
      </w:r>
    </w:p>
    <w:p w14:paraId="6DAA1100" w14:textId="77777777" w:rsidR="00AF018B" w:rsidRDefault="00AF018B" w:rsidP="00AF018B">
      <w:pPr>
        <w:pStyle w:val="PlainText"/>
        <w:jc w:val="center"/>
        <w:rPr>
          <w:rFonts w:ascii="Times New Roman" w:eastAsia="MS Mincho" w:hAnsi="Times New Roman" w:cs="Times New Roman"/>
          <w:sz w:val="16"/>
        </w:rPr>
      </w:pPr>
      <w:r>
        <w:rPr>
          <w:rFonts w:ascii="Times New Roman" w:eastAsia="MS Mincho" w:hAnsi="Times New Roman" w:cs="Times New Roman"/>
          <w:b/>
          <w:sz w:val="32"/>
        </w:rPr>
        <w:t>d = ½ g t</w:t>
      </w:r>
      <w:r>
        <w:rPr>
          <w:rFonts w:ascii="Times New Roman" w:eastAsia="MS Mincho" w:hAnsi="Times New Roman" w:cs="Times New Roman"/>
          <w:b/>
          <w:sz w:val="32"/>
          <w:vertAlign w:val="superscript"/>
        </w:rPr>
        <w:t>2</w:t>
      </w:r>
      <w:r>
        <w:rPr>
          <w:rFonts w:ascii="Times New Roman" w:eastAsia="MS Mincho" w:hAnsi="Times New Roman" w:cs="Times New Roman"/>
          <w:b/>
          <w:sz w:val="32"/>
        </w:rPr>
        <w:t xml:space="preserve">    or    d = ½ a t</w:t>
      </w:r>
      <w:r>
        <w:rPr>
          <w:rFonts w:ascii="Times New Roman" w:eastAsia="MS Mincho" w:hAnsi="Times New Roman" w:cs="Times New Roman"/>
          <w:b/>
          <w:sz w:val="32"/>
          <w:vertAlign w:val="superscript"/>
        </w:rPr>
        <w:t>2</w:t>
      </w:r>
    </w:p>
    <w:p w14:paraId="305B276F" w14:textId="77777777" w:rsidR="00AF018B" w:rsidRDefault="00AF018B" w:rsidP="00AF018B">
      <w:pPr>
        <w:pStyle w:val="PlainText"/>
        <w:ind w:left="2160" w:right="230"/>
        <w:rPr>
          <w:rFonts w:ascii="Times New Roman" w:eastAsia="MS Mincho" w:hAnsi="Times New Roman" w:cs="Times New Roman"/>
          <w:sz w:val="16"/>
        </w:rPr>
      </w:pPr>
    </w:p>
    <w:tbl>
      <w:tblPr>
        <w:tblW w:w="0" w:type="auto"/>
        <w:tblInd w:w="988" w:type="dxa"/>
        <w:tblLayout w:type="fixed"/>
        <w:tblLook w:val="0000" w:firstRow="0" w:lastRow="0" w:firstColumn="0" w:lastColumn="0" w:noHBand="0" w:noVBand="0"/>
      </w:tblPr>
      <w:tblGrid>
        <w:gridCol w:w="1260"/>
        <w:gridCol w:w="3060"/>
        <w:gridCol w:w="2920"/>
      </w:tblGrid>
      <w:tr w:rsidR="00AF018B" w14:paraId="72ABFB24" w14:textId="77777777" w:rsidTr="009374F5">
        <w:tc>
          <w:tcPr>
            <w:tcW w:w="1260" w:type="dxa"/>
            <w:tcBorders>
              <w:top w:val="single" w:sz="4" w:space="0" w:color="000000"/>
              <w:left w:val="single" w:sz="4" w:space="0" w:color="000000"/>
              <w:bottom w:val="single" w:sz="4" w:space="0" w:color="000000"/>
            </w:tcBorders>
            <w:shd w:val="clear" w:color="auto" w:fill="auto"/>
          </w:tcPr>
          <w:p w14:paraId="34049FAC" w14:textId="77777777" w:rsidR="00AF018B" w:rsidRDefault="00AF018B" w:rsidP="009374F5">
            <w:pPr>
              <w:pStyle w:val="PlainText"/>
              <w:tabs>
                <w:tab w:val="left" w:pos="2160"/>
                <w:tab w:val="left" w:pos="4320"/>
              </w:tabs>
              <w:snapToGrid w:val="0"/>
              <w:jc w:val="center"/>
              <w:rPr>
                <w:rFonts w:ascii="Times New Roman" w:eastAsia="MS Mincho" w:hAnsi="Times New Roman" w:cs="Times New Roman"/>
                <w:sz w:val="24"/>
              </w:rPr>
            </w:pPr>
          </w:p>
        </w:tc>
        <w:tc>
          <w:tcPr>
            <w:tcW w:w="3060" w:type="dxa"/>
            <w:tcBorders>
              <w:top w:val="single" w:sz="4" w:space="0" w:color="000000"/>
              <w:left w:val="single" w:sz="4" w:space="0" w:color="000000"/>
              <w:bottom w:val="single" w:sz="4" w:space="0" w:color="000000"/>
            </w:tcBorders>
            <w:shd w:val="clear" w:color="auto" w:fill="auto"/>
          </w:tcPr>
          <w:p w14:paraId="306E54DD" w14:textId="77777777" w:rsidR="00AF018B" w:rsidRDefault="00AF018B" w:rsidP="009374F5">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Average Time of 3 trials (s)</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14:paraId="13BA71C9" w14:textId="77777777" w:rsidR="00AF018B" w:rsidRDefault="00AF018B" w:rsidP="009374F5">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Distance the Ball Fell (m)</w:t>
            </w:r>
          </w:p>
        </w:tc>
      </w:tr>
      <w:tr w:rsidR="00AF018B" w14:paraId="790EB794" w14:textId="77777777" w:rsidTr="009374F5">
        <w:tc>
          <w:tcPr>
            <w:tcW w:w="1260" w:type="dxa"/>
            <w:tcBorders>
              <w:top w:val="single" w:sz="4" w:space="0" w:color="000000"/>
              <w:left w:val="single" w:sz="4" w:space="0" w:color="000000"/>
              <w:bottom w:val="single" w:sz="4" w:space="0" w:color="000000"/>
            </w:tcBorders>
            <w:shd w:val="clear" w:color="auto" w:fill="auto"/>
          </w:tcPr>
          <w:p w14:paraId="4ACE8D16" w14:textId="77777777" w:rsidR="00AF018B" w:rsidRDefault="00AF018B" w:rsidP="009374F5">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Thrower 1</w:t>
            </w:r>
          </w:p>
        </w:tc>
        <w:tc>
          <w:tcPr>
            <w:tcW w:w="3060" w:type="dxa"/>
            <w:tcBorders>
              <w:top w:val="single" w:sz="4" w:space="0" w:color="000000"/>
              <w:left w:val="single" w:sz="4" w:space="0" w:color="000000"/>
              <w:bottom w:val="single" w:sz="4" w:space="0" w:color="000000"/>
            </w:tcBorders>
            <w:shd w:val="clear" w:color="auto" w:fill="auto"/>
          </w:tcPr>
          <w:p w14:paraId="71076C51" w14:textId="77777777" w:rsidR="00AF018B" w:rsidRDefault="00AF018B" w:rsidP="009374F5">
            <w:pPr>
              <w:pStyle w:val="PlainText"/>
              <w:tabs>
                <w:tab w:val="left" w:pos="2160"/>
                <w:tab w:val="left" w:pos="4320"/>
              </w:tabs>
              <w:jc w:val="center"/>
              <w:rPr>
                <w:rFonts w:ascii="Times New Roman" w:eastAsia="MS Mincho" w:hAnsi="Times New Roman" w:cs="Times New Roman"/>
                <w:sz w:val="24"/>
                <w:szCs w:val="24"/>
              </w:rPr>
            </w:pPr>
            <w:r>
              <w:rPr>
                <w:rFonts w:ascii="Times New Roman" w:eastAsia="MS Mincho" w:hAnsi="Times New Roman" w:cs="Times New Roman"/>
                <w:sz w:val="24"/>
              </w:rPr>
              <w:t>2.0 s</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14:paraId="44D34BC6" w14:textId="77777777" w:rsidR="00AF018B" w:rsidRDefault="00AF018B" w:rsidP="009374F5">
            <w:pPr>
              <w:pStyle w:val="PlainText"/>
              <w:ind w:right="82"/>
              <w:jc w:val="center"/>
              <w:rPr>
                <w:rFonts w:ascii="Times New Roman" w:eastAsia="MS Mincho" w:hAnsi="Times New Roman" w:cs="Times New Roman"/>
                <w:sz w:val="24"/>
              </w:rPr>
            </w:pPr>
            <w:r>
              <w:rPr>
                <w:rFonts w:ascii="Times New Roman" w:eastAsia="MS Mincho" w:hAnsi="Times New Roman" w:cs="Times New Roman"/>
                <w:sz w:val="24"/>
                <w:szCs w:val="24"/>
              </w:rPr>
              <w:t>20.0 m</w:t>
            </w:r>
          </w:p>
        </w:tc>
      </w:tr>
      <w:tr w:rsidR="00AF018B" w14:paraId="27A6F95F" w14:textId="77777777" w:rsidTr="009374F5">
        <w:tc>
          <w:tcPr>
            <w:tcW w:w="1260" w:type="dxa"/>
            <w:tcBorders>
              <w:top w:val="single" w:sz="4" w:space="0" w:color="000000"/>
              <w:left w:val="single" w:sz="4" w:space="0" w:color="000000"/>
              <w:bottom w:val="single" w:sz="4" w:space="0" w:color="000000"/>
            </w:tcBorders>
            <w:shd w:val="clear" w:color="auto" w:fill="auto"/>
          </w:tcPr>
          <w:p w14:paraId="44A5A200" w14:textId="77777777" w:rsidR="00AF018B" w:rsidRDefault="00AF018B" w:rsidP="009374F5">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Thrower 2</w:t>
            </w:r>
          </w:p>
        </w:tc>
        <w:tc>
          <w:tcPr>
            <w:tcW w:w="3060" w:type="dxa"/>
            <w:tcBorders>
              <w:top w:val="single" w:sz="4" w:space="0" w:color="000000"/>
              <w:left w:val="single" w:sz="4" w:space="0" w:color="000000"/>
              <w:bottom w:val="single" w:sz="4" w:space="0" w:color="000000"/>
            </w:tcBorders>
            <w:shd w:val="clear" w:color="auto" w:fill="auto"/>
          </w:tcPr>
          <w:p w14:paraId="2144AFF2" w14:textId="77777777" w:rsidR="00AF018B" w:rsidRDefault="00AF018B" w:rsidP="009374F5">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3.0 s</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14:paraId="631E9780" w14:textId="77777777" w:rsidR="00AF018B" w:rsidRDefault="00AF018B" w:rsidP="009374F5">
            <w:pPr>
              <w:pStyle w:val="PlainText"/>
              <w:tabs>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45.0 m</w:t>
            </w:r>
          </w:p>
        </w:tc>
      </w:tr>
      <w:tr w:rsidR="00AF018B" w14:paraId="00234037" w14:textId="77777777" w:rsidTr="009374F5">
        <w:tc>
          <w:tcPr>
            <w:tcW w:w="1260" w:type="dxa"/>
            <w:tcBorders>
              <w:top w:val="single" w:sz="4" w:space="0" w:color="000000"/>
              <w:left w:val="single" w:sz="4" w:space="0" w:color="000000"/>
              <w:bottom w:val="single" w:sz="4" w:space="0" w:color="000000"/>
            </w:tcBorders>
            <w:shd w:val="clear" w:color="auto" w:fill="auto"/>
          </w:tcPr>
          <w:p w14:paraId="4BB96C41" w14:textId="77777777" w:rsidR="00AF018B" w:rsidRDefault="00AF018B" w:rsidP="009374F5">
            <w:pPr>
              <w:pStyle w:val="PlainText"/>
              <w:tabs>
                <w:tab w:val="left" w:pos="2160"/>
                <w:tab w:val="left" w:pos="4320"/>
              </w:tabs>
              <w:jc w:val="center"/>
              <w:rPr>
                <w:rFonts w:ascii="Times New Roman" w:hAnsi="Times New Roman" w:cs="Times New Roman"/>
                <w:sz w:val="24"/>
                <w:szCs w:val="24"/>
              </w:rPr>
            </w:pPr>
            <w:r>
              <w:rPr>
                <w:rFonts w:ascii="Times New Roman" w:eastAsia="MS Mincho" w:hAnsi="Times New Roman" w:cs="Times New Roman"/>
                <w:sz w:val="24"/>
              </w:rPr>
              <w:t>Thrower 3</w:t>
            </w:r>
          </w:p>
        </w:tc>
        <w:tc>
          <w:tcPr>
            <w:tcW w:w="3060" w:type="dxa"/>
            <w:tcBorders>
              <w:top w:val="single" w:sz="4" w:space="0" w:color="000000"/>
              <w:left w:val="single" w:sz="4" w:space="0" w:color="000000"/>
              <w:bottom w:val="single" w:sz="4" w:space="0" w:color="000000"/>
            </w:tcBorders>
            <w:shd w:val="clear" w:color="auto" w:fill="auto"/>
          </w:tcPr>
          <w:p w14:paraId="237AE30A" w14:textId="77777777" w:rsidR="00AF018B" w:rsidRDefault="00AF018B" w:rsidP="009374F5">
            <w:pPr>
              <w:pStyle w:val="PlainText"/>
              <w:tabs>
                <w:tab w:val="left" w:pos="2160"/>
                <w:tab w:val="left" w:pos="4320"/>
              </w:tabs>
              <w:jc w:val="center"/>
              <w:rPr>
                <w:rFonts w:ascii="Times New Roman" w:eastAsia="MS Mincho" w:hAnsi="Times New Roman" w:cs="Times New Roman"/>
                <w:sz w:val="24"/>
              </w:rPr>
            </w:pPr>
            <w:r>
              <w:rPr>
                <w:rFonts w:ascii="Times New Roman" w:hAnsi="Times New Roman" w:cs="Times New Roman"/>
                <w:sz w:val="24"/>
                <w:szCs w:val="24"/>
              </w:rPr>
              <w:t>2.5 s</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14:paraId="3C64BFEA" w14:textId="77777777" w:rsidR="00AF018B" w:rsidRDefault="00AF018B" w:rsidP="009374F5">
            <w:pPr>
              <w:pStyle w:val="PlainText"/>
              <w:tabs>
                <w:tab w:val="left" w:pos="4320"/>
              </w:tabs>
              <w:snapToGrid w:val="0"/>
              <w:jc w:val="center"/>
            </w:pPr>
            <w:r>
              <w:rPr>
                <w:rFonts w:ascii="Times New Roman" w:eastAsia="MS Mincho" w:hAnsi="Times New Roman" w:cs="Times New Roman"/>
                <w:sz w:val="24"/>
              </w:rPr>
              <w:t>27.5 m</w:t>
            </w:r>
          </w:p>
        </w:tc>
      </w:tr>
    </w:tbl>
    <w:p w14:paraId="6363270A" w14:textId="77777777" w:rsidR="00AF018B" w:rsidRDefault="00AF018B" w:rsidP="00AF018B">
      <w:pPr>
        <w:pStyle w:val="PlainText"/>
        <w:ind w:right="230"/>
      </w:pPr>
    </w:p>
    <w:p w14:paraId="6DDD9927" w14:textId="77777777" w:rsidR="00AF018B" w:rsidRDefault="00AF018B" w:rsidP="00AF018B">
      <w:pPr>
        <w:pStyle w:val="PlainText"/>
        <w:ind w:right="230" w:firstLine="720"/>
        <w:rPr>
          <w:rFonts w:ascii="Times New Roman" w:eastAsia="MS Mincho" w:hAnsi="Times New Roman" w:cs="Times New Roman"/>
          <w:sz w:val="24"/>
          <w:szCs w:val="24"/>
        </w:rPr>
      </w:pPr>
      <w:r>
        <w:rPr>
          <w:rFonts w:ascii="Times New Roman" w:eastAsia="MS Mincho" w:hAnsi="Times New Roman" w:cs="Times New Roman"/>
          <w:sz w:val="24"/>
          <w:szCs w:val="24"/>
        </w:rPr>
        <w:t>d = ½ g t</w:t>
      </w:r>
      <w:r>
        <w:rPr>
          <w:rFonts w:ascii="Times New Roman" w:eastAsia="MS Mincho" w:hAnsi="Times New Roman" w:cs="Times New Roman"/>
          <w:sz w:val="24"/>
          <w:szCs w:val="24"/>
          <w:vertAlign w:val="superscript"/>
        </w:rPr>
        <w:t>2</w:t>
      </w:r>
      <w:r>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b/>
        <w:t>d = ½ (10.0 m/s</w:t>
      </w:r>
      <w:proofErr w:type="gramStart"/>
      <w:r>
        <w:rPr>
          <w:rFonts w:ascii="Times New Roman" w:eastAsia="MS Mincho" w:hAnsi="Times New Roman" w:cs="Times New Roman"/>
          <w:sz w:val="24"/>
          <w:szCs w:val="24"/>
          <w:vertAlign w:val="superscript"/>
        </w:rPr>
        <w:t>2</w:t>
      </w:r>
      <w:r>
        <w:rPr>
          <w:rFonts w:ascii="Times New Roman" w:eastAsia="MS Mincho" w:hAnsi="Times New Roman" w:cs="Times New Roman"/>
          <w:sz w:val="24"/>
          <w:szCs w:val="24"/>
        </w:rPr>
        <w:t>)(</w:t>
      </w:r>
      <w:proofErr w:type="gramEnd"/>
      <w:r>
        <w:rPr>
          <w:rFonts w:ascii="Times New Roman" w:eastAsia="MS Mincho" w:hAnsi="Times New Roman" w:cs="Times New Roman"/>
          <w:sz w:val="24"/>
          <w:szCs w:val="24"/>
        </w:rPr>
        <w:t>2.0 s)</w:t>
      </w:r>
      <w:r>
        <w:rPr>
          <w:rFonts w:ascii="Times New Roman" w:eastAsia="MS Mincho" w:hAnsi="Times New Roman" w:cs="Times New Roman"/>
          <w:sz w:val="24"/>
          <w:szCs w:val="24"/>
          <w:vertAlign w:val="superscript"/>
        </w:rPr>
        <w:t>2</w:t>
      </w:r>
      <w:r>
        <w:rPr>
          <w:rFonts w:ascii="Times New Roman" w:eastAsia="MS Mincho" w:hAnsi="Times New Roman" w:cs="Times New Roman"/>
          <w:sz w:val="24"/>
          <w:szCs w:val="24"/>
        </w:rPr>
        <w:tab/>
        <w:t>d = 5.0 x 4.0 = 20.0 m</w:t>
      </w:r>
    </w:p>
    <w:p w14:paraId="69495252" w14:textId="77777777" w:rsidR="00AF018B" w:rsidRDefault="00AF018B" w:rsidP="00AF018B">
      <w:pPr>
        <w:pStyle w:val="PlainText"/>
        <w:ind w:right="230" w:firstLine="720"/>
        <w:rPr>
          <w:rFonts w:ascii="Times New Roman" w:eastAsia="MS Mincho" w:hAnsi="Times New Roman" w:cs="Times New Roman"/>
          <w:sz w:val="24"/>
          <w:szCs w:val="24"/>
        </w:rPr>
      </w:pPr>
    </w:p>
    <w:p w14:paraId="3CE7F605" w14:textId="77777777" w:rsidR="00AF018B" w:rsidRDefault="00AF018B" w:rsidP="00AF018B">
      <w:pPr>
        <w:pStyle w:val="PlainText"/>
        <w:ind w:left="540" w:right="230" w:hanging="540"/>
        <w:rPr>
          <w:rFonts w:ascii="Times New Roman" w:eastAsia="MS Mincho" w:hAnsi="Times New Roman" w:cs="Times New Roman"/>
          <w:b/>
          <w:sz w:val="32"/>
        </w:rPr>
      </w:pPr>
      <w:r>
        <w:rPr>
          <w:rFonts w:ascii="Times New Roman" w:eastAsia="MS Mincho" w:hAnsi="Times New Roman" w:cs="Times New Roman"/>
          <w:sz w:val="24"/>
          <w:szCs w:val="24"/>
        </w:rPr>
        <w:lastRenderedPageBreak/>
        <w:t>10.</w:t>
      </w:r>
      <w:r>
        <w:rPr>
          <w:rFonts w:ascii="Times New Roman" w:eastAsia="MS Mincho" w:hAnsi="Times New Roman" w:cs="Times New Roman"/>
          <w:sz w:val="24"/>
          <w:szCs w:val="24"/>
        </w:rPr>
        <w:tab/>
      </w:r>
      <w:r>
        <w:rPr>
          <w:rFonts w:ascii="Times New Roman" w:eastAsia="MS Mincho" w:hAnsi="Times New Roman" w:cs="Times New Roman"/>
          <w:sz w:val="24"/>
        </w:rPr>
        <w:t>Calculate the “instantaneous speed” of the ball at the point it hits the ground for each of the average times in the chart.  SHOW WORK for at least one of the trials.  Put all answers to the nearest TENTH.</w:t>
      </w:r>
    </w:p>
    <w:p w14:paraId="29D5FCAD" w14:textId="77777777" w:rsidR="00AF018B" w:rsidRDefault="00AF018B" w:rsidP="00AF018B">
      <w:pPr>
        <w:pStyle w:val="PlainText"/>
        <w:ind w:right="230"/>
        <w:jc w:val="center"/>
        <w:rPr>
          <w:rFonts w:ascii="Times New Roman" w:eastAsia="MS Mincho" w:hAnsi="Times New Roman" w:cs="Times New Roman"/>
          <w:b/>
          <w:sz w:val="16"/>
        </w:rPr>
      </w:pPr>
      <w:r>
        <w:rPr>
          <w:rFonts w:ascii="Times New Roman" w:eastAsia="MS Mincho" w:hAnsi="Times New Roman" w:cs="Times New Roman"/>
          <w:b/>
          <w:sz w:val="32"/>
        </w:rPr>
        <w:t>v = g t</w:t>
      </w:r>
      <w:r>
        <w:rPr>
          <w:rFonts w:ascii="Times New Roman" w:eastAsia="MS Mincho" w:hAnsi="Times New Roman" w:cs="Times New Roman"/>
          <w:b/>
          <w:sz w:val="32"/>
        </w:rPr>
        <w:tab/>
        <w:t>[velocity = gravity x average time]</w:t>
      </w:r>
    </w:p>
    <w:p w14:paraId="114B510B" w14:textId="77777777" w:rsidR="00AF018B" w:rsidRDefault="00AF018B" w:rsidP="00AF018B">
      <w:pPr>
        <w:pStyle w:val="PlainText"/>
        <w:ind w:right="230"/>
        <w:jc w:val="center"/>
        <w:rPr>
          <w:rFonts w:ascii="Times New Roman" w:eastAsia="MS Mincho" w:hAnsi="Times New Roman" w:cs="Times New Roman"/>
          <w:b/>
          <w:sz w:val="16"/>
        </w:rPr>
      </w:pPr>
    </w:p>
    <w:tbl>
      <w:tblPr>
        <w:tblW w:w="0" w:type="auto"/>
        <w:tblInd w:w="988" w:type="dxa"/>
        <w:tblLayout w:type="fixed"/>
        <w:tblLook w:val="0000" w:firstRow="0" w:lastRow="0" w:firstColumn="0" w:lastColumn="0" w:noHBand="0" w:noVBand="0"/>
      </w:tblPr>
      <w:tblGrid>
        <w:gridCol w:w="1260"/>
        <w:gridCol w:w="3060"/>
        <w:gridCol w:w="3100"/>
      </w:tblGrid>
      <w:tr w:rsidR="00AF018B" w14:paraId="29451E45" w14:textId="77777777" w:rsidTr="009374F5">
        <w:tc>
          <w:tcPr>
            <w:tcW w:w="1260" w:type="dxa"/>
            <w:tcBorders>
              <w:top w:val="single" w:sz="4" w:space="0" w:color="000000"/>
              <w:left w:val="single" w:sz="4" w:space="0" w:color="000000"/>
              <w:bottom w:val="single" w:sz="4" w:space="0" w:color="000000"/>
            </w:tcBorders>
            <w:shd w:val="clear" w:color="auto" w:fill="auto"/>
          </w:tcPr>
          <w:p w14:paraId="1170BE75" w14:textId="77777777" w:rsidR="00AF018B" w:rsidRDefault="00AF018B" w:rsidP="009374F5">
            <w:pPr>
              <w:pStyle w:val="PlainText"/>
              <w:tabs>
                <w:tab w:val="left" w:pos="2160"/>
                <w:tab w:val="left" w:pos="4320"/>
              </w:tabs>
              <w:snapToGrid w:val="0"/>
              <w:jc w:val="center"/>
              <w:rPr>
                <w:rFonts w:ascii="Times New Roman" w:eastAsia="MS Mincho" w:hAnsi="Times New Roman" w:cs="Times New Roman"/>
                <w:sz w:val="24"/>
              </w:rPr>
            </w:pPr>
          </w:p>
        </w:tc>
        <w:tc>
          <w:tcPr>
            <w:tcW w:w="3060" w:type="dxa"/>
            <w:tcBorders>
              <w:top w:val="single" w:sz="4" w:space="0" w:color="000000"/>
              <w:left w:val="single" w:sz="4" w:space="0" w:color="000000"/>
              <w:bottom w:val="single" w:sz="4" w:space="0" w:color="000000"/>
            </w:tcBorders>
            <w:shd w:val="clear" w:color="auto" w:fill="auto"/>
          </w:tcPr>
          <w:p w14:paraId="2D474F78" w14:textId="77777777" w:rsidR="00AF018B" w:rsidRDefault="00AF018B" w:rsidP="009374F5">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Average Time of 3 trials (s)</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14:paraId="23C07494" w14:textId="77777777" w:rsidR="00AF018B" w:rsidRDefault="00AF018B" w:rsidP="009374F5">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Velocity (m/s) at the ground</w:t>
            </w:r>
          </w:p>
        </w:tc>
      </w:tr>
      <w:tr w:rsidR="00AF018B" w14:paraId="5362858F" w14:textId="77777777" w:rsidTr="009374F5">
        <w:tc>
          <w:tcPr>
            <w:tcW w:w="1260" w:type="dxa"/>
            <w:tcBorders>
              <w:top w:val="single" w:sz="4" w:space="0" w:color="000000"/>
              <w:left w:val="single" w:sz="4" w:space="0" w:color="000000"/>
              <w:bottom w:val="single" w:sz="4" w:space="0" w:color="000000"/>
            </w:tcBorders>
            <w:shd w:val="clear" w:color="auto" w:fill="auto"/>
          </w:tcPr>
          <w:p w14:paraId="5BA70200" w14:textId="77777777" w:rsidR="00AF018B" w:rsidRDefault="00AF018B" w:rsidP="009374F5">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Thrower 1</w:t>
            </w:r>
          </w:p>
        </w:tc>
        <w:tc>
          <w:tcPr>
            <w:tcW w:w="3060" w:type="dxa"/>
            <w:tcBorders>
              <w:top w:val="single" w:sz="4" w:space="0" w:color="000000"/>
              <w:left w:val="single" w:sz="4" w:space="0" w:color="000000"/>
              <w:bottom w:val="single" w:sz="4" w:space="0" w:color="000000"/>
            </w:tcBorders>
            <w:shd w:val="clear" w:color="auto" w:fill="auto"/>
          </w:tcPr>
          <w:p w14:paraId="31049809" w14:textId="77777777" w:rsidR="00AF018B" w:rsidRDefault="00AF018B" w:rsidP="009374F5">
            <w:pPr>
              <w:pStyle w:val="PlainText"/>
              <w:tabs>
                <w:tab w:val="left" w:pos="2160"/>
                <w:tab w:val="left" w:pos="4320"/>
              </w:tabs>
              <w:jc w:val="center"/>
              <w:rPr>
                <w:rFonts w:ascii="Times New Roman" w:eastAsia="MS Mincho" w:hAnsi="Times New Roman" w:cs="Times New Roman"/>
                <w:sz w:val="24"/>
                <w:szCs w:val="24"/>
              </w:rPr>
            </w:pPr>
            <w:r>
              <w:rPr>
                <w:rFonts w:ascii="Times New Roman" w:eastAsia="MS Mincho" w:hAnsi="Times New Roman" w:cs="Times New Roman"/>
                <w:sz w:val="24"/>
              </w:rPr>
              <w:t>2.0 s</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14:paraId="1849698A" w14:textId="77777777" w:rsidR="00AF018B" w:rsidRDefault="00AF018B" w:rsidP="009374F5">
            <w:pPr>
              <w:pStyle w:val="PlainText"/>
              <w:tabs>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szCs w:val="24"/>
              </w:rPr>
              <w:t>20.0 m/s</w:t>
            </w:r>
          </w:p>
        </w:tc>
      </w:tr>
      <w:tr w:rsidR="00AF018B" w14:paraId="3CA1310B" w14:textId="77777777" w:rsidTr="009374F5">
        <w:tc>
          <w:tcPr>
            <w:tcW w:w="1260" w:type="dxa"/>
            <w:tcBorders>
              <w:top w:val="single" w:sz="4" w:space="0" w:color="000000"/>
              <w:left w:val="single" w:sz="4" w:space="0" w:color="000000"/>
              <w:bottom w:val="single" w:sz="4" w:space="0" w:color="000000"/>
            </w:tcBorders>
            <w:shd w:val="clear" w:color="auto" w:fill="auto"/>
          </w:tcPr>
          <w:p w14:paraId="05AAA228" w14:textId="77777777" w:rsidR="00AF018B" w:rsidRDefault="00AF018B" w:rsidP="009374F5">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Thrower 2</w:t>
            </w:r>
          </w:p>
        </w:tc>
        <w:tc>
          <w:tcPr>
            <w:tcW w:w="3060" w:type="dxa"/>
            <w:tcBorders>
              <w:top w:val="single" w:sz="4" w:space="0" w:color="000000"/>
              <w:left w:val="single" w:sz="4" w:space="0" w:color="000000"/>
              <w:bottom w:val="single" w:sz="4" w:space="0" w:color="000000"/>
            </w:tcBorders>
            <w:shd w:val="clear" w:color="auto" w:fill="auto"/>
          </w:tcPr>
          <w:p w14:paraId="7E1B9EE3" w14:textId="77777777" w:rsidR="00AF018B" w:rsidRDefault="00AF018B" w:rsidP="009374F5">
            <w:pPr>
              <w:pStyle w:val="PlainText"/>
              <w:tabs>
                <w:tab w:val="left" w:pos="2160"/>
                <w:tab w:val="left" w:pos="4320"/>
              </w:tabs>
              <w:jc w:val="center"/>
              <w:rPr>
                <w:rFonts w:ascii="Times New Roman" w:eastAsia="MS Mincho" w:hAnsi="Times New Roman" w:cs="Times New Roman"/>
                <w:sz w:val="24"/>
                <w:szCs w:val="24"/>
              </w:rPr>
            </w:pPr>
            <w:r>
              <w:rPr>
                <w:rFonts w:ascii="Times New Roman" w:eastAsia="MS Mincho" w:hAnsi="Times New Roman" w:cs="Times New Roman"/>
                <w:sz w:val="24"/>
              </w:rPr>
              <w:t>3.0 s</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14:paraId="04AB59D0" w14:textId="77777777" w:rsidR="00AF018B" w:rsidRDefault="00AF018B" w:rsidP="009374F5">
            <w:pPr>
              <w:pStyle w:val="PlainText"/>
              <w:tabs>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szCs w:val="24"/>
              </w:rPr>
              <w:t>30.0 m/s</w:t>
            </w:r>
          </w:p>
        </w:tc>
      </w:tr>
      <w:tr w:rsidR="00AF018B" w14:paraId="68FE2A1A" w14:textId="77777777" w:rsidTr="009374F5">
        <w:tc>
          <w:tcPr>
            <w:tcW w:w="1260" w:type="dxa"/>
            <w:tcBorders>
              <w:top w:val="single" w:sz="4" w:space="0" w:color="000000"/>
              <w:left w:val="single" w:sz="4" w:space="0" w:color="000000"/>
              <w:bottom w:val="single" w:sz="4" w:space="0" w:color="000000"/>
            </w:tcBorders>
            <w:shd w:val="clear" w:color="auto" w:fill="auto"/>
          </w:tcPr>
          <w:p w14:paraId="0EE33A7B" w14:textId="77777777" w:rsidR="00AF018B" w:rsidRDefault="00AF018B" w:rsidP="009374F5">
            <w:pPr>
              <w:pStyle w:val="PlainText"/>
              <w:tabs>
                <w:tab w:val="left" w:pos="2160"/>
                <w:tab w:val="left" w:pos="4320"/>
              </w:tabs>
              <w:jc w:val="center"/>
              <w:rPr>
                <w:rFonts w:ascii="Times New Roman" w:hAnsi="Times New Roman" w:cs="Times New Roman"/>
                <w:sz w:val="24"/>
                <w:szCs w:val="24"/>
              </w:rPr>
            </w:pPr>
            <w:r>
              <w:rPr>
                <w:rFonts w:ascii="Times New Roman" w:eastAsia="MS Mincho" w:hAnsi="Times New Roman" w:cs="Times New Roman"/>
                <w:sz w:val="24"/>
              </w:rPr>
              <w:t>Thrower 3</w:t>
            </w:r>
          </w:p>
        </w:tc>
        <w:tc>
          <w:tcPr>
            <w:tcW w:w="3060" w:type="dxa"/>
            <w:tcBorders>
              <w:top w:val="single" w:sz="4" w:space="0" w:color="000000"/>
              <w:left w:val="single" w:sz="4" w:space="0" w:color="000000"/>
              <w:bottom w:val="single" w:sz="4" w:space="0" w:color="000000"/>
            </w:tcBorders>
            <w:shd w:val="clear" w:color="auto" w:fill="auto"/>
          </w:tcPr>
          <w:p w14:paraId="3E473F19" w14:textId="77777777" w:rsidR="00AF018B" w:rsidRDefault="00AF018B" w:rsidP="009374F5">
            <w:pPr>
              <w:pStyle w:val="PlainText"/>
              <w:tabs>
                <w:tab w:val="left" w:pos="2160"/>
                <w:tab w:val="left" w:pos="4320"/>
              </w:tabs>
              <w:jc w:val="center"/>
              <w:rPr>
                <w:rFonts w:ascii="Times New Roman" w:eastAsia="MS Mincho" w:hAnsi="Times New Roman" w:cs="Times New Roman"/>
                <w:sz w:val="24"/>
                <w:szCs w:val="24"/>
              </w:rPr>
            </w:pPr>
            <w:r>
              <w:rPr>
                <w:rFonts w:ascii="Times New Roman" w:hAnsi="Times New Roman" w:cs="Times New Roman"/>
                <w:sz w:val="24"/>
                <w:szCs w:val="24"/>
              </w:rPr>
              <w:t>2.5 s</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14:paraId="4E4C87AF" w14:textId="77777777" w:rsidR="00AF018B" w:rsidRDefault="00AF018B" w:rsidP="009374F5">
            <w:pPr>
              <w:pStyle w:val="PlainText"/>
              <w:tabs>
                <w:tab w:val="left" w:pos="4320"/>
              </w:tabs>
              <w:snapToGrid w:val="0"/>
              <w:jc w:val="center"/>
            </w:pPr>
            <w:r>
              <w:rPr>
                <w:rFonts w:ascii="Times New Roman" w:eastAsia="MS Mincho" w:hAnsi="Times New Roman" w:cs="Times New Roman"/>
                <w:sz w:val="24"/>
                <w:szCs w:val="24"/>
              </w:rPr>
              <w:t>25.0 m/s</w:t>
            </w:r>
          </w:p>
        </w:tc>
      </w:tr>
    </w:tbl>
    <w:p w14:paraId="79A20600" w14:textId="77777777" w:rsidR="00AF018B" w:rsidRDefault="00AF018B" w:rsidP="00AF018B">
      <w:pPr>
        <w:pStyle w:val="PlainText"/>
        <w:ind w:right="230"/>
      </w:pPr>
    </w:p>
    <w:p w14:paraId="57CD370B" w14:textId="77777777" w:rsidR="00AF018B" w:rsidRDefault="00AF018B" w:rsidP="00AF018B">
      <w:pPr>
        <w:pStyle w:val="PlainText"/>
        <w:ind w:right="230" w:firstLine="720"/>
      </w:pPr>
      <w:r>
        <w:rPr>
          <w:rFonts w:ascii="Times New Roman" w:eastAsia="MS Mincho" w:hAnsi="Times New Roman" w:cs="Times New Roman"/>
          <w:sz w:val="24"/>
          <w:szCs w:val="24"/>
        </w:rPr>
        <w:t>v = g t</w:t>
      </w:r>
      <w:r>
        <w:rPr>
          <w:rFonts w:ascii="Times New Roman" w:eastAsia="MS Mincho" w:hAnsi="Times New Roman" w:cs="Times New Roman"/>
          <w:sz w:val="24"/>
          <w:szCs w:val="24"/>
        </w:rPr>
        <w:tab/>
      </w:r>
      <w:r>
        <w:rPr>
          <w:rFonts w:ascii="Times New Roman" w:eastAsia="MS Mincho" w:hAnsi="Times New Roman" w:cs="Times New Roman"/>
          <w:sz w:val="24"/>
          <w:szCs w:val="24"/>
        </w:rPr>
        <w:tab/>
        <w:t>v = (10.0 m/s</w:t>
      </w:r>
      <w:proofErr w:type="gramStart"/>
      <w:r>
        <w:rPr>
          <w:rFonts w:ascii="Times New Roman" w:eastAsia="MS Mincho" w:hAnsi="Times New Roman" w:cs="Times New Roman"/>
          <w:sz w:val="24"/>
          <w:szCs w:val="24"/>
          <w:vertAlign w:val="superscript"/>
        </w:rPr>
        <w:t>2</w:t>
      </w:r>
      <w:r>
        <w:rPr>
          <w:rFonts w:ascii="Times New Roman" w:eastAsia="MS Mincho" w:hAnsi="Times New Roman" w:cs="Times New Roman"/>
          <w:sz w:val="24"/>
          <w:szCs w:val="24"/>
        </w:rPr>
        <w:t>)(</w:t>
      </w:r>
      <w:proofErr w:type="gramEnd"/>
      <w:r>
        <w:rPr>
          <w:rFonts w:ascii="Times New Roman" w:eastAsia="MS Mincho" w:hAnsi="Times New Roman" w:cs="Times New Roman"/>
          <w:sz w:val="24"/>
          <w:szCs w:val="24"/>
        </w:rPr>
        <w:t>2.0 s)</w:t>
      </w:r>
      <w:r>
        <w:rPr>
          <w:rFonts w:ascii="Times New Roman" w:eastAsia="MS Mincho" w:hAnsi="Times New Roman" w:cs="Times New Roman"/>
          <w:sz w:val="24"/>
          <w:szCs w:val="24"/>
        </w:rPr>
        <w:tab/>
      </w:r>
      <w:r>
        <w:rPr>
          <w:rFonts w:ascii="Times New Roman" w:eastAsia="MS Mincho" w:hAnsi="Times New Roman" w:cs="Times New Roman"/>
          <w:sz w:val="24"/>
          <w:szCs w:val="24"/>
        </w:rPr>
        <w:tab/>
        <w:t>v = 20.0 m/s</w:t>
      </w:r>
    </w:p>
    <w:p w14:paraId="76C58360" w14:textId="77777777" w:rsidR="00AF018B" w:rsidRDefault="00AF018B" w:rsidP="00AF018B">
      <w:pPr>
        <w:pStyle w:val="PlainText"/>
        <w:tabs>
          <w:tab w:val="left" w:pos="2160"/>
          <w:tab w:val="left" w:pos="4320"/>
        </w:tabs>
        <w:rPr>
          <w:rFonts w:ascii="Times New Roman" w:eastAsia="MS Mincho" w:hAnsi="Times New Roman" w:cs="Times New Roman"/>
          <w:sz w:val="24"/>
        </w:rPr>
      </w:pPr>
    </w:p>
    <w:p w14:paraId="2E5D88E6" w14:textId="49808022" w:rsidR="00AF018B" w:rsidRPr="00B00BC5" w:rsidRDefault="00AF018B" w:rsidP="00AF018B">
      <w:pPr>
        <w:pStyle w:val="PlainText"/>
        <w:ind w:right="230"/>
        <w:rPr>
          <w:rFonts w:ascii="Times New Roman" w:hAnsi="Times New Roman" w:cs="Times New Roman"/>
          <w:b/>
          <w:sz w:val="24"/>
          <w:szCs w:val="24"/>
        </w:rPr>
      </w:pPr>
      <w:r w:rsidRPr="00B00BC5">
        <w:rPr>
          <w:rFonts w:ascii="Times New Roman" w:hAnsi="Times New Roman" w:cs="Times New Roman"/>
          <w:b/>
          <w:sz w:val="24"/>
          <w:szCs w:val="24"/>
        </w:rPr>
        <w:t xml:space="preserve">Conclusions and Questions </w:t>
      </w:r>
    </w:p>
    <w:p w14:paraId="55599979" w14:textId="17E5224D" w:rsidR="00AF018B" w:rsidRDefault="00AF018B" w:rsidP="00AF018B">
      <w:pPr>
        <w:pStyle w:val="PlainText"/>
        <w:ind w:right="230"/>
        <w:rPr>
          <w:rFonts w:ascii="Times New Roman" w:hAnsi="Times New Roman" w:cs="Times New Roman"/>
          <w:sz w:val="24"/>
          <w:szCs w:val="24"/>
        </w:rPr>
      </w:pPr>
    </w:p>
    <w:p w14:paraId="4C619CEB" w14:textId="2258F374" w:rsidR="004554BA" w:rsidRPr="004554BA" w:rsidRDefault="004554BA" w:rsidP="00AF018B">
      <w:pPr>
        <w:pStyle w:val="PlainText"/>
        <w:ind w:right="230"/>
        <w:rPr>
          <w:rFonts w:ascii="Times New Roman" w:hAnsi="Times New Roman" w:cs="Times New Roman"/>
          <w:b/>
          <w:bCs/>
          <w:sz w:val="24"/>
          <w:szCs w:val="24"/>
        </w:rPr>
      </w:pPr>
      <w:r w:rsidRPr="004554BA">
        <w:rPr>
          <w:rFonts w:ascii="Times New Roman" w:hAnsi="Times New Roman" w:cs="Times New Roman"/>
          <w:b/>
          <w:bCs/>
          <w:sz w:val="24"/>
          <w:szCs w:val="24"/>
        </w:rPr>
        <w:t>Hypothesis</w:t>
      </w:r>
    </w:p>
    <w:p w14:paraId="6961A074" w14:textId="77777777" w:rsidR="00AF018B" w:rsidRDefault="00AF018B" w:rsidP="00AF018B">
      <w:pPr>
        <w:pStyle w:val="PlainText"/>
        <w:ind w:left="450" w:right="230"/>
        <w:rPr>
          <w:rFonts w:ascii="Times New Roman" w:hAnsi="Times New Roman" w:cs="Times New Roman"/>
          <w:sz w:val="24"/>
          <w:szCs w:val="24"/>
        </w:rPr>
      </w:pPr>
      <w:r w:rsidRPr="00B00BC5">
        <w:rPr>
          <w:rFonts w:ascii="Times New Roman" w:hAnsi="Times New Roman" w:cs="Times New Roman"/>
          <w:sz w:val="24"/>
          <w:szCs w:val="24"/>
        </w:rPr>
        <w:t>We proposed that the higher the ball is thrown vertically in the air, the greater its instantaneous velocity upon impact with the ground or surface. Based on our experimental results, we were correct. When the ball fell 2.0 s it struck the ground at 20.0 m/s compared to falling 3.0 s in which it struck the ground at 30.0 m/s.</w:t>
      </w:r>
    </w:p>
    <w:p w14:paraId="615578C0" w14:textId="77777777" w:rsidR="00AF018B" w:rsidRPr="00B00BC5" w:rsidRDefault="00AF018B" w:rsidP="00AF018B">
      <w:pPr>
        <w:pStyle w:val="PlainText"/>
        <w:ind w:left="450" w:right="230"/>
        <w:rPr>
          <w:rFonts w:ascii="Times New Roman" w:eastAsia="MS Mincho" w:hAnsi="Times New Roman" w:cs="Times New Roman"/>
          <w:sz w:val="24"/>
          <w:szCs w:val="24"/>
        </w:rPr>
      </w:pPr>
    </w:p>
    <w:p w14:paraId="27064C32" w14:textId="77777777" w:rsidR="00AF018B" w:rsidRDefault="00AF018B" w:rsidP="00AF018B">
      <w:pPr>
        <w:pStyle w:val="PlainText"/>
        <w:tabs>
          <w:tab w:val="left" w:pos="2160"/>
          <w:tab w:val="left" w:pos="4320"/>
        </w:tabs>
        <w:rPr>
          <w:rFonts w:ascii="Times New Roman" w:hAnsi="Times New Roman" w:cs="Times New Roman"/>
          <w:sz w:val="24"/>
          <w:szCs w:val="24"/>
        </w:rPr>
      </w:pPr>
      <w:r>
        <w:rPr>
          <w:rFonts w:ascii="Times New Roman" w:hAnsi="Times New Roman" w:cs="Times New Roman"/>
          <w:b/>
          <w:sz w:val="24"/>
          <w:szCs w:val="24"/>
        </w:rPr>
        <w:t>Analysis</w:t>
      </w:r>
    </w:p>
    <w:p w14:paraId="37A5E9F7" w14:textId="77777777" w:rsidR="00AF018B" w:rsidRDefault="00AF018B" w:rsidP="00AF018B">
      <w:pPr>
        <w:pStyle w:val="PlainText"/>
        <w:tabs>
          <w:tab w:val="left" w:pos="2160"/>
          <w:tab w:val="left" w:pos="4320"/>
        </w:tabs>
        <w:rPr>
          <w:rFonts w:ascii="Times New Roman" w:hAnsi="Times New Roman" w:cs="Times New Roman"/>
          <w:sz w:val="24"/>
          <w:szCs w:val="24"/>
        </w:rPr>
      </w:pPr>
    </w:p>
    <w:p w14:paraId="730D6D5D" w14:textId="77777777" w:rsidR="00AF018B" w:rsidRDefault="00AF018B" w:rsidP="00AF018B">
      <w:pPr>
        <w:pStyle w:val="PlainText"/>
        <w:tabs>
          <w:tab w:val="left" w:pos="2160"/>
          <w:tab w:val="left" w:pos="4320"/>
        </w:tabs>
        <w:rPr>
          <w:rFonts w:ascii="Times New Roman" w:eastAsia="MS Mincho" w:hAnsi="Times New Roman" w:cs="Times New Roman"/>
          <w:sz w:val="24"/>
          <w:szCs w:val="24"/>
        </w:rPr>
      </w:pPr>
      <w:r>
        <w:rPr>
          <w:rFonts w:ascii="Times New Roman" w:hAnsi="Times New Roman" w:cs="Times New Roman"/>
          <w:sz w:val="24"/>
          <w:szCs w:val="24"/>
        </w:rPr>
        <w:t xml:space="preserve">This lab was about </w:t>
      </w:r>
      <w:r>
        <w:rPr>
          <w:rFonts w:ascii="Times New Roman" w:hAnsi="Times New Roman" w:cs="Times New Roman"/>
          <w:sz w:val="24"/>
          <w:szCs w:val="24"/>
          <w:u w:val="single"/>
        </w:rPr>
        <w:t>free fall</w:t>
      </w:r>
      <w:r>
        <w:rPr>
          <w:rFonts w:ascii="Times New Roman" w:hAnsi="Times New Roman" w:cs="Times New Roman"/>
          <w:sz w:val="24"/>
          <w:szCs w:val="24"/>
        </w:rPr>
        <w:t xml:space="preserve"> which is a physical state that occurs when an object is only influenced by gravity. </w:t>
      </w:r>
      <w:r>
        <w:rPr>
          <w:rFonts w:ascii="Times New Roman" w:hAnsi="Times New Roman" w:cs="Times New Roman"/>
          <w:sz w:val="24"/>
          <w:szCs w:val="24"/>
          <w:u w:val="single"/>
        </w:rPr>
        <w:t>Gravity</w:t>
      </w:r>
      <w:r>
        <w:rPr>
          <w:rFonts w:ascii="Times New Roman" w:hAnsi="Times New Roman" w:cs="Times New Roman"/>
          <w:sz w:val="24"/>
          <w:szCs w:val="24"/>
        </w:rPr>
        <w:t xml:space="preserve"> is the force of attraction between two objects and is equal to </w:t>
      </w:r>
      <w:r>
        <w:rPr>
          <w:rFonts w:ascii="Times New Roman" w:eastAsia="MS Mincho" w:hAnsi="Times New Roman" w:cs="Times New Roman"/>
          <w:sz w:val="24"/>
        </w:rPr>
        <w:t>-</w:t>
      </w:r>
      <w:r>
        <w:rPr>
          <w:rFonts w:ascii="Times New Roman" w:eastAsia="MS Mincho" w:hAnsi="Times New Roman" w:cs="Times New Roman"/>
          <w:sz w:val="24"/>
          <w:szCs w:val="24"/>
        </w:rPr>
        <w:t>10.0 m/s</w:t>
      </w:r>
      <w:r>
        <w:rPr>
          <w:rFonts w:ascii="Times New Roman" w:eastAsia="MS Mincho" w:hAnsi="Times New Roman" w:cs="Times New Roman"/>
          <w:sz w:val="24"/>
          <w:szCs w:val="24"/>
          <w:vertAlign w:val="superscript"/>
        </w:rPr>
        <w:t>2</w:t>
      </w:r>
      <w:r>
        <w:rPr>
          <w:rFonts w:ascii="Times New Roman" w:eastAsia="MS Mincho" w:hAnsi="Times New Roman" w:cs="Times New Roman"/>
          <w:sz w:val="24"/>
          <w:szCs w:val="24"/>
        </w:rPr>
        <w:t xml:space="preserve">. </w:t>
      </w:r>
      <w:r>
        <w:rPr>
          <w:rFonts w:ascii="Times New Roman" w:eastAsia="MS Mincho" w:hAnsi="Times New Roman" w:cs="Times New Roman"/>
          <w:sz w:val="24"/>
          <w:szCs w:val="24"/>
          <w:u w:val="single"/>
        </w:rPr>
        <w:t>Factors that influence free fall</w:t>
      </w:r>
      <w:r>
        <w:rPr>
          <w:rFonts w:ascii="Times New Roman" w:eastAsia="MS Mincho" w:hAnsi="Times New Roman" w:cs="Times New Roman"/>
          <w:sz w:val="24"/>
          <w:szCs w:val="24"/>
        </w:rPr>
        <w:t xml:space="preserve"> are air resistance and possibly the height at which the object falls. For instance, some students in this lab only threw the ball a short distance (2 – 3 m) in the air and it was difficult to get accurate times for the fall. We illustrated the free fall of a tennis ball using a vector diagram, containing magnitude and direction.</w:t>
      </w:r>
    </w:p>
    <w:p w14:paraId="6529714F" w14:textId="77777777" w:rsidR="00AF018B" w:rsidRDefault="00AF018B" w:rsidP="00AF018B">
      <w:pPr>
        <w:pStyle w:val="PlainText"/>
        <w:tabs>
          <w:tab w:val="left" w:pos="2160"/>
          <w:tab w:val="left" w:pos="4320"/>
        </w:tabs>
        <w:rPr>
          <w:rFonts w:ascii="Times New Roman" w:eastAsia="MS Mincho" w:hAnsi="Times New Roman" w:cs="Times New Roman"/>
          <w:sz w:val="24"/>
          <w:szCs w:val="24"/>
        </w:rPr>
      </w:pPr>
    </w:p>
    <w:p w14:paraId="01ECCC87" w14:textId="77777777" w:rsidR="00AF018B" w:rsidRDefault="00AF018B" w:rsidP="00AF018B">
      <w:pPr>
        <w:pStyle w:val="PlainText"/>
        <w:ind w:right="230"/>
        <w:rPr>
          <w:rFonts w:ascii="Times New Roman" w:eastAsia="MS Mincho" w:hAnsi="Times New Roman" w:cs="Times New Roman"/>
          <w:sz w:val="24"/>
        </w:rPr>
      </w:pPr>
      <w:r>
        <w:rPr>
          <w:rFonts w:ascii="Times New Roman" w:eastAsia="MS Mincho" w:hAnsi="Times New Roman" w:cs="Times New Roman"/>
          <w:sz w:val="24"/>
          <w:szCs w:val="24"/>
        </w:rPr>
        <w:t xml:space="preserve">We also learned to distinguish </w:t>
      </w:r>
      <w:r>
        <w:rPr>
          <w:rFonts w:ascii="Times New Roman" w:eastAsia="MS Mincho" w:hAnsi="Times New Roman" w:cs="Times New Roman"/>
          <w:sz w:val="24"/>
          <w:szCs w:val="24"/>
          <w:u w:val="single"/>
        </w:rPr>
        <w:t>average speed</w:t>
      </w:r>
      <w:r>
        <w:rPr>
          <w:rFonts w:ascii="Times New Roman" w:eastAsia="MS Mincho" w:hAnsi="Times New Roman" w:cs="Times New Roman"/>
          <w:sz w:val="24"/>
          <w:szCs w:val="24"/>
        </w:rPr>
        <w:t xml:space="preserve"> and </w:t>
      </w:r>
      <w:r>
        <w:rPr>
          <w:rFonts w:ascii="Times New Roman" w:eastAsia="MS Mincho" w:hAnsi="Times New Roman" w:cs="Times New Roman"/>
          <w:sz w:val="24"/>
          <w:szCs w:val="24"/>
          <w:u w:val="single"/>
        </w:rPr>
        <w:t>instantaneous speed</w:t>
      </w:r>
      <w:r>
        <w:rPr>
          <w:rFonts w:ascii="Times New Roman" w:eastAsia="MS Mincho" w:hAnsi="Times New Roman" w:cs="Times New Roman"/>
          <w:sz w:val="24"/>
          <w:szCs w:val="24"/>
        </w:rPr>
        <w:t>. Average speed is the total distance an object moves divided by the time it takes to travel that distance. You must include at least two speeds,</w:t>
      </w:r>
      <w:r>
        <w:rPr>
          <w:rFonts w:ascii="Times New Roman" w:eastAsia="MS Mincho" w:hAnsi="Times New Roman" w:cs="Times New Roman"/>
          <w:sz w:val="24"/>
        </w:rPr>
        <w:t xml:space="preserve"> whereas, instantaneous speed is speed at a given moment in time. In this lab, we did not have to calculate the average speed from the three trials, but it came out 25.0 m/s based on the three trials. We did calculate the instantaneous speed at which the ball was traveling when it hit the ground for one of the trials (20.0 m/s).</w:t>
      </w:r>
    </w:p>
    <w:p w14:paraId="746F0EF0" w14:textId="77777777" w:rsidR="00AF018B" w:rsidRDefault="00AF018B" w:rsidP="00AF018B">
      <w:pPr>
        <w:pStyle w:val="PlainText"/>
        <w:ind w:right="230"/>
        <w:rPr>
          <w:rFonts w:ascii="Times New Roman" w:eastAsia="MS Mincho" w:hAnsi="Times New Roman" w:cs="Times New Roman"/>
          <w:sz w:val="24"/>
        </w:rPr>
      </w:pPr>
    </w:p>
    <w:p w14:paraId="639CFA5C" w14:textId="77777777" w:rsidR="00AF018B" w:rsidRDefault="00AF018B" w:rsidP="00AF018B">
      <w:pPr>
        <w:pStyle w:val="PlainText"/>
        <w:ind w:right="230"/>
        <w:rPr>
          <w:rFonts w:ascii="Times New Roman" w:eastAsia="MS Mincho" w:hAnsi="Times New Roman" w:cs="Times New Roman"/>
          <w:sz w:val="24"/>
        </w:rPr>
      </w:pPr>
      <w:r>
        <w:rPr>
          <w:rFonts w:ascii="Times New Roman" w:eastAsia="MS Mincho" w:hAnsi="Times New Roman" w:cs="Times New Roman"/>
          <w:sz w:val="24"/>
        </w:rPr>
        <w:t xml:space="preserve">The speeds were a direct relationship to the </w:t>
      </w:r>
      <w:r>
        <w:rPr>
          <w:rFonts w:ascii="Times New Roman" w:eastAsia="MS Mincho" w:hAnsi="Times New Roman" w:cs="Times New Roman"/>
          <w:sz w:val="24"/>
          <w:u w:val="single"/>
        </w:rPr>
        <w:t>distance</w:t>
      </w:r>
      <w:r>
        <w:rPr>
          <w:rFonts w:ascii="Times New Roman" w:eastAsia="MS Mincho" w:hAnsi="Times New Roman" w:cs="Times New Roman"/>
          <w:sz w:val="24"/>
        </w:rPr>
        <w:t xml:space="preserve"> that the tennis ball fell. This means that the greater the distance the ball fell, the greater the speed it was traveling when it hit the ground. In this lab, we observed this relationship because the distance increased from 20.0 m to 30.0 m and the velocity increased from 20.0 m/s to 30.0 m/s.</w:t>
      </w:r>
    </w:p>
    <w:p w14:paraId="183D7EDB" w14:textId="77777777" w:rsidR="00AF018B" w:rsidRDefault="00AF018B" w:rsidP="00AF018B">
      <w:pPr>
        <w:pStyle w:val="PlainText"/>
        <w:ind w:right="230"/>
        <w:rPr>
          <w:rFonts w:ascii="Times New Roman" w:eastAsia="MS Mincho" w:hAnsi="Times New Roman" w:cs="Times New Roman"/>
          <w:sz w:val="8"/>
        </w:rPr>
      </w:pPr>
    </w:p>
    <w:p w14:paraId="0A384C76" w14:textId="77777777" w:rsidR="00AF018B" w:rsidRDefault="00AF018B" w:rsidP="00AF018B">
      <w:pPr>
        <w:pStyle w:val="PlainText"/>
        <w:ind w:right="230"/>
        <w:rPr>
          <w:rFonts w:ascii="Times New Roman" w:eastAsia="MS Mincho" w:hAnsi="Times New Roman" w:cs="Times New Roman"/>
          <w:sz w:val="8"/>
        </w:rPr>
      </w:pPr>
    </w:p>
    <w:p w14:paraId="2CDA077C" w14:textId="10C524E1" w:rsidR="00AF018B" w:rsidRDefault="00AF018B" w:rsidP="00AF018B">
      <w:pPr>
        <w:pStyle w:val="PlainText"/>
        <w:ind w:left="360" w:right="230" w:hanging="360"/>
      </w:pPr>
      <w:r>
        <w:rPr>
          <w:rFonts w:ascii="Times New Roman" w:eastAsia="MS Mincho" w:hAnsi="Times New Roman" w:cs="Times New Roman"/>
          <w:sz w:val="24"/>
        </w:rPr>
        <w:t>1</w:t>
      </w:r>
      <w:r w:rsidR="004554BA">
        <w:rPr>
          <w:rFonts w:ascii="Times New Roman" w:eastAsia="MS Mincho" w:hAnsi="Times New Roman" w:cs="Times New Roman"/>
          <w:sz w:val="24"/>
        </w:rPr>
        <w:t>.</w:t>
      </w:r>
      <w:r w:rsidR="004554BA">
        <w:rPr>
          <w:rFonts w:ascii="Times New Roman" w:eastAsia="MS Mincho" w:hAnsi="Times New Roman" w:cs="Times New Roman"/>
          <w:sz w:val="24"/>
        </w:rPr>
        <w:tab/>
      </w:r>
      <w:r>
        <w:rPr>
          <w:rFonts w:ascii="Times New Roman" w:eastAsia="MS Mincho" w:hAnsi="Times New Roman" w:cs="Times New Roman"/>
          <w:sz w:val="24"/>
        </w:rPr>
        <w:t xml:space="preserve">A vector diagram of this experiment would look like this:  </w:t>
      </w:r>
    </w:p>
    <w:p w14:paraId="435DF7DD" w14:textId="77777777" w:rsidR="00AF018B" w:rsidRDefault="00AF018B" w:rsidP="00AF018B">
      <w:pPr>
        <w:pStyle w:val="PlainText"/>
        <w:ind w:right="230"/>
        <w:rPr>
          <w:rFonts w:ascii="Times New Roman" w:eastAsia="MS Mincho" w:hAnsi="Times New Roman" w:cs="Times New Roman"/>
          <w:sz w:val="24"/>
        </w:rPr>
      </w:pPr>
      <w:r>
        <w:rPr>
          <w:noProof/>
        </w:rPr>
        <mc:AlternateContent>
          <mc:Choice Requires="wps">
            <w:drawing>
              <wp:anchor distT="0" distB="0" distL="114300" distR="114300" simplePos="0" relativeHeight="251660288" behindDoc="0" locked="0" layoutInCell="1" allowOverlap="1" wp14:anchorId="75471382" wp14:editId="42C466B3">
                <wp:simplePos x="0" y="0"/>
                <wp:positionH relativeFrom="column">
                  <wp:posOffset>1663700</wp:posOffset>
                </wp:positionH>
                <wp:positionV relativeFrom="paragraph">
                  <wp:posOffset>61595</wp:posOffset>
                </wp:positionV>
                <wp:extent cx="10795" cy="772795"/>
                <wp:effectExtent l="53975" t="18415" r="49530" b="889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 cy="77279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1D592D" id="AutoShape 3" o:spid="_x0000_s1026" type="#_x0000_t32" style="position:absolute;margin-left:131pt;margin-top:4.85pt;width:.85pt;height:60.8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" strokeweight=".26mm">
                <v:stroke endarrow="block" joinstyle="miter" endcap="square"/>
              </v:shape>
            </w:pict>
          </mc:Fallback>
        </mc:AlternateContent>
      </w:r>
      <w:r>
        <w:rPr>
          <w:noProof/>
        </w:rPr>
        <mc:AlternateContent>
          <mc:Choice Requires="wps">
            <w:drawing>
              <wp:anchor distT="0" distB="0" distL="114300" distR="114300" simplePos="0" relativeHeight="251661312" behindDoc="0" locked="0" layoutInCell="1" allowOverlap="1" wp14:anchorId="03A4C044" wp14:editId="62709F02">
                <wp:simplePos x="0" y="0"/>
                <wp:positionH relativeFrom="column">
                  <wp:posOffset>1949450</wp:posOffset>
                </wp:positionH>
                <wp:positionV relativeFrom="paragraph">
                  <wp:posOffset>61595</wp:posOffset>
                </wp:positionV>
                <wp:extent cx="1905" cy="772795"/>
                <wp:effectExtent l="53975" t="8890" r="58420" b="1841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77279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CF327F8" id="AutoShape 4" o:spid="_x0000_s1026" type="#_x0000_t32" style="position:absolute;margin-left:153.5pt;margin-top:4.85pt;width:.15pt;height:6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" strokeweight=".26mm">
                <v:stroke endarrow="block" joinstyle="miter" endcap="square"/>
              </v:shape>
            </w:pict>
          </mc:Fallback>
        </mc:AlternateContent>
      </w:r>
    </w:p>
    <w:p w14:paraId="06FAAEA2" w14:textId="77777777" w:rsidR="00AF018B" w:rsidRDefault="00AF018B" w:rsidP="00AF018B">
      <w:pPr>
        <w:pStyle w:val="PlainText"/>
        <w:ind w:right="230"/>
        <w:rPr>
          <w:rFonts w:ascii="Times New Roman" w:eastAsia="MS Mincho" w:hAnsi="Times New Roman" w:cs="Times New Roman"/>
          <w:sz w:val="24"/>
        </w:rPr>
      </w:pPr>
      <w:r>
        <w:rPr>
          <w:noProof/>
        </w:rPr>
        <mc:AlternateContent>
          <mc:Choice Requires="wps">
            <w:drawing>
              <wp:anchor distT="0" distB="0" distL="114935" distR="114935" simplePos="0" relativeHeight="251659264" behindDoc="0" locked="0" layoutInCell="1" allowOverlap="1" wp14:anchorId="1590F34F" wp14:editId="74D2E088">
                <wp:simplePos x="0" y="0"/>
                <wp:positionH relativeFrom="column">
                  <wp:posOffset>678180</wp:posOffset>
                </wp:positionH>
                <wp:positionV relativeFrom="paragraph">
                  <wp:posOffset>153035</wp:posOffset>
                </wp:positionV>
                <wp:extent cx="1023620" cy="173990"/>
                <wp:effectExtent l="1905" t="0" r="317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5C02D" w14:textId="77777777" w:rsidR="00AF018B" w:rsidRDefault="00AF018B" w:rsidP="00AF018B">
                            <w:proofErr w:type="spellStart"/>
                            <w:r>
                              <w:t>dy</w:t>
                            </w:r>
                            <w:proofErr w:type="spellEnd"/>
                            <w:r>
                              <w:t xml:space="preserve"> = +20.0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0F34F" id="_x0000_s1031" type="#_x0000_t202" style="position:absolute;margin-left:53.4pt;margin-top:12.05pt;width:80.6pt;height:13.7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" stroked="f">
                <v:textbox inset="0,0,0,0">
                  <w:txbxContent>
                    <w:p w14:paraId="1025C02D" w14:textId="77777777" w:rsidR="00AF018B" w:rsidRDefault="00AF018B" w:rsidP="00AF018B">
                      <w:r>
                        <w:t>dy = +20.0 m</w:t>
                      </w:r>
                    </w:p>
                  </w:txbxContent>
                </v:textbox>
              </v:shape>
            </w:pict>
          </mc:Fallback>
        </mc:AlternateContent>
      </w:r>
      <w:r>
        <w:rPr>
          <w:noProof/>
        </w:rPr>
        <mc:AlternateContent>
          <mc:Choice Requires="wps">
            <w:drawing>
              <wp:anchor distT="0" distB="0" distL="114935" distR="114935" simplePos="0" relativeHeight="251662336" behindDoc="0" locked="0" layoutInCell="1" allowOverlap="1" wp14:anchorId="58FCC282" wp14:editId="73BECDDD">
                <wp:simplePos x="0" y="0"/>
                <wp:positionH relativeFrom="column">
                  <wp:posOffset>2087880</wp:posOffset>
                </wp:positionH>
                <wp:positionV relativeFrom="paragraph">
                  <wp:posOffset>57785</wp:posOffset>
                </wp:positionV>
                <wp:extent cx="1023620" cy="173990"/>
                <wp:effectExtent l="1905" t="0" r="3175"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BF5951" w14:textId="77777777" w:rsidR="00AF018B" w:rsidRDefault="00AF018B" w:rsidP="00AF018B">
                            <w:proofErr w:type="spellStart"/>
                            <w:r>
                              <w:t>dy</w:t>
                            </w:r>
                            <w:proofErr w:type="spellEnd"/>
                            <w:r>
                              <w:t xml:space="preserve"> = -20.0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CC282" id="Text Box 5" o:spid="_x0000_s1032" type="#_x0000_t202" style="position:absolute;margin-left:164.4pt;margin-top:4.55pt;width:80.6pt;height:13.7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" stroked="f">
                <v:textbox inset="0,0,0,0">
                  <w:txbxContent>
                    <w:p w14:paraId="20BF5951" w14:textId="77777777" w:rsidR="00AF018B" w:rsidRDefault="00AF018B" w:rsidP="00AF018B">
                      <w:r>
                        <w:t>dy = -20.0 m</w:t>
                      </w:r>
                    </w:p>
                  </w:txbxContent>
                </v:textbox>
              </v:shape>
            </w:pict>
          </mc:Fallback>
        </mc:AlternateContent>
      </w:r>
    </w:p>
    <w:p w14:paraId="5A0A2C0E" w14:textId="77777777" w:rsidR="00AF018B" w:rsidRDefault="00AF018B" w:rsidP="00AF018B">
      <w:pPr>
        <w:pStyle w:val="PlainText"/>
        <w:ind w:right="230"/>
        <w:rPr>
          <w:rFonts w:ascii="Times New Roman" w:eastAsia="MS Mincho" w:hAnsi="Times New Roman" w:cs="Times New Roman"/>
          <w:sz w:val="24"/>
        </w:rPr>
      </w:pPr>
    </w:p>
    <w:p w14:paraId="5348FF8F" w14:textId="77777777" w:rsidR="00AF018B" w:rsidRDefault="00AF018B" w:rsidP="00AF018B">
      <w:pPr>
        <w:pStyle w:val="PlainText"/>
        <w:ind w:right="230"/>
        <w:rPr>
          <w:rFonts w:ascii="Times New Roman" w:eastAsia="MS Mincho" w:hAnsi="Times New Roman" w:cs="Times New Roman"/>
          <w:sz w:val="24"/>
        </w:rPr>
      </w:pPr>
    </w:p>
    <w:p w14:paraId="3280EF0F" w14:textId="77777777" w:rsidR="00AF018B" w:rsidRDefault="00AF018B" w:rsidP="00AF018B">
      <w:pPr>
        <w:pStyle w:val="PlainText"/>
        <w:ind w:right="230"/>
        <w:rPr>
          <w:rFonts w:ascii="Times New Roman" w:eastAsia="MS Mincho" w:hAnsi="Times New Roman" w:cs="Times New Roman"/>
          <w:sz w:val="24"/>
        </w:rPr>
      </w:pPr>
    </w:p>
    <w:p w14:paraId="175FF1B0" w14:textId="77777777" w:rsidR="00AF018B" w:rsidRDefault="00AF018B" w:rsidP="00AF018B">
      <w:pPr>
        <w:pStyle w:val="PlainText"/>
        <w:ind w:right="230"/>
        <w:rPr>
          <w:rFonts w:ascii="Times New Roman" w:eastAsia="MS Mincho" w:hAnsi="Times New Roman" w:cs="Times New Roman"/>
          <w:sz w:val="24"/>
        </w:rPr>
      </w:pPr>
    </w:p>
    <w:p w14:paraId="56C79B3E" w14:textId="4239C26D" w:rsidR="00AF018B" w:rsidRDefault="00AF018B" w:rsidP="0022733B">
      <w:pPr>
        <w:pStyle w:val="PlainText"/>
        <w:ind w:left="360" w:right="230"/>
        <w:rPr>
          <w:rFonts w:ascii="Times New Roman" w:eastAsia="MS Mincho" w:hAnsi="Times New Roman" w:cs="Times New Roman"/>
          <w:i/>
          <w:sz w:val="24"/>
        </w:rPr>
      </w:pPr>
      <w:r>
        <w:rPr>
          <w:rFonts w:ascii="Times New Roman" w:eastAsia="MS Mincho" w:hAnsi="Times New Roman" w:cs="Times New Roman"/>
          <w:i/>
          <w:sz w:val="24"/>
        </w:rPr>
        <w:lastRenderedPageBreak/>
        <w:t xml:space="preserve">The vectors must have magnitude (as indicated by the distance, </w:t>
      </w:r>
      <w:proofErr w:type="spellStart"/>
      <w:r>
        <w:rPr>
          <w:rFonts w:ascii="Times New Roman" w:eastAsia="MS Mincho" w:hAnsi="Times New Roman" w:cs="Times New Roman"/>
          <w:i/>
          <w:sz w:val="24"/>
        </w:rPr>
        <w:t>dy</w:t>
      </w:r>
      <w:proofErr w:type="spellEnd"/>
      <w:r>
        <w:rPr>
          <w:rFonts w:ascii="Times New Roman" w:eastAsia="MS Mincho" w:hAnsi="Times New Roman" w:cs="Times New Roman"/>
          <w:i/>
          <w:sz w:val="24"/>
        </w:rPr>
        <w:t>, and direction (as indicated by the arrows). Other vectors that could have been used would be velocity or time.</w:t>
      </w:r>
    </w:p>
    <w:p w14:paraId="429B7D1A" w14:textId="77777777" w:rsidR="00AF018B" w:rsidRDefault="00AF018B" w:rsidP="00AF018B">
      <w:pPr>
        <w:pStyle w:val="PlainText"/>
        <w:ind w:left="720" w:right="230"/>
        <w:rPr>
          <w:rFonts w:ascii="Times New Roman" w:eastAsia="MS Mincho" w:hAnsi="Times New Roman" w:cs="Times New Roman"/>
          <w:i/>
          <w:sz w:val="24"/>
        </w:rPr>
      </w:pPr>
    </w:p>
    <w:p w14:paraId="621B37A5" w14:textId="312F5F30" w:rsidR="00AF018B" w:rsidRDefault="004554BA" w:rsidP="004554BA">
      <w:pPr>
        <w:pStyle w:val="PlainText"/>
        <w:ind w:left="360" w:right="230" w:hanging="360"/>
        <w:rPr>
          <w:rFonts w:ascii="Times New Roman" w:eastAsia="MS Mincho" w:hAnsi="Times New Roman" w:cs="Times New Roman"/>
          <w:sz w:val="24"/>
        </w:rPr>
      </w:pPr>
      <w:r>
        <w:rPr>
          <w:rFonts w:ascii="Times New Roman" w:eastAsia="MS Mincho" w:hAnsi="Times New Roman" w:cs="Times New Roman"/>
          <w:sz w:val="24"/>
        </w:rPr>
        <w:t>2.</w:t>
      </w:r>
      <w:r>
        <w:rPr>
          <w:rFonts w:ascii="Times New Roman" w:eastAsia="MS Mincho" w:hAnsi="Times New Roman" w:cs="Times New Roman"/>
          <w:sz w:val="24"/>
        </w:rPr>
        <w:tab/>
      </w:r>
      <w:r w:rsidR="00AF018B">
        <w:rPr>
          <w:rFonts w:ascii="Times New Roman" w:eastAsia="MS Mincho" w:hAnsi="Times New Roman" w:cs="Times New Roman"/>
          <w:sz w:val="24"/>
        </w:rPr>
        <w:t xml:space="preserve">The value of the acceleration of freely falling objects is -10 m/s/s.  </w:t>
      </w:r>
    </w:p>
    <w:p w14:paraId="49328FAE" w14:textId="77777777" w:rsidR="00AF018B" w:rsidRDefault="00AF018B" w:rsidP="00AF018B">
      <w:pPr>
        <w:pStyle w:val="PlainText"/>
        <w:ind w:right="230"/>
        <w:rPr>
          <w:rFonts w:ascii="Times New Roman" w:eastAsia="MS Mincho" w:hAnsi="Times New Roman" w:cs="Times New Roman"/>
          <w:sz w:val="24"/>
        </w:rPr>
      </w:pPr>
    </w:p>
    <w:p w14:paraId="33BEDEC7" w14:textId="6E25461A" w:rsidR="00AF018B" w:rsidRDefault="004554BA" w:rsidP="004554BA">
      <w:pPr>
        <w:pStyle w:val="PlainText"/>
        <w:ind w:left="360" w:right="230" w:hanging="360"/>
        <w:rPr>
          <w:rFonts w:ascii="Times New Roman" w:eastAsia="MS Mincho" w:hAnsi="Times New Roman" w:cs="Times New Roman"/>
          <w:sz w:val="24"/>
        </w:rPr>
      </w:pPr>
      <w:r>
        <w:rPr>
          <w:rFonts w:ascii="Times New Roman" w:eastAsia="MS Mincho" w:hAnsi="Times New Roman" w:cs="Times New Roman"/>
          <w:sz w:val="24"/>
        </w:rPr>
        <w:t>3.</w:t>
      </w:r>
      <w:r>
        <w:rPr>
          <w:rFonts w:ascii="Times New Roman" w:eastAsia="MS Mincho" w:hAnsi="Times New Roman" w:cs="Times New Roman"/>
          <w:sz w:val="24"/>
        </w:rPr>
        <w:tab/>
      </w:r>
      <w:r w:rsidR="00AF018B">
        <w:rPr>
          <w:rFonts w:ascii="Times New Roman" w:eastAsia="MS Mincho" w:hAnsi="Times New Roman" w:cs="Times New Roman"/>
          <w:sz w:val="24"/>
        </w:rPr>
        <w:t>The time it took for the ball to reach its highest point in the sky is the same compared to the amount of time it took to fall to the ground from the highest point in the sky. Since it took 2.0 seconds to fall from the highest point, it must have taken 2.0 seconds to reach that same height from the ground.</w:t>
      </w:r>
    </w:p>
    <w:p w14:paraId="3C754698" w14:textId="77777777" w:rsidR="00AF018B" w:rsidRDefault="00AF018B" w:rsidP="004554BA">
      <w:pPr>
        <w:pStyle w:val="ListParagraph"/>
        <w:ind w:left="360" w:hanging="360"/>
        <w:rPr>
          <w:rFonts w:eastAsia="MS Mincho"/>
        </w:rPr>
      </w:pPr>
    </w:p>
    <w:p w14:paraId="7A2207F0" w14:textId="2761F0B8" w:rsidR="00AF018B" w:rsidRDefault="004554BA" w:rsidP="004554BA">
      <w:pPr>
        <w:pStyle w:val="PlainText"/>
        <w:ind w:left="360" w:right="230" w:hanging="360"/>
        <w:rPr>
          <w:rFonts w:ascii="Times New Roman" w:eastAsia="MS Mincho" w:hAnsi="Times New Roman" w:cs="Times New Roman"/>
          <w:sz w:val="24"/>
        </w:rPr>
      </w:pPr>
      <w:r>
        <w:rPr>
          <w:rFonts w:ascii="Times New Roman" w:eastAsia="MS Mincho" w:hAnsi="Times New Roman" w:cs="Times New Roman"/>
          <w:sz w:val="24"/>
        </w:rPr>
        <w:t>4</w:t>
      </w:r>
      <w:r>
        <w:rPr>
          <w:rFonts w:ascii="Times New Roman" w:eastAsia="MS Mincho" w:hAnsi="Times New Roman" w:cs="Times New Roman"/>
          <w:sz w:val="24"/>
        </w:rPr>
        <w:tab/>
      </w:r>
      <w:r w:rsidR="00AF018B">
        <w:rPr>
          <w:rFonts w:ascii="Times New Roman" w:eastAsia="MS Mincho" w:hAnsi="Times New Roman" w:cs="Times New Roman"/>
          <w:sz w:val="24"/>
        </w:rPr>
        <w:t>Average speed and instantaneous speed differ in the way they are determined. Average speed is the total distance an object moves divided by the time it takes to travel that distance. You must include at least two speeds, whereas, instantaneous speed is speed at a given moment in time. In this lab, we did not have to calculate the average speed from the three trials, but it came out 25.0 m/s based on the three trials. We did calculate the instantaneous speed at which the ball was traveling when it hit the ground for one of the trials (20.0 m/s).</w:t>
      </w:r>
    </w:p>
    <w:p w14:paraId="06977069" w14:textId="77777777" w:rsidR="00AF018B" w:rsidRDefault="00AF018B" w:rsidP="004554BA">
      <w:pPr>
        <w:pStyle w:val="PlainText"/>
        <w:ind w:left="360" w:right="230" w:hanging="360"/>
        <w:rPr>
          <w:rFonts w:ascii="Times New Roman" w:eastAsia="MS Mincho" w:hAnsi="Times New Roman" w:cs="Times New Roman"/>
          <w:sz w:val="24"/>
        </w:rPr>
      </w:pPr>
    </w:p>
    <w:p w14:paraId="7AC0271C" w14:textId="6064CB42" w:rsidR="00AF018B" w:rsidRDefault="004554BA" w:rsidP="004554BA">
      <w:pPr>
        <w:pStyle w:val="PlainText"/>
        <w:ind w:left="360" w:right="230" w:hanging="360"/>
        <w:rPr>
          <w:rFonts w:ascii="Times New Roman" w:eastAsia="MS Mincho" w:hAnsi="Times New Roman" w:cs="Times New Roman"/>
          <w:sz w:val="24"/>
        </w:rPr>
      </w:pPr>
      <w:r>
        <w:rPr>
          <w:rFonts w:ascii="Times New Roman" w:eastAsia="MS Mincho" w:hAnsi="Times New Roman" w:cs="Times New Roman"/>
          <w:sz w:val="24"/>
        </w:rPr>
        <w:t>5.</w:t>
      </w:r>
      <w:r>
        <w:rPr>
          <w:rFonts w:ascii="Times New Roman" w:eastAsia="MS Mincho" w:hAnsi="Times New Roman" w:cs="Times New Roman"/>
          <w:sz w:val="24"/>
        </w:rPr>
        <w:tab/>
      </w:r>
      <w:r w:rsidR="00AF018B">
        <w:rPr>
          <w:rFonts w:ascii="Times New Roman" w:eastAsia="MS Mincho" w:hAnsi="Times New Roman" w:cs="Times New Roman"/>
          <w:sz w:val="24"/>
        </w:rPr>
        <w:t>The distance the tennis ball fell and the velocity it had when it hit the ground shows a direct relationship. This means that the greater the distance the ball fell, the greater the speed it was traveling when it hit the ground. In this lab, we observed this relationship because the distance increased from 20.0 m to 30.0 m and the velocity increased from 20.0 m/s to 30.0 m/s.</w:t>
      </w:r>
    </w:p>
    <w:p w14:paraId="38A95B80" w14:textId="77777777" w:rsidR="00AF018B" w:rsidRDefault="00AF018B" w:rsidP="00AF018B">
      <w:pPr>
        <w:pStyle w:val="PlainText"/>
        <w:ind w:right="230"/>
        <w:rPr>
          <w:rFonts w:ascii="Times New Roman" w:eastAsia="MS Mincho" w:hAnsi="Times New Roman" w:cs="Times New Roman"/>
          <w:sz w:val="24"/>
        </w:rPr>
      </w:pPr>
    </w:p>
    <w:p w14:paraId="542820EE" w14:textId="7108F17A" w:rsidR="00AF018B" w:rsidRDefault="004554BA" w:rsidP="004554BA">
      <w:pPr>
        <w:pStyle w:val="PlainText"/>
        <w:ind w:left="360" w:right="230" w:hanging="360"/>
        <w:rPr>
          <w:rFonts w:ascii="Times New Roman" w:eastAsia="MS Mincho" w:hAnsi="Times New Roman" w:cs="Times New Roman"/>
          <w:sz w:val="24"/>
        </w:rPr>
      </w:pPr>
      <w:r>
        <w:rPr>
          <w:rFonts w:ascii="Times New Roman" w:eastAsia="MS Mincho" w:hAnsi="Times New Roman" w:cs="Times New Roman"/>
          <w:sz w:val="24"/>
        </w:rPr>
        <w:t>6.</w:t>
      </w:r>
      <w:r>
        <w:rPr>
          <w:rFonts w:ascii="Times New Roman" w:eastAsia="MS Mincho" w:hAnsi="Times New Roman" w:cs="Times New Roman"/>
          <w:sz w:val="24"/>
        </w:rPr>
        <w:tab/>
      </w:r>
      <w:r w:rsidR="00AF018B">
        <w:rPr>
          <w:rFonts w:ascii="Times New Roman" w:eastAsia="MS Mincho" w:hAnsi="Times New Roman" w:cs="Times New Roman"/>
          <w:sz w:val="24"/>
        </w:rPr>
        <w:t>Some factors that could influence the time it took for the tennis ball to reach the ground are air resistance, the height to which the ball was thrown, and the accuracy of the timer (did he/she really start when the ball reached its highest point and stop the moment it hit the ground?).</w:t>
      </w:r>
    </w:p>
    <w:p w14:paraId="228425BA" w14:textId="77777777" w:rsidR="00AF018B" w:rsidRDefault="00AF018B" w:rsidP="004554BA">
      <w:pPr>
        <w:pStyle w:val="PlainText"/>
        <w:ind w:left="360" w:right="230" w:hanging="360"/>
        <w:rPr>
          <w:rFonts w:ascii="Times New Roman" w:eastAsia="MS Mincho" w:hAnsi="Times New Roman" w:cs="Times New Roman"/>
          <w:sz w:val="24"/>
        </w:rPr>
      </w:pPr>
    </w:p>
    <w:p w14:paraId="42A80D30" w14:textId="4F30A2DF" w:rsidR="00AF018B" w:rsidRDefault="004554BA" w:rsidP="004554BA">
      <w:pPr>
        <w:pStyle w:val="PlainText"/>
        <w:ind w:left="360" w:right="230" w:hanging="360"/>
        <w:rPr>
          <w:rFonts w:ascii="Times New Roman" w:eastAsia="MS Mincho" w:hAnsi="Times New Roman" w:cs="Times New Roman"/>
          <w:sz w:val="24"/>
        </w:rPr>
      </w:pPr>
      <w:r>
        <w:rPr>
          <w:rFonts w:ascii="Times New Roman" w:eastAsia="MS Mincho" w:hAnsi="Times New Roman" w:cs="Times New Roman"/>
          <w:sz w:val="24"/>
        </w:rPr>
        <w:t>7.</w:t>
      </w:r>
      <w:r>
        <w:rPr>
          <w:rFonts w:ascii="Times New Roman" w:eastAsia="MS Mincho" w:hAnsi="Times New Roman" w:cs="Times New Roman"/>
          <w:sz w:val="24"/>
        </w:rPr>
        <w:tab/>
      </w:r>
      <w:r w:rsidR="00AF018B">
        <w:rPr>
          <w:rFonts w:ascii="Times New Roman" w:eastAsia="MS Mincho" w:hAnsi="Times New Roman" w:cs="Times New Roman"/>
          <w:sz w:val="24"/>
        </w:rPr>
        <w:t>If one threw the tennis ball down from the cliff at 30 m/s it would travel 60 m/s in 3 seconds. This is determined using the equation:  V = V</w:t>
      </w:r>
      <w:r w:rsidR="00AF018B">
        <w:rPr>
          <w:rFonts w:ascii="Times New Roman" w:eastAsia="MS Mincho" w:hAnsi="Times New Roman" w:cs="Times New Roman"/>
          <w:sz w:val="24"/>
          <w:vertAlign w:val="subscript"/>
        </w:rPr>
        <w:t xml:space="preserve">i </w:t>
      </w:r>
      <w:r w:rsidR="00AF018B">
        <w:rPr>
          <w:rFonts w:ascii="Times New Roman" w:eastAsia="MS Mincho" w:hAnsi="Times New Roman" w:cs="Times New Roman"/>
          <w:sz w:val="24"/>
        </w:rPr>
        <w:t xml:space="preserve">+ at, where “a” = gravity and </w:t>
      </w:r>
      <w:proofErr w:type="gramStart"/>
      <w:r w:rsidR="00AF018B" w:rsidRPr="004554BA">
        <w:rPr>
          <w:rFonts w:ascii="Times New Roman" w:eastAsia="MS Mincho" w:hAnsi="Times New Roman" w:cs="Times New Roman"/>
          <w:sz w:val="24"/>
        </w:rPr>
        <w:t>Vi</w:t>
      </w:r>
      <w:proofErr w:type="gramEnd"/>
      <w:r>
        <w:rPr>
          <w:rFonts w:ascii="Times New Roman" w:eastAsia="MS Mincho" w:hAnsi="Times New Roman" w:cs="Times New Roman"/>
          <w:sz w:val="24"/>
        </w:rPr>
        <w:t xml:space="preserve"> </w:t>
      </w:r>
      <w:r w:rsidR="00AF018B" w:rsidRPr="004554BA">
        <w:rPr>
          <w:rFonts w:ascii="Times New Roman" w:eastAsia="MS Mincho" w:hAnsi="Times New Roman" w:cs="Times New Roman"/>
          <w:sz w:val="24"/>
        </w:rPr>
        <w:t>represents</w:t>
      </w:r>
      <w:r w:rsidR="00AF018B">
        <w:rPr>
          <w:rFonts w:ascii="Times New Roman" w:eastAsia="MS Mincho" w:hAnsi="Times New Roman" w:cs="Times New Roman"/>
          <w:sz w:val="24"/>
        </w:rPr>
        <w:t xml:space="preserve"> the initial velocity, 30 m/s.</w:t>
      </w:r>
    </w:p>
    <w:p w14:paraId="440EC241" w14:textId="77777777" w:rsidR="00AF018B" w:rsidRDefault="00AF018B" w:rsidP="00AF018B">
      <w:pPr>
        <w:pStyle w:val="PlainText"/>
        <w:ind w:left="285" w:right="230" w:hanging="300"/>
        <w:rPr>
          <w:rFonts w:ascii="Times New Roman" w:eastAsia="MS Mincho" w:hAnsi="Times New Roman" w:cs="Times New Roman"/>
          <w:sz w:val="24"/>
        </w:rPr>
      </w:pPr>
    </w:p>
    <w:p w14:paraId="053F0CF6" w14:textId="26E37A18" w:rsidR="00AF018B" w:rsidRDefault="00AF018B" w:rsidP="00AF018B">
      <w:pPr>
        <w:pStyle w:val="PlainText"/>
        <w:ind w:left="720" w:right="230" w:hanging="15"/>
        <w:rPr>
          <w:rFonts w:ascii="Times New Roman" w:eastAsia="MS Mincho" w:hAnsi="Times New Roman" w:cs="Times New Roman"/>
          <w:sz w:val="24"/>
        </w:rPr>
      </w:pPr>
      <w:r>
        <w:rPr>
          <w:rFonts w:ascii="Times New Roman" w:eastAsia="MS Mincho" w:hAnsi="Times New Roman" w:cs="Times New Roman"/>
          <w:sz w:val="24"/>
        </w:rPr>
        <w:t>V = V</w:t>
      </w:r>
      <w:r>
        <w:rPr>
          <w:rFonts w:ascii="Times New Roman" w:eastAsia="MS Mincho" w:hAnsi="Times New Roman" w:cs="Times New Roman"/>
          <w:sz w:val="24"/>
          <w:vertAlign w:val="subscript"/>
        </w:rPr>
        <w:t xml:space="preserve">i </w:t>
      </w:r>
      <w:r>
        <w:rPr>
          <w:rFonts w:ascii="Times New Roman" w:eastAsia="MS Mincho" w:hAnsi="Times New Roman" w:cs="Times New Roman"/>
          <w:sz w:val="24"/>
        </w:rPr>
        <w:t>+ at</w:t>
      </w:r>
      <w:r>
        <w:rPr>
          <w:rFonts w:ascii="Times New Roman" w:eastAsia="MS Mincho" w:hAnsi="Times New Roman" w:cs="Times New Roman"/>
          <w:sz w:val="24"/>
        </w:rPr>
        <w:tab/>
      </w:r>
      <w:r>
        <w:rPr>
          <w:rFonts w:ascii="Times New Roman" w:eastAsia="MS Mincho" w:hAnsi="Times New Roman" w:cs="Times New Roman"/>
          <w:sz w:val="24"/>
        </w:rPr>
        <w:tab/>
        <w:t>V = 30 m/s + (</w:t>
      </w:r>
      <w:r>
        <w:rPr>
          <w:rFonts w:ascii="Times New Roman" w:eastAsia="MS Mincho" w:hAnsi="Times New Roman" w:cs="Times New Roman"/>
          <w:sz w:val="24"/>
          <w:szCs w:val="24"/>
        </w:rPr>
        <w:t>10.0 m/s</w:t>
      </w:r>
      <w:proofErr w:type="gramStart"/>
      <w:r>
        <w:rPr>
          <w:rFonts w:ascii="Times New Roman" w:eastAsia="MS Mincho" w:hAnsi="Times New Roman" w:cs="Times New Roman"/>
          <w:sz w:val="24"/>
          <w:szCs w:val="24"/>
          <w:vertAlign w:val="superscript"/>
        </w:rPr>
        <w:t>2</w:t>
      </w:r>
      <w:r>
        <w:rPr>
          <w:rFonts w:ascii="Times New Roman" w:eastAsia="MS Mincho" w:hAnsi="Times New Roman" w:cs="Times New Roman"/>
          <w:sz w:val="24"/>
          <w:szCs w:val="24"/>
        </w:rPr>
        <w:t>)</w:t>
      </w:r>
      <w:r>
        <w:rPr>
          <w:rFonts w:ascii="Times New Roman" w:eastAsia="MS Mincho" w:hAnsi="Times New Roman" w:cs="Times New Roman"/>
          <w:sz w:val="24"/>
        </w:rPr>
        <w:t>(</w:t>
      </w:r>
      <w:proofErr w:type="gramEnd"/>
      <w:r>
        <w:rPr>
          <w:rFonts w:ascii="Times New Roman" w:eastAsia="MS Mincho" w:hAnsi="Times New Roman" w:cs="Times New Roman"/>
          <w:sz w:val="24"/>
        </w:rPr>
        <w:t>3.0 s)</w:t>
      </w:r>
    </w:p>
    <w:p w14:paraId="3A1956A1" w14:textId="77777777" w:rsidR="00C4079A" w:rsidRDefault="00C4079A" w:rsidP="00C4079A">
      <w:pPr>
        <w:pStyle w:val="PlainText"/>
        <w:ind w:left="360" w:right="230" w:hanging="360"/>
        <w:rPr>
          <w:rFonts w:ascii="Times New Roman" w:eastAsia="MS Mincho" w:hAnsi="Times New Roman" w:cs="Times New Roman"/>
          <w:sz w:val="24"/>
        </w:rPr>
      </w:pPr>
    </w:p>
    <w:p w14:paraId="3FAFAB8E" w14:textId="03D4AF4A" w:rsidR="00106097" w:rsidRDefault="00C4079A" w:rsidP="00106097">
      <w:pPr>
        <w:pStyle w:val="PlainText"/>
        <w:ind w:left="360" w:right="230" w:hanging="360"/>
        <w:rPr>
          <w:rFonts w:ascii="Times New Roman" w:eastAsia="MS Mincho" w:hAnsi="Times New Roman" w:cs="Times New Roman"/>
          <w:sz w:val="24"/>
        </w:rPr>
      </w:pPr>
      <w:r>
        <w:rPr>
          <w:rFonts w:ascii="Times New Roman" w:eastAsia="MS Mincho" w:hAnsi="Times New Roman" w:cs="Times New Roman"/>
          <w:sz w:val="24"/>
        </w:rPr>
        <w:t xml:space="preserve">8.  </w:t>
      </w:r>
      <w:r>
        <w:rPr>
          <w:rFonts w:ascii="Times New Roman" w:eastAsia="MS Mincho" w:hAnsi="Times New Roman" w:cs="Times New Roman"/>
          <w:sz w:val="24"/>
        </w:rPr>
        <w:tab/>
      </w:r>
      <w:r>
        <w:rPr>
          <w:rFonts w:ascii="Times New Roman" w:eastAsia="MS Mincho" w:hAnsi="Times New Roman" w:cs="Times New Roman"/>
          <w:sz w:val="24"/>
        </w:rPr>
        <w:t>T</w:t>
      </w:r>
      <w:r>
        <w:rPr>
          <w:rFonts w:ascii="Times New Roman" w:eastAsia="MS Mincho" w:hAnsi="Times New Roman" w:cs="Times New Roman"/>
          <w:sz w:val="24"/>
        </w:rPr>
        <w:t xml:space="preserve">he velocity of the ball leaving the person’s hand as they threw it vertically upward </w:t>
      </w:r>
      <w:r>
        <w:rPr>
          <w:rFonts w:ascii="Times New Roman" w:eastAsia="MS Mincho" w:hAnsi="Times New Roman" w:cs="Times New Roman"/>
          <w:sz w:val="24"/>
        </w:rPr>
        <w:t>is the same as</w:t>
      </w:r>
      <w:r>
        <w:rPr>
          <w:rFonts w:ascii="Times New Roman" w:eastAsia="MS Mincho" w:hAnsi="Times New Roman" w:cs="Times New Roman"/>
          <w:sz w:val="24"/>
        </w:rPr>
        <w:t xml:space="preserve"> the velocity of the ball the moment it hits the ground.</w:t>
      </w:r>
      <w:r>
        <w:rPr>
          <w:rFonts w:ascii="Times New Roman" w:eastAsia="MS Mincho" w:hAnsi="Times New Roman" w:cs="Times New Roman"/>
          <w:sz w:val="24"/>
        </w:rPr>
        <w:t xml:space="preserve"> This is because the vertical component of distance and time do not change. Therefore, v = d/t is constant for both. (Assuming no air resistance).</w:t>
      </w:r>
      <w:r w:rsidR="00E300D0" w:rsidRPr="00E300D0">
        <w:rPr>
          <w:noProof/>
        </w:rPr>
        <w:t xml:space="preserve"> </w:t>
      </w:r>
      <w:r w:rsidR="00106097" w:rsidRPr="00106097">
        <w:rPr>
          <w:rFonts w:ascii="Times New Roman" w:hAnsi="Times New Roman" w:cs="Times New Roman"/>
          <w:noProof/>
          <w:sz w:val="24"/>
          <w:szCs w:val="24"/>
        </w:rPr>
        <w:t>T</w:t>
      </w:r>
      <w:r w:rsidR="00106097" w:rsidRPr="00106097">
        <w:rPr>
          <w:rFonts w:ascii="Times New Roman" w:eastAsia="MS Mincho" w:hAnsi="Times New Roman" w:cs="Times New Roman"/>
          <w:sz w:val="24"/>
          <w:szCs w:val="24"/>
        </w:rPr>
        <w:t>h</w:t>
      </w:r>
      <w:r w:rsidR="00106097">
        <w:rPr>
          <w:rFonts w:ascii="Times New Roman" w:eastAsia="MS Mincho" w:hAnsi="Times New Roman" w:cs="Times New Roman"/>
          <w:sz w:val="24"/>
        </w:rPr>
        <w:t>e overall time from the throw to the landing of the ball</w:t>
      </w:r>
      <w:r w:rsidR="00106097">
        <w:rPr>
          <w:rFonts w:ascii="Times New Roman" w:eastAsia="MS Mincho" w:hAnsi="Times New Roman" w:cs="Times New Roman"/>
          <w:sz w:val="24"/>
        </w:rPr>
        <w:t xml:space="preserve"> is 2t.</w:t>
      </w:r>
    </w:p>
    <w:p w14:paraId="09D46573" w14:textId="5155437F" w:rsidR="00C4079A" w:rsidRPr="00106097" w:rsidRDefault="00C4079A" w:rsidP="00C4079A">
      <w:pPr>
        <w:pStyle w:val="PlainText"/>
        <w:ind w:left="360" w:right="230" w:hanging="360"/>
        <w:rPr>
          <w:noProof/>
          <w:sz w:val="2"/>
          <w:szCs w:val="2"/>
        </w:rPr>
      </w:pPr>
    </w:p>
    <w:p w14:paraId="0E436A5F" w14:textId="77777777" w:rsidR="00E300D0" w:rsidRPr="00E300D0" w:rsidRDefault="00E300D0" w:rsidP="00C4079A">
      <w:pPr>
        <w:pStyle w:val="PlainText"/>
        <w:ind w:left="360" w:right="230" w:hanging="360"/>
        <w:rPr>
          <w:rFonts w:ascii="Times New Roman" w:eastAsia="MS Mincho" w:hAnsi="Times New Roman" w:cs="Times New Roman"/>
          <w:sz w:val="2"/>
          <w:szCs w:val="2"/>
        </w:rPr>
      </w:pPr>
    </w:p>
    <w:p w14:paraId="7FCFA443" w14:textId="2F65BC9A" w:rsidR="004554BA" w:rsidRDefault="00106097" w:rsidP="00AF018B">
      <w:pPr>
        <w:pStyle w:val="PlainText"/>
        <w:ind w:left="720" w:right="230" w:hanging="15"/>
        <w:rPr>
          <w:rFonts w:ascii="Times New Roman" w:hAnsi="Times New Roman" w:cs="Times New Roman"/>
          <w:sz w:val="24"/>
          <w:szCs w:val="24"/>
        </w:rPr>
      </w:pPr>
      <w:r>
        <w:rPr>
          <w:noProof/>
        </w:rPr>
        <mc:AlternateContent>
          <mc:Choice Requires="wps">
            <w:drawing>
              <wp:anchor distT="0" distB="0" distL="114935" distR="114935" simplePos="0" relativeHeight="251677696" behindDoc="0" locked="0" layoutInCell="1" allowOverlap="1" wp14:anchorId="799EB496" wp14:editId="3505902F">
                <wp:simplePos x="0" y="0"/>
                <wp:positionH relativeFrom="column">
                  <wp:posOffset>1025525</wp:posOffset>
                </wp:positionH>
                <wp:positionV relativeFrom="paragraph">
                  <wp:posOffset>342900</wp:posOffset>
                </wp:positionV>
                <wp:extent cx="3467100" cy="723900"/>
                <wp:effectExtent l="0" t="0" r="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8C4BA8" w14:textId="2C116AA3" w:rsidR="00E300D0" w:rsidRDefault="00E300D0" w:rsidP="00106097">
                            <w:pPr>
                              <w:ind w:left="180"/>
                            </w:pPr>
                            <w:proofErr w:type="spellStart"/>
                            <w:r>
                              <w:t>dy</w:t>
                            </w:r>
                            <w:proofErr w:type="spellEnd"/>
                            <w:r>
                              <w:t xml:space="preserve"> </w:t>
                            </w:r>
                            <w:r>
                              <w:t xml:space="preserve">up </w:t>
                            </w:r>
                            <w:r>
                              <w:t xml:space="preserve">= </w:t>
                            </w:r>
                            <w:r w:rsidR="00106097">
                              <w:t>-</w:t>
                            </w:r>
                            <w:proofErr w:type="spellStart"/>
                            <w:r>
                              <w:t>dy</w:t>
                            </w:r>
                            <w:proofErr w:type="spellEnd"/>
                            <w:r>
                              <w:t xml:space="preserve"> </w:t>
                            </w:r>
                            <w:r>
                              <w:t>down</w:t>
                            </w:r>
                            <w:r w:rsidR="00106097">
                              <w:t xml:space="preserve"> (opposite directions)</w:t>
                            </w:r>
                          </w:p>
                          <w:p w14:paraId="3334C648" w14:textId="1CCD1628" w:rsidR="00106097" w:rsidRDefault="00106097" w:rsidP="00106097">
                            <w:pPr>
                              <w:spacing w:before="120"/>
                              <w:ind w:left="187"/>
                            </w:pPr>
                            <w:r>
                              <w:t>t up = t down … total time is t up + t down = 2t</w:t>
                            </w:r>
                          </w:p>
                          <w:p w14:paraId="72FD63AD" w14:textId="49DC2AD1" w:rsidR="00106097" w:rsidRDefault="00106097" w:rsidP="00106097">
                            <w:pPr>
                              <w:spacing w:before="120"/>
                              <w:ind w:left="187"/>
                            </w:pPr>
                            <w:r>
                              <w:t xml:space="preserve">v up = -v down </w:t>
                            </w:r>
                            <w:r>
                              <w:t>(opposite directions)</w:t>
                            </w:r>
                          </w:p>
                          <w:p w14:paraId="7371C5A5" w14:textId="77777777" w:rsidR="00106097" w:rsidRDefault="00106097" w:rsidP="00106097">
                            <w:pPr>
                              <w:ind w:left="18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EB496" id="_x0000_s1034" type="#_x0000_t202" style="position:absolute;left:0;text-align:left;margin-left:80.75pt;margin-top:27pt;width:273pt;height:57pt;z-index:251677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" stroked="f">
                <v:textbox inset="0,0,0,0">
                  <w:txbxContent>
                    <w:p w14:paraId="6A8C4BA8" w14:textId="2C116AA3" w:rsidR="00E300D0" w:rsidRDefault="00E300D0" w:rsidP="00106097">
                      <w:pPr>
                        <w:ind w:left="180"/>
                      </w:pPr>
                      <w:proofErr w:type="spellStart"/>
                      <w:r>
                        <w:t>dy</w:t>
                      </w:r>
                      <w:proofErr w:type="spellEnd"/>
                      <w:r>
                        <w:t xml:space="preserve"> </w:t>
                      </w:r>
                      <w:r>
                        <w:t xml:space="preserve">up </w:t>
                      </w:r>
                      <w:r>
                        <w:t xml:space="preserve">= </w:t>
                      </w:r>
                      <w:r w:rsidR="00106097">
                        <w:t>-</w:t>
                      </w:r>
                      <w:proofErr w:type="spellStart"/>
                      <w:r>
                        <w:t>dy</w:t>
                      </w:r>
                      <w:proofErr w:type="spellEnd"/>
                      <w:r>
                        <w:t xml:space="preserve"> </w:t>
                      </w:r>
                      <w:r>
                        <w:t>down</w:t>
                      </w:r>
                      <w:r w:rsidR="00106097">
                        <w:t xml:space="preserve"> (opposite directions)</w:t>
                      </w:r>
                    </w:p>
                    <w:p w14:paraId="3334C648" w14:textId="1CCD1628" w:rsidR="00106097" w:rsidRDefault="00106097" w:rsidP="00106097">
                      <w:pPr>
                        <w:spacing w:before="120"/>
                        <w:ind w:left="187"/>
                      </w:pPr>
                      <w:r>
                        <w:t>t up = t down … total time is t up + t down = 2t</w:t>
                      </w:r>
                    </w:p>
                    <w:p w14:paraId="72FD63AD" w14:textId="49DC2AD1" w:rsidR="00106097" w:rsidRDefault="00106097" w:rsidP="00106097">
                      <w:pPr>
                        <w:spacing w:before="120"/>
                        <w:ind w:left="187"/>
                      </w:pPr>
                      <w:r>
                        <w:t xml:space="preserve">v up = -v down </w:t>
                      </w:r>
                      <w:r>
                        <w:t>(opposite directions)</w:t>
                      </w:r>
                    </w:p>
                    <w:p w14:paraId="7371C5A5" w14:textId="77777777" w:rsidR="00106097" w:rsidRDefault="00106097" w:rsidP="00106097">
                      <w:pPr>
                        <w:ind w:left="180"/>
                      </w:pPr>
                    </w:p>
                  </w:txbxContent>
                </v:textbox>
              </v:shape>
            </w:pict>
          </mc:Fallback>
        </mc:AlternateContent>
      </w:r>
      <w:r>
        <w:rPr>
          <w:noProof/>
        </w:rPr>
        <mc:AlternateContent>
          <mc:Choice Requires="wps">
            <w:drawing>
              <wp:anchor distT="0" distB="0" distL="114935" distR="114935" simplePos="0" relativeHeight="251679744" behindDoc="0" locked="0" layoutInCell="1" allowOverlap="1" wp14:anchorId="33EABC95" wp14:editId="693CA8D1">
                <wp:simplePos x="0" y="0"/>
                <wp:positionH relativeFrom="column">
                  <wp:posOffset>301625</wp:posOffset>
                </wp:positionH>
                <wp:positionV relativeFrom="paragraph">
                  <wp:posOffset>519430</wp:posOffset>
                </wp:positionV>
                <wp:extent cx="457200" cy="276225"/>
                <wp:effectExtent l="0" t="0" r="0" b="9525"/>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6225"/>
                        </a:xfrm>
                        <a:prstGeom prst="rect">
                          <a:avLst/>
                        </a:prstGeom>
                        <a:noFill/>
                        <a:ln>
                          <a:noFill/>
                        </a:ln>
                      </wps:spPr>
                      <wps:txbx>
                        <w:txbxContent>
                          <w:p w14:paraId="2CD268CC" w14:textId="3DE73D2E" w:rsidR="00106097" w:rsidRDefault="00106097" w:rsidP="00106097">
                            <w:pPr>
                              <w:ind w:left="180"/>
                            </w:pPr>
                            <w:proofErr w:type="spellStart"/>
                            <w:r>
                              <w:t>dy</w:t>
                            </w:r>
                            <w:proofErr w:type="spellEnd"/>
                            <w:r>
                              <w:t xml:space="preserve"> </w:t>
                            </w:r>
                          </w:p>
                          <w:p w14:paraId="1F0B2A0F" w14:textId="77777777" w:rsidR="00106097" w:rsidRDefault="00106097" w:rsidP="00106097">
                            <w:pPr>
                              <w:ind w:left="18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ABC95" id="_x0000_s1035" type="#_x0000_t202" style="position:absolute;left:0;text-align:left;margin-left:23.75pt;margin-top:40.9pt;width:36pt;height:21.75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" filled="f" stroked="f">
                <v:textbox inset="0,0,0,0">
                  <w:txbxContent>
                    <w:p w14:paraId="2CD268CC" w14:textId="3DE73D2E" w:rsidR="00106097" w:rsidRDefault="00106097" w:rsidP="00106097">
                      <w:pPr>
                        <w:ind w:left="180"/>
                      </w:pPr>
                      <w:proofErr w:type="spellStart"/>
                      <w:r>
                        <w:t>dy</w:t>
                      </w:r>
                      <w:proofErr w:type="spellEnd"/>
                      <w:r>
                        <w:t xml:space="preserve"> </w:t>
                      </w:r>
                    </w:p>
                    <w:p w14:paraId="1F0B2A0F" w14:textId="77777777" w:rsidR="00106097" w:rsidRDefault="00106097" w:rsidP="00106097">
                      <w:pPr>
                        <w:ind w:left="180"/>
                      </w:pPr>
                    </w:p>
                  </w:txbxContent>
                </v:textbox>
              </v:shape>
            </w:pict>
          </mc:Fallback>
        </mc:AlternateContent>
      </w:r>
      <w:r w:rsidR="00E300D0">
        <w:rPr>
          <w:noProof/>
        </w:rPr>
        <w:drawing>
          <wp:inline distT="0" distB="0" distL="0" distR="0" wp14:anchorId="5C1AA7EA" wp14:editId="1351C4CD">
            <wp:extent cx="781050" cy="151259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94876" cy="1539372"/>
                    </a:xfrm>
                    <a:prstGeom prst="rect">
                      <a:avLst/>
                    </a:prstGeom>
                  </pic:spPr>
                </pic:pic>
              </a:graphicData>
            </a:graphic>
          </wp:inline>
        </w:drawing>
      </w:r>
    </w:p>
    <w:sectPr w:rsidR="004554BA">
      <w:headerReference w:type="default" r:id="rId12"/>
      <w:footerReference w:type="default" r:id="rId13"/>
      <w:pgSz w:w="12240" w:h="15840"/>
      <w:pgMar w:top="1008" w:right="1325" w:bottom="1152"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40F3B" w14:textId="77777777" w:rsidR="001A3A5E" w:rsidRDefault="001A3A5E">
      <w:r>
        <w:separator/>
      </w:r>
    </w:p>
  </w:endnote>
  <w:endnote w:type="continuationSeparator" w:id="0">
    <w:p w14:paraId="3AB13798" w14:textId="77777777" w:rsidR="001A3A5E" w:rsidRDefault="001A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72B09" w14:textId="30E2EBB3" w:rsidR="00264B01" w:rsidRPr="00264B01" w:rsidRDefault="00264B01" w:rsidP="00264B01">
    <w:pPr>
      <w:pStyle w:val="Footer"/>
      <w:tabs>
        <w:tab w:val="clear" w:pos="8640"/>
        <w:tab w:val="right" w:pos="9540"/>
      </w:tabs>
      <w:rPr>
        <w:i/>
        <w:iCs/>
      </w:rPr>
    </w:pPr>
    <w:r w:rsidRPr="00264B01">
      <w:rPr>
        <w:i/>
        <w:iCs/>
      </w:rPr>
      <w:t>Physic</w:t>
    </w:r>
    <w:r w:rsidR="00B85683">
      <w:rPr>
        <w:i/>
        <w:iCs/>
      </w:rPr>
      <w:t>s</w:t>
    </w:r>
    <w:r w:rsidRPr="00264B01">
      <w:rPr>
        <w:i/>
        <w:iCs/>
      </w:rPr>
      <w:tab/>
    </w:r>
    <w:r w:rsidRPr="00264B01">
      <w:rPr>
        <w:i/>
        <w:iCs/>
      </w:rPr>
      <w:fldChar w:fldCharType="begin"/>
    </w:r>
    <w:r w:rsidRPr="00264B01">
      <w:rPr>
        <w:i/>
        <w:iCs/>
      </w:rPr>
      <w:instrText xml:space="preserve"> PAGE   \* MERGEFORMAT </w:instrText>
    </w:r>
    <w:r w:rsidRPr="00264B01">
      <w:rPr>
        <w:i/>
        <w:iCs/>
      </w:rPr>
      <w:fldChar w:fldCharType="separate"/>
    </w:r>
    <w:r w:rsidRPr="00264B01">
      <w:rPr>
        <w:i/>
        <w:iCs/>
        <w:noProof/>
      </w:rPr>
      <w:t>2</w:t>
    </w:r>
    <w:r w:rsidRPr="00264B01">
      <w:rPr>
        <w:i/>
        <w:iCs/>
        <w:noProof/>
      </w:rPr>
      <w:fldChar w:fldCharType="end"/>
    </w:r>
    <w:r w:rsidRPr="00264B01">
      <w:rPr>
        <w:i/>
        <w:iCs/>
        <w:noProof/>
      </w:rPr>
      <w:tab/>
      <w:t>Learning CTR Online</w:t>
    </w:r>
  </w:p>
  <w:p w14:paraId="674A3562" w14:textId="0D38BE3F" w:rsidR="00DA7435" w:rsidRDefault="00DA7435">
    <w:pPr>
      <w:pStyle w:val="Footer"/>
      <w:tabs>
        <w:tab w:val="clear" w:pos="864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1A87B" w14:textId="77777777" w:rsidR="001A3A5E" w:rsidRDefault="001A3A5E">
      <w:r>
        <w:separator/>
      </w:r>
    </w:p>
  </w:footnote>
  <w:footnote w:type="continuationSeparator" w:id="0">
    <w:p w14:paraId="4AF155B4" w14:textId="77777777" w:rsidR="001A3A5E" w:rsidRDefault="001A3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0221B" w14:textId="0EB010B2" w:rsidR="00DA7435" w:rsidRPr="00264B01" w:rsidRDefault="0086236D">
    <w:pPr>
      <w:pStyle w:val="Header"/>
      <w:tabs>
        <w:tab w:val="clear" w:pos="8640"/>
        <w:tab w:val="right" w:pos="9360"/>
      </w:tabs>
      <w:rPr>
        <w:i/>
        <w:iCs/>
      </w:rPr>
    </w:pPr>
    <w:r w:rsidRPr="00264B01">
      <w:rPr>
        <w:i/>
        <w:iCs/>
      </w:rPr>
      <w:t>Free Fall Lab</w:t>
    </w:r>
    <w:r w:rsidR="00264B01" w:rsidRPr="00264B01">
      <w:rPr>
        <w:i/>
        <w:iCs/>
      </w:rPr>
      <w:tab/>
    </w:r>
    <w:r w:rsidR="00264B01" w:rsidRPr="00264B01">
      <w:rPr>
        <w:i/>
        <w:iCs/>
      </w:rPr>
      <w:tab/>
      <w:t>Force &amp; Motion</w:t>
    </w:r>
  </w:p>
  <w:p w14:paraId="0D89105F" w14:textId="77777777" w:rsidR="00DA7435" w:rsidRDefault="00DA74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9"/>
      <w:numFmt w:val="decimal"/>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1080"/>
        </w:tabs>
        <w:ind w:left="108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201B6D66"/>
    <w:multiLevelType w:val="hybridMultilevel"/>
    <w:tmpl w:val="814CE230"/>
    <w:lvl w:ilvl="0" w:tplc="468E0148">
      <w:start w:val="7"/>
      <w:numFmt w:val="bullet"/>
      <w:lvlText w:val=""/>
      <w:lvlJc w:val="left"/>
      <w:pPr>
        <w:ind w:left="1080" w:hanging="360"/>
      </w:pPr>
      <w:rPr>
        <w:rFonts w:ascii="Symbol" w:eastAsia="MS Mincho"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213A1C"/>
    <w:multiLevelType w:val="hybridMultilevel"/>
    <w:tmpl w:val="E1D2C200"/>
    <w:lvl w:ilvl="0" w:tplc="00000002">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203571"/>
    <w:multiLevelType w:val="hybridMultilevel"/>
    <w:tmpl w:val="D74E6DB2"/>
    <w:lvl w:ilvl="0" w:tplc="00000002">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831688">
    <w:abstractNumId w:val="0"/>
  </w:num>
  <w:num w:numId="2" w16cid:durableId="50160207">
    <w:abstractNumId w:val="1"/>
  </w:num>
  <w:num w:numId="3" w16cid:durableId="1717703731">
    <w:abstractNumId w:val="2"/>
  </w:num>
  <w:num w:numId="4" w16cid:durableId="1325864163">
    <w:abstractNumId w:val="3"/>
  </w:num>
  <w:num w:numId="5" w16cid:durableId="1137140411">
    <w:abstractNumId w:val="4"/>
  </w:num>
  <w:num w:numId="6" w16cid:durableId="218447259">
    <w:abstractNumId w:val="6"/>
  </w:num>
  <w:num w:numId="7" w16cid:durableId="837617706">
    <w:abstractNumId w:val="7"/>
  </w:num>
  <w:num w:numId="8" w16cid:durableId="4910703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B01"/>
    <w:rsid w:val="00106097"/>
    <w:rsid w:val="001133F7"/>
    <w:rsid w:val="001A3A5E"/>
    <w:rsid w:val="001E5C54"/>
    <w:rsid w:val="0022733B"/>
    <w:rsid w:val="00264B01"/>
    <w:rsid w:val="00265ACC"/>
    <w:rsid w:val="004554BA"/>
    <w:rsid w:val="00697B29"/>
    <w:rsid w:val="007A3F0F"/>
    <w:rsid w:val="0086236D"/>
    <w:rsid w:val="00997064"/>
    <w:rsid w:val="009D0799"/>
    <w:rsid w:val="00AF018B"/>
    <w:rsid w:val="00B85683"/>
    <w:rsid w:val="00C4079A"/>
    <w:rsid w:val="00CD56B9"/>
    <w:rsid w:val="00D02E57"/>
    <w:rsid w:val="00DA7435"/>
    <w:rsid w:val="00E300D0"/>
    <w:rsid w:val="00E478C8"/>
    <w:rsid w:val="00F6403C"/>
    <w:rsid w:val="00FF3B6C"/>
    <w:rsid w:val="00FF6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65B4A54"/>
  <w15:chartTrackingRefBased/>
  <w15:docId w15:val="{5FC45D03-454B-4391-AC0B-A3ACDE5C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6z0">
    <w:name w:val="WW8Num6z0"/>
    <w:rPr>
      <w:rFonts w:ascii="Symbol" w:hAnsi="Symbol" w:cs="Symbol"/>
    </w:rPr>
  </w:style>
  <w:style w:type="character" w:customStyle="1" w:styleId="WW8Num6z2">
    <w:name w:val="WW8Num6z2"/>
    <w:rPr>
      <w:rFonts w:ascii="Wingdings" w:hAnsi="Wingdings" w:cs="Wingdings"/>
    </w:rPr>
  </w:style>
  <w:style w:type="character" w:customStyle="1" w:styleId="WW8Num6z4">
    <w:name w:val="WW8Num6z4"/>
    <w:rPr>
      <w:rFonts w:ascii="Courier New" w:hAnsi="Courier New" w:cs="Courier New"/>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PlainText">
    <w:name w:val="Plain Text"/>
    <w:basedOn w:val="Normal"/>
    <w:link w:val="PlainTextChar"/>
    <w:rPr>
      <w:rFonts w:ascii="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customStyle="1" w:styleId="FooterChar">
    <w:name w:val="Footer Char"/>
    <w:link w:val="Footer"/>
    <w:uiPriority w:val="99"/>
    <w:rsid w:val="00264B01"/>
    <w:rPr>
      <w:sz w:val="24"/>
      <w:szCs w:val="24"/>
      <w:lang w:eastAsia="ar-SA"/>
    </w:rPr>
  </w:style>
  <w:style w:type="character" w:customStyle="1" w:styleId="PlainTextChar">
    <w:name w:val="Plain Text Char"/>
    <w:link w:val="PlainText"/>
    <w:rsid w:val="00264B01"/>
    <w:rPr>
      <w:rFonts w:ascii="Courier New" w:hAnsi="Courier New" w:cs="Courier New"/>
      <w:lang w:eastAsia="ar-SA"/>
    </w:rPr>
  </w:style>
  <w:style w:type="paragraph" w:styleId="ListParagraph">
    <w:name w:val="List Paragraph"/>
    <w:basedOn w:val="Normal"/>
    <w:qFormat/>
    <w:rsid w:val="00264B01"/>
    <w:pPr>
      <w:ind w:left="720"/>
    </w:pPr>
  </w:style>
  <w:style w:type="character" w:styleId="Hyperlink">
    <w:name w:val="Hyperlink"/>
    <w:uiPriority w:val="99"/>
    <w:unhideWhenUsed/>
    <w:rsid w:val="00697B2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arningctronline.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earningctronline.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1585</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Name _____________________________ Class __________ Date</vt:lpstr>
    </vt:vector>
  </TitlesOfParts>
  <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 Class __________ Date</dc:title>
  <dc:subject/>
  <dc:creator>Unknown User</dc:creator>
  <cp:keywords/>
  <cp:lastModifiedBy>Craig Riesen</cp:lastModifiedBy>
  <cp:revision>13</cp:revision>
  <cp:lastPrinted>2002-09-23T19:41:00Z</cp:lastPrinted>
  <dcterms:created xsi:type="dcterms:W3CDTF">2021-02-15T16:53:00Z</dcterms:created>
  <dcterms:modified xsi:type="dcterms:W3CDTF">2022-09-27T16:00:00Z</dcterms:modified>
</cp:coreProperties>
</file>