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2C57" w14:textId="77777777" w:rsidR="000C0982" w:rsidRPr="000C0982" w:rsidRDefault="000C0982" w:rsidP="000C0982">
      <w:pPr>
        <w:ind w:right="-17"/>
        <w:rPr>
          <w:b/>
          <w:szCs w:val="24"/>
        </w:rPr>
      </w:pPr>
      <w:r w:rsidRPr="000C0982">
        <w:rPr>
          <w:b/>
          <w:szCs w:val="24"/>
        </w:rPr>
        <w:t>Introduction</w:t>
      </w:r>
    </w:p>
    <w:p w14:paraId="35EDBEB4" w14:textId="77777777" w:rsidR="000C0982" w:rsidRPr="000C0982" w:rsidRDefault="000C0982" w:rsidP="000C0982">
      <w:pPr>
        <w:ind w:right="-17"/>
        <w:rPr>
          <w:b/>
          <w:szCs w:val="24"/>
        </w:rPr>
      </w:pPr>
    </w:p>
    <w:p w14:paraId="3F558E55" w14:textId="77777777" w:rsidR="000C0982" w:rsidRPr="000C0982" w:rsidRDefault="000C0982" w:rsidP="000C0982">
      <w:pPr>
        <w:ind w:left="270" w:right="-17"/>
        <w:rPr>
          <w:szCs w:val="24"/>
        </w:rPr>
      </w:pPr>
      <w:r w:rsidRPr="000C0982">
        <w:rPr>
          <w:b/>
          <w:szCs w:val="24"/>
        </w:rPr>
        <w:t>Purpose</w:t>
      </w:r>
      <w:r w:rsidRPr="000C0982">
        <w:rPr>
          <w:szCs w:val="24"/>
        </w:rPr>
        <w:t xml:space="preserve"> </w:t>
      </w:r>
    </w:p>
    <w:p w14:paraId="0C50FEBA" w14:textId="0AF3A033" w:rsidR="000C0982" w:rsidRPr="000C0982" w:rsidRDefault="000C0982" w:rsidP="000C0982">
      <w:pPr>
        <w:ind w:left="270" w:right="-17"/>
        <w:rPr>
          <w:szCs w:val="24"/>
        </w:rPr>
      </w:pPr>
      <w:r w:rsidRPr="000C0982">
        <w:rPr>
          <w:szCs w:val="24"/>
        </w:rPr>
        <w:t>To design an investigation about vectors by finding an equilibrant and a resultant using experimentation, graphing and mathematics.</w:t>
      </w:r>
    </w:p>
    <w:p w14:paraId="7F934C54" w14:textId="1A48E257" w:rsidR="000C0982" w:rsidRPr="000C0982" w:rsidRDefault="000C0982" w:rsidP="000C0982">
      <w:pPr>
        <w:ind w:left="270" w:right="-17"/>
        <w:rPr>
          <w:szCs w:val="24"/>
        </w:rPr>
      </w:pPr>
    </w:p>
    <w:p w14:paraId="50E42B39" w14:textId="77777777" w:rsidR="000C0982" w:rsidRPr="000C0982" w:rsidRDefault="000C0982" w:rsidP="000C0982">
      <w:pPr>
        <w:ind w:left="270" w:right="-17"/>
        <w:rPr>
          <w:szCs w:val="24"/>
        </w:rPr>
      </w:pPr>
    </w:p>
    <w:p w14:paraId="22595FB3" w14:textId="77777777" w:rsidR="000C0982" w:rsidRDefault="000C0982" w:rsidP="000C0982">
      <w:pPr>
        <w:ind w:left="270" w:right="17"/>
        <w:rPr>
          <w:b/>
          <w:szCs w:val="24"/>
        </w:rPr>
      </w:pPr>
      <w:r w:rsidRPr="000C0982">
        <w:rPr>
          <w:b/>
          <w:szCs w:val="24"/>
        </w:rPr>
        <w:t>Discussion</w:t>
      </w:r>
    </w:p>
    <w:p w14:paraId="104DD051" w14:textId="068473C1" w:rsidR="000C0982" w:rsidRPr="000C0982" w:rsidRDefault="000C0982" w:rsidP="000C0982">
      <w:pPr>
        <w:ind w:left="270" w:right="17"/>
        <w:rPr>
          <w:szCs w:val="24"/>
        </w:rPr>
      </w:pPr>
      <w:r w:rsidRPr="000C0982">
        <w:rPr>
          <w:szCs w:val="24"/>
        </w:rPr>
        <w:t>Find the resultant of the following three vectors:</w:t>
      </w:r>
    </w:p>
    <w:p w14:paraId="143D70CC" w14:textId="1D656246" w:rsidR="000C0982" w:rsidRDefault="00A61FBD" w:rsidP="000C0982">
      <w:pPr>
        <w:pStyle w:val="ListParagraph"/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2784" behindDoc="0" locked="0" layoutInCell="1" allowOverlap="1" wp14:anchorId="246001EF" wp14:editId="224DF75F">
                <wp:simplePos x="0" y="0"/>
                <wp:positionH relativeFrom="column">
                  <wp:posOffset>3768090</wp:posOffset>
                </wp:positionH>
                <wp:positionV relativeFrom="paragraph">
                  <wp:posOffset>169545</wp:posOffset>
                </wp:positionV>
                <wp:extent cx="1452245" cy="862330"/>
                <wp:effectExtent l="0" t="38100" r="0" b="0"/>
                <wp:wrapNone/>
                <wp:docPr id="18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245" cy="862330"/>
                          <a:chOff x="5934" y="267"/>
                          <a:chExt cx="2286" cy="1357"/>
                        </a:xfrm>
                      </wpg:grpSpPr>
                      <wpg:grpSp>
                        <wpg:cNvPr id="183" name="Group 41"/>
                        <wpg:cNvGrpSpPr>
                          <a:grpSpLocks/>
                        </wpg:cNvGrpSpPr>
                        <wpg:grpSpPr bwMode="auto">
                          <a:xfrm>
                            <a:off x="5934" y="267"/>
                            <a:ext cx="2286" cy="1357"/>
                            <a:chOff x="5934" y="267"/>
                            <a:chExt cx="2286" cy="1357"/>
                          </a:xfrm>
                        </wpg:grpSpPr>
                        <wps:wsp>
                          <wps:cNvPr id="184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8" y="1171"/>
                              <a:ext cx="1703" cy="1"/>
                            </a:xfrm>
                            <a:prstGeom prst="straightConnector1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85" name="AutoShape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752" y="267"/>
                              <a:ext cx="264" cy="903"/>
                            </a:xfrm>
                            <a:prstGeom prst="straightConnector1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86" name="AutoShape 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23" y="268"/>
                              <a:ext cx="891" cy="805"/>
                            </a:xfrm>
                            <a:prstGeom prst="straightConnector1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87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6" y="267"/>
                              <a:ext cx="435" cy="50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39D133B" w14:textId="77777777" w:rsidR="000C0982" w:rsidRDefault="000C0982" w:rsidP="000C0982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8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5" y="568"/>
                              <a:ext cx="435" cy="50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BF78EAE" w14:textId="77777777" w:rsidR="000C0982" w:rsidRDefault="000C0982" w:rsidP="000C0982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9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6" y="1122"/>
                              <a:ext cx="435" cy="50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32997A7" w14:textId="77777777" w:rsidR="000C0982" w:rsidRDefault="000C0982" w:rsidP="000C0982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0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4" y="619"/>
                              <a:ext cx="1188" cy="50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DABD7FB" w14:textId="77777777" w:rsidR="000C0982" w:rsidRDefault="000C0982" w:rsidP="000C0982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resultant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1" name="AutoShap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8" y="1022"/>
                            <a:ext cx="1076" cy="99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001EF" id="Group 40" o:spid="_x0000_s1026" style="position:absolute;left:0;text-align:left;margin-left:296.7pt;margin-top:13.35pt;width:114.35pt;height:67.9pt;z-index:251702784;mso-wrap-distance-left:0;mso-wrap-distance-right:0" coordorigin="5934,267" coordsize="2286,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">
                <v:group id="Group 41" o:spid="_x0000_s1027" style="position:absolute;left:5934;top:267;width:2286;height:1357" coordorigin="5934,267" coordsize="228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2" o:spid="_x0000_s1028" type="#_x0000_t32" style="position:absolute;left:6048;top:1171;width:170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" strokeweight=".26mm">
                    <v:stroke endarrow="block" joinstyle="miter" endcap="square"/>
                  </v:shape>
                  <v:shape id="AutoShape 43" o:spid="_x0000_s1029" type="#_x0000_t32" style="position:absolute;left:7752;top:267;width:264;height:9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" strokeweight=".26mm">
                    <v:stroke endarrow="block" joinstyle="miter" endcap="square"/>
                  </v:shape>
                  <v:shape id="AutoShape 44" o:spid="_x0000_s1030" type="#_x0000_t32" style="position:absolute;left:7123;top:268;width:891;height:8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" strokeweight=".26mm">
                    <v:stroke endarrow="block" joinstyle="miter"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" o:spid="_x0000_s1031" type="#_x0000_t202" style="position:absolute;left:7316;top:267;width:4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" stroked="f">
                    <v:fill opacity="0"/>
                    <v:textbox>
                      <w:txbxContent>
                        <w:p w14:paraId="439D133B" w14:textId="77777777" w:rsidR="000C0982" w:rsidRDefault="000C0982" w:rsidP="000C0982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46" o:spid="_x0000_s1032" type="#_x0000_t202" style="position:absolute;left:7785;top:568;width:4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" stroked="f">
                    <v:fill opacity="0"/>
                    <v:textbox>
                      <w:txbxContent>
                        <w:p w14:paraId="7BF78EAE" w14:textId="77777777" w:rsidR="000C0982" w:rsidRDefault="000C0982" w:rsidP="000C0982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47" o:spid="_x0000_s1033" type="#_x0000_t202" style="position:absolute;left:6846;top:1122;width:4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" stroked="f">
                    <v:fill opacity="0"/>
                    <v:textbox>
                      <w:txbxContent>
                        <w:p w14:paraId="632997A7" w14:textId="77777777" w:rsidR="000C0982" w:rsidRDefault="000C0982" w:rsidP="000C0982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48" o:spid="_x0000_s1034" type="#_x0000_t202" style="position:absolute;left:5934;top:619;width:1188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" stroked="f">
                    <v:fill opacity="0"/>
                    <v:textbox>
                      <w:txbxContent>
                        <w:p w14:paraId="4DABD7FB" w14:textId="77777777" w:rsidR="000C0982" w:rsidRDefault="000C0982" w:rsidP="000C0982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resultant</w:t>
                          </w:r>
                        </w:p>
                      </w:txbxContent>
                    </v:textbox>
                  </v:shape>
                </v:group>
                <v:shape id="AutoShape 49" o:spid="_x0000_s1035" type="#_x0000_t32" style="position:absolute;left:6048;top:1022;width:1076;height: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" strokeweight=".26mm">
                  <v:stroke dashstyle="dash" endarrow="block" joinstyle="miter" endcap="square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3808" behindDoc="0" locked="0" layoutInCell="1" allowOverlap="1" wp14:anchorId="403E8054" wp14:editId="2417C01F">
                <wp:simplePos x="0" y="0"/>
                <wp:positionH relativeFrom="column">
                  <wp:posOffset>1158875</wp:posOffset>
                </wp:positionH>
                <wp:positionV relativeFrom="paragraph">
                  <wp:posOffset>77470</wp:posOffset>
                </wp:positionV>
                <wp:extent cx="1647825" cy="1085850"/>
                <wp:effectExtent l="38100" t="38100" r="66675" b="38100"/>
                <wp:wrapNone/>
                <wp:docPr id="17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085850"/>
                          <a:chOff x="1825" y="122"/>
                          <a:chExt cx="2594" cy="1709"/>
                        </a:xfrm>
                      </wpg:grpSpPr>
                      <wps:wsp>
                        <wps:cNvPr id="176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2717" y="1026"/>
                            <a:ext cx="1703" cy="1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77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5" y="1027"/>
                            <a:ext cx="891" cy="804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78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718" y="122"/>
                            <a:ext cx="265" cy="904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7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197" y="1263"/>
                            <a:ext cx="435" cy="5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4898AC1" w14:textId="77777777" w:rsidR="000C0982" w:rsidRDefault="000C0982" w:rsidP="000C098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755" y="409"/>
                            <a:ext cx="435" cy="5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B9CEE66" w14:textId="77777777" w:rsidR="000C0982" w:rsidRDefault="000C0982" w:rsidP="000C098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259" y="958"/>
                            <a:ext cx="435" cy="5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E728232" w14:textId="77777777" w:rsidR="000C0982" w:rsidRDefault="000C0982" w:rsidP="000C0982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E8054" id="Group 50" o:spid="_x0000_s1036" style="position:absolute;left:0;text-align:left;margin-left:91.25pt;margin-top:6.1pt;width:129.75pt;height:85.5pt;z-index:251703808;mso-wrap-distance-left:0;mso-wrap-distance-right:0" coordorigin="1825,122" coordsize="2594,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">
                <v:shape id="AutoShape 51" o:spid="_x0000_s1037" type="#_x0000_t32" style="position:absolute;left:2717;top:1026;width:170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" strokeweight=".26mm">
                  <v:stroke endarrow="block" joinstyle="miter" endcap="square"/>
                </v:shape>
                <v:shape id="AutoShape 52" o:spid="_x0000_s1038" type="#_x0000_t32" style="position:absolute;left:1825;top:1027;width:891;height:8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" strokeweight=".26mm">
                  <v:stroke endarrow="block" joinstyle="miter" endcap="square"/>
                </v:shape>
                <v:shape id="AutoShape 53" o:spid="_x0000_s1039" type="#_x0000_t32" style="position:absolute;left:2718;top:122;width:265;height:9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" strokeweight=".26mm">
                  <v:stroke endarrow="block" joinstyle="miter" endcap="square"/>
                </v:shape>
                <v:shape id="Text Box 54" o:spid="_x0000_s1040" type="#_x0000_t202" style="position:absolute;left:2197;top:1263;width:4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" stroked="f">
                  <v:fill opacity="0"/>
                  <v:textbox>
                    <w:txbxContent>
                      <w:p w14:paraId="54898AC1" w14:textId="77777777" w:rsidR="000C0982" w:rsidRDefault="000C0982" w:rsidP="000C0982">
                        <w:r>
                          <w:t>a</w:t>
                        </w:r>
                      </w:p>
                    </w:txbxContent>
                  </v:textbox>
                </v:shape>
                <v:shape id="Text Box 55" o:spid="_x0000_s1041" type="#_x0000_t202" style="position:absolute;left:2755;top:409;width:4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" stroked="f">
                  <v:fill opacity="0"/>
                  <v:textbox>
                    <w:txbxContent>
                      <w:p w14:paraId="3B9CEE66" w14:textId="77777777" w:rsidR="000C0982" w:rsidRDefault="000C0982" w:rsidP="000C0982">
                        <w:r>
                          <w:t>b</w:t>
                        </w:r>
                      </w:p>
                    </w:txbxContent>
                  </v:textbox>
                </v:shape>
                <v:shape id="Text Box 56" o:spid="_x0000_s1042" type="#_x0000_t202" style="position:absolute;left:3259;top:958;width:4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" stroked="f">
                  <v:fill opacity="0"/>
                  <v:textbox>
                    <w:txbxContent>
                      <w:p w14:paraId="0E728232" w14:textId="77777777" w:rsidR="000C0982" w:rsidRDefault="000C0982" w:rsidP="000C0982">
                        <w: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1CEC86" w14:textId="77777777" w:rsidR="000C0982" w:rsidRDefault="000C0982" w:rsidP="000C0982">
      <w:pPr>
        <w:pStyle w:val="ListParagraph"/>
        <w:spacing w:after="0"/>
        <w:rPr>
          <w:rFonts w:ascii="Times New Roman" w:hAnsi="Times New Roman"/>
        </w:rPr>
      </w:pPr>
    </w:p>
    <w:p w14:paraId="34AA7CD0" w14:textId="77777777" w:rsidR="000C0982" w:rsidRDefault="000C0982" w:rsidP="000C0982">
      <w:pPr>
        <w:pStyle w:val="ListParagraph"/>
        <w:spacing w:after="0"/>
        <w:rPr>
          <w:rFonts w:ascii="Times New Roman" w:hAnsi="Times New Roman"/>
        </w:rPr>
      </w:pPr>
    </w:p>
    <w:p w14:paraId="0B8310E1" w14:textId="77777777" w:rsidR="000C0982" w:rsidRDefault="000C0982" w:rsidP="000C0982">
      <w:pPr>
        <w:pStyle w:val="ListParagraph"/>
        <w:spacing w:after="0"/>
        <w:rPr>
          <w:rFonts w:ascii="Times New Roman" w:hAnsi="Times New Roman"/>
        </w:rPr>
      </w:pPr>
    </w:p>
    <w:p w14:paraId="3E2B4EFF" w14:textId="77777777" w:rsidR="000C0982" w:rsidRDefault="000C0982" w:rsidP="000C0982">
      <w:pPr>
        <w:pStyle w:val="ListParagraph"/>
        <w:spacing w:after="0"/>
        <w:rPr>
          <w:rFonts w:ascii="Times New Roman" w:hAnsi="Times New Roman"/>
        </w:rPr>
      </w:pPr>
    </w:p>
    <w:p w14:paraId="1E825C83" w14:textId="77777777" w:rsidR="000C0982" w:rsidRDefault="000C0982" w:rsidP="000C0982">
      <w:pPr>
        <w:pStyle w:val="ListParagraph"/>
        <w:spacing w:after="0"/>
        <w:rPr>
          <w:rFonts w:ascii="Times New Roman" w:hAnsi="Times New Roman"/>
        </w:rPr>
      </w:pPr>
    </w:p>
    <w:p w14:paraId="0A23D932" w14:textId="313C789F" w:rsidR="000C0982" w:rsidRDefault="00A61FBD" w:rsidP="000C0982">
      <w:pPr>
        <w:pStyle w:val="ListParagraph"/>
        <w:spacing w:after="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5856" behindDoc="0" locked="0" layoutInCell="1" allowOverlap="1" wp14:anchorId="1B81A20C" wp14:editId="3E32191D">
                <wp:simplePos x="0" y="0"/>
                <wp:positionH relativeFrom="column">
                  <wp:posOffset>4375150</wp:posOffset>
                </wp:positionH>
                <wp:positionV relativeFrom="paragraph">
                  <wp:posOffset>8890</wp:posOffset>
                </wp:positionV>
                <wp:extent cx="1082040" cy="871855"/>
                <wp:effectExtent l="38100" t="38100" r="0" b="0"/>
                <wp:wrapNone/>
                <wp:docPr id="16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2040" cy="871855"/>
                          <a:chOff x="6890" y="14"/>
                          <a:chExt cx="1703" cy="1372"/>
                        </a:xfrm>
                      </wpg:grpSpPr>
                      <wps:wsp>
                        <wps:cNvPr id="168" name="AutoShap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90" y="15"/>
                            <a:ext cx="891" cy="805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69" name="AutoShap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8" y="884"/>
                            <a:ext cx="1076" cy="99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70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6890" y="818"/>
                            <a:ext cx="1703" cy="1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71" name="AutoShap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7521" y="14"/>
                            <a:ext cx="265" cy="903"/>
                          </a:xfrm>
                          <a:prstGeom prst="straightConnector1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7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083" y="14"/>
                            <a:ext cx="435" cy="5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9F9620C" w14:textId="77777777" w:rsidR="000C0982" w:rsidRDefault="000C0982" w:rsidP="000C098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555" y="315"/>
                            <a:ext cx="435" cy="5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F3354CE" w14:textId="77777777" w:rsidR="000C0982" w:rsidRDefault="000C0982" w:rsidP="000C098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7785" y="884"/>
                            <a:ext cx="435" cy="50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F4932A2" w14:textId="77777777" w:rsidR="000C0982" w:rsidRDefault="000C0982" w:rsidP="000C0982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1A20C" id="Group 86" o:spid="_x0000_s1043" style="position:absolute;left:0;text-align:left;margin-left:344.5pt;margin-top:.7pt;width:85.2pt;height:68.65pt;z-index:251705856;mso-wrap-distance-left:0;mso-wrap-distance-right:0" coordorigin="6890,14" coordsize="1703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">
                <v:shape id="AutoShape 87" o:spid="_x0000_s1044" type="#_x0000_t32" style="position:absolute;left:6890;top:15;width:891;height:8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" strokeweight=".26mm">
                  <v:stroke endarrow="block" joinstyle="miter" endcap="square"/>
                </v:shape>
                <v:shape id="AutoShape 88" o:spid="_x0000_s1045" type="#_x0000_t32" style="position:absolute;left:7518;top:884;width:1076;height:9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" strokeweight=".26mm">
                  <v:stroke dashstyle="dash" endarrow="block" joinstyle="miter" endcap="square"/>
                </v:shape>
                <v:shape id="AutoShape 89" o:spid="_x0000_s1046" type="#_x0000_t32" style="position:absolute;left:6890;top:818;width:170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" strokeweight=".26mm">
                  <v:stroke endarrow="block" joinstyle="miter" endcap="square"/>
                </v:shape>
                <v:shape id="AutoShape 90" o:spid="_x0000_s1047" type="#_x0000_t32" style="position:absolute;left:7521;top:14;width:265;height:9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" strokeweight=".26mm">
                  <v:stroke endarrow="block" joinstyle="miter" endcap="square"/>
                </v:shape>
                <v:shape id="Text Box 91" o:spid="_x0000_s1048" type="#_x0000_t202" style="position:absolute;left:7083;top:14;width:4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" stroked="f">
                  <v:fill opacity="0"/>
                  <v:textbox>
                    <w:txbxContent>
                      <w:p w14:paraId="59F9620C" w14:textId="77777777" w:rsidR="000C0982" w:rsidRDefault="000C0982" w:rsidP="000C0982">
                        <w:r>
                          <w:t>a</w:t>
                        </w:r>
                      </w:p>
                    </w:txbxContent>
                  </v:textbox>
                </v:shape>
                <v:shape id="Text Box 92" o:spid="_x0000_s1049" type="#_x0000_t202" style="position:absolute;left:7555;top:315;width:4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" stroked="f">
                  <v:fill opacity="0"/>
                  <v:textbox>
                    <w:txbxContent>
                      <w:p w14:paraId="4F3354CE" w14:textId="77777777" w:rsidR="000C0982" w:rsidRDefault="000C0982" w:rsidP="000C0982">
                        <w:r>
                          <w:t>b</w:t>
                        </w:r>
                      </w:p>
                    </w:txbxContent>
                  </v:textbox>
                </v:shape>
                <v:shape id="Text Box 93" o:spid="_x0000_s1050" type="#_x0000_t202" style="position:absolute;left:7785;top:884;width:43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" stroked="f">
                  <v:fill opacity="0"/>
                  <v:textbox>
                    <w:txbxContent>
                      <w:p w14:paraId="7F4932A2" w14:textId="77777777" w:rsidR="000C0982" w:rsidRDefault="000C0982" w:rsidP="000C0982">
                        <w: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501135" w14:textId="164D2333" w:rsidR="000C0982" w:rsidRPr="00414178" w:rsidRDefault="00A61FBD" w:rsidP="000C0982">
      <w:pPr>
        <w:pStyle w:val="ListParagraph"/>
        <w:numPr>
          <w:ilvl w:val="0"/>
          <w:numId w:val="30"/>
        </w:numPr>
        <w:spacing w:after="0"/>
        <w:ind w:left="1800" w:right="2880"/>
        <w:rPr>
          <w:rFonts w:ascii="Times New Roman" w:hAns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04832" behindDoc="0" locked="0" layoutInCell="1" allowOverlap="1" wp14:anchorId="135D390E" wp14:editId="22FA3BB0">
                <wp:simplePos x="0" y="0"/>
                <wp:positionH relativeFrom="column">
                  <wp:posOffset>4596130</wp:posOffset>
                </wp:positionH>
                <wp:positionV relativeFrom="paragraph">
                  <wp:posOffset>116205</wp:posOffset>
                </wp:positionV>
                <wp:extent cx="276225" cy="318770"/>
                <wp:effectExtent l="0" t="0" r="0" b="0"/>
                <wp:wrapNone/>
                <wp:docPr id="16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18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285BDA" w14:textId="77777777" w:rsidR="000C0982" w:rsidRDefault="000C0982" w:rsidP="000C0982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D390E" id="Text Box 85" o:spid="_x0000_s1051" type="#_x0000_t202" style="position:absolute;left:0;text-align:left;margin-left:361.9pt;margin-top:9.15pt;width:21.75pt;height:25.1pt;z-index:2517048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" stroked="f">
                <v:fill opacity="0"/>
                <v:textbox inset="0,0,0,0">
                  <w:txbxContent>
                    <w:p w14:paraId="36285BDA" w14:textId="77777777" w:rsidR="000C0982" w:rsidRDefault="000C0982" w:rsidP="000C0982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C0982">
        <w:rPr>
          <w:rFonts w:ascii="Times New Roman" w:hAnsi="Times New Roman"/>
        </w:rPr>
        <w:t xml:space="preserve">“a” is the </w:t>
      </w:r>
      <w:r w:rsidR="000C0982" w:rsidRPr="00414178">
        <w:rPr>
          <w:rFonts w:ascii="Times New Roman" w:hAnsi="Times New Roman"/>
          <w:b/>
          <w:bCs/>
        </w:rPr>
        <w:t>equilibrant</w:t>
      </w:r>
      <w:r w:rsidR="000C0982">
        <w:rPr>
          <w:rFonts w:ascii="Times New Roman" w:hAnsi="Times New Roman"/>
        </w:rPr>
        <w:t xml:space="preserve"> (equal and opposite to the resultant.</w:t>
      </w:r>
    </w:p>
    <w:p w14:paraId="46B0E104" w14:textId="77777777" w:rsidR="000C0982" w:rsidRDefault="000C0982" w:rsidP="000C0982">
      <w:pPr>
        <w:pStyle w:val="ListParagraph"/>
        <w:numPr>
          <w:ilvl w:val="0"/>
          <w:numId w:val="30"/>
        </w:numPr>
        <w:spacing w:after="0"/>
        <w:ind w:left="1800" w:right="288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Remember, one can add these vectors in more than one way to find the resultant.  The resultant magnitude and direction will be the same.</w:t>
      </w:r>
    </w:p>
    <w:p w14:paraId="0AB52A3A" w14:textId="77777777" w:rsidR="000C0982" w:rsidRDefault="000C0982" w:rsidP="000C0982">
      <w:pPr>
        <w:pStyle w:val="ListParagraph"/>
        <w:spacing w:after="0"/>
        <w:ind w:left="1800"/>
        <w:rPr>
          <w:rFonts w:ascii="Times New Roman" w:hAnsi="Times New Roman"/>
          <w:sz w:val="16"/>
        </w:rPr>
      </w:pPr>
    </w:p>
    <w:p w14:paraId="6321A964" w14:textId="77777777" w:rsidR="000C0982" w:rsidRDefault="000C0982" w:rsidP="000C0982">
      <w:pPr>
        <w:pStyle w:val="ListParagraph"/>
        <w:numPr>
          <w:ilvl w:val="0"/>
          <w:numId w:val="30"/>
        </w:numPr>
        <w:spacing w:after="0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Be sure to “add” the vectors “head to tail”</w:t>
      </w:r>
    </w:p>
    <w:p w14:paraId="1D6C559F" w14:textId="77777777" w:rsidR="000C0982" w:rsidRDefault="000C0982" w:rsidP="000C0982">
      <w:pPr>
        <w:pStyle w:val="ListParagraph"/>
        <w:spacing w:after="0"/>
        <w:rPr>
          <w:rFonts w:ascii="Times New Roman" w:hAnsi="Times New Roman"/>
        </w:rPr>
      </w:pPr>
    </w:p>
    <w:p w14:paraId="601D64A4" w14:textId="77777777" w:rsidR="000C0982" w:rsidRDefault="000C0982" w:rsidP="000C0982">
      <w:pPr>
        <w:pStyle w:val="ListParagraph"/>
        <w:numPr>
          <w:ilvl w:val="0"/>
          <w:numId w:val="29"/>
        </w:numPr>
        <w:spacing w:after="0" w:line="240" w:lineRule="auto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Graphic representation is very helpful, but not as accurate as using mathematical computation.  This requires trigonometry (</w:t>
      </w:r>
      <w:r>
        <w:rPr>
          <w:rFonts w:ascii="Times New Roman" w:hAnsi="Times New Roman"/>
          <w:i/>
        </w:rPr>
        <w:t>because angles are involved</w:t>
      </w:r>
      <w:r>
        <w:rPr>
          <w:rFonts w:ascii="Times New Roman" w:hAnsi="Times New Roman"/>
        </w:rPr>
        <w:t>).</w:t>
      </w:r>
    </w:p>
    <w:p w14:paraId="62AAC40A" w14:textId="77777777" w:rsidR="000C0982" w:rsidRPr="000C0982" w:rsidRDefault="000C0982" w:rsidP="000C0982">
      <w:pPr>
        <w:ind w:left="360"/>
        <w:rPr>
          <w:sz w:val="20"/>
          <w:szCs w:val="14"/>
        </w:rPr>
      </w:pPr>
    </w:p>
    <w:p w14:paraId="4C2F9304" w14:textId="77777777" w:rsidR="000C0982" w:rsidRPr="000C0982" w:rsidRDefault="000C0982" w:rsidP="000C0982">
      <w:pPr>
        <w:ind w:left="360"/>
        <w:rPr>
          <w:sz w:val="18"/>
          <w:szCs w:val="18"/>
        </w:rPr>
      </w:pPr>
      <w:r w:rsidRPr="000C0982">
        <w:rPr>
          <w:szCs w:val="18"/>
        </w:rPr>
        <w:t>Vector Analysis Using Components</w:t>
      </w:r>
    </w:p>
    <w:p w14:paraId="5827E30F" w14:textId="77777777" w:rsidR="000C0982" w:rsidRDefault="000C0982" w:rsidP="000C0982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0D3E91CA" w14:textId="77777777" w:rsidR="000C0982" w:rsidRDefault="000C0982" w:rsidP="000C0982">
      <w:pPr>
        <w:pStyle w:val="ListParagraph"/>
        <w:numPr>
          <w:ilvl w:val="0"/>
          <w:numId w:val="29"/>
        </w:numPr>
        <w:spacing w:after="0" w:line="240" w:lineRule="auto"/>
        <w:ind w:left="72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Normally, vector analysis uses components based on </w:t>
      </w:r>
      <w:r>
        <w:rPr>
          <w:rFonts w:ascii="Times New Roman" w:hAnsi="Times New Roman"/>
          <w:u w:val="single"/>
        </w:rPr>
        <w:t>right</w:t>
      </w:r>
      <w:r>
        <w:rPr>
          <w:rFonts w:ascii="Times New Roman" w:hAnsi="Times New Roman"/>
        </w:rPr>
        <w:t xml:space="preserve"> triangles.</w:t>
      </w:r>
    </w:p>
    <w:p w14:paraId="346BB5F8" w14:textId="77777777" w:rsidR="000C0982" w:rsidRDefault="000C0982" w:rsidP="000C0982">
      <w:pPr>
        <w:pStyle w:val="ListParagraph"/>
        <w:spacing w:after="0" w:line="240" w:lineRule="auto"/>
        <w:rPr>
          <w:rFonts w:ascii="Times New Roman" w:hAnsi="Times New Roman"/>
          <w:sz w:val="16"/>
        </w:rPr>
      </w:pPr>
    </w:p>
    <w:p w14:paraId="2330BECA" w14:textId="77777777" w:rsidR="000C0982" w:rsidRDefault="000C0982" w:rsidP="000C0982">
      <w:pPr>
        <w:pStyle w:val="ListParagraph"/>
        <w:numPr>
          <w:ilvl w:val="0"/>
          <w:numId w:val="29"/>
        </w:numPr>
        <w:spacing w:after="0" w:line="240" w:lineRule="auto"/>
        <w:ind w:left="72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This allows one to utilize simple trigonometric and geometric functions to resolve vectors.  </w:t>
      </w:r>
    </w:p>
    <w:p w14:paraId="2014211A" w14:textId="77777777" w:rsidR="000C0982" w:rsidRDefault="000C0982" w:rsidP="000C0982">
      <w:pPr>
        <w:pStyle w:val="ListParagraph"/>
        <w:numPr>
          <w:ilvl w:val="1"/>
          <w:numId w:val="29"/>
        </w:numPr>
        <w:spacing w:after="0" w:line="240" w:lineRule="auto"/>
        <w:ind w:left="1440"/>
      </w:pPr>
      <w:r>
        <w:rPr>
          <w:rFonts w:ascii="Times New Roman" w:hAnsi="Times New Roman"/>
        </w:rPr>
        <w:t xml:space="preserve">Using angle θ, the following trig functions apply: </w:t>
      </w:r>
    </w:p>
    <w:p w14:paraId="3F46B47E" w14:textId="5B293425" w:rsidR="000C0982" w:rsidRDefault="00A61FBD" w:rsidP="000C0982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6880" behindDoc="0" locked="0" layoutInCell="1" allowOverlap="1" wp14:anchorId="0C72368C" wp14:editId="74D093B8">
                <wp:simplePos x="0" y="0"/>
                <wp:positionH relativeFrom="column">
                  <wp:posOffset>2807335</wp:posOffset>
                </wp:positionH>
                <wp:positionV relativeFrom="paragraph">
                  <wp:posOffset>33655</wp:posOffset>
                </wp:positionV>
                <wp:extent cx="2651760" cy="1890395"/>
                <wp:effectExtent l="0" t="19050" r="34290" b="0"/>
                <wp:wrapNone/>
                <wp:docPr id="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1890395"/>
                          <a:chOff x="4420" y="233"/>
                          <a:chExt cx="4175" cy="2976"/>
                        </a:xfrm>
                      </wpg:grpSpPr>
                      <wpg:grpSp>
                        <wpg:cNvPr id="20" name="Group 120"/>
                        <wpg:cNvGrpSpPr>
                          <a:grpSpLocks/>
                        </wpg:cNvGrpSpPr>
                        <wpg:grpSpPr bwMode="auto">
                          <a:xfrm>
                            <a:off x="5582" y="233"/>
                            <a:ext cx="3013" cy="1958"/>
                            <a:chOff x="5582" y="233"/>
                            <a:chExt cx="3013" cy="1958"/>
                          </a:xfrm>
                        </wpg:grpSpPr>
                        <wps:wsp>
                          <wps:cNvPr id="21" name="AutoShap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2" y="233"/>
                              <a:ext cx="3013" cy="1958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2" y="1758"/>
                              <a:ext cx="448" cy="4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984" y="738"/>
                            <a:ext cx="1611" cy="10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5587C5B" w14:textId="77777777" w:rsidR="000C0982" w:rsidRDefault="000C0982" w:rsidP="000C0982">
                              <w:pPr>
                                <w:jc w:val="center"/>
                              </w:pPr>
                              <w:r>
                                <w:t>Hypotenuse (R)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118" y="2192"/>
                            <a:ext cx="1611" cy="10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EA797CE" w14:textId="77777777" w:rsidR="000C0982" w:rsidRDefault="000C0982" w:rsidP="000C0982">
                              <w:pPr>
                                <w:jc w:val="center"/>
                              </w:pPr>
                              <w:r>
                                <w:t>Adjacent side (x)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420" y="978"/>
                            <a:ext cx="1611" cy="10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E77B77E" w14:textId="77777777" w:rsidR="000C0982" w:rsidRDefault="000C0982" w:rsidP="000C0982">
                              <w:r>
                                <w:t>Opposite side (y)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5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7602" y="1757"/>
                            <a:ext cx="677" cy="6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1C727C7" w14:textId="77777777" w:rsidR="000C0982" w:rsidRDefault="000C0982" w:rsidP="000C0982">
                              <w: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2368C" id="Group 119" o:spid="_x0000_s1052" style="position:absolute;left:0;text-align:left;margin-left:221.05pt;margin-top:2.65pt;width:208.8pt;height:148.85pt;z-index:251706880;mso-wrap-distance-left:0;mso-wrap-distance-right:0" coordorigin="4420,233" coordsize="4175,2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">
                <v:group id="Group 120" o:spid="_x0000_s1053" style="position:absolute;left:5582;top:233;width:3013;height:1958" coordorigin="5582,233" coordsize="3013,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121" o:spid="_x0000_s1054" type="#_x0000_t6" style="position:absolute;left:5582;top:233;width:3013;height:19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" strokeweight=".26mm">
                    <v:stroke endcap="square"/>
                  </v:shape>
                  <v:rect id="Rectangle 122" o:spid="_x0000_s1055" style="position:absolute;left:5582;top:1758;width:448;height:4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" strokeweight=".26mm">
                    <v:stroke endcap="square"/>
                  </v:rect>
                </v:group>
                <v:shape id="Text Box 123" o:spid="_x0000_s1056" type="#_x0000_t202" style="position:absolute;left:6984;top:738;width:1611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" stroked="f">
                  <v:fill opacity="0"/>
                  <v:textbox>
                    <w:txbxContent>
                      <w:p w14:paraId="45587C5B" w14:textId="77777777" w:rsidR="000C0982" w:rsidRDefault="000C0982" w:rsidP="000C0982">
                        <w:pPr>
                          <w:jc w:val="center"/>
                        </w:pPr>
                        <w:r>
                          <w:t>Hypotenuse (R)</w:t>
                        </w:r>
                      </w:p>
                    </w:txbxContent>
                  </v:textbox>
                </v:shape>
                <v:shape id="Text Box 124" o:spid="_x0000_s1057" type="#_x0000_t202" style="position:absolute;left:6118;top:2192;width:1611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E/xAAAANsAAAAPAAAAZHJzL2Rvd25yZXYueG1sRI9fa8Iw&#10;FMXfB36HcAVfhqbtYJ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KF+8T/EAAAA2wAAAA8A&#10;AAAAAAAAAAAAAAAABwIAAGRycy9kb3ducmV2LnhtbFBLBQYAAAAAAwADALcAAAD4AgAAAAA=&#10;" stroked="f">
                  <v:fill opacity="0"/>
                  <v:textbox>
                    <w:txbxContent>
                      <w:p w14:paraId="6EA797CE" w14:textId="77777777" w:rsidR="000C0982" w:rsidRDefault="000C0982" w:rsidP="000C0982">
                        <w:pPr>
                          <w:jc w:val="center"/>
                        </w:pPr>
                        <w:r>
                          <w:t>Adjacent side (x)</w:t>
                        </w:r>
                      </w:p>
                    </w:txbxContent>
                  </v:textbox>
                </v:shape>
                <v:shape id="Text Box 125" o:spid="_x0000_s1058" type="#_x0000_t202" style="position:absolute;left:4420;top:978;width:1611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" stroked="f">
                  <v:fill opacity="0"/>
                  <v:textbox>
                    <w:txbxContent>
                      <w:p w14:paraId="2E77B77E" w14:textId="77777777" w:rsidR="000C0982" w:rsidRDefault="000C0982" w:rsidP="000C0982">
                        <w:r>
                          <w:t>Opposite side (y)</w:t>
                        </w:r>
                      </w:p>
                    </w:txbxContent>
                  </v:textbox>
                </v:shape>
                <v:shape id="Text Box 126" o:spid="_x0000_s1059" type="#_x0000_t202" style="position:absolute;left:7602;top:1757;width:677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" stroked="f">
                  <v:fill opacity="0"/>
                  <v:textbox>
                    <w:txbxContent>
                      <w:p w14:paraId="41C727C7" w14:textId="77777777" w:rsidR="000C0982" w:rsidRDefault="000C0982" w:rsidP="000C0982">
                        <w:r>
                          <w:t>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871BA5" w14:textId="77777777" w:rsidR="000C0982" w:rsidRDefault="000C0982" w:rsidP="000C0982">
      <w:pPr>
        <w:pStyle w:val="ListParagraph"/>
        <w:spacing w:after="0" w:line="240" w:lineRule="auto"/>
        <w:rPr>
          <w:rFonts w:ascii="Times New Roman" w:hAnsi="Times New Roman"/>
        </w:rPr>
      </w:pPr>
    </w:p>
    <w:p w14:paraId="583C428F" w14:textId="77777777" w:rsidR="000C0982" w:rsidRDefault="000C0982" w:rsidP="000C0982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Sin θ = opposite / hypotenuse</w:t>
      </w:r>
    </w:p>
    <w:p w14:paraId="1AD25BF1" w14:textId="77777777" w:rsidR="000C0982" w:rsidRDefault="000C0982" w:rsidP="000C0982">
      <w:pPr>
        <w:pStyle w:val="ListParagraph"/>
        <w:spacing w:after="0" w:line="240" w:lineRule="auto"/>
        <w:rPr>
          <w:rFonts w:ascii="Times New Roman" w:hAnsi="Times New Roman"/>
        </w:rPr>
      </w:pPr>
    </w:p>
    <w:p w14:paraId="131DE6EC" w14:textId="77777777" w:rsidR="000C0982" w:rsidRDefault="000C0982" w:rsidP="000C0982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Cos θ = adjacent / hypotenuse</w:t>
      </w:r>
    </w:p>
    <w:p w14:paraId="7D30B250" w14:textId="77777777" w:rsidR="000C0982" w:rsidRDefault="000C0982" w:rsidP="000C0982">
      <w:pPr>
        <w:pStyle w:val="ListParagraph"/>
        <w:spacing w:after="0" w:line="240" w:lineRule="auto"/>
        <w:rPr>
          <w:rFonts w:ascii="Times New Roman" w:hAnsi="Times New Roman"/>
        </w:rPr>
      </w:pPr>
    </w:p>
    <w:p w14:paraId="5035AB4F" w14:textId="77777777" w:rsidR="000C0982" w:rsidRDefault="000C0982" w:rsidP="000C0982">
      <w:pPr>
        <w:pStyle w:val="ListParagrap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Tan θ = opposite / adjacent</w:t>
      </w:r>
    </w:p>
    <w:p w14:paraId="35F9E678" w14:textId="77777777" w:rsidR="000C0982" w:rsidRDefault="000C0982" w:rsidP="000C0982">
      <w:pPr>
        <w:pStyle w:val="ListParagraph"/>
        <w:spacing w:after="0" w:line="240" w:lineRule="auto"/>
        <w:rPr>
          <w:rFonts w:ascii="Times New Roman" w:hAnsi="Times New Roman"/>
        </w:rPr>
      </w:pPr>
    </w:p>
    <w:p w14:paraId="4F0B4B3B" w14:textId="77777777" w:rsidR="000C0982" w:rsidRDefault="000C0982" w:rsidP="000C0982">
      <w:pPr>
        <w:pStyle w:val="ListParagraph"/>
        <w:spacing w:after="0" w:line="240" w:lineRule="auto"/>
        <w:rPr>
          <w:rFonts w:ascii="Times New Roman" w:hAnsi="Times New Roman"/>
          <w:sz w:val="32"/>
        </w:rPr>
      </w:pPr>
    </w:p>
    <w:p w14:paraId="7F51F4C4" w14:textId="77777777" w:rsidR="000C0982" w:rsidRDefault="000C0982" w:rsidP="000C098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12"/>
        </w:rPr>
      </w:pPr>
      <w:r>
        <w:rPr>
          <w:rFonts w:ascii="Times New Roman" w:hAnsi="Times New Roman"/>
        </w:rPr>
        <w:t>To find sides of a right triangle, one should use the Pythagorean theorem</w:t>
      </w:r>
    </w:p>
    <w:p w14:paraId="0627F759" w14:textId="77777777" w:rsidR="000C0982" w:rsidRDefault="000C0982" w:rsidP="000C0982">
      <w:pPr>
        <w:pStyle w:val="ListParagraph"/>
        <w:spacing w:after="0"/>
        <w:rPr>
          <w:rFonts w:ascii="Times New Roman" w:hAnsi="Times New Roman"/>
          <w:sz w:val="12"/>
        </w:rPr>
      </w:pPr>
    </w:p>
    <w:p w14:paraId="4648B36D" w14:textId="77777777" w:rsidR="000C0982" w:rsidRDefault="000C0982" w:rsidP="000C0982">
      <w:pPr>
        <w:pStyle w:val="ListParagraph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   =   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  +   y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 </w:t>
      </w:r>
    </w:p>
    <w:p w14:paraId="6E1828DF" w14:textId="732A553F" w:rsidR="000C0982" w:rsidRPr="000C0982" w:rsidRDefault="000C0982" w:rsidP="000C0982">
      <w:pPr>
        <w:ind w:left="350"/>
        <w:rPr>
          <w:sz w:val="16"/>
        </w:rPr>
      </w:pPr>
      <w:r w:rsidRPr="000C0982">
        <w:rPr>
          <w:szCs w:val="16"/>
        </w:rPr>
        <w:lastRenderedPageBreak/>
        <w:t>Vector Resolution</w:t>
      </w:r>
      <w:r w:rsidRPr="000C0982">
        <w:rPr>
          <w:sz w:val="20"/>
          <w:szCs w:val="16"/>
        </w:rPr>
        <w:t xml:space="preserve"> </w:t>
      </w:r>
      <w:r w:rsidRPr="000C0982">
        <w:rPr>
          <w:rFonts w:ascii="Wingdings" w:hAnsi="Wingdings"/>
        </w:rPr>
        <w:t></w:t>
      </w:r>
      <w:r w:rsidRPr="000C0982">
        <w:t xml:space="preserve"> The process of finding the magnitude of a component in a given direction is called.</w:t>
      </w:r>
    </w:p>
    <w:p w14:paraId="2FE4EFC5" w14:textId="77777777" w:rsidR="000C0982" w:rsidRDefault="000C0982" w:rsidP="000C0982">
      <w:pPr>
        <w:pStyle w:val="ListParagraph"/>
        <w:spacing w:after="0"/>
        <w:rPr>
          <w:rFonts w:ascii="Times New Roman" w:hAnsi="Times New Roman"/>
          <w:sz w:val="16"/>
        </w:rPr>
      </w:pPr>
    </w:p>
    <w:p w14:paraId="7CCF1CAC" w14:textId="77777777" w:rsidR="000C0982" w:rsidRDefault="000C0982" w:rsidP="000C0982">
      <w:pPr>
        <w:pStyle w:val="ListParagraph"/>
        <w:numPr>
          <w:ilvl w:val="2"/>
          <w:numId w:val="27"/>
        </w:numPr>
        <w:spacing w:after="0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Magnitudes used can be resolved into its vertical and horizontal components.  This is dealing with perpendicular components.</w:t>
      </w:r>
    </w:p>
    <w:p w14:paraId="279CE2CA" w14:textId="161C1D95" w:rsidR="000C0982" w:rsidRDefault="000C0982" w:rsidP="000C0982">
      <w:pPr>
        <w:tabs>
          <w:tab w:val="left" w:pos="1620"/>
          <w:tab w:val="left" w:pos="4860"/>
          <w:tab w:val="left" w:pos="7020"/>
        </w:tabs>
        <w:ind w:left="900" w:hanging="900"/>
        <w:rPr>
          <w:b/>
          <w:szCs w:val="16"/>
        </w:rPr>
      </w:pPr>
    </w:p>
    <w:p w14:paraId="6BDCC813" w14:textId="0D147E3B" w:rsidR="00922F07" w:rsidRDefault="00922F07" w:rsidP="00922F07">
      <w:pPr>
        <w:ind w:left="360"/>
      </w:pPr>
      <w:r w:rsidRPr="00922F07">
        <w:rPr>
          <w:szCs w:val="14"/>
        </w:rPr>
        <w:t xml:space="preserve">When dealing with vector resolution for NON-right triangles, </w:t>
      </w:r>
      <w:r w:rsidRPr="00922F07">
        <w:t xml:space="preserve">students </w:t>
      </w:r>
      <w:r>
        <w:t>can use</w:t>
      </w:r>
      <w:r w:rsidR="003F4541">
        <w:t xml:space="preserve"> the L</w:t>
      </w:r>
      <w:r w:rsidRPr="00922F07">
        <w:t>aw of Cosines</w:t>
      </w:r>
      <w:r>
        <w:t xml:space="preserve"> </w:t>
      </w:r>
      <w:r w:rsidR="00EA7397">
        <w:t>when the two sides of a triangle (not the hypotenuse) and the angle in between are known.</w:t>
      </w:r>
    </w:p>
    <w:p w14:paraId="2EAB615B" w14:textId="77777777" w:rsidR="00922F07" w:rsidRDefault="00922F07" w:rsidP="00922F07">
      <w:pPr>
        <w:ind w:left="360"/>
      </w:pPr>
    </w:p>
    <w:p w14:paraId="08FA5825" w14:textId="0FF46AA1" w:rsidR="00922F07" w:rsidRDefault="00922F07" w:rsidP="00922F07">
      <w:pPr>
        <w:ind w:left="360"/>
      </w:pPr>
      <w:r w:rsidRPr="00922F07">
        <w:t xml:space="preserve">Consider the triangle below, having sides A, B, C and corresponding angles a, b, c.  </w:t>
      </w:r>
    </w:p>
    <w:p w14:paraId="07143D24" w14:textId="77777777" w:rsidR="00922F07" w:rsidRDefault="00922F07" w:rsidP="00922F07">
      <w:pPr>
        <w:pStyle w:val="ListParagraph"/>
        <w:spacing w:after="0"/>
        <w:ind w:left="360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47840" behindDoc="0" locked="0" layoutInCell="1" allowOverlap="1" wp14:anchorId="3293F1DA" wp14:editId="00BFF04F">
                <wp:simplePos x="0" y="0"/>
                <wp:positionH relativeFrom="column">
                  <wp:posOffset>1247775</wp:posOffset>
                </wp:positionH>
                <wp:positionV relativeFrom="paragraph">
                  <wp:posOffset>81915</wp:posOffset>
                </wp:positionV>
                <wp:extent cx="3693160" cy="734695"/>
                <wp:effectExtent l="0" t="0" r="0" b="0"/>
                <wp:wrapNone/>
                <wp:docPr id="22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3160" cy="734695"/>
                          <a:chOff x="1965" y="129"/>
                          <a:chExt cx="5815" cy="1156"/>
                        </a:xfrm>
                      </wpg:grpSpPr>
                      <wps:wsp>
                        <wps:cNvPr id="25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982" y="884"/>
                            <a:ext cx="400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8DF0D4" w14:textId="77777777" w:rsidR="00922F07" w:rsidRDefault="00922F07" w:rsidP="00922F0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57" name="Group 59"/>
                        <wpg:cNvGrpSpPr>
                          <a:grpSpLocks/>
                        </wpg:cNvGrpSpPr>
                        <wpg:grpSpPr bwMode="auto">
                          <a:xfrm>
                            <a:off x="1965" y="129"/>
                            <a:ext cx="5815" cy="1156"/>
                            <a:chOff x="1965" y="129"/>
                            <a:chExt cx="5815" cy="1156"/>
                          </a:xfrm>
                        </wpg:grpSpPr>
                        <wps:wsp>
                          <wps:cNvPr id="258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3" y="733"/>
                              <a:ext cx="400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5CD779" w14:textId="77777777" w:rsidR="00922F07" w:rsidRDefault="00922F07" w:rsidP="00922F07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9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7" y="884"/>
                              <a:ext cx="400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8C30A5C" w14:textId="77777777" w:rsidR="00922F07" w:rsidRDefault="00922F07" w:rsidP="00922F07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0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0" y="129"/>
                              <a:ext cx="400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D713740" w14:textId="77777777" w:rsidR="00922F07" w:rsidRDefault="00922F07" w:rsidP="00922F07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7" y="531"/>
                              <a:ext cx="400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B616531" w14:textId="77777777" w:rsidR="00922F07" w:rsidRDefault="00922F07" w:rsidP="00922F07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2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0" y="297"/>
                              <a:ext cx="400" cy="4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2740BEE" w14:textId="77777777" w:rsidR="00922F07" w:rsidRDefault="00922F07" w:rsidP="00922F07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3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5" y="698"/>
                              <a:ext cx="3259" cy="587"/>
                            </a:xfrm>
                            <a:prstGeom prst="straightConnector1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AutoShape 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24" y="329"/>
                              <a:ext cx="2555" cy="955"/>
                            </a:xfrm>
                            <a:prstGeom prst="straightConnector1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AutoShape 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66" y="330"/>
                              <a:ext cx="5815" cy="368"/>
                            </a:xfrm>
                            <a:prstGeom prst="straightConnector1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3F1DA" id="Group 57" o:spid="_x0000_s1060" style="position:absolute;left:0;text-align:left;margin-left:98.25pt;margin-top:6.45pt;width:290.8pt;height:57.85pt;z-index:251747840;mso-wrap-distance-left:0;mso-wrap-distance-right:0" coordorigin="1965,129" coordsize="5815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">
                <v:shape id="Text Box 58" o:spid="_x0000_s1061" type="#_x0000_t202" style="position:absolute;left:4982;top:884;width:40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" stroked="f" strokecolor="gray">
                  <v:stroke joinstyle="round"/>
                  <v:textbox>
                    <w:txbxContent>
                      <w:p w14:paraId="348DF0D4" w14:textId="77777777" w:rsidR="00922F07" w:rsidRDefault="00922F07" w:rsidP="00922F07">
                        <w:r>
                          <w:t>c</w:t>
                        </w:r>
                      </w:p>
                    </w:txbxContent>
                  </v:textbox>
                </v:shape>
                <v:group id="Group 59" o:spid="_x0000_s1062" style="position:absolute;left:1965;top:129;width:5815;height:1156" coordorigin="1965,129" coordsize="5815,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Text Box 60" o:spid="_x0000_s1063" type="#_x0000_t202" style="position:absolute;left:6313;top:733;width:40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" stroked="f" strokecolor="gray">
                    <v:stroke joinstyle="round"/>
                    <v:textbox>
                      <w:txbxContent>
                        <w:p w14:paraId="445CD779" w14:textId="77777777" w:rsidR="00922F07" w:rsidRDefault="00922F07" w:rsidP="00922F07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61" o:spid="_x0000_s1064" type="#_x0000_t202" style="position:absolute;left:3237;top:884;width:40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" stroked="f" strokecolor="gray">
                    <v:stroke joinstyle="round"/>
                    <v:textbox>
                      <w:txbxContent>
                        <w:p w14:paraId="38C30A5C" w14:textId="77777777" w:rsidR="00922F07" w:rsidRDefault="00922F07" w:rsidP="00922F07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62" o:spid="_x0000_s1065" type="#_x0000_t202" style="position:absolute;left:4780;top:129;width:40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" stroked="f" strokecolor="gray">
                    <v:stroke joinstyle="round"/>
                    <v:textbox>
                      <w:txbxContent>
                        <w:p w14:paraId="2D713740" w14:textId="77777777" w:rsidR="00922F07" w:rsidRDefault="00922F07" w:rsidP="00922F07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63" o:spid="_x0000_s1066" type="#_x0000_t202" style="position:absolute;left:3067;top:531;width:40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" stroked="f" strokecolor="gray">
                    <v:stroke joinstyle="round"/>
                    <v:textbox>
                      <w:txbxContent>
                        <w:p w14:paraId="6B616531" w14:textId="77777777" w:rsidR="00922F07" w:rsidRDefault="00922F07" w:rsidP="00922F07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64" o:spid="_x0000_s1067" type="#_x0000_t202" style="position:absolute;left:6730;top:297;width:40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" stroked="f" strokecolor="gray">
                    <v:stroke joinstyle="round"/>
                    <v:textbox>
                      <w:txbxContent>
                        <w:p w14:paraId="12740BEE" w14:textId="77777777" w:rsidR="00922F07" w:rsidRDefault="00922F07" w:rsidP="00922F07">
                          <w:r>
                            <w:t>b</w:t>
                          </w:r>
                        </w:p>
                      </w:txbxContent>
                    </v:textbox>
                  </v:shape>
                  <v:shape id="AutoShape 65" o:spid="_x0000_s1068" type="#_x0000_t32" style="position:absolute;left:1965;top:698;width:3259;height: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" strokeweight=".26mm">
                    <v:stroke joinstyle="miter" endcap="square"/>
                  </v:shape>
                  <v:shape id="AutoShape 66" o:spid="_x0000_s1069" type="#_x0000_t32" style="position:absolute;left:5224;top:329;width:2555;height:9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" strokeweight=".26mm">
                    <v:stroke joinstyle="miter" endcap="square"/>
                  </v:shape>
                  <v:shape id="AutoShape 67" o:spid="_x0000_s1070" type="#_x0000_t32" style="position:absolute;left:1966;top:330;width:5815;height:3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" strokeweight=".26mm">
                    <v:stroke joinstyle="miter" endcap="square"/>
                  </v:shape>
                </v:group>
              </v:group>
            </w:pict>
          </mc:Fallback>
        </mc:AlternateContent>
      </w:r>
    </w:p>
    <w:p w14:paraId="2E7A3C4F" w14:textId="77777777" w:rsidR="00922F07" w:rsidRDefault="00922F07" w:rsidP="00922F07">
      <w:pPr>
        <w:pStyle w:val="ListParagraph"/>
        <w:spacing w:after="0"/>
        <w:ind w:left="360"/>
        <w:rPr>
          <w:rFonts w:ascii="Times New Roman" w:hAnsi="Times New Roman"/>
        </w:rPr>
      </w:pPr>
    </w:p>
    <w:p w14:paraId="22687F50" w14:textId="77777777" w:rsidR="00922F07" w:rsidRDefault="00922F07" w:rsidP="00922F07">
      <w:pPr>
        <w:pStyle w:val="ListParagraph"/>
        <w:spacing w:after="0"/>
        <w:ind w:left="360"/>
        <w:rPr>
          <w:rFonts w:ascii="Times New Roman" w:hAnsi="Times New Roman"/>
        </w:rPr>
      </w:pPr>
    </w:p>
    <w:p w14:paraId="1DE8E706" w14:textId="77777777" w:rsidR="00922F07" w:rsidRDefault="00922F07" w:rsidP="00922F07">
      <w:pPr>
        <w:pStyle w:val="ListParagraph"/>
        <w:spacing w:after="0"/>
        <w:ind w:left="360"/>
        <w:rPr>
          <w:rFonts w:ascii="Times New Roman" w:hAnsi="Times New Roman"/>
        </w:rPr>
      </w:pPr>
    </w:p>
    <w:p w14:paraId="0AF3852F" w14:textId="77777777" w:rsidR="00922F07" w:rsidRDefault="00922F07" w:rsidP="00922F07">
      <w:pPr>
        <w:pStyle w:val="ListParagraph"/>
        <w:spacing w:after="0"/>
        <w:ind w:left="360"/>
        <w:rPr>
          <w:rFonts w:ascii="Times New Roman" w:hAnsi="Times New Roman"/>
        </w:rPr>
      </w:pPr>
    </w:p>
    <w:p w14:paraId="3B4911CC" w14:textId="77777777" w:rsidR="00922F07" w:rsidRPr="00922F07" w:rsidRDefault="00922F07" w:rsidP="00922F07">
      <w:pPr>
        <w:ind w:left="360"/>
        <w:rPr>
          <w:sz w:val="16"/>
        </w:rPr>
      </w:pPr>
      <w:r w:rsidRPr="00922F07">
        <w:t xml:space="preserve">Notice that line C represents the </w:t>
      </w:r>
      <w:r w:rsidRPr="00922F07">
        <w:rPr>
          <w:u w:val="single"/>
        </w:rPr>
        <w:t>resultant</w:t>
      </w:r>
      <w:r w:rsidRPr="00922F07">
        <w:t xml:space="preserve"> of lines A + B.</w:t>
      </w:r>
    </w:p>
    <w:p w14:paraId="7D3CA203" w14:textId="77777777" w:rsidR="00922F07" w:rsidRDefault="00922F07" w:rsidP="00922F07">
      <w:pPr>
        <w:pStyle w:val="ListParagraph"/>
        <w:spacing w:after="0"/>
        <w:ind w:left="360"/>
        <w:rPr>
          <w:rFonts w:ascii="Times New Roman" w:hAnsi="Times New Roman"/>
          <w:sz w:val="16"/>
        </w:rPr>
      </w:pPr>
    </w:p>
    <w:p w14:paraId="1A20444E" w14:textId="77777777" w:rsidR="00922F07" w:rsidRPr="00922F07" w:rsidRDefault="00922F07" w:rsidP="00922F07">
      <w:pPr>
        <w:ind w:left="360"/>
        <w:rPr>
          <w:sz w:val="16"/>
        </w:rPr>
      </w:pPr>
      <w:r w:rsidRPr="00922F07">
        <w:t>One can mathematically determine the resultant if the two sides (A &amp; B) are known and the angle (c) between them.</w:t>
      </w:r>
    </w:p>
    <w:p w14:paraId="62E91783" w14:textId="77777777" w:rsidR="00922F07" w:rsidRDefault="00922F07" w:rsidP="00922F07">
      <w:pPr>
        <w:pStyle w:val="ListParagraph"/>
        <w:spacing w:after="0"/>
        <w:ind w:left="360"/>
        <w:rPr>
          <w:rFonts w:ascii="Times New Roman" w:hAnsi="Times New Roman"/>
          <w:sz w:val="16"/>
        </w:rPr>
      </w:pPr>
    </w:p>
    <w:p w14:paraId="2F749E15" w14:textId="2D0FB308" w:rsidR="00922F07" w:rsidRDefault="00922F07" w:rsidP="00EA7397">
      <w:pPr>
        <w:ind w:left="360"/>
      </w:pPr>
      <w:r w:rsidRPr="00922F07">
        <w:t>The law of cosines states that C</w:t>
      </w:r>
      <w:r w:rsidRPr="00922F07">
        <w:rPr>
          <w:vertAlign w:val="superscript"/>
        </w:rPr>
        <w:t>2</w:t>
      </w:r>
      <w:r w:rsidRPr="00922F07">
        <w:t xml:space="preserve">  =  A</w:t>
      </w:r>
      <w:r w:rsidRPr="00922F07">
        <w:rPr>
          <w:vertAlign w:val="superscript"/>
        </w:rPr>
        <w:t>2</w:t>
      </w:r>
      <w:r w:rsidRPr="00922F07">
        <w:t xml:space="preserve">  +  B</w:t>
      </w:r>
      <w:r w:rsidRPr="00922F07">
        <w:rPr>
          <w:vertAlign w:val="superscript"/>
        </w:rPr>
        <w:t>2</w:t>
      </w:r>
      <w:r w:rsidRPr="00922F07">
        <w:t xml:space="preserve">  –  2ABcos(c). </w:t>
      </w:r>
    </w:p>
    <w:p w14:paraId="0A9759F2" w14:textId="77777777" w:rsidR="00922F07" w:rsidRDefault="00922F07" w:rsidP="00922F07">
      <w:pPr>
        <w:tabs>
          <w:tab w:val="left" w:pos="1620"/>
          <w:tab w:val="left" w:pos="4860"/>
          <w:tab w:val="left" w:pos="7020"/>
        </w:tabs>
        <w:ind w:left="360"/>
      </w:pPr>
    </w:p>
    <w:p w14:paraId="4FA78E5B" w14:textId="27E1556F" w:rsidR="001F6E6E" w:rsidRPr="001F6E6E" w:rsidRDefault="001F6E6E" w:rsidP="00922F07">
      <w:pPr>
        <w:tabs>
          <w:tab w:val="left" w:pos="1620"/>
          <w:tab w:val="left" w:pos="4860"/>
          <w:tab w:val="left" w:pos="7020"/>
        </w:tabs>
        <w:ind w:left="360"/>
        <w:rPr>
          <w:bCs/>
          <w:szCs w:val="16"/>
        </w:rPr>
      </w:pPr>
      <w:r>
        <w:rPr>
          <w:bCs/>
          <w:szCs w:val="16"/>
        </w:rPr>
        <w:t xml:space="preserve">In this lab, students use masses to create the equilibrant, but the calculations require forces. </w:t>
      </w:r>
      <w:r w:rsidRPr="001F6E6E">
        <w:rPr>
          <w:bCs/>
          <w:szCs w:val="16"/>
        </w:rPr>
        <w:t>Newton’s second law of motion relates force to mass and acceleration</w:t>
      </w:r>
      <w:r>
        <w:rPr>
          <w:bCs/>
          <w:szCs w:val="16"/>
        </w:rPr>
        <w:t>. Force equals mass times acceleration or f = ma</w:t>
      </w:r>
      <w:r w:rsidRPr="001F6E6E">
        <w:rPr>
          <w:bCs/>
          <w:szCs w:val="16"/>
        </w:rPr>
        <w:t>.</w:t>
      </w:r>
      <w:r>
        <w:rPr>
          <w:bCs/>
          <w:szCs w:val="16"/>
        </w:rPr>
        <w:t xml:space="preserve"> Notice that the masses are all suspended from pulleys, meaning that the acceleration is downward. Downward acceleration is a force due to gravity, 9.8 m/s</w:t>
      </w:r>
      <w:r w:rsidRPr="001F6E6E">
        <w:rPr>
          <w:bCs/>
          <w:szCs w:val="16"/>
          <w:vertAlign w:val="superscript"/>
        </w:rPr>
        <w:t>2</w:t>
      </w:r>
      <w:r>
        <w:rPr>
          <w:bCs/>
          <w:szCs w:val="16"/>
        </w:rPr>
        <w:t>. The force of a mass affected by gravity is called weight which is represented by W = mg.</w:t>
      </w:r>
    </w:p>
    <w:p w14:paraId="5D9A4EE8" w14:textId="77777777" w:rsidR="001F6E6E" w:rsidRPr="001F6E6E" w:rsidRDefault="001F6E6E" w:rsidP="001F6E6E">
      <w:pPr>
        <w:tabs>
          <w:tab w:val="left" w:pos="1620"/>
          <w:tab w:val="left" w:pos="4860"/>
          <w:tab w:val="left" w:pos="7020"/>
        </w:tabs>
        <w:ind w:left="360"/>
        <w:rPr>
          <w:bCs/>
          <w:szCs w:val="16"/>
        </w:rPr>
      </w:pPr>
    </w:p>
    <w:p w14:paraId="48B5181A" w14:textId="77777777" w:rsidR="000C0982" w:rsidRPr="000C0982" w:rsidRDefault="000C0982" w:rsidP="000C0982">
      <w:pPr>
        <w:ind w:left="360" w:right="17"/>
        <w:rPr>
          <w:b/>
          <w:szCs w:val="24"/>
        </w:rPr>
      </w:pPr>
      <w:r w:rsidRPr="000C0982">
        <w:rPr>
          <w:b/>
          <w:szCs w:val="24"/>
        </w:rPr>
        <w:t>Hypothesis</w:t>
      </w:r>
    </w:p>
    <w:p w14:paraId="666A8A8A" w14:textId="13C266B7" w:rsidR="000C0982" w:rsidRPr="000C0982" w:rsidRDefault="000C0982" w:rsidP="000C0982">
      <w:pPr>
        <w:ind w:left="360" w:right="17"/>
        <w:rPr>
          <w:szCs w:val="24"/>
        </w:rPr>
      </w:pPr>
      <w:r w:rsidRPr="000C0982">
        <w:rPr>
          <w:szCs w:val="24"/>
        </w:rPr>
        <w:t xml:space="preserve">If </w:t>
      </w:r>
      <w:r>
        <w:rPr>
          <w:szCs w:val="24"/>
        </w:rPr>
        <w:t xml:space="preserve">non-right-angle </w:t>
      </w:r>
      <w:r w:rsidRPr="000C0982">
        <w:rPr>
          <w:szCs w:val="24"/>
        </w:rPr>
        <w:t>vectors are measure</w:t>
      </w:r>
      <w:r>
        <w:rPr>
          <w:szCs w:val="24"/>
        </w:rPr>
        <w:t>d</w:t>
      </w:r>
      <w:r w:rsidRPr="000C0982">
        <w:rPr>
          <w:szCs w:val="24"/>
        </w:rPr>
        <w:t xml:space="preserve">, then </w:t>
      </w:r>
      <w:r>
        <w:rPr>
          <w:szCs w:val="24"/>
        </w:rPr>
        <w:t>resultant and equilibrant can be determined using law of cosines</w:t>
      </w:r>
      <w:r w:rsidRPr="000C0982">
        <w:rPr>
          <w:szCs w:val="24"/>
        </w:rPr>
        <w:t>.</w:t>
      </w:r>
    </w:p>
    <w:p w14:paraId="5A830778" w14:textId="77777777" w:rsidR="000C0982" w:rsidRDefault="000C0982">
      <w:pPr>
        <w:ind w:left="1260" w:hanging="1260"/>
        <w:rPr>
          <w:b/>
        </w:rPr>
      </w:pPr>
    </w:p>
    <w:p w14:paraId="28814BEE" w14:textId="77777777" w:rsidR="00EA7397" w:rsidRDefault="00EA7397">
      <w:pPr>
        <w:tabs>
          <w:tab w:val="left" w:pos="1440"/>
          <w:tab w:val="left" w:pos="6120"/>
        </w:tabs>
        <w:rPr>
          <w:b/>
        </w:rPr>
      </w:pPr>
    </w:p>
    <w:p w14:paraId="055EBE6F" w14:textId="5D5BDEDA" w:rsidR="00B62895" w:rsidRDefault="003B7980">
      <w:pPr>
        <w:tabs>
          <w:tab w:val="left" w:pos="1440"/>
          <w:tab w:val="left" w:pos="6120"/>
        </w:tabs>
      </w:pPr>
      <w:r>
        <w:rPr>
          <w:b/>
        </w:rPr>
        <w:t>Materials</w:t>
      </w:r>
      <w:r>
        <w:tab/>
      </w:r>
      <w:r w:rsidR="00FA57F0">
        <w:t xml:space="preserve">5 g, 10 g, 20 g, 50 g </w:t>
      </w:r>
      <w:r>
        <w:t>masses</w:t>
      </w:r>
      <w:r>
        <w:tab/>
        <w:t>Spring Scale (N)</w:t>
      </w:r>
    </w:p>
    <w:p w14:paraId="1EBC5728" w14:textId="77777777" w:rsidR="00B62895" w:rsidRDefault="003B7980">
      <w:pPr>
        <w:pStyle w:val="Header"/>
        <w:tabs>
          <w:tab w:val="clear" w:pos="4320"/>
          <w:tab w:val="clear" w:pos="8640"/>
          <w:tab w:val="left" w:pos="1440"/>
          <w:tab w:val="left" w:pos="5580"/>
          <w:tab w:val="left" w:pos="6120"/>
        </w:tabs>
      </w:pPr>
      <w:r>
        <w:tab/>
        <w:t>Pasco Force Tables</w:t>
      </w:r>
      <w:r>
        <w:tab/>
      </w:r>
      <w:r>
        <w:tab/>
        <w:t>Pasco Table Pulleys</w:t>
      </w:r>
    </w:p>
    <w:p w14:paraId="3A68612A" w14:textId="2076C618" w:rsidR="00B62895" w:rsidRDefault="003B7980">
      <w:pPr>
        <w:pStyle w:val="Header"/>
        <w:tabs>
          <w:tab w:val="clear" w:pos="4320"/>
          <w:tab w:val="clear" w:pos="8640"/>
          <w:tab w:val="left" w:pos="1440"/>
          <w:tab w:val="left" w:pos="6120"/>
        </w:tabs>
      </w:pPr>
      <w:r>
        <w:tab/>
      </w:r>
      <w:r w:rsidR="00FA57F0">
        <w:t>Mass</w:t>
      </w:r>
      <w:r>
        <w:t xml:space="preserve"> Balance</w:t>
      </w:r>
      <w:r>
        <w:tab/>
        <w:t>Thread</w:t>
      </w:r>
      <w:r>
        <w:tab/>
      </w:r>
    </w:p>
    <w:p w14:paraId="5164549C" w14:textId="77777777" w:rsidR="00B62895" w:rsidRDefault="003B7980">
      <w:pPr>
        <w:pStyle w:val="Header"/>
        <w:tabs>
          <w:tab w:val="clear" w:pos="4320"/>
          <w:tab w:val="clear" w:pos="8640"/>
          <w:tab w:val="left" w:pos="1440"/>
          <w:tab w:val="left" w:pos="6120"/>
        </w:tabs>
      </w:pPr>
      <w:r>
        <w:tab/>
        <w:t>Pasco Pulley</w:t>
      </w:r>
      <w:r>
        <w:tab/>
        <w:t>Pasco Table White Ring</w:t>
      </w:r>
      <w:r>
        <w:tab/>
      </w:r>
      <w:r>
        <w:tab/>
      </w:r>
    </w:p>
    <w:p w14:paraId="110EC209" w14:textId="77777777" w:rsidR="00B62895" w:rsidRDefault="00B62895">
      <w:pPr>
        <w:pStyle w:val="Heading3"/>
        <w:tabs>
          <w:tab w:val="left" w:pos="1440"/>
          <w:tab w:val="left" w:pos="4320"/>
          <w:tab w:val="left" w:pos="7200"/>
        </w:tabs>
      </w:pPr>
    </w:p>
    <w:p w14:paraId="7E36932E" w14:textId="4650F1CD" w:rsidR="00B62895" w:rsidRDefault="00A61FBD">
      <w:pPr>
        <w:pStyle w:val="Heading3"/>
        <w:tabs>
          <w:tab w:val="left" w:pos="1440"/>
          <w:tab w:val="left" w:pos="4320"/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28CFDDE" wp14:editId="5E72C0EB">
                <wp:simplePos x="0" y="0"/>
                <wp:positionH relativeFrom="column">
                  <wp:posOffset>952500</wp:posOffset>
                </wp:positionH>
                <wp:positionV relativeFrom="paragraph">
                  <wp:posOffset>47625</wp:posOffset>
                </wp:positionV>
                <wp:extent cx="4143375" cy="3076575"/>
                <wp:effectExtent l="0" t="0" r="9525" b="9525"/>
                <wp:wrapNone/>
                <wp:docPr id="7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5B48" w14:textId="3FD4632C" w:rsidR="00B62895" w:rsidRDefault="004912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9C0E24" wp14:editId="053AE2D5">
                                  <wp:extent cx="3927153" cy="29241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674" t="9683" r="1024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1515" cy="2934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FDDE" id="Text Box 80" o:spid="_x0000_s1071" type="#_x0000_t202" style="position:absolute;margin-left:75pt;margin-top:3.75pt;width:326.25pt;height:242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" o:allowincell="f">
                <v:textbox>
                  <w:txbxContent>
                    <w:p w14:paraId="03755B48" w14:textId="3FD4632C" w:rsidR="00B62895" w:rsidRDefault="0049122E">
                      <w:r>
                        <w:rPr>
                          <w:noProof/>
                        </w:rPr>
                        <w:drawing>
                          <wp:inline distT="0" distB="0" distL="0" distR="0" wp14:anchorId="399C0E24" wp14:editId="053AE2D5">
                            <wp:extent cx="3927153" cy="29241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-1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674" t="9683" r="1024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1515" cy="2934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B94998" w14:textId="5EDBF9AE" w:rsidR="00B62895" w:rsidRDefault="00A61FBD">
      <w:pPr>
        <w:pStyle w:val="Heading3"/>
        <w:tabs>
          <w:tab w:val="left" w:pos="1440"/>
          <w:tab w:val="left" w:pos="4320"/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1669C817" wp14:editId="735FD661">
                <wp:simplePos x="0" y="0"/>
                <wp:positionH relativeFrom="column">
                  <wp:posOffset>1217295</wp:posOffset>
                </wp:positionH>
                <wp:positionV relativeFrom="paragraph">
                  <wp:posOffset>24765</wp:posOffset>
                </wp:positionV>
                <wp:extent cx="3613785" cy="2819400"/>
                <wp:effectExtent l="0" t="0" r="5715" b="0"/>
                <wp:wrapSquare wrapText="bothSides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785" cy="2819400"/>
                          <a:chOff x="169545" y="0"/>
                          <a:chExt cx="3613785" cy="281940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169545" y="0"/>
                            <a:ext cx="3613785" cy="2819400"/>
                            <a:chOff x="169545" y="0"/>
                            <a:chExt cx="3613785" cy="2819400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275" y="0"/>
                              <a:ext cx="506730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92EFC" w14:textId="1F97D2E6" w:rsidR="001438D3" w:rsidRDefault="001438D3" w:rsidP="001438D3">
                                <w:pPr>
                                  <w:jc w:val="center"/>
                                  <w:rPr>
                                    <w:vertAlign w:val="subscript"/>
                                  </w:rPr>
                                </w:pPr>
                                <w:r>
                                  <w:t>F</w:t>
                                </w:r>
                                <w:r>
                                  <w:rPr>
                                    <w:vertAlign w:val="subscript"/>
                                  </w:rPr>
                                  <w:t>10g</w:t>
                                </w:r>
                              </w:p>
                              <w:p w14:paraId="29310397" w14:textId="62EFAB9F" w:rsidR="001438D3" w:rsidRDefault="001438D3" w:rsidP="001438D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6600" y="2162175"/>
                              <a:ext cx="506730" cy="514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C100A3" w14:textId="77777777" w:rsidR="001438D3" w:rsidRPr="001438D3" w:rsidRDefault="001438D3" w:rsidP="001438D3">
                                <w:pPr>
                                  <w:jc w:val="center"/>
                                  <w:rPr>
                                    <w:sz w:val="14"/>
                                    <w:szCs w:val="10"/>
                                  </w:rPr>
                                </w:pPr>
                              </w:p>
                              <w:p w14:paraId="295907D3" w14:textId="76AB8959" w:rsidR="001438D3" w:rsidRDefault="001438D3" w:rsidP="001438D3">
                                <w:pPr>
                                  <w:jc w:val="center"/>
                                  <w:rPr>
                                    <w:vertAlign w:val="subscript"/>
                                  </w:rPr>
                                </w:pPr>
                                <w:r>
                                  <w:t>F</w:t>
                                </w:r>
                                <w:r>
                                  <w:rPr>
                                    <w:vertAlign w:val="subscript"/>
                                  </w:rPr>
                                  <w:t>20g</w:t>
                                </w:r>
                              </w:p>
                              <w:p w14:paraId="578DF39B" w14:textId="77777777" w:rsidR="001438D3" w:rsidRDefault="001438D3" w:rsidP="001438D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45" y="2524125"/>
                              <a:ext cx="506730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48B0BB" w14:textId="56121DF2" w:rsidR="001438D3" w:rsidRDefault="001438D3" w:rsidP="001438D3">
                                <w:pPr>
                                  <w:jc w:val="center"/>
                                  <w:rPr>
                                    <w:vertAlign w:val="subscript"/>
                                  </w:rPr>
                                </w:pPr>
                                <w:r>
                                  <w:t>F</w:t>
                                </w:r>
                                <w:r>
                                  <w:rPr>
                                    <w:vertAlign w:val="subscript"/>
                                  </w:rPr>
                                  <w:t>15g</w:t>
                                </w:r>
                              </w:p>
                              <w:p w14:paraId="5AB0C355" w14:textId="77777777" w:rsidR="001438D3" w:rsidRDefault="001438D3" w:rsidP="001438D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5" y="847725"/>
                            <a:ext cx="50673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083AB" w14:textId="3A0C2AF7" w:rsidR="001438D3" w:rsidRPr="001438D3" w:rsidRDefault="001438D3" w:rsidP="001438D3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1438D3">
                                <w:rPr>
                                  <w:b/>
                                  <w:bCs/>
                                </w:rPr>
                                <w:t>83°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9C817" id="Group 27" o:spid="_x0000_s1072" style="position:absolute;margin-left:95.85pt;margin-top:1.95pt;width:284.55pt;height:222pt;z-index:251700736;mso-width-relative:margin" coordorigin="1695" coordsize="36137,28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">
                <v:group id="Group 24" o:spid="_x0000_s1073" style="position:absolute;left:1695;width:36138;height:28194" coordorigin="1695" coordsize="36137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2" o:spid="_x0000_s1074" type="#_x0000_t202" style="position:absolute;left:6762;width:506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<v:textbox>
                      <w:txbxContent>
                        <w:p w14:paraId="11D92EFC" w14:textId="1F97D2E6" w:rsidR="001438D3" w:rsidRDefault="001438D3" w:rsidP="001438D3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t>F</w:t>
                          </w:r>
                          <w:r>
                            <w:rPr>
                              <w:vertAlign w:val="subscript"/>
                            </w:rPr>
                            <w:t>10g</w:t>
                          </w:r>
                        </w:p>
                        <w:p w14:paraId="29310397" w14:textId="62EFAB9F" w:rsidR="001438D3" w:rsidRDefault="001438D3" w:rsidP="001438D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" o:spid="_x0000_s1075" type="#_x0000_t202" style="position:absolute;left:32766;top:21621;width:5067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<v:textbox>
                      <w:txbxContent>
                        <w:p w14:paraId="2DC100A3" w14:textId="77777777" w:rsidR="001438D3" w:rsidRPr="001438D3" w:rsidRDefault="001438D3" w:rsidP="001438D3">
                          <w:pPr>
                            <w:jc w:val="center"/>
                            <w:rPr>
                              <w:sz w:val="14"/>
                              <w:szCs w:val="10"/>
                            </w:rPr>
                          </w:pPr>
                        </w:p>
                        <w:p w14:paraId="295907D3" w14:textId="76AB8959" w:rsidR="001438D3" w:rsidRDefault="001438D3" w:rsidP="001438D3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t>F</w:t>
                          </w:r>
                          <w:r>
                            <w:rPr>
                              <w:vertAlign w:val="subscript"/>
                            </w:rPr>
                            <w:t>20g</w:t>
                          </w:r>
                        </w:p>
                        <w:p w14:paraId="578DF39B" w14:textId="77777777" w:rsidR="001438D3" w:rsidRDefault="001438D3" w:rsidP="001438D3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" o:spid="_x0000_s1076" type="#_x0000_t202" style="position:absolute;left:1695;top:25241;width:506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<v:textbox>
                      <w:txbxContent>
                        <w:p w14:paraId="1748B0BB" w14:textId="56121DF2" w:rsidR="001438D3" w:rsidRDefault="001438D3" w:rsidP="001438D3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t>F</w:t>
                          </w:r>
                          <w:r>
                            <w:rPr>
                              <w:vertAlign w:val="subscript"/>
                            </w:rPr>
                            <w:t>15g</w:t>
                          </w:r>
                        </w:p>
                        <w:p w14:paraId="5AB0C355" w14:textId="77777777" w:rsidR="001438D3" w:rsidRDefault="001438D3" w:rsidP="001438D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 Box 2" o:spid="_x0000_s1077" type="#_x0000_t202" style="position:absolute;left:10572;top:8477;width:506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48083AB" w14:textId="3A0C2AF7" w:rsidR="001438D3" w:rsidRPr="001438D3" w:rsidRDefault="001438D3" w:rsidP="001438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438D3">
                          <w:rPr>
                            <w:b/>
                            <w:bCs/>
                          </w:rPr>
                          <w:t>83°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54905B0" w14:textId="5E9C7C9A" w:rsidR="00B62895" w:rsidRDefault="00B62895">
      <w:pPr>
        <w:pStyle w:val="Heading3"/>
        <w:tabs>
          <w:tab w:val="left" w:pos="1440"/>
          <w:tab w:val="left" w:pos="4320"/>
          <w:tab w:val="left" w:pos="7200"/>
        </w:tabs>
      </w:pPr>
    </w:p>
    <w:p w14:paraId="0D6C16FE" w14:textId="6D2F137C" w:rsidR="00B62895" w:rsidRDefault="00B62895">
      <w:pPr>
        <w:pStyle w:val="Heading3"/>
        <w:tabs>
          <w:tab w:val="left" w:pos="1440"/>
          <w:tab w:val="left" w:pos="4320"/>
          <w:tab w:val="left" w:pos="7200"/>
        </w:tabs>
      </w:pPr>
    </w:p>
    <w:p w14:paraId="06BAD10A" w14:textId="0FE0E2AA" w:rsidR="00B62895" w:rsidRDefault="00B62895">
      <w:pPr>
        <w:pStyle w:val="Heading3"/>
        <w:tabs>
          <w:tab w:val="left" w:pos="1440"/>
          <w:tab w:val="left" w:pos="4320"/>
          <w:tab w:val="left" w:pos="7200"/>
        </w:tabs>
      </w:pPr>
    </w:p>
    <w:p w14:paraId="47F21A0A" w14:textId="57B28184" w:rsidR="00B62895" w:rsidRDefault="00B62895">
      <w:pPr>
        <w:pStyle w:val="Heading3"/>
        <w:tabs>
          <w:tab w:val="left" w:pos="1440"/>
          <w:tab w:val="left" w:pos="4320"/>
          <w:tab w:val="left" w:pos="7200"/>
        </w:tabs>
      </w:pPr>
    </w:p>
    <w:p w14:paraId="2DDDCE52" w14:textId="14F8F24B" w:rsidR="00B62895" w:rsidRDefault="00B62895">
      <w:pPr>
        <w:pStyle w:val="Heading3"/>
        <w:tabs>
          <w:tab w:val="left" w:pos="1440"/>
          <w:tab w:val="left" w:pos="4320"/>
          <w:tab w:val="left" w:pos="7200"/>
        </w:tabs>
      </w:pPr>
    </w:p>
    <w:p w14:paraId="3140EDB7" w14:textId="619C3606" w:rsidR="00B62895" w:rsidRDefault="00B62895">
      <w:pPr>
        <w:pStyle w:val="Heading3"/>
        <w:tabs>
          <w:tab w:val="left" w:pos="1440"/>
          <w:tab w:val="left" w:pos="4320"/>
          <w:tab w:val="left" w:pos="7200"/>
        </w:tabs>
      </w:pPr>
    </w:p>
    <w:p w14:paraId="22EC5BBA" w14:textId="3B1D5CAB" w:rsidR="00B62895" w:rsidRDefault="00B62895">
      <w:pPr>
        <w:pStyle w:val="Heading3"/>
        <w:tabs>
          <w:tab w:val="left" w:pos="1440"/>
          <w:tab w:val="left" w:pos="4320"/>
          <w:tab w:val="left" w:pos="7200"/>
        </w:tabs>
      </w:pPr>
    </w:p>
    <w:p w14:paraId="6087A4AB" w14:textId="0B537412" w:rsidR="00B62895" w:rsidRDefault="00B62895">
      <w:pPr>
        <w:pStyle w:val="Heading3"/>
        <w:tabs>
          <w:tab w:val="left" w:pos="1440"/>
          <w:tab w:val="left" w:pos="4320"/>
          <w:tab w:val="left" w:pos="7200"/>
        </w:tabs>
      </w:pPr>
    </w:p>
    <w:p w14:paraId="4EC51381" w14:textId="4E4175DE" w:rsidR="00B62895" w:rsidRDefault="00B62895">
      <w:pPr>
        <w:pStyle w:val="Heading3"/>
        <w:tabs>
          <w:tab w:val="left" w:pos="1440"/>
          <w:tab w:val="left" w:pos="4320"/>
          <w:tab w:val="left" w:pos="7200"/>
        </w:tabs>
      </w:pPr>
    </w:p>
    <w:p w14:paraId="798A1E77" w14:textId="0D1CDBF6" w:rsidR="00B62895" w:rsidRDefault="00B62895">
      <w:pPr>
        <w:pStyle w:val="Heading3"/>
        <w:tabs>
          <w:tab w:val="left" w:pos="1440"/>
          <w:tab w:val="left" w:pos="4320"/>
          <w:tab w:val="left" w:pos="7200"/>
        </w:tabs>
      </w:pPr>
    </w:p>
    <w:p w14:paraId="42BFBCEE" w14:textId="7D7B5200" w:rsidR="00B62895" w:rsidRDefault="00B62895">
      <w:pPr>
        <w:pStyle w:val="Heading3"/>
        <w:tabs>
          <w:tab w:val="left" w:pos="1440"/>
          <w:tab w:val="left" w:pos="4320"/>
          <w:tab w:val="left" w:pos="7200"/>
        </w:tabs>
      </w:pPr>
    </w:p>
    <w:p w14:paraId="1CACC04B" w14:textId="2D15DBBF" w:rsidR="001438D3" w:rsidRDefault="001438D3">
      <w:pPr>
        <w:pStyle w:val="Heading3"/>
        <w:tabs>
          <w:tab w:val="left" w:pos="1440"/>
          <w:tab w:val="left" w:pos="4320"/>
          <w:tab w:val="left" w:pos="7200"/>
        </w:tabs>
      </w:pPr>
    </w:p>
    <w:p w14:paraId="507B3CBF" w14:textId="5F46FD7E" w:rsidR="001438D3" w:rsidRDefault="001438D3">
      <w:pPr>
        <w:pStyle w:val="Heading3"/>
        <w:tabs>
          <w:tab w:val="left" w:pos="1440"/>
          <w:tab w:val="left" w:pos="4320"/>
          <w:tab w:val="left" w:pos="7200"/>
        </w:tabs>
      </w:pPr>
    </w:p>
    <w:p w14:paraId="10EE3676" w14:textId="02113B6E" w:rsidR="001438D3" w:rsidRDefault="001438D3">
      <w:pPr>
        <w:pStyle w:val="Heading3"/>
        <w:tabs>
          <w:tab w:val="left" w:pos="1440"/>
          <w:tab w:val="left" w:pos="4320"/>
          <w:tab w:val="left" w:pos="7200"/>
        </w:tabs>
      </w:pPr>
    </w:p>
    <w:p w14:paraId="6BFD5179" w14:textId="77777777" w:rsidR="001438D3" w:rsidRDefault="001438D3">
      <w:pPr>
        <w:pStyle w:val="Heading3"/>
        <w:tabs>
          <w:tab w:val="left" w:pos="1440"/>
          <w:tab w:val="left" w:pos="4320"/>
          <w:tab w:val="left" w:pos="7200"/>
        </w:tabs>
      </w:pPr>
    </w:p>
    <w:p w14:paraId="4F9926D0" w14:textId="77777777" w:rsidR="001438D3" w:rsidRDefault="001438D3">
      <w:pPr>
        <w:pStyle w:val="Heading3"/>
        <w:tabs>
          <w:tab w:val="left" w:pos="1440"/>
          <w:tab w:val="left" w:pos="4320"/>
          <w:tab w:val="left" w:pos="7200"/>
        </w:tabs>
      </w:pPr>
    </w:p>
    <w:p w14:paraId="50BFE07C" w14:textId="702B7E4C" w:rsidR="00B62895" w:rsidRDefault="003B7980">
      <w:pPr>
        <w:pStyle w:val="Heading3"/>
        <w:tabs>
          <w:tab w:val="left" w:pos="1440"/>
          <w:tab w:val="left" w:pos="4320"/>
          <w:tab w:val="left" w:pos="7200"/>
        </w:tabs>
      </w:pPr>
      <w:r>
        <w:t>Procedures</w:t>
      </w:r>
    </w:p>
    <w:p w14:paraId="6C13CFB5" w14:textId="77777777" w:rsidR="00B62895" w:rsidRDefault="00B62895">
      <w:pPr>
        <w:tabs>
          <w:tab w:val="left" w:pos="1440"/>
          <w:tab w:val="left" w:pos="4320"/>
          <w:tab w:val="left" w:pos="7200"/>
        </w:tabs>
        <w:rPr>
          <w:sz w:val="16"/>
        </w:rPr>
      </w:pPr>
    </w:p>
    <w:p w14:paraId="4F144AB7" w14:textId="6AF0AD77" w:rsidR="00B62895" w:rsidRDefault="00DD60DB" w:rsidP="00DD60DB">
      <w:r w:rsidRPr="00DD60DB">
        <w:t>Part 1</w:t>
      </w:r>
      <w:r w:rsidRPr="00DD60DB">
        <w:tab/>
      </w:r>
      <w:r w:rsidR="003B7980">
        <w:rPr>
          <w:u w:val="single"/>
        </w:rPr>
        <w:t>Using Three Different Masses to investigate equilibrium</w:t>
      </w:r>
    </w:p>
    <w:p w14:paraId="588320FA" w14:textId="77777777" w:rsidR="00B62895" w:rsidRDefault="00B62895">
      <w:pPr>
        <w:rPr>
          <w:sz w:val="16"/>
        </w:rPr>
      </w:pPr>
    </w:p>
    <w:p w14:paraId="3994F023" w14:textId="1C93862E" w:rsidR="00B62895" w:rsidRDefault="00FA57F0">
      <w:pPr>
        <w:numPr>
          <w:ilvl w:val="0"/>
          <w:numId w:val="24"/>
        </w:numPr>
      </w:pPr>
      <w:r>
        <w:t>Use the</w:t>
      </w:r>
      <w:r w:rsidR="003B7980">
        <w:t xml:space="preserve"> </w:t>
      </w:r>
      <w:r w:rsidR="0003767E">
        <w:t>10</w:t>
      </w:r>
      <w:r>
        <w:t xml:space="preserve"> g, 1</w:t>
      </w:r>
      <w:r w:rsidR="0003767E">
        <w:t>5</w:t>
      </w:r>
      <w:r>
        <w:t xml:space="preserve"> g, and 20 g </w:t>
      </w:r>
      <w:r w:rsidR="003B7980">
        <w:t>masses and attempt to create equilibrium so that the masses hang freely and the ring is centered on the force table unimpeded</w:t>
      </w:r>
      <w:r>
        <w:t xml:space="preserve"> as shown in the image</w:t>
      </w:r>
      <w:r w:rsidR="003B7980">
        <w:t>.</w:t>
      </w:r>
    </w:p>
    <w:p w14:paraId="21CD35F9" w14:textId="2351B584" w:rsidR="00B62895" w:rsidRDefault="003B7980">
      <w:pPr>
        <w:numPr>
          <w:ilvl w:val="0"/>
          <w:numId w:val="24"/>
        </w:numPr>
      </w:pPr>
      <w:r>
        <w:t xml:space="preserve">Use a spring scale or </w:t>
      </w:r>
      <w:r w:rsidR="0098239B">
        <w:t>mass</w:t>
      </w:r>
      <w:r>
        <w:t xml:space="preserve"> balance to determine the </w:t>
      </w:r>
      <w:r>
        <w:rPr>
          <w:b/>
          <w:u w:val="single"/>
        </w:rPr>
        <w:t>force</w:t>
      </w:r>
      <w:r>
        <w:t xml:space="preserve"> each mass represents.</w:t>
      </w:r>
    </w:p>
    <w:p w14:paraId="024EC57C" w14:textId="71796794" w:rsidR="00B62895" w:rsidRDefault="003B7980">
      <w:pPr>
        <w:numPr>
          <w:ilvl w:val="0"/>
          <w:numId w:val="24"/>
        </w:numPr>
      </w:pPr>
      <w:r>
        <w:t>Set up the Pasco force tables using the pulleys, masses and thread/ring so that the masses hang in equilibrium.</w:t>
      </w:r>
      <w:r w:rsidR="00FA57F0">
        <w:t xml:space="preserve"> The ring will stay in the center without being held.</w:t>
      </w:r>
    </w:p>
    <w:p w14:paraId="22FAE417" w14:textId="77777777" w:rsidR="00B62895" w:rsidRDefault="00B62895">
      <w:pPr>
        <w:pStyle w:val="Header"/>
        <w:tabs>
          <w:tab w:val="clear" w:pos="4320"/>
          <w:tab w:val="clear" w:pos="8640"/>
        </w:tabs>
      </w:pPr>
    </w:p>
    <w:p w14:paraId="0E0D091F" w14:textId="2E3BAE96" w:rsidR="00B62895" w:rsidRDefault="00DD60DB" w:rsidP="00DD60DB">
      <w:pPr>
        <w:pStyle w:val="Header"/>
        <w:tabs>
          <w:tab w:val="clear" w:pos="4320"/>
          <w:tab w:val="clear" w:pos="8640"/>
        </w:tabs>
      </w:pPr>
      <w:r>
        <w:t>Part 2</w:t>
      </w:r>
      <w:r>
        <w:tab/>
      </w:r>
      <w:r w:rsidR="003B7980">
        <w:rPr>
          <w:u w:val="single"/>
        </w:rPr>
        <w:t>Using Two Different Sized Masses to determine the resultant</w:t>
      </w:r>
    </w:p>
    <w:p w14:paraId="2523AEAC" w14:textId="77777777" w:rsidR="00B62895" w:rsidRDefault="00B62895">
      <w:pPr>
        <w:rPr>
          <w:sz w:val="16"/>
        </w:rPr>
      </w:pPr>
    </w:p>
    <w:p w14:paraId="64F0D01A" w14:textId="77777777" w:rsidR="00B62895" w:rsidRDefault="003B7980">
      <w:pPr>
        <w:numPr>
          <w:ilvl w:val="0"/>
          <w:numId w:val="25"/>
        </w:numPr>
      </w:pPr>
      <w:r>
        <w:t>You will calculate a mathematical answer to Part 2 before doing the actual experimentation.</w:t>
      </w:r>
    </w:p>
    <w:p w14:paraId="056C6A90" w14:textId="77777777" w:rsidR="00B62895" w:rsidRDefault="003B7980">
      <w:pPr>
        <w:numPr>
          <w:ilvl w:val="0"/>
          <w:numId w:val="25"/>
        </w:numPr>
      </w:pPr>
      <w:r>
        <w:t>Choose a 20 g mass and a 50 g mass.</w:t>
      </w:r>
    </w:p>
    <w:p w14:paraId="2B40C61E" w14:textId="473C4F34" w:rsidR="00B62895" w:rsidRDefault="003B7980">
      <w:pPr>
        <w:numPr>
          <w:ilvl w:val="0"/>
          <w:numId w:val="25"/>
        </w:numPr>
      </w:pPr>
      <w:r>
        <w:t xml:space="preserve">Use a spring scale or </w:t>
      </w:r>
      <w:r w:rsidR="00FA57F0">
        <w:t>mass</w:t>
      </w:r>
      <w:r>
        <w:t xml:space="preserve"> balance to determine the </w:t>
      </w:r>
      <w:r>
        <w:rPr>
          <w:b/>
          <w:u w:val="single"/>
        </w:rPr>
        <w:t>force</w:t>
      </w:r>
      <w:r>
        <w:t xml:space="preserve"> each mass represents.</w:t>
      </w:r>
    </w:p>
    <w:p w14:paraId="04E8D9D6" w14:textId="77777777" w:rsidR="00B62895" w:rsidRDefault="003B7980">
      <w:pPr>
        <w:numPr>
          <w:ilvl w:val="0"/>
          <w:numId w:val="24"/>
        </w:numPr>
      </w:pPr>
      <w:r>
        <w:t>Set up the Pasco force tables using the pulleys, masses and thread/ring so that the two masses hang 30° apart from each other.</w:t>
      </w:r>
    </w:p>
    <w:p w14:paraId="73F9A29B" w14:textId="77777777" w:rsidR="00B62895" w:rsidRDefault="003B7980">
      <w:pPr>
        <w:numPr>
          <w:ilvl w:val="0"/>
          <w:numId w:val="25"/>
        </w:numPr>
      </w:pPr>
      <w:r>
        <w:t>Use a spring scale as the third “force” (equilibrant).</w:t>
      </w:r>
    </w:p>
    <w:p w14:paraId="4AE01988" w14:textId="7D2464E3" w:rsidR="00B62895" w:rsidRDefault="00B62895">
      <w:pPr>
        <w:rPr>
          <w:b/>
        </w:rPr>
      </w:pPr>
    </w:p>
    <w:p w14:paraId="12404EC0" w14:textId="63B18767" w:rsidR="00B62895" w:rsidRDefault="003B7980">
      <w:r>
        <w:rPr>
          <w:b/>
        </w:rPr>
        <w:t>Calculations and Data</w:t>
      </w:r>
      <w:r>
        <w:tab/>
      </w:r>
      <w:r>
        <w:tab/>
      </w:r>
    </w:p>
    <w:p w14:paraId="4819D525" w14:textId="77777777" w:rsidR="00B62895" w:rsidRDefault="00B62895">
      <w:pPr>
        <w:tabs>
          <w:tab w:val="left" w:pos="1440"/>
          <w:tab w:val="left" w:pos="4320"/>
          <w:tab w:val="left" w:pos="7200"/>
        </w:tabs>
        <w:rPr>
          <w:b/>
        </w:rPr>
      </w:pPr>
    </w:p>
    <w:p w14:paraId="2212CB87" w14:textId="1156A534" w:rsidR="00B62895" w:rsidRDefault="003B7980">
      <w:pPr>
        <w:pStyle w:val="BodyTextIndent3"/>
        <w:numPr>
          <w:ilvl w:val="0"/>
          <w:numId w:val="20"/>
        </w:numPr>
        <w:tabs>
          <w:tab w:val="clear" w:pos="360"/>
          <w:tab w:val="num" w:pos="720"/>
        </w:tabs>
        <w:ind w:left="720" w:right="-180"/>
        <w:rPr>
          <w:i w:val="0"/>
        </w:rPr>
      </w:pPr>
      <w:r>
        <w:rPr>
          <w:i w:val="0"/>
        </w:rPr>
        <w:t xml:space="preserve">For Part 1, determine the </w:t>
      </w:r>
      <w:r>
        <w:rPr>
          <w:i w:val="0"/>
          <w:u w:val="single"/>
        </w:rPr>
        <w:t>angles of equilibrium</w:t>
      </w:r>
      <w:r>
        <w:rPr>
          <w:i w:val="0"/>
        </w:rPr>
        <w:t xml:space="preserve"> of the three forces </w:t>
      </w:r>
      <w:r>
        <w:rPr>
          <w:i w:val="0"/>
          <w:u w:val="single"/>
        </w:rPr>
        <w:t>experimentally</w:t>
      </w:r>
      <w:r>
        <w:rPr>
          <w:i w:val="0"/>
        </w:rPr>
        <w:t>.</w:t>
      </w:r>
      <w:r w:rsidR="00EA7397">
        <w:rPr>
          <w:i w:val="0"/>
        </w:rPr>
        <w:t xml:space="preserve"> If you do not have the materials, use the angle of 83</w:t>
      </w:r>
      <w:r w:rsidR="00EA7397">
        <w:t>°</w:t>
      </w:r>
      <w:r w:rsidR="00EA7397">
        <w:rPr>
          <w:i w:val="0"/>
        </w:rPr>
        <w:t xml:space="preserve"> between the two masses.</w:t>
      </w:r>
    </w:p>
    <w:p w14:paraId="4616C0C6" w14:textId="77777777" w:rsidR="00B62895" w:rsidRDefault="00B62895">
      <w:pPr>
        <w:pStyle w:val="BodyTextIndent3"/>
        <w:ind w:right="-180" w:firstLine="0"/>
        <w:rPr>
          <w:i w:val="0"/>
        </w:rPr>
      </w:pPr>
    </w:p>
    <w:p w14:paraId="71EE57C0" w14:textId="27ADDA93" w:rsidR="00B62895" w:rsidRDefault="003B7980">
      <w:pPr>
        <w:pStyle w:val="BodyTextIndent3"/>
        <w:numPr>
          <w:ilvl w:val="0"/>
          <w:numId w:val="20"/>
        </w:numPr>
        <w:tabs>
          <w:tab w:val="clear" w:pos="360"/>
          <w:tab w:val="num" w:pos="720"/>
        </w:tabs>
        <w:ind w:left="720" w:right="-180"/>
        <w:rPr>
          <w:i w:val="0"/>
        </w:rPr>
      </w:pPr>
      <w:r>
        <w:rPr>
          <w:i w:val="0"/>
        </w:rPr>
        <w:t xml:space="preserve">For Part 1, calculate the </w:t>
      </w:r>
      <w:r w:rsidR="00EA7397">
        <w:rPr>
          <w:i w:val="0"/>
        </w:rPr>
        <w:t xml:space="preserve">resultant and the </w:t>
      </w:r>
      <w:r>
        <w:rPr>
          <w:i w:val="0"/>
        </w:rPr>
        <w:t xml:space="preserve">angle of equilibrium between the smallest two masses </w:t>
      </w:r>
      <w:r>
        <w:rPr>
          <w:i w:val="0"/>
          <w:u w:val="single"/>
        </w:rPr>
        <w:t>mathematically</w:t>
      </w:r>
      <w:r>
        <w:rPr>
          <w:i w:val="0"/>
        </w:rPr>
        <w:t xml:space="preserve">.  </w:t>
      </w:r>
    </w:p>
    <w:p w14:paraId="5FA94933" w14:textId="77777777" w:rsidR="00B62895" w:rsidRDefault="00B62895">
      <w:pPr>
        <w:pStyle w:val="BodyTextIndent3"/>
        <w:ind w:left="0" w:right="-180" w:firstLine="0"/>
        <w:rPr>
          <w:i w:val="0"/>
        </w:rPr>
      </w:pPr>
    </w:p>
    <w:p w14:paraId="7C6A0B75" w14:textId="77777777" w:rsidR="00B62895" w:rsidRDefault="003B7980">
      <w:pPr>
        <w:pStyle w:val="BodyTextIndent3"/>
        <w:numPr>
          <w:ilvl w:val="0"/>
          <w:numId w:val="20"/>
        </w:numPr>
        <w:tabs>
          <w:tab w:val="clear" w:pos="360"/>
          <w:tab w:val="num" w:pos="720"/>
        </w:tabs>
        <w:ind w:left="720" w:right="-180"/>
        <w:rPr>
          <w:i w:val="0"/>
        </w:rPr>
      </w:pPr>
      <w:r>
        <w:rPr>
          <w:i w:val="0"/>
        </w:rPr>
        <w:t xml:space="preserve">Make a </w:t>
      </w:r>
      <w:r>
        <w:rPr>
          <w:i w:val="0"/>
          <w:u w:val="single"/>
        </w:rPr>
        <w:t>“scale” drawing</w:t>
      </w:r>
      <w:r>
        <w:rPr>
          <w:i w:val="0"/>
        </w:rPr>
        <w:t xml:space="preserve"> of your results in Part 1.  </w:t>
      </w:r>
    </w:p>
    <w:p w14:paraId="0B4670DB" w14:textId="77777777" w:rsidR="00B62895" w:rsidRDefault="00B62895">
      <w:pPr>
        <w:pStyle w:val="BodyTextIndent3"/>
        <w:ind w:left="0" w:right="-180" w:firstLine="0"/>
        <w:rPr>
          <w:i w:val="0"/>
        </w:rPr>
      </w:pPr>
    </w:p>
    <w:p w14:paraId="28644406" w14:textId="71AF111B" w:rsidR="00B62895" w:rsidRDefault="003B7980">
      <w:pPr>
        <w:pStyle w:val="BodyTextIndent3"/>
        <w:numPr>
          <w:ilvl w:val="0"/>
          <w:numId w:val="20"/>
        </w:numPr>
        <w:tabs>
          <w:tab w:val="clear" w:pos="360"/>
          <w:tab w:val="num" w:pos="720"/>
        </w:tabs>
        <w:ind w:left="720" w:right="-180"/>
        <w:rPr>
          <w:i w:val="0"/>
        </w:rPr>
      </w:pPr>
      <w:r>
        <w:rPr>
          <w:i w:val="0"/>
        </w:rPr>
        <w:lastRenderedPageBreak/>
        <w:t xml:space="preserve">Calculate the </w:t>
      </w:r>
      <w:r>
        <w:rPr>
          <w:i w:val="0"/>
          <w:u w:val="single"/>
        </w:rPr>
        <w:t>percent error</w:t>
      </w:r>
      <w:r>
        <w:rPr>
          <w:i w:val="0"/>
        </w:rPr>
        <w:t xml:space="preserve"> of the </w:t>
      </w:r>
      <w:r w:rsidR="00EA7397">
        <w:rPr>
          <w:i w:val="0"/>
        </w:rPr>
        <w:t xml:space="preserve">resultant and the </w:t>
      </w:r>
      <w:r>
        <w:rPr>
          <w:i w:val="0"/>
        </w:rPr>
        <w:t>angle between the smallest masses, assuming your mathematical calculations are accurate.</w:t>
      </w:r>
    </w:p>
    <w:p w14:paraId="29925214" w14:textId="77777777" w:rsidR="00B62895" w:rsidRDefault="00B62895">
      <w:pPr>
        <w:pStyle w:val="BodyTextIndent3"/>
        <w:ind w:firstLine="0"/>
        <w:rPr>
          <w:i w:val="0"/>
        </w:rPr>
      </w:pPr>
    </w:p>
    <w:p w14:paraId="1F9AF555" w14:textId="06429FBD" w:rsidR="00B62895" w:rsidRDefault="003B7980">
      <w:pPr>
        <w:pStyle w:val="BodyTextIndent3"/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i w:val="0"/>
        </w:rPr>
      </w:pPr>
      <w:r>
        <w:rPr>
          <w:i w:val="0"/>
        </w:rPr>
        <w:t>For Part 2, determine the</w:t>
      </w:r>
      <w:r w:rsidR="003F4541">
        <w:rPr>
          <w:i w:val="0"/>
        </w:rPr>
        <w:t xml:space="preserve"> resultant and </w:t>
      </w:r>
      <w:r>
        <w:rPr>
          <w:i w:val="0"/>
          <w:u w:val="single"/>
        </w:rPr>
        <w:t>equilibrant</w:t>
      </w:r>
      <w:r>
        <w:rPr>
          <w:i w:val="0"/>
        </w:rPr>
        <w:t xml:space="preserve"> on the force tables mathematically.</w:t>
      </w:r>
    </w:p>
    <w:p w14:paraId="16C27BD9" w14:textId="77777777" w:rsidR="00B62895" w:rsidRDefault="00B62895">
      <w:pPr>
        <w:pStyle w:val="BodyTextIndent3"/>
        <w:ind w:left="0" w:firstLine="0"/>
        <w:rPr>
          <w:i w:val="0"/>
        </w:rPr>
      </w:pPr>
    </w:p>
    <w:p w14:paraId="05F2C331" w14:textId="6D9FAF3B" w:rsidR="002F62E3" w:rsidRPr="002F62E3" w:rsidRDefault="003B7980" w:rsidP="002F62E3">
      <w:pPr>
        <w:pStyle w:val="BodyTextIndent3"/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i w:val="0"/>
        </w:rPr>
      </w:pPr>
      <w:r>
        <w:rPr>
          <w:i w:val="0"/>
        </w:rPr>
        <w:t xml:space="preserve">For Part 2, determine the force of the </w:t>
      </w:r>
      <w:r>
        <w:rPr>
          <w:i w:val="0"/>
          <w:u w:val="single"/>
        </w:rPr>
        <w:t>equilibrant</w:t>
      </w:r>
      <w:r>
        <w:rPr>
          <w:i w:val="0"/>
        </w:rPr>
        <w:t xml:space="preserve"> </w:t>
      </w:r>
      <w:r w:rsidR="002F62E3" w:rsidRPr="002F62E3">
        <w:rPr>
          <w:i w:val="0"/>
          <w:u w:val="single"/>
        </w:rPr>
        <w:t>experimentally</w:t>
      </w:r>
      <w:r w:rsidR="002F62E3" w:rsidRPr="002F62E3">
        <w:rPr>
          <w:iCs/>
        </w:rPr>
        <w:t xml:space="preserve"> if you have the equipment to do so</w:t>
      </w:r>
      <w:r w:rsidR="002F62E3" w:rsidRPr="002F62E3">
        <w:rPr>
          <w:i w:val="0"/>
        </w:rPr>
        <w:t xml:space="preserve">.  Calculate the </w:t>
      </w:r>
      <w:r w:rsidR="002F62E3" w:rsidRPr="002F62E3">
        <w:rPr>
          <w:i w:val="0"/>
          <w:u w:val="single"/>
        </w:rPr>
        <w:t>percent error</w:t>
      </w:r>
      <w:r w:rsidR="002F62E3" w:rsidRPr="002F62E3">
        <w:rPr>
          <w:i w:val="0"/>
        </w:rPr>
        <w:t xml:space="preserve"> assuming your mathematical calculation for the equilibrant is accurate. If you do not have the proper equipment to do the lab, use an equilibrant value of 6</w:t>
      </w:r>
      <w:r w:rsidR="002F62E3">
        <w:rPr>
          <w:i w:val="0"/>
        </w:rPr>
        <w:t>3</w:t>
      </w:r>
      <w:r w:rsidR="002F62E3" w:rsidRPr="002F62E3">
        <w:rPr>
          <w:i w:val="0"/>
        </w:rPr>
        <w:t>0 N.</w:t>
      </w:r>
    </w:p>
    <w:p w14:paraId="6A96A503" w14:textId="77777777" w:rsidR="00B62895" w:rsidRDefault="00B62895">
      <w:pPr>
        <w:pStyle w:val="BodyTextIndent3"/>
        <w:ind w:left="0" w:firstLine="0"/>
        <w:rPr>
          <w:i w:val="0"/>
        </w:rPr>
      </w:pPr>
    </w:p>
    <w:p w14:paraId="304566C4" w14:textId="77777777" w:rsidR="00B62895" w:rsidRDefault="003B7980">
      <w:pPr>
        <w:pStyle w:val="BodyTextIndent3"/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i w:val="0"/>
        </w:rPr>
      </w:pPr>
      <w:r>
        <w:rPr>
          <w:i w:val="0"/>
        </w:rPr>
        <w:t xml:space="preserve">Calculate the </w:t>
      </w:r>
      <w:r>
        <w:rPr>
          <w:i w:val="0"/>
          <w:u w:val="single"/>
        </w:rPr>
        <w:t>percent error</w:t>
      </w:r>
      <w:r>
        <w:rPr>
          <w:i w:val="0"/>
        </w:rPr>
        <w:t xml:space="preserve"> assuming your mathematical calculation for the equilibrant is accurate.</w:t>
      </w:r>
    </w:p>
    <w:p w14:paraId="71843EA6" w14:textId="77777777" w:rsidR="00B62895" w:rsidRDefault="00B62895">
      <w:pPr>
        <w:pStyle w:val="BodyTextIndent3"/>
        <w:ind w:left="0" w:firstLine="0"/>
        <w:rPr>
          <w:i w:val="0"/>
        </w:rPr>
      </w:pPr>
    </w:p>
    <w:p w14:paraId="79645126" w14:textId="77777777" w:rsidR="00B62895" w:rsidRDefault="003B7980">
      <w:pPr>
        <w:pStyle w:val="BodyTextIndent3"/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i w:val="0"/>
        </w:rPr>
      </w:pPr>
      <w:r>
        <w:rPr>
          <w:i w:val="0"/>
        </w:rPr>
        <w:t>Make a “scale” drawing of your results for part 2.</w:t>
      </w:r>
    </w:p>
    <w:p w14:paraId="188A1FE9" w14:textId="77777777" w:rsidR="00B62895" w:rsidRDefault="00B62895">
      <w:pPr>
        <w:pStyle w:val="BodyTextIndent3"/>
        <w:ind w:left="0" w:firstLine="0"/>
        <w:rPr>
          <w:i w:val="0"/>
        </w:rPr>
      </w:pPr>
    </w:p>
    <w:p w14:paraId="05F6DFED" w14:textId="77777777" w:rsidR="00B62895" w:rsidRDefault="003B7980">
      <w:pPr>
        <w:pStyle w:val="BodyTextIndent3"/>
        <w:numPr>
          <w:ilvl w:val="0"/>
          <w:numId w:val="20"/>
        </w:numPr>
        <w:tabs>
          <w:tab w:val="clear" w:pos="360"/>
          <w:tab w:val="num" w:pos="720"/>
        </w:tabs>
        <w:ind w:left="720"/>
        <w:rPr>
          <w:i w:val="0"/>
        </w:rPr>
      </w:pPr>
      <w:r>
        <w:rPr>
          <w:i w:val="0"/>
          <w:sz w:val="32"/>
        </w:rPr>
        <w:t>Be sure to show work for all calculations in this lab</w:t>
      </w:r>
      <w:r>
        <w:rPr>
          <w:i w:val="0"/>
        </w:rPr>
        <w:t>.</w:t>
      </w:r>
    </w:p>
    <w:p w14:paraId="6AF93600" w14:textId="77777777" w:rsidR="00B62895" w:rsidRDefault="00B62895">
      <w:pPr>
        <w:pStyle w:val="Header"/>
        <w:tabs>
          <w:tab w:val="clear" w:pos="4320"/>
          <w:tab w:val="clear" w:pos="8640"/>
        </w:tabs>
      </w:pPr>
    </w:p>
    <w:p w14:paraId="759992F6" w14:textId="77777777" w:rsidR="00B62895" w:rsidRDefault="00B62895">
      <w:pPr>
        <w:pStyle w:val="Header"/>
        <w:tabs>
          <w:tab w:val="clear" w:pos="4320"/>
          <w:tab w:val="clear" w:pos="8640"/>
        </w:tabs>
      </w:pPr>
    </w:p>
    <w:p w14:paraId="1FA7D60A" w14:textId="77777777" w:rsidR="00B62895" w:rsidRDefault="003B7980">
      <w:pPr>
        <w:pStyle w:val="Heading4"/>
        <w:ind w:left="0"/>
      </w:pPr>
      <w:r>
        <w:t>Conclusions and Questions</w:t>
      </w:r>
    </w:p>
    <w:p w14:paraId="04CAFC0D" w14:textId="77777777" w:rsidR="00B62895" w:rsidRDefault="00B62895"/>
    <w:p w14:paraId="7A343DF5" w14:textId="77777777" w:rsidR="00B62895" w:rsidRDefault="003B7980">
      <w:pPr>
        <w:numPr>
          <w:ilvl w:val="0"/>
          <w:numId w:val="8"/>
        </w:numPr>
      </w:pPr>
      <w:r>
        <w:t>What is the resultant of the three forces in Part 1 as they hang in equilibrium?</w:t>
      </w:r>
    </w:p>
    <w:p w14:paraId="4139EBE5" w14:textId="77777777" w:rsidR="00B62895" w:rsidRDefault="00B62895"/>
    <w:p w14:paraId="661B8ED3" w14:textId="77777777" w:rsidR="00B62895" w:rsidRDefault="003B7980">
      <w:pPr>
        <w:numPr>
          <w:ilvl w:val="0"/>
          <w:numId w:val="8"/>
        </w:numPr>
      </w:pPr>
      <w:r>
        <w:t>What is the resultant of the two forces in Part 2 before you measured the equilibrant?</w:t>
      </w:r>
    </w:p>
    <w:p w14:paraId="4A431E4D" w14:textId="77777777" w:rsidR="00B62895" w:rsidRDefault="00B62895"/>
    <w:p w14:paraId="0BEE4E29" w14:textId="77777777" w:rsidR="00B62895" w:rsidRDefault="003B7980">
      <w:pPr>
        <w:numPr>
          <w:ilvl w:val="0"/>
          <w:numId w:val="8"/>
        </w:numPr>
      </w:pPr>
      <w:r>
        <w:t>When graphically working with vectors, what method is used to add vectors?</w:t>
      </w:r>
    </w:p>
    <w:p w14:paraId="50393ABC" w14:textId="77777777" w:rsidR="00B62895" w:rsidRDefault="003B7980">
      <w:r>
        <w:br w:type="page"/>
      </w:r>
      <w:r>
        <w:rPr>
          <w:b/>
        </w:rPr>
        <w:lastRenderedPageBreak/>
        <w:t>Calculations and Data</w:t>
      </w:r>
      <w:r>
        <w:tab/>
        <w:t>EXPLANATION</w:t>
      </w:r>
    </w:p>
    <w:p w14:paraId="3E8F0ED8" w14:textId="77777777" w:rsidR="00B62895" w:rsidRDefault="00B62895">
      <w:pPr>
        <w:tabs>
          <w:tab w:val="left" w:pos="1440"/>
          <w:tab w:val="left" w:pos="4320"/>
          <w:tab w:val="left" w:pos="7200"/>
        </w:tabs>
        <w:rPr>
          <w:b/>
          <w:sz w:val="32"/>
        </w:rPr>
      </w:pPr>
    </w:p>
    <w:p w14:paraId="1139586D" w14:textId="73D04051" w:rsidR="00B62895" w:rsidRDefault="003B7980">
      <w:pPr>
        <w:pStyle w:val="BodyTextIndent3"/>
        <w:ind w:left="1080" w:hanging="1080"/>
        <w:rPr>
          <w:i w:val="0"/>
        </w:rPr>
      </w:pPr>
      <w:r>
        <w:rPr>
          <w:b/>
          <w:i w:val="0"/>
        </w:rPr>
        <w:t>PART 1</w:t>
      </w:r>
      <w:r>
        <w:rPr>
          <w:i w:val="0"/>
        </w:rPr>
        <w:tab/>
        <w:t xml:space="preserve">The </w:t>
      </w:r>
      <w:r w:rsidR="0003767E">
        <w:rPr>
          <w:i w:val="0"/>
        </w:rPr>
        <w:t>10</w:t>
      </w:r>
      <w:r>
        <w:rPr>
          <w:i w:val="0"/>
        </w:rPr>
        <w:t xml:space="preserve"> g, 1</w:t>
      </w:r>
      <w:r w:rsidR="0003767E">
        <w:rPr>
          <w:i w:val="0"/>
        </w:rPr>
        <w:t>5</w:t>
      </w:r>
      <w:r>
        <w:rPr>
          <w:i w:val="0"/>
        </w:rPr>
        <w:t xml:space="preserve"> g and </w:t>
      </w:r>
      <w:r w:rsidR="0098239B">
        <w:rPr>
          <w:i w:val="0"/>
        </w:rPr>
        <w:t>20</w:t>
      </w:r>
      <w:r>
        <w:rPr>
          <w:i w:val="0"/>
        </w:rPr>
        <w:t xml:space="preserve"> g </w:t>
      </w:r>
      <w:r w:rsidR="00CA6EFD">
        <w:rPr>
          <w:i w:val="0"/>
        </w:rPr>
        <w:t>can form equilibrium (hang freely by balancing each other)</w:t>
      </w:r>
      <w:r>
        <w:rPr>
          <w:i w:val="0"/>
        </w:rPr>
        <w:t xml:space="preserve"> </w:t>
      </w:r>
      <w:r w:rsidR="00CA6EFD">
        <w:rPr>
          <w:i w:val="0"/>
        </w:rPr>
        <w:t>because</w:t>
      </w:r>
      <w:r>
        <w:rPr>
          <w:i w:val="0"/>
        </w:rPr>
        <w:t xml:space="preserve"> the lighter masses (</w:t>
      </w:r>
      <w:r w:rsidR="0003767E">
        <w:rPr>
          <w:i w:val="0"/>
        </w:rPr>
        <w:t>10</w:t>
      </w:r>
      <w:r>
        <w:rPr>
          <w:i w:val="0"/>
        </w:rPr>
        <w:t xml:space="preserve"> g &amp; </w:t>
      </w:r>
      <w:r w:rsidR="0098239B">
        <w:rPr>
          <w:i w:val="0"/>
        </w:rPr>
        <w:t>1</w:t>
      </w:r>
      <w:r w:rsidR="0003767E">
        <w:rPr>
          <w:i w:val="0"/>
        </w:rPr>
        <w:t>5</w:t>
      </w:r>
      <w:r>
        <w:rPr>
          <w:i w:val="0"/>
        </w:rPr>
        <w:t xml:space="preserve"> g) can balance the 20 g mass.</w:t>
      </w:r>
    </w:p>
    <w:p w14:paraId="60020CE9" w14:textId="77777777" w:rsidR="00B62895" w:rsidRDefault="00B62895">
      <w:pPr>
        <w:pStyle w:val="BodyTextIndent3"/>
        <w:ind w:left="720" w:firstLine="0"/>
        <w:rPr>
          <w:i w:val="0"/>
        </w:rPr>
      </w:pPr>
    </w:p>
    <w:p w14:paraId="49B63324" w14:textId="7CE89590" w:rsidR="00B62895" w:rsidRDefault="003B7980">
      <w:pPr>
        <w:pStyle w:val="BodyTextIndent3"/>
        <w:tabs>
          <w:tab w:val="clear" w:pos="1440"/>
          <w:tab w:val="left" w:pos="1080"/>
        </w:tabs>
        <w:ind w:left="1080" w:firstLine="0"/>
        <w:rPr>
          <w:i w:val="0"/>
        </w:rPr>
      </w:pPr>
      <w:r>
        <w:rPr>
          <w:i w:val="0"/>
        </w:rPr>
        <w:t>First, multiply</w:t>
      </w:r>
      <w:r w:rsidR="001A3D27">
        <w:rPr>
          <w:i w:val="0"/>
        </w:rPr>
        <w:t xml:space="preserve"> each mass</w:t>
      </w:r>
      <w:r>
        <w:rPr>
          <w:i w:val="0"/>
        </w:rPr>
        <w:t xml:space="preserve"> by 9.8 m/s</w:t>
      </w:r>
      <w:r>
        <w:rPr>
          <w:vertAlign w:val="superscript"/>
        </w:rPr>
        <w:t>2</w:t>
      </w:r>
      <w:r>
        <w:rPr>
          <w:i w:val="0"/>
        </w:rPr>
        <w:t xml:space="preserve"> to convert to force into Newtons [W = mg].</w:t>
      </w:r>
    </w:p>
    <w:p w14:paraId="6DD4C684" w14:textId="77777777" w:rsidR="00B62895" w:rsidRDefault="00B62895">
      <w:pPr>
        <w:pStyle w:val="BodyTextIndent3"/>
        <w:ind w:left="0" w:firstLine="0"/>
        <w:rPr>
          <w:i w:val="0"/>
        </w:rPr>
      </w:pPr>
    </w:p>
    <w:p w14:paraId="16D09903" w14:textId="77777777" w:rsidR="00B62895" w:rsidRDefault="003B7980">
      <w:pPr>
        <w:pStyle w:val="BodyTextIndent3"/>
        <w:tabs>
          <w:tab w:val="clear" w:pos="1440"/>
          <w:tab w:val="left" w:pos="1080"/>
        </w:tabs>
        <w:ind w:left="0" w:firstLine="0"/>
        <w:rPr>
          <w:i w:val="0"/>
        </w:rPr>
      </w:pPr>
      <w:r>
        <w:rPr>
          <w:i w:val="0"/>
        </w:rPr>
        <w:tab/>
        <w:t>Knowing that Weight = mass x gravity, we need to convert all mass to force (N)*</w:t>
      </w:r>
    </w:p>
    <w:p w14:paraId="5B8AC0A9" w14:textId="64B02A78" w:rsidR="00B62895" w:rsidRDefault="00A61FBD">
      <w:pPr>
        <w:pStyle w:val="BodyTextIndent3"/>
        <w:ind w:left="0" w:firstLine="0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1CC868AE" wp14:editId="3EB038D4">
                <wp:simplePos x="0" y="0"/>
                <wp:positionH relativeFrom="column">
                  <wp:posOffset>714375</wp:posOffset>
                </wp:positionH>
                <wp:positionV relativeFrom="paragraph">
                  <wp:posOffset>179705</wp:posOffset>
                </wp:positionV>
                <wp:extent cx="4714875" cy="914400"/>
                <wp:effectExtent l="0" t="0" r="9525" b="0"/>
                <wp:wrapNone/>
                <wp:docPr id="7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FEE2" w14:textId="261AF8CA" w:rsidR="00B62895" w:rsidRDefault="0087477C">
                            <w:r>
                              <w:t>10</w:t>
                            </w:r>
                            <w:r w:rsidR="001A3D27">
                              <w:t xml:space="preserve"> g = 0.0</w:t>
                            </w:r>
                            <w:r>
                              <w:t>1</w:t>
                            </w:r>
                            <w:r w:rsidR="001A3D27">
                              <w:t xml:space="preserve">0 kg </w:t>
                            </w:r>
                            <w:r w:rsidR="001A3D27">
                              <w:sym w:font="Wingdings" w:char="F0E0"/>
                            </w:r>
                            <w:r w:rsidR="001A3D27">
                              <w:t xml:space="preserve"> 0.0</w:t>
                            </w:r>
                            <w:r>
                              <w:t>10</w:t>
                            </w:r>
                            <w:r w:rsidR="003B7980">
                              <w:t xml:space="preserve"> </w:t>
                            </w:r>
                            <w:r w:rsidR="00DD60DB">
                              <w:t>k</w:t>
                            </w:r>
                            <w:r w:rsidR="003B7980">
                              <w:t>g x 9.8</w:t>
                            </w:r>
                            <w:r w:rsidR="001A3D27">
                              <w:t xml:space="preserve"> m/s</w:t>
                            </w:r>
                            <w:r w:rsidR="001A3D27">
                              <w:rPr>
                                <w:vertAlign w:val="superscript"/>
                              </w:rPr>
                              <w:t>2</w:t>
                            </w:r>
                            <w:r w:rsidR="003B7980">
                              <w:t xml:space="preserve"> = </w:t>
                            </w:r>
                            <w:r w:rsidR="001A3D27">
                              <w:t>0.09</w:t>
                            </w:r>
                            <w:r>
                              <w:t>8</w:t>
                            </w:r>
                            <w:r w:rsidR="003B7980">
                              <w:t xml:space="preserve"> N</w:t>
                            </w:r>
                            <w:r w:rsidR="001A3D27">
                              <w:t xml:space="preserve"> … 9</w:t>
                            </w:r>
                            <w:r>
                              <w:t>8</w:t>
                            </w:r>
                            <w:r w:rsidR="001A3D27">
                              <w:t xml:space="preserve"> N</w:t>
                            </w:r>
                          </w:p>
                          <w:p w14:paraId="19D5F8D9" w14:textId="77777777" w:rsidR="00B62895" w:rsidRDefault="00B6289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0B86104" w14:textId="73C731F9" w:rsidR="00B62895" w:rsidRDefault="001A3D27">
                            <w:r>
                              <w:t>1</w:t>
                            </w:r>
                            <w:r w:rsidR="0087477C">
                              <w:t>5</w:t>
                            </w:r>
                            <w:r>
                              <w:t xml:space="preserve"> g = 0.01</w:t>
                            </w:r>
                            <w:r w:rsidR="0087477C">
                              <w:t>5</w:t>
                            </w:r>
                            <w:r>
                              <w:t xml:space="preserve"> kg </w:t>
                            </w:r>
                            <w:r>
                              <w:sym w:font="Wingdings" w:char="F0E0"/>
                            </w:r>
                            <w:r>
                              <w:t xml:space="preserve"> 0.0</w:t>
                            </w:r>
                            <w:r w:rsidR="003B7980">
                              <w:t>1</w:t>
                            </w:r>
                            <w:r w:rsidR="0087477C">
                              <w:t>5</w:t>
                            </w:r>
                            <w:r w:rsidR="003B7980">
                              <w:t xml:space="preserve"> </w:t>
                            </w:r>
                            <w:r w:rsidR="00DD60DB">
                              <w:t>k</w:t>
                            </w:r>
                            <w:r w:rsidR="003B7980">
                              <w:t xml:space="preserve">g x 9.8 </w:t>
                            </w:r>
                            <w:r>
                              <w:t>m/s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="003B7980">
                              <w:t xml:space="preserve">= </w:t>
                            </w:r>
                            <w:r>
                              <w:t>0.</w:t>
                            </w:r>
                            <w:r w:rsidR="0087477C">
                              <w:t>147</w:t>
                            </w:r>
                            <w:r w:rsidR="003B7980">
                              <w:t xml:space="preserve"> N</w:t>
                            </w:r>
                            <w:r>
                              <w:t xml:space="preserve"> … </w:t>
                            </w:r>
                            <w:r w:rsidR="0087477C">
                              <w:t>147</w:t>
                            </w:r>
                            <w:r>
                              <w:t xml:space="preserve"> N</w:t>
                            </w:r>
                          </w:p>
                          <w:p w14:paraId="7C6EBB87" w14:textId="77777777" w:rsidR="00B62895" w:rsidRDefault="00B62895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F1D2B85" w14:textId="3BD5206F" w:rsidR="00B62895" w:rsidRDefault="001A3D27">
                            <w:r>
                              <w:t xml:space="preserve">20 g = 0.020 kg </w:t>
                            </w:r>
                            <w:r>
                              <w:sym w:font="Wingdings" w:char="F0E0"/>
                            </w:r>
                            <w:r>
                              <w:t xml:space="preserve"> 0.0</w:t>
                            </w:r>
                            <w:r w:rsidR="003B7980">
                              <w:t xml:space="preserve">20 </w:t>
                            </w:r>
                            <w:r w:rsidR="00DD60DB">
                              <w:t>k</w:t>
                            </w:r>
                            <w:r w:rsidR="003B7980">
                              <w:t xml:space="preserve">g x 9.8 </w:t>
                            </w:r>
                            <w:r>
                              <w:t>m/s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="003B7980">
                              <w:t xml:space="preserve">= </w:t>
                            </w:r>
                            <w:r>
                              <w:t>0.196</w:t>
                            </w:r>
                            <w:r w:rsidR="003B7980">
                              <w:t xml:space="preserve"> N</w:t>
                            </w:r>
                            <w:r>
                              <w:t xml:space="preserve"> … 196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868AE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78" type="#_x0000_t202" style="position:absolute;margin-left:56.25pt;margin-top:14.15pt;width:371.25pt;height:1in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" o:allowincell="f">
                <v:textbox>
                  <w:txbxContent>
                    <w:p w14:paraId="2383FEE2" w14:textId="261AF8CA" w:rsidR="00B62895" w:rsidRDefault="0087477C">
                      <w:r>
                        <w:t>10</w:t>
                      </w:r>
                      <w:r w:rsidR="001A3D27">
                        <w:t xml:space="preserve"> g = 0.0</w:t>
                      </w:r>
                      <w:r>
                        <w:t>1</w:t>
                      </w:r>
                      <w:r w:rsidR="001A3D27">
                        <w:t xml:space="preserve">0 kg </w:t>
                      </w:r>
                      <w:r w:rsidR="001A3D27">
                        <w:sym w:font="Wingdings" w:char="F0E0"/>
                      </w:r>
                      <w:r w:rsidR="001A3D27">
                        <w:t xml:space="preserve"> 0.0</w:t>
                      </w:r>
                      <w:r>
                        <w:t>10</w:t>
                      </w:r>
                      <w:r w:rsidR="003B7980">
                        <w:t xml:space="preserve"> </w:t>
                      </w:r>
                      <w:r w:rsidR="00DD60DB">
                        <w:t>k</w:t>
                      </w:r>
                      <w:r w:rsidR="003B7980">
                        <w:t>g x 9.8</w:t>
                      </w:r>
                      <w:r w:rsidR="001A3D27">
                        <w:t xml:space="preserve"> m/s</w:t>
                      </w:r>
                      <w:r w:rsidR="001A3D27">
                        <w:rPr>
                          <w:vertAlign w:val="superscript"/>
                        </w:rPr>
                        <w:t>2</w:t>
                      </w:r>
                      <w:r w:rsidR="003B7980">
                        <w:t xml:space="preserve"> = </w:t>
                      </w:r>
                      <w:r w:rsidR="001A3D27">
                        <w:t>0.09</w:t>
                      </w:r>
                      <w:r>
                        <w:t>8</w:t>
                      </w:r>
                      <w:r w:rsidR="003B7980">
                        <w:t xml:space="preserve"> N</w:t>
                      </w:r>
                      <w:r w:rsidR="001A3D27">
                        <w:t xml:space="preserve"> … 9</w:t>
                      </w:r>
                      <w:r>
                        <w:t>8</w:t>
                      </w:r>
                      <w:r w:rsidR="001A3D27">
                        <w:t xml:space="preserve"> N</w:t>
                      </w:r>
                    </w:p>
                    <w:p w14:paraId="19D5F8D9" w14:textId="77777777" w:rsidR="00B62895" w:rsidRDefault="00B62895">
                      <w:pPr>
                        <w:rPr>
                          <w:sz w:val="16"/>
                        </w:rPr>
                      </w:pPr>
                    </w:p>
                    <w:p w14:paraId="40B86104" w14:textId="73C731F9" w:rsidR="00B62895" w:rsidRDefault="001A3D27">
                      <w:r>
                        <w:t>1</w:t>
                      </w:r>
                      <w:r w:rsidR="0087477C">
                        <w:t>5</w:t>
                      </w:r>
                      <w:r>
                        <w:t xml:space="preserve"> g = 0.01</w:t>
                      </w:r>
                      <w:r w:rsidR="0087477C">
                        <w:t>5</w:t>
                      </w:r>
                      <w:r>
                        <w:t xml:space="preserve"> kg </w:t>
                      </w:r>
                      <w:r>
                        <w:sym w:font="Wingdings" w:char="F0E0"/>
                      </w:r>
                      <w:r>
                        <w:t xml:space="preserve"> 0.0</w:t>
                      </w:r>
                      <w:r w:rsidR="003B7980">
                        <w:t>1</w:t>
                      </w:r>
                      <w:r w:rsidR="0087477C">
                        <w:t>5</w:t>
                      </w:r>
                      <w:r w:rsidR="003B7980">
                        <w:t xml:space="preserve"> </w:t>
                      </w:r>
                      <w:r w:rsidR="00DD60DB">
                        <w:t>k</w:t>
                      </w:r>
                      <w:r w:rsidR="003B7980">
                        <w:t xml:space="preserve">g x 9.8 </w:t>
                      </w:r>
                      <w:r>
                        <w:t>m/s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</w:t>
                      </w:r>
                      <w:r w:rsidR="003B7980">
                        <w:t xml:space="preserve">= </w:t>
                      </w:r>
                      <w:r>
                        <w:t>0.</w:t>
                      </w:r>
                      <w:r w:rsidR="0087477C">
                        <w:t>147</w:t>
                      </w:r>
                      <w:r w:rsidR="003B7980">
                        <w:t xml:space="preserve"> N</w:t>
                      </w:r>
                      <w:r>
                        <w:t xml:space="preserve"> … </w:t>
                      </w:r>
                      <w:r w:rsidR="0087477C">
                        <w:t>147</w:t>
                      </w:r>
                      <w:r>
                        <w:t xml:space="preserve"> N</w:t>
                      </w:r>
                    </w:p>
                    <w:p w14:paraId="7C6EBB87" w14:textId="77777777" w:rsidR="00B62895" w:rsidRDefault="00B62895">
                      <w:pPr>
                        <w:rPr>
                          <w:sz w:val="16"/>
                        </w:rPr>
                      </w:pPr>
                    </w:p>
                    <w:p w14:paraId="3F1D2B85" w14:textId="3BD5206F" w:rsidR="00B62895" w:rsidRDefault="001A3D27">
                      <w:r>
                        <w:t xml:space="preserve">20 g = 0.020 kg </w:t>
                      </w:r>
                      <w:r>
                        <w:sym w:font="Wingdings" w:char="F0E0"/>
                      </w:r>
                      <w:r>
                        <w:t xml:space="preserve"> 0.0</w:t>
                      </w:r>
                      <w:r w:rsidR="003B7980">
                        <w:t xml:space="preserve">20 </w:t>
                      </w:r>
                      <w:r w:rsidR="00DD60DB">
                        <w:t>k</w:t>
                      </w:r>
                      <w:r w:rsidR="003B7980">
                        <w:t xml:space="preserve">g x 9.8 </w:t>
                      </w:r>
                      <w:r>
                        <w:t>m/s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</w:t>
                      </w:r>
                      <w:r w:rsidR="003B7980">
                        <w:t xml:space="preserve">= </w:t>
                      </w:r>
                      <w:r>
                        <w:t>0.196</w:t>
                      </w:r>
                      <w:r w:rsidR="003B7980">
                        <w:t xml:space="preserve"> N</w:t>
                      </w:r>
                      <w:r>
                        <w:t xml:space="preserve"> … 196 N</w:t>
                      </w:r>
                    </w:p>
                  </w:txbxContent>
                </v:textbox>
              </v:shape>
            </w:pict>
          </mc:Fallback>
        </mc:AlternateContent>
      </w:r>
    </w:p>
    <w:p w14:paraId="750DF28D" w14:textId="4794931B" w:rsidR="00B62895" w:rsidRDefault="00B62895">
      <w:pPr>
        <w:pStyle w:val="BodyTextIndent3"/>
        <w:ind w:left="0" w:firstLine="0"/>
        <w:rPr>
          <w:i w:val="0"/>
        </w:rPr>
      </w:pPr>
    </w:p>
    <w:p w14:paraId="331EFF4A" w14:textId="77777777" w:rsidR="00B62895" w:rsidRDefault="00B62895">
      <w:pPr>
        <w:pStyle w:val="BodyTextIndent3"/>
        <w:ind w:left="0" w:firstLine="0"/>
        <w:rPr>
          <w:i w:val="0"/>
        </w:rPr>
      </w:pPr>
    </w:p>
    <w:p w14:paraId="47347B4C" w14:textId="77777777" w:rsidR="00B62895" w:rsidRDefault="00B62895">
      <w:pPr>
        <w:pStyle w:val="BodyTextIndent3"/>
        <w:ind w:left="0" w:firstLine="0"/>
        <w:rPr>
          <w:i w:val="0"/>
        </w:rPr>
      </w:pPr>
    </w:p>
    <w:p w14:paraId="436ADC0A" w14:textId="77777777" w:rsidR="00B62895" w:rsidRDefault="00B62895">
      <w:pPr>
        <w:pStyle w:val="BodyTextIndent3"/>
        <w:ind w:left="0" w:firstLine="0"/>
        <w:rPr>
          <w:i w:val="0"/>
        </w:rPr>
      </w:pPr>
    </w:p>
    <w:p w14:paraId="758845C5" w14:textId="77777777" w:rsidR="00B62895" w:rsidRDefault="00B62895">
      <w:pPr>
        <w:pStyle w:val="BodyTextIndent3"/>
        <w:rPr>
          <w:i w:val="0"/>
        </w:rPr>
      </w:pPr>
    </w:p>
    <w:p w14:paraId="07E9841E" w14:textId="77777777" w:rsidR="00B62895" w:rsidRDefault="00B62895">
      <w:pPr>
        <w:pStyle w:val="BodyTextIndent3"/>
        <w:rPr>
          <w:i w:val="0"/>
        </w:rPr>
      </w:pPr>
    </w:p>
    <w:p w14:paraId="247E1598" w14:textId="29970865" w:rsidR="00B62895" w:rsidRDefault="003B7980">
      <w:pPr>
        <w:pStyle w:val="BodyTextIndent3"/>
        <w:ind w:left="720" w:firstLine="0"/>
      </w:pPr>
      <w:r>
        <w:rPr>
          <w:i w:val="0"/>
        </w:rPr>
        <w:t>*</w:t>
      </w:r>
      <w:r>
        <w:t xml:space="preserve">For the sake of simplicity, we will </w:t>
      </w:r>
      <w:r w:rsidR="001A3D27">
        <w:t>multiply the forces by 1000 … 0.049 N x 1000 = 49 N, etc.</w:t>
      </w:r>
    </w:p>
    <w:p w14:paraId="140F1F85" w14:textId="77777777" w:rsidR="00B62895" w:rsidRDefault="00B62895">
      <w:pPr>
        <w:pStyle w:val="BodyTextIndent3"/>
        <w:ind w:left="720" w:firstLine="0"/>
      </w:pPr>
    </w:p>
    <w:p w14:paraId="2338E6BE" w14:textId="21ED40B6" w:rsidR="0087477C" w:rsidRDefault="0087477C">
      <w:pPr>
        <w:pStyle w:val="BodyTextIndent3"/>
        <w:ind w:left="720" w:firstLine="0"/>
        <w:rPr>
          <w:i w:val="0"/>
        </w:rPr>
      </w:pPr>
      <w:r>
        <w:rPr>
          <w:i w:val="0"/>
        </w:rPr>
        <w:t>Drawing of Force Table in Equilibrium with 3 masses</w:t>
      </w:r>
      <w:r w:rsidR="003B7980">
        <w:rPr>
          <w:i w:val="0"/>
        </w:rPr>
        <w:t>:</w:t>
      </w:r>
      <w:r w:rsidRPr="0087477C">
        <w:rPr>
          <w:i w:val="0"/>
          <w:noProof/>
        </w:rPr>
        <w:t xml:space="preserve"> </w:t>
      </w:r>
    </w:p>
    <w:p w14:paraId="16E845C0" w14:textId="77777777" w:rsidR="00A741FB" w:rsidRDefault="00A741FB" w:rsidP="00A741FB">
      <w:pPr>
        <w:ind w:left="720"/>
      </w:pPr>
    </w:p>
    <w:p w14:paraId="4E7D9872" w14:textId="79CAB33E" w:rsidR="00A741FB" w:rsidRDefault="00A741FB" w:rsidP="00A741FB">
      <w:pPr>
        <w:ind w:left="720"/>
      </w:pPr>
      <w:r>
        <w:t>@ = 83° experimentally</w:t>
      </w:r>
    </w:p>
    <w:p w14:paraId="4FCC0D20" w14:textId="25BBB760" w:rsidR="0087477C" w:rsidRDefault="0087477C">
      <w:pPr>
        <w:rPr>
          <w:i/>
        </w:rPr>
      </w:pPr>
    </w:p>
    <w:p w14:paraId="7C761D9D" w14:textId="2C1C2381" w:rsidR="0087477C" w:rsidRDefault="00A61FBD">
      <w:pPr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A8473A1" wp14:editId="098104F2">
                <wp:simplePos x="0" y="0"/>
                <wp:positionH relativeFrom="column">
                  <wp:posOffset>962025</wp:posOffset>
                </wp:positionH>
                <wp:positionV relativeFrom="paragraph">
                  <wp:posOffset>88900</wp:posOffset>
                </wp:positionV>
                <wp:extent cx="2425065" cy="2900045"/>
                <wp:effectExtent l="0" t="3810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2425065" cy="2900045"/>
                          <a:chOff x="-379095" y="548640"/>
                          <a:chExt cx="1776095" cy="2900045"/>
                        </a:xfrm>
                      </wpg:grpSpPr>
                      <wpg:grpSp>
                        <wpg:cNvPr id="94" name="Group 98"/>
                        <wpg:cNvGrpSpPr>
                          <a:grpSpLocks/>
                        </wpg:cNvGrpSpPr>
                        <wpg:grpSpPr bwMode="auto">
                          <a:xfrm>
                            <a:off x="-379095" y="548640"/>
                            <a:ext cx="1776095" cy="2562225"/>
                            <a:chOff x="2183" y="8071"/>
                            <a:chExt cx="2797" cy="4035"/>
                          </a:xfrm>
                        </wpg:grpSpPr>
                        <wpg:grpSp>
                          <wpg:cNvPr id="95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2183" y="8071"/>
                              <a:ext cx="2797" cy="4035"/>
                              <a:chOff x="2183" y="8071"/>
                              <a:chExt cx="2797" cy="4035"/>
                            </a:xfrm>
                          </wpg:grpSpPr>
                          <wpg:grpSp>
                            <wpg:cNvPr id="96" name="Group 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83" y="8071"/>
                                <a:ext cx="2717" cy="4035"/>
                                <a:chOff x="2183" y="8071"/>
                                <a:chExt cx="2717" cy="4035"/>
                              </a:xfrm>
                            </wpg:grpSpPr>
                            <wps:wsp>
                              <wps:cNvPr id="97" name="Line 83"/>
                              <wps:cNvCnPr>
                                <a:cxnSpLocks noChangeShapeType="1"/>
                                <a:endCxn id="105" idx="3"/>
                              </wps:cNvCnPr>
                              <wps:spPr bwMode="auto">
                                <a:xfrm flipH="1" flipV="1">
                                  <a:off x="3155" y="8466"/>
                                  <a:ext cx="401" cy="13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g:grpSp>
                              <wpg:cNvPr id="98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3" y="8071"/>
                                  <a:ext cx="2717" cy="4035"/>
                                  <a:chOff x="1983" y="9227"/>
                                  <a:chExt cx="2717" cy="4035"/>
                                </a:xfrm>
                              </wpg:grpSpPr>
                              <wps:wsp>
                                <wps:cNvPr id="99" name="AutoShape 8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204" y="10955"/>
                                    <a:ext cx="152" cy="230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1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56" y="9227"/>
                                    <a:ext cx="1008" cy="172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4" name="Text Box 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28" y="9279"/>
                                    <a:ext cx="972" cy="5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A09CBF" w14:textId="77777777" w:rsidR="0087477C" w:rsidRDefault="0087477C" w:rsidP="0087477C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F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15g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83" y="9354"/>
                                    <a:ext cx="972" cy="53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AA224E" w14:textId="77777777" w:rsidR="0087477C" w:rsidRDefault="0087477C" w:rsidP="0087477C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F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10g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06" name="Text Box 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04" y="10680"/>
                                <a:ext cx="1576" cy="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F2D8C8" w14:textId="77777777" w:rsidR="0087477C" w:rsidRDefault="0087477C" w:rsidP="0087477C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Equilibrant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7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6" y="9051"/>
                              <a:ext cx="864" cy="78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7377AE" w14:textId="77777777" w:rsidR="0087477C" w:rsidRDefault="0087477C" w:rsidP="0087477C">
                                <w:r>
                                  <w:t>@°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-124460" y="3110865"/>
                            <a:ext cx="617220" cy="3378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C30DF9" w14:textId="77777777" w:rsidR="0087477C" w:rsidRDefault="0087477C" w:rsidP="0087477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20g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8473A1" id="Group 93" o:spid="_x0000_s1079" style="position:absolute;margin-left:75.75pt;margin-top:7pt;width:190.95pt;height:228.35pt;flip:x;z-index:251671040;mso-width-relative:margin;mso-height-relative:margin" coordorigin="-3790,5486" coordsize="17760,2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">
                <v:group id="Group 98" o:spid="_x0000_s1080" style="position:absolute;left:-3790;top:5486;width:17760;height:25622" coordorigin="2183,8071" coordsize="2797,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6" o:spid="_x0000_s1081" style="position:absolute;left:2183;top:8071;width:2797;height:4035" coordorigin="2183,8071" coordsize="2797,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94" o:spid="_x0000_s1082" style="position:absolute;left:2183;top:8071;width:2717;height:4035" coordorigin="2183,8071" coordsize="2717,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line id="Line 83" o:spid="_x0000_s1083" style="position:absolute;flip:x y;visibility:visible;mso-wrap-style:square" from="3155,8466" to="3556,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">
                        <v:stroke endarrow="block"/>
                      </v:line>
                      <v:group id="_x0000_s1084" style="position:absolute;left:2183;top:8071;width:2717;height:4035" coordorigin="1983,9227" coordsize="2717,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shape id="AutoShape 85" o:spid="_x0000_s1085" type="#_x0000_t32" style="position:absolute;left:3204;top:10955;width:152;height:230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">
                          <v:stroke dashstyle="dash" endarrow="block"/>
                        </v:shape>
                        <v:line id="Line 84" o:spid="_x0000_s1086" style="position:absolute;flip:y;visibility:visible;mso-wrap-style:square" from="3356,9227" to="4364,1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">
                          <v:stroke endarrow="block"/>
                        </v:line>
                        <v:shape id="Text Box 90" o:spid="_x0000_s1087" type="#_x0000_t202" style="position:absolute;left:3728;top:9279;width:972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" stroked="f">
                          <v:fill opacity="0"/>
                          <v:textbox>
                            <w:txbxContent>
                              <w:p w14:paraId="2FA09CBF" w14:textId="77777777" w:rsidR="0087477C" w:rsidRDefault="0087477C" w:rsidP="0087477C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F</w:t>
                                </w:r>
                                <w:r>
                                  <w:rPr>
                                    <w:vertAlign w:val="subscript"/>
                                  </w:rPr>
                                  <w:t>15g</w:t>
                                </w:r>
                              </w:p>
                            </w:txbxContent>
                          </v:textbox>
                        </v:shape>
                        <v:shape id="Text Box 91" o:spid="_x0000_s1088" type="#_x0000_t202" style="position:absolute;left:1983;top:9354;width:972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" stroked="f">
                          <v:fill opacity="0"/>
                          <v:textbox>
                            <w:txbxContent>
                              <w:p w14:paraId="3FAA224E" w14:textId="77777777" w:rsidR="0087477C" w:rsidRDefault="0087477C" w:rsidP="0087477C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F</w:t>
                                </w:r>
                                <w:r>
                                  <w:rPr>
                                    <w:vertAlign w:val="subscript"/>
                                  </w:rPr>
                                  <w:t>10g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92" o:spid="_x0000_s1089" type="#_x0000_t202" style="position:absolute;left:3404;top:10680;width:157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" stroked="f">
                      <v:fill opacity="0"/>
                      <v:textbox>
                        <w:txbxContent>
                          <w:p w14:paraId="7CF2D8C8" w14:textId="77777777" w:rsidR="0087477C" w:rsidRDefault="0087477C" w:rsidP="0087477C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Equilibrant</w:t>
                            </w:r>
                          </w:p>
                        </w:txbxContent>
                      </v:textbox>
                    </v:shape>
                  </v:group>
                  <v:shape id="Text Box 97" o:spid="_x0000_s1090" type="#_x0000_t202" style="position:absolute;left:2916;top:9051;width:864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" stroked="f">
                    <v:fill opacity="0"/>
                    <v:textbox>
                      <w:txbxContent>
                        <w:p w14:paraId="0B7377AE" w14:textId="77777777" w:rsidR="0087477C" w:rsidRDefault="0087477C" w:rsidP="0087477C">
                          <w:r>
                            <w:t>@°</w:t>
                          </w:r>
                        </w:p>
                      </w:txbxContent>
                    </v:textbox>
                  </v:shape>
                </v:group>
                <v:shape id="Text Box 90" o:spid="_x0000_s1091" type="#_x0000_t202" style="position:absolute;left:-1244;top:31108;width:617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" stroked="f">
                  <v:fill opacity="0"/>
                  <v:textbox>
                    <w:txbxContent>
                      <w:p w14:paraId="67C30DF9" w14:textId="77777777" w:rsidR="0087477C" w:rsidRDefault="0087477C" w:rsidP="0087477C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20g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477C">
        <w:rPr>
          <w:i/>
        </w:rPr>
        <w:br w:type="page"/>
      </w:r>
    </w:p>
    <w:p w14:paraId="58F8CE0E" w14:textId="57F7F634" w:rsidR="00B62895" w:rsidRDefault="00B62895">
      <w:pPr>
        <w:pStyle w:val="BodyTextIndent3"/>
        <w:ind w:left="720" w:firstLine="0"/>
        <w:rPr>
          <w:i w:val="0"/>
        </w:rPr>
      </w:pPr>
    </w:p>
    <w:p w14:paraId="5C05D06B" w14:textId="6957C17E" w:rsidR="00B62895" w:rsidRDefault="005F38FB">
      <w:pPr>
        <w:pStyle w:val="BodyTextIndent3"/>
        <w:ind w:left="720" w:firstLine="0"/>
        <w:rPr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45D844CC" wp14:editId="35A768EB">
                <wp:simplePos x="0" y="0"/>
                <wp:positionH relativeFrom="column">
                  <wp:posOffset>161925</wp:posOffset>
                </wp:positionH>
                <wp:positionV relativeFrom="paragraph">
                  <wp:posOffset>17780</wp:posOffset>
                </wp:positionV>
                <wp:extent cx="2055495" cy="3604895"/>
                <wp:effectExtent l="0" t="3810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5495" cy="3604895"/>
                          <a:chOff x="0" y="0"/>
                          <a:chExt cx="2055762" cy="3604895"/>
                        </a:xfrm>
                      </wpg:grpSpPr>
                      <wpg:grpSp>
                        <wpg:cNvPr id="76" name="Group 76"/>
                        <wpg:cNvGrpSpPr/>
                        <wpg:grpSpPr>
                          <a:xfrm>
                            <a:off x="171450" y="0"/>
                            <a:ext cx="1884312" cy="3604895"/>
                            <a:chOff x="367671" y="0"/>
                            <a:chExt cx="1884312" cy="3604895"/>
                          </a:xfrm>
                        </wpg:grpSpPr>
                        <wps:wsp>
                          <wps:cNvPr id="55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300" y="1885950"/>
                              <a:ext cx="466090" cy="16002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75" name="Group 75"/>
                          <wpg:cNvGrpSpPr/>
                          <wpg:grpSpPr>
                            <a:xfrm>
                              <a:off x="367671" y="0"/>
                              <a:ext cx="1884312" cy="3604895"/>
                              <a:chOff x="367671" y="0"/>
                              <a:chExt cx="1884312" cy="3604895"/>
                            </a:xfrm>
                          </wpg:grpSpPr>
                          <wpg:grpSp>
                            <wpg:cNvPr id="39" name="Group 39"/>
                            <wpg:cNvGrpSpPr/>
                            <wpg:grpSpPr>
                              <a:xfrm flipH="1">
                                <a:off x="367671" y="0"/>
                                <a:ext cx="1884312" cy="3604895"/>
                                <a:chOff x="-220980" y="-291465"/>
                                <a:chExt cx="1353820" cy="3740150"/>
                              </a:xfrm>
                            </wpg:grpSpPr>
                            <wpg:grpSp>
                              <wpg:cNvPr id="40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220980" y="-291465"/>
                                  <a:ext cx="1353820" cy="2915920"/>
                                  <a:chOff x="2432" y="6748"/>
                                  <a:chExt cx="2132" cy="4592"/>
                                </a:xfrm>
                              </wpg:grpSpPr>
                              <wpg:grpSp>
                                <wpg:cNvPr id="41" name="Group 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32" y="6748"/>
                                    <a:ext cx="2132" cy="4592"/>
                                    <a:chOff x="2432" y="6748"/>
                                    <a:chExt cx="2132" cy="4592"/>
                                  </a:xfrm>
                                </wpg:grpSpPr>
                                <wpg:grpSp>
                                  <wpg:cNvPr id="42" name="Group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432" y="6748"/>
                                      <a:ext cx="2132" cy="3051"/>
                                      <a:chOff x="2432" y="6748"/>
                                      <a:chExt cx="2132" cy="3051"/>
                                    </a:xfrm>
                                  </wpg:grpSpPr>
                                  <wps:wsp>
                                    <wps:cNvPr id="44" name="Line 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155" y="8466"/>
                                        <a:ext cx="401" cy="133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45" name="Group 9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432" y="6748"/>
                                        <a:ext cx="2132" cy="3051"/>
                                        <a:chOff x="2232" y="7904"/>
                                        <a:chExt cx="2132" cy="3051"/>
                                      </a:xfrm>
                                    </wpg:grpSpPr>
                                    <wps:wsp>
                                      <wps:cNvPr id="46" name="AutoShape 8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356" y="7904"/>
                                          <a:ext cx="592" cy="305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7" name="Line 8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356" y="9227"/>
                                          <a:ext cx="1008" cy="172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48" name="Text Box 9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356" y="9895"/>
                                          <a:ext cx="972" cy="53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4FE5E84" w14:textId="77777777" w:rsidR="003062E6" w:rsidRDefault="003062E6" w:rsidP="003062E6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t>F</w:t>
                                            </w:r>
                                            <w:r>
                                              <w:rPr>
                                                <w:vertAlign w:val="subscript"/>
                                              </w:rPr>
                                              <w:t>15g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9" name="Text Box 9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32" y="10207"/>
                                          <a:ext cx="972" cy="53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D7CB2D0" w14:textId="77777777" w:rsidR="003062E6" w:rsidRDefault="003062E6" w:rsidP="003062E6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t>F</w:t>
                                            </w:r>
                                            <w:r>
                                              <w:rPr>
                                                <w:vertAlign w:val="subscript"/>
                                              </w:rPr>
                                              <w:t>10g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50" name="Text Box 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03" y="10680"/>
                                      <a:ext cx="1576" cy="6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E4ACA2" w14:textId="77777777" w:rsidR="003062E6" w:rsidRDefault="003062E6" w:rsidP="003062E6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Equilibrant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1" name="Text Box 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26" y="9035"/>
                                    <a:ext cx="864" cy="7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BF78E1" w14:textId="77777777" w:rsidR="003062E6" w:rsidRDefault="003062E6" w:rsidP="003062E6">
                                      <w:r>
                                        <w:t>@°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2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24460" y="3110865"/>
                                  <a:ext cx="617220" cy="337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8D01CA" w14:textId="77777777" w:rsidR="003062E6" w:rsidRDefault="003062E6" w:rsidP="003062E6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F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20g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4" name="Line 8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1000" y="0"/>
                                <a:ext cx="354330" cy="815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74" name="Text Box 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500" y="657225"/>
                                <a:ext cx="305914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31A356" w14:textId="77777777" w:rsidR="003062E6" w:rsidRDefault="003062E6" w:rsidP="003062E6">
                                  <w: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8" name="Text Box 91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200025"/>
                            <a:ext cx="858955" cy="32805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77BBA5" w14:textId="77777777" w:rsidR="003062E6" w:rsidRDefault="003062E6" w:rsidP="003062E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10g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844CC" id="Group 79" o:spid="_x0000_s1092" style="position:absolute;left:0;text-align:left;margin-left:12.75pt;margin-top:1.4pt;width:161.85pt;height:283.85pt;z-index:251731456" coordsize="20557,3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">
                <v:group id="Group 76" o:spid="_x0000_s1093" style="position:absolute;left:1714;width:18843;height:36048" coordorigin="3676" coordsize="18843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AutoShape 85" o:spid="_x0000_s1094" type="#_x0000_t32" style="position:absolute;left:12573;top:18859;width:4660;height:16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">
                    <v:stroke dashstyle="dash" endarrow="block"/>
                  </v:shape>
                  <v:group id="Group 75" o:spid="_x0000_s1095" style="position:absolute;left:3676;width:18843;height:36048" coordorigin="3676" coordsize="18843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group id="Group 39" o:spid="_x0000_s1096" style="position:absolute;left:3676;width:18843;height:36048;flip:x" coordorigin="-2209,-2914" coordsize="13538,37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">
                      <v:group id="Group 98" o:spid="_x0000_s1097" style="position:absolute;left:-2209;top:-2914;width:13537;height:29158" coordorigin="2432,6748" coordsize="2132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group id="Group 96" o:spid="_x0000_s1098" style="position:absolute;left:2432;top:6748;width:2132;height:4592" coordorigin="2432,6748" coordsize="2132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<v:group id="Group 94" o:spid="_x0000_s1099" style="position:absolute;left:2432;top:6748;width:2132;height:3051" coordorigin="2432,6748" coordsize="2132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<v:line id="Line 83" o:spid="_x0000_s1100" style="position:absolute;flip:x y;visibility:visible;mso-wrap-style:square" from="3155,8466" to="3556,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">
                              <v:stroke endarrow="block"/>
                            </v:line>
                            <v:group id="_x0000_s1101" style="position:absolute;left:2432;top:6748;width:2132;height:3051" coordorigin="2232,7904" coordsize="2132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<v:shape id="AutoShape 85" o:spid="_x0000_s1102" type="#_x0000_t32" style="position:absolute;left:3356;top:7904;width:592;height:30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">
                                <v:stroke dashstyle="dash" endarrow="block"/>
                              </v:shape>
                              <v:line id="Line 84" o:spid="_x0000_s1103" style="position:absolute;flip:y;visibility:visible;mso-wrap-style:square" from="3356,9227" to="4364,1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              <v:stroke endarrow="block"/>
                              </v:line>
                              <v:shape id="Text Box 90" o:spid="_x0000_s1104" type="#_x0000_t202" style="position:absolute;left:3356;top:9895;width:972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" stroked="f">
                                <v:fill opacity="0"/>
                                <v:textbox>
                                  <w:txbxContent>
                                    <w:p w14:paraId="04FE5E84" w14:textId="77777777" w:rsidR="003062E6" w:rsidRDefault="003062E6" w:rsidP="003062E6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F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15g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91" o:spid="_x0000_s1105" type="#_x0000_t202" style="position:absolute;left:2232;top:10207;width:972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5EwwAAANsAAAAPAAAAZHJzL2Rvd25yZXYueG1sRI9fa8Iw&#10;FMXfBb9DuIIvMtOJ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Bw6ORMMAAADbAAAADwAA&#10;AAAAAAAAAAAAAAAHAgAAZHJzL2Rvd25yZXYueG1sUEsFBgAAAAADAAMAtwAAAPcCAAAAAA==&#10;" stroked="f">
                                <v:fill opacity="0"/>
                                <v:textbox>
                                  <w:txbxContent>
                                    <w:p w14:paraId="2D7CB2D0" w14:textId="77777777" w:rsidR="003062E6" w:rsidRDefault="003062E6" w:rsidP="003062E6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F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10g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Text Box 92" o:spid="_x0000_s1106" type="#_x0000_t202" style="position:absolute;left:2703;top:10680;width:157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" stroked="f">
                            <v:fill opacity="0"/>
                            <v:textbox>
                              <w:txbxContent>
                                <w:p w14:paraId="23E4ACA2" w14:textId="77777777" w:rsidR="003062E6" w:rsidRDefault="003062E6" w:rsidP="003062E6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Equilibrant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7" o:spid="_x0000_s1107" type="#_x0000_t202" style="position:absolute;left:2926;top:9035;width:864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RSfxAAAANsAAAAPAAAAZHJzL2Rvd25yZXYueG1sRI9fa8Iw&#10;FMXfB36HcAVfhqYtbJ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HyhFJ/EAAAA2wAAAA8A&#10;AAAAAAAAAAAAAAAABwIAAGRycy9kb3ducmV2LnhtbFBLBQYAAAAAAwADALcAAAD4AgAAAAA=&#10;" stroked="f">
                          <v:fill opacity="0"/>
                          <v:textbox>
                            <w:txbxContent>
                              <w:p w14:paraId="16BF78E1" w14:textId="77777777" w:rsidR="003062E6" w:rsidRDefault="003062E6" w:rsidP="003062E6">
                                <w:r>
                                  <w:t>@°</w:t>
                                </w:r>
                              </w:p>
                            </w:txbxContent>
                          </v:textbox>
                        </v:shape>
                      </v:group>
                      <v:shape id="Text Box 90" o:spid="_x0000_s1108" type="#_x0000_t202" style="position:absolute;left:-1244;top:31108;width:617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4ro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jHOK6MMAAADbAAAADwAA&#10;AAAAAAAAAAAAAAAHAgAAZHJzL2Rvd25yZXYueG1sUEsFBgAAAAADAAMAtwAAAPcCAAAAAA==&#10;" stroked="f">
                        <v:fill opacity="0"/>
                        <v:textbox>
                          <w:txbxContent>
                            <w:p w14:paraId="4A8D01CA" w14:textId="77777777" w:rsidR="003062E6" w:rsidRDefault="003062E6" w:rsidP="003062E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20g</w:t>
                              </w:r>
                            </w:p>
                          </w:txbxContent>
                        </v:textbox>
                      </v:shape>
                    </v:group>
                    <v:line id="Line 83" o:spid="_x0000_s1109" style="position:absolute;flip:y;visibility:visible;mso-wrap-style:square" from="3810,0" to="7353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" strokecolor="red">
                      <v:stroke endarrow="block"/>
                    </v:line>
                    <v:shape id="Text Box 89" o:spid="_x0000_s1110" type="#_x0000_t202" style="position:absolute;left:9525;top:6572;width:305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" stroked="f">
                      <v:fill opacity="0"/>
                      <v:textbox>
                        <w:txbxContent>
                          <w:p w14:paraId="2931A356" w14:textId="77777777" w:rsidR="003062E6" w:rsidRDefault="003062E6" w:rsidP="003062E6">
                            <w:r>
                              <w:t>R</w:t>
                            </w:r>
                          </w:p>
                        </w:txbxContent>
                      </v:textbox>
                    </v:shape>
                  </v:group>
                </v:group>
                <v:shape id="Text Box 91" o:spid="_x0000_s1111" type="#_x0000_t202" style="position:absolute;top:2000;width:8589;height:3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" stroked="f">
                  <v:fill opacity="0"/>
                  <v:textbox>
                    <w:txbxContent>
                      <w:p w14:paraId="5877BBA5" w14:textId="77777777" w:rsidR="003062E6" w:rsidRDefault="003062E6" w:rsidP="003062E6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10g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1970D6" w14:textId="3160CAFB" w:rsidR="00B62895" w:rsidRDefault="003B7980">
      <w:pPr>
        <w:pStyle w:val="BodyTextIndent3"/>
        <w:tabs>
          <w:tab w:val="clear" w:pos="1440"/>
        </w:tabs>
        <w:ind w:left="720" w:firstLine="0"/>
        <w:rPr>
          <w:i w:val="0"/>
        </w:rPr>
      </w:pPr>
      <w:r>
        <w:rPr>
          <w:i w:val="0"/>
        </w:rPr>
        <w:tab/>
        <w:t>Redraw one of the two vectors “head to tail.”</w:t>
      </w:r>
    </w:p>
    <w:p w14:paraId="790AA505" w14:textId="1E39A4D1" w:rsidR="00B62895" w:rsidRDefault="00B62895">
      <w:pPr>
        <w:pStyle w:val="BodyTextIndent3"/>
        <w:ind w:left="720" w:firstLine="0"/>
        <w:rPr>
          <w:i w:val="0"/>
        </w:rPr>
      </w:pPr>
    </w:p>
    <w:p w14:paraId="4A709672" w14:textId="197AFC99" w:rsidR="005E1448" w:rsidRDefault="003B7980">
      <w:pPr>
        <w:pStyle w:val="BodyTextIndent3"/>
        <w:ind w:left="720" w:firstLine="0"/>
        <w:rPr>
          <w:i w:val="0"/>
        </w:rPr>
      </w:pPr>
      <w:r>
        <w:rPr>
          <w:i w:val="0"/>
        </w:rPr>
        <w:tab/>
      </w:r>
      <w:r>
        <w:rPr>
          <w:i w:val="0"/>
        </w:rPr>
        <w:tab/>
        <w:t>Draw the “R” (resultant) vector.  The</w:t>
      </w:r>
      <w:r w:rsidR="005E1448">
        <w:rPr>
          <w:i w:val="0"/>
        </w:rPr>
        <w:t xml:space="preserve">oretically, </w:t>
      </w:r>
    </w:p>
    <w:p w14:paraId="737053F7" w14:textId="291DDA02" w:rsidR="005E1448" w:rsidRDefault="005E1448" w:rsidP="005E1448">
      <w:pPr>
        <w:pStyle w:val="BodyTextIndent3"/>
        <w:ind w:left="720" w:firstLine="0"/>
        <w:rPr>
          <w:i w:val="0"/>
        </w:rPr>
      </w:pPr>
      <w:r>
        <w:rPr>
          <w:i w:val="0"/>
        </w:rPr>
        <w:tab/>
      </w:r>
      <w:r>
        <w:rPr>
          <w:i w:val="0"/>
        </w:rPr>
        <w:tab/>
        <w:t>M</w:t>
      </w:r>
      <w:r w:rsidR="003B7980">
        <w:rPr>
          <w:i w:val="0"/>
        </w:rPr>
        <w:t>agnitude</w:t>
      </w:r>
      <w:r>
        <w:rPr>
          <w:i w:val="0"/>
        </w:rPr>
        <w:t xml:space="preserve"> </w:t>
      </w:r>
      <w:r w:rsidR="003B7980">
        <w:rPr>
          <w:i w:val="0"/>
        </w:rPr>
        <w:t>of the resultant is equal to the equilibrant</w:t>
      </w:r>
    </w:p>
    <w:p w14:paraId="77D8D415" w14:textId="464E849A" w:rsidR="00B62895" w:rsidRDefault="005E1448" w:rsidP="005E1448">
      <w:pPr>
        <w:pStyle w:val="BodyTextIndent3"/>
        <w:ind w:left="720" w:firstLine="0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="003B7980">
        <w:rPr>
          <w:i w:val="0"/>
        </w:rPr>
        <w:t>but in the opposite direction.</w:t>
      </w:r>
    </w:p>
    <w:p w14:paraId="544D270F" w14:textId="000CFF3B" w:rsidR="00B62895" w:rsidRDefault="00B62895">
      <w:pPr>
        <w:pStyle w:val="BodyTextIndent3"/>
        <w:ind w:left="720" w:firstLine="0"/>
        <w:rPr>
          <w:i w:val="0"/>
        </w:rPr>
      </w:pPr>
    </w:p>
    <w:p w14:paraId="2EE046FD" w14:textId="5FB3E118" w:rsidR="00B62895" w:rsidRDefault="003B7980">
      <w:pPr>
        <w:pStyle w:val="BodyTextIndent3"/>
        <w:ind w:left="720" w:firstLine="0"/>
        <w:rPr>
          <w:i w:val="0"/>
        </w:rPr>
      </w:pPr>
      <w:r>
        <w:rPr>
          <w:i w:val="0"/>
        </w:rPr>
        <w:tab/>
      </w:r>
      <w:r>
        <w:rPr>
          <w:i w:val="0"/>
        </w:rPr>
        <w:tab/>
        <w:t>Notice this is NOT a right triangle, therefore,</w:t>
      </w:r>
    </w:p>
    <w:p w14:paraId="6D1017E6" w14:textId="2AF2DC18" w:rsidR="00B62895" w:rsidRDefault="003B7980">
      <w:pPr>
        <w:pStyle w:val="BodyTextIndent3"/>
        <w:ind w:left="720" w:firstLine="0"/>
        <w:rPr>
          <w:i w:val="0"/>
        </w:rPr>
      </w:pPr>
      <w:r>
        <w:rPr>
          <w:i w:val="0"/>
        </w:rPr>
        <w:tab/>
      </w:r>
      <w:r>
        <w:rPr>
          <w:i w:val="0"/>
        </w:rPr>
        <w:tab/>
        <w:t>The Pythagorean theorem will not work.</w:t>
      </w:r>
    </w:p>
    <w:p w14:paraId="1D71B10B" w14:textId="2C8A8156" w:rsidR="00B62895" w:rsidRDefault="00B62895">
      <w:pPr>
        <w:tabs>
          <w:tab w:val="left" w:pos="4320"/>
        </w:tabs>
        <w:rPr>
          <w:i/>
        </w:rPr>
      </w:pPr>
    </w:p>
    <w:p w14:paraId="2DA1A86C" w14:textId="5B892EF4" w:rsidR="00B62895" w:rsidRDefault="003B7980">
      <w:pPr>
        <w:tabs>
          <w:tab w:val="left" w:pos="4320"/>
        </w:tabs>
      </w:pPr>
      <w:r>
        <w:rPr>
          <w:i/>
        </w:rPr>
        <w:tab/>
      </w:r>
      <w:r>
        <w:t>@° is the angle between the two masses (forces),</w:t>
      </w:r>
    </w:p>
    <w:p w14:paraId="2DC6FE45" w14:textId="4344C7A5" w:rsidR="00B62895" w:rsidRDefault="003B7980">
      <w:pPr>
        <w:pStyle w:val="BodyTextIndent3"/>
        <w:ind w:left="720" w:firstLine="0"/>
        <w:rPr>
          <w:i w:val="0"/>
        </w:rPr>
      </w:pPr>
      <w:r>
        <w:rPr>
          <w:i w:val="0"/>
        </w:rPr>
        <w:tab/>
      </w:r>
      <w:r>
        <w:rPr>
          <w:i w:val="0"/>
        </w:rPr>
        <w:tab/>
        <w:t>the angle you need to confirm mathematically.</w:t>
      </w:r>
    </w:p>
    <w:p w14:paraId="46155809" w14:textId="3A210AFE" w:rsidR="00B62895" w:rsidRDefault="00B62895">
      <w:pPr>
        <w:pStyle w:val="BodyTextIndent3"/>
        <w:ind w:left="720" w:firstLine="0"/>
        <w:rPr>
          <w:i w:val="0"/>
        </w:rPr>
      </w:pPr>
    </w:p>
    <w:p w14:paraId="3BDF293C" w14:textId="018BD979" w:rsidR="00B62895" w:rsidRDefault="003B7980">
      <w:pPr>
        <w:pStyle w:val="BodyTextIndent3"/>
        <w:ind w:left="720" w:firstLine="0"/>
        <w:rPr>
          <w:i w:val="0"/>
        </w:rPr>
      </w:pPr>
      <w:r>
        <w:rPr>
          <w:i w:val="0"/>
        </w:rPr>
        <w:tab/>
      </w:r>
      <w:r>
        <w:rPr>
          <w:i w:val="0"/>
        </w:rPr>
        <w:tab/>
        <w:t>There is no easy way to find @° by using vector</w:t>
      </w:r>
    </w:p>
    <w:p w14:paraId="7B3DC613" w14:textId="7EBA7CCE" w:rsidR="00B62895" w:rsidRDefault="003B7980">
      <w:pPr>
        <w:pStyle w:val="BodyTextIndent3"/>
        <w:ind w:left="720" w:firstLine="0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="00D04308">
        <w:rPr>
          <w:i w:val="0"/>
        </w:rPr>
        <w:t>c</w:t>
      </w:r>
      <w:r>
        <w:rPr>
          <w:i w:val="0"/>
        </w:rPr>
        <w:t>omponents.</w:t>
      </w:r>
    </w:p>
    <w:p w14:paraId="0BE4BA98" w14:textId="37B8C0CA" w:rsidR="00B62895" w:rsidRDefault="00B62895">
      <w:pPr>
        <w:pStyle w:val="BodyTextIndent3"/>
        <w:ind w:left="720" w:firstLine="0"/>
        <w:rPr>
          <w:i w:val="0"/>
        </w:rPr>
      </w:pPr>
    </w:p>
    <w:p w14:paraId="60D71E14" w14:textId="1CF418D7" w:rsidR="00B62895" w:rsidRDefault="003B7980">
      <w:pPr>
        <w:pStyle w:val="BodyTextIndent3"/>
        <w:ind w:left="720" w:firstLine="0"/>
        <w:rPr>
          <w:i w:val="0"/>
        </w:rPr>
      </w:pPr>
      <w:r>
        <w:rPr>
          <w:i w:val="0"/>
        </w:rPr>
        <w:tab/>
      </w:r>
      <w:r>
        <w:rPr>
          <w:i w:val="0"/>
        </w:rPr>
        <w:tab/>
        <w:t>We can find @° indirectly</w:t>
      </w:r>
      <w:r w:rsidR="00D04308">
        <w:rPr>
          <w:i w:val="0"/>
        </w:rPr>
        <w:t xml:space="preserve"> or graphically.</w:t>
      </w:r>
    </w:p>
    <w:p w14:paraId="37A9BC55" w14:textId="7D030242" w:rsidR="00B62895" w:rsidRDefault="00B62895">
      <w:pPr>
        <w:pStyle w:val="BodyTextIndent3"/>
        <w:ind w:left="720" w:firstLine="0"/>
        <w:rPr>
          <w:i w:val="0"/>
        </w:rPr>
      </w:pPr>
    </w:p>
    <w:p w14:paraId="05AAE545" w14:textId="042E3BCF" w:rsidR="00B62895" w:rsidRDefault="00B62895">
      <w:pPr>
        <w:pStyle w:val="BodyTextIndent3"/>
        <w:ind w:left="720" w:firstLine="0"/>
        <w:rPr>
          <w:i w:val="0"/>
        </w:rPr>
      </w:pPr>
    </w:p>
    <w:p w14:paraId="082A3A1F" w14:textId="4148E034" w:rsidR="00B62895" w:rsidRDefault="00B62895">
      <w:pPr>
        <w:pStyle w:val="BodyTextIndent3"/>
        <w:ind w:left="720" w:firstLine="0"/>
        <w:rPr>
          <w:i w:val="0"/>
        </w:rPr>
      </w:pPr>
    </w:p>
    <w:p w14:paraId="198FAA0E" w14:textId="1EF9AAFC" w:rsidR="007B109C" w:rsidRDefault="005F38FB">
      <w:pPr>
        <w:pStyle w:val="BodyTextIndent3"/>
        <w:ind w:left="720" w:firstLine="0"/>
        <w:rPr>
          <w:i w:val="0"/>
        </w:rPr>
      </w:pPr>
      <w:r>
        <w:rPr>
          <w:i w:val="0"/>
          <w:noProof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 wp14:anchorId="6B215019" wp14:editId="7270D144">
                <wp:simplePos x="0" y="0"/>
                <wp:positionH relativeFrom="column">
                  <wp:posOffset>3162300</wp:posOffset>
                </wp:positionH>
                <wp:positionV relativeFrom="paragraph">
                  <wp:posOffset>121920</wp:posOffset>
                </wp:positionV>
                <wp:extent cx="2252089" cy="3604895"/>
                <wp:effectExtent l="0" t="38100" r="0" b="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089" cy="3604895"/>
                          <a:chOff x="0" y="0"/>
                          <a:chExt cx="2252089" cy="3604895"/>
                        </a:xfrm>
                      </wpg:grpSpPr>
                      <wps:wsp>
                        <wps:cNvPr id="226" name="Text Box 97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23850" y="447675"/>
                            <a:ext cx="763270" cy="479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4B77FD" w14:textId="77777777" w:rsidR="005F38FB" w:rsidRDefault="005F38FB" w:rsidP="005F38FB">
                              <w:r>
                                <w:t>83°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6" name="Group 196"/>
                        <wpg:cNvGrpSpPr/>
                        <wpg:grpSpPr>
                          <a:xfrm>
                            <a:off x="0" y="0"/>
                            <a:ext cx="2252089" cy="3604895"/>
                            <a:chOff x="0" y="0"/>
                            <a:chExt cx="2252089" cy="3604895"/>
                          </a:xfrm>
                        </wpg:grpSpPr>
                        <wpg:grpSp>
                          <wpg:cNvPr id="80" name="Group 80"/>
                          <wpg:cNvGrpSpPr>
                            <a:grpSpLocks/>
                          </wpg:cNvGrpSpPr>
                          <wpg:grpSpPr>
                            <a:xfrm>
                              <a:off x="333375" y="0"/>
                              <a:ext cx="1918714" cy="3604895"/>
                              <a:chOff x="7943" y="0"/>
                              <a:chExt cx="1913478" cy="3604895"/>
                            </a:xfrm>
                          </wpg:grpSpPr>
                          <wpg:grpSp>
                            <wpg:cNvPr id="81" name="Group 81"/>
                            <wpg:cNvGrpSpPr/>
                            <wpg:grpSpPr>
                              <a:xfrm>
                                <a:off x="7943" y="0"/>
                                <a:ext cx="1913478" cy="3604895"/>
                                <a:chOff x="204164" y="0"/>
                                <a:chExt cx="1913478" cy="3604895"/>
                              </a:xfrm>
                            </wpg:grpSpPr>
                            <wps:wsp>
                              <wps:cNvPr id="82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7300" y="1885950"/>
                                  <a:ext cx="466090" cy="160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204164" y="0"/>
                                  <a:ext cx="1913478" cy="3604895"/>
                                  <a:chOff x="204164" y="0"/>
                                  <a:chExt cx="1913478" cy="3604895"/>
                                </a:xfrm>
                              </wpg:grpSpPr>
                              <wpg:grpSp>
                                <wpg:cNvPr id="84" name="Group 84"/>
                                <wpg:cNvGrpSpPr/>
                                <wpg:grpSpPr>
                                  <a:xfrm flipH="1">
                                    <a:off x="204164" y="0"/>
                                    <a:ext cx="1913478" cy="3604895"/>
                                    <a:chOff x="-124460" y="-291465"/>
                                    <a:chExt cx="1374775" cy="3740150"/>
                                  </a:xfrm>
                                </wpg:grpSpPr>
                                <wpg:grpSp>
                                  <wpg:cNvPr id="85" name="Group 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-48895" y="-291465"/>
                                      <a:ext cx="1299210" cy="2915920"/>
                                      <a:chOff x="2703" y="6748"/>
                                      <a:chExt cx="2046" cy="4592"/>
                                    </a:xfrm>
                                  </wpg:grpSpPr>
                                  <wpg:grpSp>
                                    <wpg:cNvPr id="86" name="Group 9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703" y="6748"/>
                                        <a:ext cx="2046" cy="4592"/>
                                        <a:chOff x="2703" y="6748"/>
                                        <a:chExt cx="2046" cy="4592"/>
                                      </a:xfrm>
                                    </wpg:grpSpPr>
                                    <wpg:grpSp>
                                      <wpg:cNvPr id="87" name="Group 9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155" y="6748"/>
                                          <a:ext cx="1594" cy="3051"/>
                                          <a:chOff x="3155" y="6748"/>
                                          <a:chExt cx="1594" cy="3051"/>
                                        </a:xfrm>
                                      </wpg:grpSpPr>
                                      <wps:wsp>
                                        <wps:cNvPr id="88" name="Line 8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3155" y="8466"/>
                                            <a:ext cx="401" cy="133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</wps:spPr>
                                        <wps:bodyPr/>
                                      </wps:wsp>
                                      <wpg:grpSp>
                                        <wpg:cNvPr id="89" name="Group 9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556" y="6748"/>
                                            <a:ext cx="1193" cy="3051"/>
                                            <a:chOff x="3356" y="7904"/>
                                            <a:chExt cx="1193" cy="3051"/>
                                          </a:xfrm>
                                        </wpg:grpSpPr>
                                        <wps:wsp>
                                          <wps:cNvPr id="90" name="AutoShape 8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3356" y="7904"/>
                                              <a:ext cx="592" cy="3051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00" name="Line 8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3356" y="9227"/>
                                              <a:ext cx="1008" cy="172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102" name="Text Box 9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577" y="9895"/>
                                              <a:ext cx="972" cy="5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>
                                                <a:alpha val="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D6783C7" w14:textId="5F9BA37D" w:rsidR="003062E6" w:rsidRDefault="003062E6" w:rsidP="003062E6">
                                                <w:pPr>
                                                  <w:rPr>
                                                    <w:vertAlign w:val="subscript"/>
                                                  </w:rPr>
                                                </w:pPr>
                                                <w:r>
                                                  <w:t>147 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109" name="Text Box 9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03" y="10680"/>
                                          <a:ext cx="1576" cy="6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7C4E9D6" w14:textId="77777777" w:rsidR="003062E6" w:rsidRDefault="003062E6" w:rsidP="003062E6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t>Equilibrant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62" name="Text Box 9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26" y="9035"/>
                                        <a:ext cx="864" cy="78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84B7C21" w14:textId="728BA276" w:rsidR="003062E6" w:rsidRDefault="005F38FB" w:rsidP="003062E6">
                                          <w:r>
                                            <w:t>83</w:t>
                                          </w:r>
                                          <w:r w:rsidR="003062E6">
                                            <w:t>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63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24460" y="3110865"/>
                                      <a:ext cx="617220" cy="3378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E5B91B" w14:textId="77777777" w:rsidR="003062E6" w:rsidRDefault="003062E6" w:rsidP="003062E6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F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20g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64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81000" y="0"/>
                                    <a:ext cx="354330" cy="815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65" name="Text Box 8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2500" y="657225"/>
                                    <a:ext cx="305914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FB26B5" w14:textId="77777777" w:rsidR="003062E6" w:rsidRDefault="003062E6" w:rsidP="003062E6">
                                      <w: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92" name="Text Box 91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21402" y="119623"/>
                                <a:ext cx="858955" cy="328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CB9FAF" w14:textId="24B563F1" w:rsidR="003062E6" w:rsidRDefault="003062E6" w:rsidP="003062E6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98 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3" name="Straight Connector 193"/>
                          <wps:cNvCnPr>
                            <a:cxnSpLocks/>
                          </wps:cNvCnPr>
                          <wps:spPr>
                            <a:xfrm>
                              <a:off x="0" y="200025"/>
                              <a:ext cx="518160" cy="609600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" name="Text Box 97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523875" y="657225"/>
                              <a:ext cx="763270" cy="4794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4E1308" w14:textId="39E4DFED" w:rsidR="005F38FB" w:rsidRDefault="005F38FB" w:rsidP="005F38FB">
                                <w:r>
                                  <w:t>97°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215019" id="Group 197" o:spid="_x0000_s1112" style="position:absolute;left:0;text-align:left;margin-left:249pt;margin-top:9.6pt;width:177.35pt;height:283.85pt;z-index:251741696" coordsize="22520,3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">
                <v:shape id="Text Box 97" o:spid="_x0000_s1113" type="#_x0000_t202" style="position:absolute;left:3238;top:4476;width:7633;height:47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" stroked="f">
                  <v:fill opacity="0"/>
                  <v:textbox>
                    <w:txbxContent>
                      <w:p w14:paraId="574B77FD" w14:textId="77777777" w:rsidR="005F38FB" w:rsidRDefault="005F38FB" w:rsidP="005F38FB">
                        <w:r>
                          <w:t>83°</w:t>
                        </w:r>
                      </w:p>
                    </w:txbxContent>
                  </v:textbox>
                </v:shape>
                <v:group id="Group 196" o:spid="_x0000_s1114" style="position:absolute;width:22520;height:36048" coordsize="22520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group id="Group 80" o:spid="_x0000_s1115" style="position:absolute;left:3333;width:19187;height:36048" coordorigin="79" coordsize="19134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group id="Group 81" o:spid="_x0000_s1116" style="position:absolute;left:79;width:19135;height:36048" coordorigin="2041" coordsize="19134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AutoShape 85" o:spid="_x0000_s1117" type="#_x0000_t32" style="position:absolute;left:12573;top:18859;width:4660;height:16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">
                        <v:stroke dashstyle="dash" endarrow="block"/>
                      </v:shape>
                      <v:group id="Group 83" o:spid="_x0000_s1118" style="position:absolute;left:2041;width:19135;height:36048" coordorigin="2041" coordsize="19134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group id="Group 84" o:spid="_x0000_s1119" style="position:absolute;left:2041;width:19135;height:36048;flip:x" coordorigin="-1244,-2914" coordsize="13747,37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">
                          <v:group id="Group 98" o:spid="_x0000_s1120" style="position:absolute;left:-488;top:-2914;width:12991;height:29158" coordorigin="2703,6748" coordsize="2046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  <v:group id="Group 96" o:spid="_x0000_s1121" style="position:absolute;left:2703;top:6748;width:2046;height:4592" coordorigin="2703,6748" coordsize="2046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<v:group id="Group 94" o:spid="_x0000_s1122" style="position:absolute;left:3155;top:6748;width:1594;height:3051" coordorigin="3155,6748" coordsize="1594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  <v:line id="Line 83" o:spid="_x0000_s1123" style="position:absolute;flip:x y;visibility:visible;mso-wrap-style:square" from="3155,8466" to="3556,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">
                                  <v:stroke endarrow="block"/>
                                </v:line>
                                <v:group id="_x0000_s1124" style="position:absolute;left:3556;top:6748;width:1193;height:3051" coordorigin="3356,7904" coordsize="1193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    <v:shape id="AutoShape 85" o:spid="_x0000_s1125" type="#_x0000_t32" style="position:absolute;left:3356;top:7904;width:592;height:30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">
                                    <v:stroke dashstyle="dash" endarrow="block"/>
                                  </v:shape>
                                  <v:line id="Line 84" o:spid="_x0000_s1126" style="position:absolute;flip:y;visibility:visible;mso-wrap-style:square" from="3356,9227" to="4364,1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">
                                    <v:stroke endarrow="block"/>
                                  </v:line>
                                  <v:shape id="Text Box 90" o:spid="_x0000_s1127" type="#_x0000_t202" style="position:absolute;left:3577;top:9895;width:972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bzxQAAANw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" stroked="f">
                                    <v:fill opacity="0"/>
                                    <v:textbox>
                                      <w:txbxContent>
                                        <w:p w14:paraId="1D6783C7" w14:textId="5F9BA37D" w:rsidR="003062E6" w:rsidRDefault="003062E6" w:rsidP="003062E6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t>147 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shape id="Text Box 92" o:spid="_x0000_s1128" type="#_x0000_t202" style="position:absolute;left:2703;top:10680;width:157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" stroked="f">
                                <v:fill opacity="0"/>
                                <v:textbox>
                                  <w:txbxContent>
                                    <w:p w14:paraId="07C4E9D6" w14:textId="77777777" w:rsidR="003062E6" w:rsidRDefault="003062E6" w:rsidP="003062E6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Equilibrant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97" o:spid="_x0000_s1129" type="#_x0000_t202" style="position:absolute;left:2926;top:9035;width:864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" stroked="f">
                              <v:fill opacity="0"/>
                              <v:textbox>
                                <w:txbxContent>
                                  <w:p w14:paraId="284B7C21" w14:textId="728BA276" w:rsidR="003062E6" w:rsidRDefault="005F38FB" w:rsidP="003062E6">
                                    <w:r>
                                      <w:t>83</w:t>
                                    </w:r>
                                    <w:r w:rsidR="003062E6">
                                      <w:t>°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90" o:spid="_x0000_s1130" type="#_x0000_t202" style="position:absolute;left:-1244;top:31108;width:617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" stroked="f">
                            <v:fill opacity="0"/>
                            <v:textbox>
                              <w:txbxContent>
                                <w:p w14:paraId="72E5B91B" w14:textId="77777777" w:rsidR="003062E6" w:rsidRDefault="003062E6" w:rsidP="003062E6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20g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83" o:spid="_x0000_s1131" style="position:absolute;flip:y;visibility:visible;mso-wrap-style:square" from="3810,0" to="7353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" strokecolor="red">
                          <v:stroke endarrow="block"/>
                        </v:line>
                        <v:shape id="Text Box 89" o:spid="_x0000_s1132" type="#_x0000_t202" style="position:absolute;left:9525;top:6572;width:305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" stroked="f">
                          <v:fill opacity="0"/>
                          <v:textbox>
                            <w:txbxContent>
                              <w:p w14:paraId="71FB26B5" w14:textId="77777777" w:rsidR="003062E6" w:rsidRDefault="003062E6" w:rsidP="003062E6">
                                <w:r>
                                  <w:t>R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91" o:spid="_x0000_s1133" type="#_x0000_t202" style="position:absolute;left:214;top:1196;width:8589;height:3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" stroked="f">
                      <v:fill opacity="0"/>
                      <v:textbox>
                        <w:txbxContent>
                          <w:p w14:paraId="30CB9FAF" w14:textId="24B563F1" w:rsidR="003062E6" w:rsidRDefault="003062E6" w:rsidP="003062E6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98 N</w:t>
                            </w:r>
                          </w:p>
                        </w:txbxContent>
                      </v:textbox>
                    </v:shape>
                  </v:group>
                  <v:line id="Straight Connector 193" o:spid="_x0000_s1134" style="position:absolute;visibility:visible;mso-wrap-style:square" from="0,2000" to="5181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" strokecolor="#4472c4 [3204]" strokeweight="1.5pt">
                    <v:stroke dashstyle="dash" joinstyle="miter"/>
                    <o:lock v:ext="edit" shapetype="f"/>
                  </v:line>
                  <v:shape id="Text Box 97" o:spid="_x0000_s1135" type="#_x0000_t202" style="position:absolute;left:5238;top:6572;width:7633;height:47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" stroked="f">
                    <v:fill opacity="0"/>
                    <v:textbox>
                      <w:txbxContent>
                        <w:p w14:paraId="5E4E1308" w14:textId="39E4DFED" w:rsidR="005F38FB" w:rsidRDefault="005F38FB" w:rsidP="005F38FB">
                          <w:r>
                            <w:t>97</w:t>
                          </w:r>
                          <w:r>
                            <w:t>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CF61203" w14:textId="5A1AB7B7" w:rsidR="007B109C" w:rsidRDefault="007B109C">
      <w:pPr>
        <w:pStyle w:val="BodyTextIndent3"/>
        <w:ind w:left="720" w:firstLine="0"/>
        <w:rPr>
          <w:i w:val="0"/>
        </w:rPr>
      </w:pPr>
    </w:p>
    <w:p w14:paraId="1B474E8D" w14:textId="7173D2E8" w:rsidR="007B109C" w:rsidRDefault="007B109C" w:rsidP="00722229">
      <w:pPr>
        <w:pStyle w:val="BodyTextIndent3"/>
        <w:ind w:left="0" w:firstLine="0"/>
        <w:rPr>
          <w:i w:val="0"/>
        </w:rPr>
      </w:pPr>
      <w:r>
        <w:rPr>
          <w:i w:val="0"/>
        </w:rPr>
        <w:t xml:space="preserve">We can determine the interior angle </w:t>
      </w:r>
    </w:p>
    <w:p w14:paraId="2E81AF61" w14:textId="5A28FA04" w:rsidR="007B109C" w:rsidRDefault="007B109C" w:rsidP="00722229">
      <w:pPr>
        <w:pStyle w:val="BodyTextIndent3"/>
        <w:ind w:left="0" w:firstLine="0"/>
        <w:rPr>
          <w:i w:val="0"/>
        </w:rPr>
      </w:pPr>
      <w:r>
        <w:rPr>
          <w:i w:val="0"/>
        </w:rPr>
        <w:t>of the triangle made using geometry.</w:t>
      </w:r>
    </w:p>
    <w:p w14:paraId="539E1E45" w14:textId="2345481D" w:rsidR="007B109C" w:rsidRDefault="007B109C" w:rsidP="00722229">
      <w:pPr>
        <w:pStyle w:val="BodyTextIndent3"/>
        <w:ind w:left="0" w:firstLine="0"/>
        <w:rPr>
          <w:i w:val="0"/>
        </w:rPr>
      </w:pPr>
    </w:p>
    <w:p w14:paraId="3A8AD477" w14:textId="5C377D48" w:rsidR="007B109C" w:rsidRDefault="007B109C" w:rsidP="00722229">
      <w:pPr>
        <w:pStyle w:val="BodyTextIndent3"/>
        <w:ind w:left="0" w:firstLine="0"/>
        <w:rPr>
          <w:i w:val="0"/>
        </w:rPr>
      </w:pPr>
      <w:r>
        <w:rPr>
          <w:i w:val="0"/>
        </w:rPr>
        <w:t xml:space="preserve">Using supplementary angles, the interior </w:t>
      </w:r>
    </w:p>
    <w:p w14:paraId="3CDD0A0D" w14:textId="000132AD" w:rsidR="007B109C" w:rsidRDefault="00FA26DA" w:rsidP="00722229">
      <w:pPr>
        <w:pStyle w:val="BodyTextIndent3"/>
        <w:ind w:left="0" w:firstLine="0"/>
        <w:rPr>
          <w:i w:val="0"/>
        </w:rPr>
      </w:pPr>
      <w:r>
        <w:rPr>
          <w:i w:val="0"/>
        </w:rPr>
        <w:t>a</w:t>
      </w:r>
      <w:r w:rsidR="007B109C">
        <w:rPr>
          <w:i w:val="0"/>
        </w:rPr>
        <w:t>ngle between the two sides of the triangle</w:t>
      </w:r>
    </w:p>
    <w:p w14:paraId="24994708" w14:textId="51CF640C" w:rsidR="00722229" w:rsidRDefault="007B109C" w:rsidP="00722229">
      <w:pPr>
        <w:pStyle w:val="BodyTextIndent3"/>
        <w:ind w:left="0" w:firstLine="0"/>
        <w:rPr>
          <w:i w:val="0"/>
        </w:rPr>
      </w:pPr>
      <w:r>
        <w:rPr>
          <w:i w:val="0"/>
        </w:rPr>
        <w:t>Is 97</w:t>
      </w:r>
      <w:r>
        <w:t>°</w:t>
      </w:r>
      <w:r>
        <w:rPr>
          <w:i w:val="0"/>
        </w:rPr>
        <w:t>.</w:t>
      </w:r>
    </w:p>
    <w:p w14:paraId="62A77961" w14:textId="0B57917D" w:rsidR="00722229" w:rsidRDefault="00722229" w:rsidP="00722229">
      <w:pPr>
        <w:pStyle w:val="BodyTextIndent3"/>
        <w:ind w:left="0" w:firstLine="0"/>
        <w:rPr>
          <w:i w:val="0"/>
        </w:rPr>
      </w:pPr>
    </w:p>
    <w:p w14:paraId="0EEBBF12" w14:textId="77777777" w:rsidR="00722229" w:rsidRDefault="00722229" w:rsidP="00722229">
      <w:pPr>
        <w:pStyle w:val="BodyTextIndent3"/>
        <w:ind w:left="0" w:firstLine="0"/>
        <w:rPr>
          <w:i w:val="0"/>
        </w:rPr>
      </w:pPr>
      <w:r>
        <w:rPr>
          <w:i w:val="0"/>
        </w:rPr>
        <w:t>Since it is a non-right triangle, but we know</w:t>
      </w:r>
    </w:p>
    <w:p w14:paraId="31EBD87F" w14:textId="77777777" w:rsidR="00722229" w:rsidRDefault="00722229" w:rsidP="00722229">
      <w:pPr>
        <w:pStyle w:val="BodyTextIndent3"/>
        <w:ind w:left="0" w:firstLine="0"/>
        <w:rPr>
          <w:i w:val="0"/>
        </w:rPr>
      </w:pPr>
      <w:r>
        <w:rPr>
          <w:i w:val="0"/>
        </w:rPr>
        <w:t xml:space="preserve">the two sides and the angle in between them, </w:t>
      </w:r>
    </w:p>
    <w:p w14:paraId="462392F0" w14:textId="77777777" w:rsidR="00722229" w:rsidRDefault="00722229" w:rsidP="00722229">
      <w:pPr>
        <w:pStyle w:val="BodyTextIndent3"/>
        <w:ind w:left="0" w:firstLine="0"/>
        <w:rPr>
          <w:i w:val="0"/>
        </w:rPr>
      </w:pPr>
      <w:r>
        <w:rPr>
          <w:i w:val="0"/>
        </w:rPr>
        <w:t xml:space="preserve">we can use the law of cosines to calculate an </w:t>
      </w:r>
    </w:p>
    <w:p w14:paraId="713802B6" w14:textId="77777777" w:rsidR="00722229" w:rsidRDefault="00722229" w:rsidP="00722229">
      <w:pPr>
        <w:pStyle w:val="BodyTextIndent3"/>
        <w:ind w:left="0" w:firstLine="0"/>
        <w:rPr>
          <w:i w:val="0"/>
        </w:rPr>
      </w:pPr>
      <w:r>
        <w:rPr>
          <w:i w:val="0"/>
        </w:rPr>
        <w:t>experimental resultant (R).</w:t>
      </w:r>
    </w:p>
    <w:p w14:paraId="2BD4FD9B" w14:textId="77777777" w:rsidR="00722229" w:rsidRDefault="00722229">
      <w:pPr>
        <w:pStyle w:val="BodyTextIndent3"/>
        <w:ind w:left="720" w:firstLine="0"/>
        <w:rPr>
          <w:i w:val="0"/>
        </w:rPr>
      </w:pPr>
    </w:p>
    <w:p w14:paraId="2511F1D6" w14:textId="01E6BFD4" w:rsidR="00722229" w:rsidRDefault="00722229" w:rsidP="00722229">
      <w:r>
        <w:t>R</w:t>
      </w:r>
      <w:r>
        <w:rPr>
          <w:vertAlign w:val="superscript"/>
        </w:rPr>
        <w:t>2</w:t>
      </w:r>
      <w:r>
        <w:t xml:space="preserve"> = A</w:t>
      </w:r>
      <w:r>
        <w:rPr>
          <w:vertAlign w:val="superscript"/>
        </w:rPr>
        <w:t>2</w:t>
      </w:r>
      <w:r>
        <w:t xml:space="preserve"> + B</w:t>
      </w:r>
      <w:r>
        <w:rPr>
          <w:vertAlign w:val="superscript"/>
        </w:rPr>
        <w:t>2</w:t>
      </w:r>
      <w:r>
        <w:t xml:space="preserve"> – 2ABCos θ</w:t>
      </w:r>
    </w:p>
    <w:p w14:paraId="0C59D6B3" w14:textId="6D8E4AB9" w:rsidR="00722229" w:rsidRDefault="00722229" w:rsidP="00722229"/>
    <w:p w14:paraId="48A10485" w14:textId="43F36412" w:rsidR="00722229" w:rsidRDefault="00722229" w:rsidP="00722229">
      <w:r>
        <w:t>R = √(A</w:t>
      </w:r>
      <w:r>
        <w:rPr>
          <w:vertAlign w:val="superscript"/>
        </w:rPr>
        <w:t>2</w:t>
      </w:r>
      <w:r>
        <w:t xml:space="preserve"> + B</w:t>
      </w:r>
      <w:r>
        <w:rPr>
          <w:vertAlign w:val="superscript"/>
        </w:rPr>
        <w:t>2</w:t>
      </w:r>
      <w:r>
        <w:t xml:space="preserve"> – 2ABCos θ)</w:t>
      </w:r>
    </w:p>
    <w:p w14:paraId="6B52D85C" w14:textId="644328BF" w:rsidR="00722229" w:rsidRDefault="00722229" w:rsidP="00722229"/>
    <w:p w14:paraId="4927BFAB" w14:textId="74AE0602" w:rsidR="00722229" w:rsidRDefault="00722229" w:rsidP="00722229">
      <w:r>
        <w:t>R = √([98 N]</w:t>
      </w:r>
      <w:r>
        <w:rPr>
          <w:vertAlign w:val="superscript"/>
        </w:rPr>
        <w:t>2</w:t>
      </w:r>
      <w:r>
        <w:t xml:space="preserve"> + [147 N]</w:t>
      </w:r>
      <w:r>
        <w:rPr>
          <w:vertAlign w:val="superscript"/>
        </w:rPr>
        <w:t>2</w:t>
      </w:r>
      <w:r>
        <w:t xml:space="preserve"> – 2[98 N][147 N]Cos 97)</w:t>
      </w:r>
    </w:p>
    <w:p w14:paraId="7F7F13CE" w14:textId="77777777" w:rsidR="00722229" w:rsidRDefault="00722229" w:rsidP="00722229"/>
    <w:p w14:paraId="06D586CC" w14:textId="304E56E5" w:rsidR="00722229" w:rsidRDefault="00722229" w:rsidP="00722229">
      <w:r>
        <w:t>R = 186 N</w:t>
      </w:r>
    </w:p>
    <w:p w14:paraId="486869DB" w14:textId="68B1C827" w:rsidR="00722229" w:rsidRDefault="00722229" w:rsidP="00722229"/>
    <w:p w14:paraId="075878F5" w14:textId="54D24696" w:rsidR="00722229" w:rsidRDefault="00722229" w:rsidP="00722229">
      <w:r>
        <w:t>Percent Error = (196 N – 186 N) / 196 N x 100 % = 5.1 % error</w:t>
      </w:r>
    </w:p>
    <w:p w14:paraId="570477A0" w14:textId="0CCCE760" w:rsidR="00B62895" w:rsidRDefault="003B7980">
      <w:pPr>
        <w:pStyle w:val="BodyTextIndent3"/>
        <w:ind w:left="720" w:firstLine="0"/>
        <w:rPr>
          <w:i w:val="0"/>
        </w:rPr>
      </w:pPr>
      <w:r>
        <w:rPr>
          <w:i w:val="0"/>
        </w:rPr>
        <w:br w:type="page"/>
      </w:r>
    </w:p>
    <w:p w14:paraId="616E1016" w14:textId="118A849A" w:rsidR="00B62895" w:rsidRDefault="005F38F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3744" behindDoc="0" locked="0" layoutInCell="1" allowOverlap="1" wp14:anchorId="1C3FF609" wp14:editId="6D190BFF">
                <wp:simplePos x="0" y="0"/>
                <wp:positionH relativeFrom="column">
                  <wp:posOffset>-78740</wp:posOffset>
                </wp:positionH>
                <wp:positionV relativeFrom="paragraph">
                  <wp:posOffset>128905</wp:posOffset>
                </wp:positionV>
                <wp:extent cx="1918714" cy="3604895"/>
                <wp:effectExtent l="0" t="38100" r="0" b="0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8714" cy="3604895"/>
                          <a:chOff x="7943" y="0"/>
                          <a:chExt cx="1913478" cy="3604895"/>
                        </a:xfrm>
                      </wpg:grpSpPr>
                      <wpg:grpSp>
                        <wpg:cNvPr id="244" name="Group 244"/>
                        <wpg:cNvGrpSpPr/>
                        <wpg:grpSpPr>
                          <a:xfrm>
                            <a:off x="7943" y="0"/>
                            <a:ext cx="1913478" cy="3604895"/>
                            <a:chOff x="204164" y="0"/>
                            <a:chExt cx="1913478" cy="3604895"/>
                          </a:xfrm>
                        </wpg:grpSpPr>
                        <wps:wsp>
                          <wps:cNvPr id="245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300" y="1885950"/>
                              <a:ext cx="466090" cy="16002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g:grpSp>
                          <wpg:cNvPr id="246" name="Group 246"/>
                          <wpg:cNvGrpSpPr/>
                          <wpg:grpSpPr>
                            <a:xfrm>
                              <a:off x="204164" y="0"/>
                              <a:ext cx="1913478" cy="3604895"/>
                              <a:chOff x="204164" y="0"/>
                              <a:chExt cx="1913478" cy="3604895"/>
                            </a:xfrm>
                          </wpg:grpSpPr>
                          <wpg:grpSp>
                            <wpg:cNvPr id="247" name="Group 247"/>
                            <wpg:cNvGrpSpPr/>
                            <wpg:grpSpPr>
                              <a:xfrm flipH="1">
                                <a:off x="204164" y="0"/>
                                <a:ext cx="1913478" cy="3604895"/>
                                <a:chOff x="-124460" y="-291465"/>
                                <a:chExt cx="1374775" cy="3740150"/>
                              </a:xfrm>
                            </wpg:grpSpPr>
                            <wpg:grpSp>
                              <wpg:cNvPr id="248" name="Group 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48895" y="-291465"/>
                                  <a:ext cx="1299210" cy="2915920"/>
                                  <a:chOff x="2703" y="6748"/>
                                  <a:chExt cx="2046" cy="4592"/>
                                </a:xfrm>
                              </wpg:grpSpPr>
                              <wpg:grpSp>
                                <wpg:cNvPr id="249" name="Group 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03" y="6748"/>
                                    <a:ext cx="2046" cy="4592"/>
                                    <a:chOff x="2703" y="6748"/>
                                    <a:chExt cx="2046" cy="4592"/>
                                  </a:xfrm>
                                </wpg:grpSpPr>
                                <wpg:grpSp>
                                  <wpg:cNvPr id="250" name="Group 9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55" y="6748"/>
                                      <a:ext cx="1594" cy="3051"/>
                                      <a:chOff x="3155" y="6748"/>
                                      <a:chExt cx="1594" cy="3051"/>
                                    </a:xfrm>
                                  </wpg:grpSpPr>
                                  <wps:wsp>
                                    <wps:cNvPr id="251" name="Line 8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155" y="8466"/>
                                        <a:ext cx="401" cy="133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252" name="Group 9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556" y="6748"/>
                                        <a:ext cx="1193" cy="3051"/>
                                        <a:chOff x="3356" y="7904"/>
                                        <a:chExt cx="1193" cy="3051"/>
                                      </a:xfrm>
                                    </wpg:grpSpPr>
                                    <wps:wsp>
                                      <wps:cNvPr id="253" name="AutoShape 8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356" y="7904"/>
                                          <a:ext cx="592" cy="305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54" name="Line 8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356" y="9227"/>
                                          <a:ext cx="1008" cy="172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55" name="Text Box 9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77" y="9895"/>
                                          <a:ext cx="972" cy="53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EAD59E6" w14:textId="77777777" w:rsidR="005F38FB" w:rsidRDefault="005F38FB" w:rsidP="005F38FB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t>147 N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32" name="Text Box 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03" y="10680"/>
                                      <a:ext cx="1576" cy="6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5EB2CC" w14:textId="77777777" w:rsidR="005F38FB" w:rsidRDefault="005F38FB" w:rsidP="005F38FB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Equilibrant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3" name="Text Box 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26" y="9035"/>
                                    <a:ext cx="864" cy="7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FDFD12" w14:textId="77777777" w:rsidR="005F38FB" w:rsidRDefault="005F38FB" w:rsidP="005F38FB">
                                      <w:r>
                                        <w:t>83°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24460" y="3110865"/>
                                  <a:ext cx="617220" cy="337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E287E4" w14:textId="77777777" w:rsidR="005F38FB" w:rsidRDefault="005F38FB" w:rsidP="005F38FB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F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20g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5" name="Line 8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1000" y="0"/>
                                <a:ext cx="354330" cy="815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53" name="Text Box 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500" y="657225"/>
                                <a:ext cx="305914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83DBF7" w14:textId="77777777" w:rsidR="005F38FB" w:rsidRDefault="005F38FB" w:rsidP="005F38FB">
                                  <w: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6" name="Text Box 91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1402" y="119623"/>
                            <a:ext cx="858955" cy="32805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29A7E08" w14:textId="77777777" w:rsidR="005F38FB" w:rsidRDefault="005F38FB" w:rsidP="005F38FB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98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FF609" id="Group 241" o:spid="_x0000_s1136" style="position:absolute;margin-left:-6.2pt;margin-top:10.15pt;width:151.1pt;height:283.85pt;z-index:251743744;mso-width-relative:margin" coordorigin="79" coordsize="19134,3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">
                <v:group id="Group 244" o:spid="_x0000_s1137" style="position:absolute;left:79;width:19135;height:36048" coordorigin="2041" coordsize="19134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AutoShape 85" o:spid="_x0000_s1138" type="#_x0000_t32" style="position:absolute;left:12573;top:18859;width:4660;height:16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">
                    <v:stroke dashstyle="dash" endarrow="block"/>
                  </v:shape>
                  <v:group id="Group 246" o:spid="_x0000_s1139" style="position:absolute;left:2041;width:19135;height:36048" coordorigin="2041" coordsize="19134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<v:group id="Group 247" o:spid="_x0000_s1140" style="position:absolute;left:2041;width:19135;height:36048;flip:x" coordorigin="-1244,-2914" coordsize="13747,37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">
                      <v:group id="Group 98" o:spid="_x0000_s1141" style="position:absolute;left:-488;top:-2914;width:12991;height:29158" coordorigin="2703,6748" coordsize="2046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<v:group id="Group 96" o:spid="_x0000_s1142" style="position:absolute;left:2703;top:6748;width:2046;height:4592" coordorigin="2703,6748" coordsize="2046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    <v:group id="Group 94" o:spid="_x0000_s1143" style="position:absolute;left:3155;top:6748;width:1594;height:3051" coordorigin="3155,6748" coordsize="1594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    <v:line id="Line 83" o:spid="_x0000_s1144" style="position:absolute;flip:x y;visibility:visible;mso-wrap-style:square" from="3155,8466" to="3556,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">
                              <v:stroke endarrow="block"/>
                            </v:line>
                            <v:group id="_x0000_s1145" style="position:absolute;left:3556;top:6748;width:1193;height:3051" coordorigin="3356,7904" coordsize="1193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        <v:shape id="AutoShape 85" o:spid="_x0000_s1146" type="#_x0000_t32" style="position:absolute;left:3356;top:7904;width:592;height:30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">
                                <v:stroke dashstyle="dash" endarrow="block"/>
                              </v:shape>
                              <v:line id="Line 84" o:spid="_x0000_s1147" style="position:absolute;flip:y;visibility:visible;mso-wrap-style:square" from="3356,9227" to="4364,1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">
                                <v:stroke endarrow="block"/>
                              </v:line>
                              <v:shape id="Text Box 90" o:spid="_x0000_s1148" type="#_x0000_t202" style="position:absolute;left:3577;top:9895;width:972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" stroked="f">
                                <v:fill opacity="0"/>
                                <v:textbox>
                                  <w:txbxContent>
                                    <w:p w14:paraId="6EAD59E6" w14:textId="77777777" w:rsidR="005F38FB" w:rsidRDefault="005F38FB" w:rsidP="005F38FB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147 N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shape id="Text Box 92" o:spid="_x0000_s1149" type="#_x0000_t202" style="position:absolute;left:2703;top:10680;width:157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G9IwwAAANsAAAAPAAAAZHJzL2Rvd25yZXYueG1sRI9fa8Iw&#10;FMXfB36HcAVfhqZWkF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UaxvSMMAAADbAAAADwAA&#10;AAAAAAAAAAAAAAAHAgAAZHJzL2Rvd25yZXYueG1sUEsFBgAAAAADAAMAtwAAAPcCAAAAAA==&#10;" stroked="f">
                            <v:fill opacity="0"/>
                            <v:textbox>
                              <w:txbxContent>
                                <w:p w14:paraId="0B5EB2CC" w14:textId="77777777" w:rsidR="005F38FB" w:rsidRDefault="005F38FB" w:rsidP="005F38FB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Equilibrant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7" o:spid="_x0000_s1150" type="#_x0000_t202" style="position:absolute;left:2926;top:9035;width:864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" stroked="f">
                          <v:fill opacity="0"/>
                          <v:textbox>
                            <w:txbxContent>
                              <w:p w14:paraId="4AFDFD12" w14:textId="77777777" w:rsidR="005F38FB" w:rsidRDefault="005F38FB" w:rsidP="005F38FB">
                                <w:r>
                                  <w:t>83°</w:t>
                                </w:r>
                              </w:p>
                            </w:txbxContent>
                          </v:textbox>
                        </v:shape>
                      </v:group>
                      <v:shape id="Text Box 90" o:spid="_x0000_s1151" type="#_x0000_t202" style="position:absolute;left:-1244;top:31108;width:617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VKn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LEJUqfEAAAA2wAAAA8A&#10;AAAAAAAAAAAAAAAABwIAAGRycy9kb3ducmV2LnhtbFBLBQYAAAAAAwADALcAAAD4AgAAAAA=&#10;" stroked="f">
                        <v:fill opacity="0"/>
                        <v:textbox>
                          <w:txbxContent>
                            <w:p w14:paraId="0CE287E4" w14:textId="77777777" w:rsidR="005F38FB" w:rsidRDefault="005F38FB" w:rsidP="005F38FB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20g</w:t>
                              </w:r>
                            </w:p>
                          </w:txbxContent>
                        </v:textbox>
                      </v:shape>
                    </v:group>
                    <v:line id="Line 83" o:spid="_x0000_s1152" style="position:absolute;flip:y;visibility:visible;mso-wrap-style:square" from="3810,0" to="7353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" strokecolor="red">
                      <v:stroke endarrow="block"/>
                    </v:line>
                    <v:shape id="Text Box 89" o:spid="_x0000_s1153" type="#_x0000_t202" style="position:absolute;left:9525;top:6572;width:305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9zxAAAANsAAAAPAAAAZHJzL2Rvd25yZXYueG1sRI9ba8JA&#10;EIXfhf6HZQp9kbrRU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OM/L3PEAAAA2wAAAA8A&#10;AAAAAAAAAAAAAAAABwIAAGRycy9kb3ducmV2LnhtbFBLBQYAAAAAAwADALcAAAD4AgAAAAA=&#10;" stroked="f">
                      <v:fill opacity="0"/>
                      <v:textbox>
                        <w:txbxContent>
                          <w:p w14:paraId="6983DBF7" w14:textId="77777777" w:rsidR="005F38FB" w:rsidRDefault="005F38FB" w:rsidP="005F38FB">
                            <w:r>
                              <w:t>R</w:t>
                            </w:r>
                          </w:p>
                        </w:txbxContent>
                      </v:textbox>
                    </v:shape>
                  </v:group>
                </v:group>
                <v:shape id="Text Box 91" o:spid="_x0000_s1154" type="#_x0000_t202" style="position:absolute;left:214;top:1196;width:8589;height:3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" stroked="f">
                  <v:fill opacity="0"/>
                  <v:textbox>
                    <w:txbxContent>
                      <w:p w14:paraId="029A7E08" w14:textId="77777777" w:rsidR="005F38FB" w:rsidRDefault="005F38FB" w:rsidP="005F38FB">
                        <w:pPr>
                          <w:rPr>
                            <w:vertAlign w:val="subscript"/>
                          </w:rPr>
                        </w:pPr>
                        <w:r>
                          <w:t>98 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6C0976" w14:textId="5B4B86E3" w:rsidR="00B62895" w:rsidRDefault="003B7980">
      <w:pPr>
        <w:tabs>
          <w:tab w:val="left" w:pos="4320"/>
        </w:tabs>
      </w:pPr>
      <w:r>
        <w:tab/>
        <w:t>The easiest angle to mathematically calculate is θ,</w:t>
      </w:r>
    </w:p>
    <w:p w14:paraId="09B3DC2C" w14:textId="2F3C9BAB" w:rsidR="00B62895" w:rsidRDefault="003B7980">
      <w:pPr>
        <w:tabs>
          <w:tab w:val="left" w:pos="4320"/>
        </w:tabs>
      </w:pPr>
      <w:r>
        <w:tab/>
        <w:t xml:space="preserve">which is opposite “R” or </w:t>
      </w:r>
      <w:r w:rsidR="00CC7595">
        <w:t>196</w:t>
      </w:r>
      <w:r>
        <w:t xml:space="preserve"> N.</w:t>
      </w:r>
    </w:p>
    <w:p w14:paraId="54123177" w14:textId="703F99A9" w:rsidR="00B62895" w:rsidRDefault="003B7980">
      <w:pPr>
        <w:tabs>
          <w:tab w:val="left" w:pos="4320"/>
        </w:tabs>
      </w:pPr>
      <w:r>
        <w:tab/>
      </w:r>
    </w:p>
    <w:p w14:paraId="590085E2" w14:textId="07CE8926" w:rsidR="00B62895" w:rsidRDefault="003B7980">
      <w:pPr>
        <w:tabs>
          <w:tab w:val="left" w:pos="4320"/>
        </w:tabs>
      </w:pPr>
      <w:r>
        <w:tab/>
        <w:t>Calculate angle θ using the law of cosines.</w:t>
      </w:r>
    </w:p>
    <w:p w14:paraId="041D1F46" w14:textId="7C7ADBB3" w:rsidR="00B62895" w:rsidRDefault="00B62895">
      <w:pPr>
        <w:tabs>
          <w:tab w:val="left" w:pos="4320"/>
        </w:tabs>
      </w:pPr>
    </w:p>
    <w:p w14:paraId="6C4570AE" w14:textId="1F2D1732" w:rsidR="00B62895" w:rsidRDefault="003B7980">
      <w:pPr>
        <w:tabs>
          <w:tab w:val="left" w:pos="4320"/>
        </w:tabs>
      </w:pPr>
      <w:r>
        <w:tab/>
        <w:t>See the calculation below:</w:t>
      </w:r>
    </w:p>
    <w:p w14:paraId="3F00C284" w14:textId="3733839F" w:rsidR="00B62895" w:rsidRDefault="00A61FBD">
      <w:pPr>
        <w:tabs>
          <w:tab w:val="left" w:pos="43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745EF1FC" wp14:editId="74EE1DDC">
                <wp:simplePos x="0" y="0"/>
                <wp:positionH relativeFrom="column">
                  <wp:posOffset>2228850</wp:posOffset>
                </wp:positionH>
                <wp:positionV relativeFrom="paragraph">
                  <wp:posOffset>127634</wp:posOffset>
                </wp:positionV>
                <wp:extent cx="3840480" cy="2657475"/>
                <wp:effectExtent l="0" t="0" r="26670" b="28575"/>
                <wp:wrapNone/>
                <wp:docPr id="4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B71FF" w14:textId="77777777" w:rsidR="005F38FB" w:rsidRDefault="003B7980" w:rsidP="005F38FB">
                            <w:r>
                              <w:t xml:space="preserve">Use the Law of Cosines to calculate the </w:t>
                            </w:r>
                            <w:r w:rsidR="005F38FB">
                              <w:t xml:space="preserve">interior angle opposite the </w:t>
                            </w:r>
                            <w:r>
                              <w:t>resultant</w:t>
                            </w:r>
                            <w:r w:rsidR="005F38FB">
                              <w:t xml:space="preserve"> by rearranging </w:t>
                            </w:r>
                          </w:p>
                          <w:p w14:paraId="7A0B86FF" w14:textId="77777777" w:rsidR="005F38FB" w:rsidRDefault="005F38FB" w:rsidP="005F38FB"/>
                          <w:p w14:paraId="0165346E" w14:textId="1DD11B28" w:rsidR="00B62895" w:rsidRDefault="003B7980" w:rsidP="005F38FB">
                            <w:r>
                              <w:t>R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 A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+ B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- 2ABCos θ</w:t>
                            </w:r>
                          </w:p>
                          <w:p w14:paraId="229914F0" w14:textId="77777777" w:rsidR="00B62895" w:rsidRDefault="00B62895"/>
                          <w:p w14:paraId="65C4FEC6" w14:textId="014489D7" w:rsidR="00B62895" w:rsidRDefault="003B7980">
                            <w:r>
                              <w:t>2ABCos θ = A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+ B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- R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14:paraId="516ED120" w14:textId="77777777" w:rsidR="00B62895" w:rsidRDefault="00B62895"/>
                          <w:p w14:paraId="23599D08" w14:textId="3D68B11B" w:rsidR="00B62895" w:rsidRDefault="003B7980">
                            <w:r>
                              <w:t>Cos θ = (A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+ B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- R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 / 2AB</w:t>
                            </w:r>
                          </w:p>
                          <w:p w14:paraId="3FE9FEAB" w14:textId="77777777" w:rsidR="00B62895" w:rsidRDefault="00B62895"/>
                          <w:p w14:paraId="0EDBB9E5" w14:textId="037D2391" w:rsidR="00B62895" w:rsidRDefault="003B7980">
                            <w:r>
                              <w:t>θ = Cos</w:t>
                            </w:r>
                            <w:r>
                              <w:rPr>
                                <w:vertAlign w:val="superscript"/>
                              </w:rPr>
                              <w:t>-1</w:t>
                            </w:r>
                            <w:r>
                              <w:t xml:space="preserve"> (A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+ B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- R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) / 2AB </w:t>
                            </w:r>
                          </w:p>
                          <w:p w14:paraId="1E773C84" w14:textId="77777777" w:rsidR="00B62895" w:rsidRDefault="00B62895"/>
                          <w:p w14:paraId="5F5961E1" w14:textId="56AA9C4F" w:rsidR="00B62895" w:rsidRDefault="003B7980">
                            <w:r>
                              <w:t>θ = Cos</w:t>
                            </w:r>
                            <w:r>
                              <w:rPr>
                                <w:vertAlign w:val="superscript"/>
                              </w:rPr>
                              <w:t>-1</w:t>
                            </w:r>
                            <w:r>
                              <w:t xml:space="preserve"> (</w:t>
                            </w:r>
                            <w:r w:rsidR="00CC7595">
                              <w:t>(</w:t>
                            </w:r>
                            <w:r w:rsidR="0087477C">
                              <w:t>98</w:t>
                            </w:r>
                            <w:r>
                              <w:t xml:space="preserve"> N</w:t>
                            </w:r>
                            <w:r w:rsidR="00CC7595">
                              <w:t>)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+ </w:t>
                            </w:r>
                            <w:r w:rsidR="00CC7595">
                              <w:t>(</w:t>
                            </w:r>
                            <w:r w:rsidR="0087477C">
                              <w:t>147</w:t>
                            </w:r>
                            <w:r>
                              <w:t xml:space="preserve"> N</w:t>
                            </w:r>
                            <w:r w:rsidR="00CC7595">
                              <w:t>)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 w:rsidR="00CC7595">
                              <w:t>–</w:t>
                            </w:r>
                            <w:r>
                              <w:t xml:space="preserve"> </w:t>
                            </w:r>
                            <w:r w:rsidR="00CC7595">
                              <w:t>(196</w:t>
                            </w:r>
                            <w:r>
                              <w:t xml:space="preserve"> N</w:t>
                            </w:r>
                            <w:r w:rsidR="00CC7595">
                              <w:t>)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 / 2(</w:t>
                            </w:r>
                            <w:r w:rsidR="00CC7595">
                              <w:t>9</w:t>
                            </w:r>
                            <w:r w:rsidR="0087477C">
                              <w:t>8</w:t>
                            </w:r>
                            <w:r>
                              <w:t xml:space="preserve"> N)(</w:t>
                            </w:r>
                            <w:r w:rsidR="0087477C">
                              <w:t>147</w:t>
                            </w:r>
                            <w:r>
                              <w:t xml:space="preserve"> N)</w:t>
                            </w:r>
                          </w:p>
                          <w:p w14:paraId="030CCAFC" w14:textId="77777777" w:rsidR="00B62895" w:rsidRDefault="00B62895"/>
                          <w:p w14:paraId="1CD3DBA6" w14:textId="61BCFFDD" w:rsidR="00B62895" w:rsidRDefault="003B7980">
                            <w:r>
                              <w:t>θ = 1</w:t>
                            </w:r>
                            <w:r w:rsidR="0087477C">
                              <w:t>04</w:t>
                            </w:r>
                            <w:r>
                              <w:t xml:space="preserve">°  </w:t>
                            </w:r>
                          </w:p>
                          <w:p w14:paraId="069E2855" w14:textId="77777777" w:rsidR="00B62895" w:rsidRDefault="00B628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EF1FC" id="Text Box 73" o:spid="_x0000_s1155" type="#_x0000_t202" style="position:absolute;margin-left:175.5pt;margin-top:10.05pt;width:302.4pt;height:209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" o:allowincell="f">
                <v:textbox>
                  <w:txbxContent>
                    <w:p w14:paraId="5F7B71FF" w14:textId="77777777" w:rsidR="005F38FB" w:rsidRDefault="003B7980" w:rsidP="005F38FB">
                      <w:r>
                        <w:t xml:space="preserve">Use the Law of Cosines to calculate the </w:t>
                      </w:r>
                      <w:r w:rsidR="005F38FB">
                        <w:t xml:space="preserve">interior angle opposite the </w:t>
                      </w:r>
                      <w:r>
                        <w:t>resultant</w:t>
                      </w:r>
                      <w:r w:rsidR="005F38FB">
                        <w:t xml:space="preserve"> by rearranging </w:t>
                      </w:r>
                    </w:p>
                    <w:p w14:paraId="7A0B86FF" w14:textId="77777777" w:rsidR="005F38FB" w:rsidRDefault="005F38FB" w:rsidP="005F38FB"/>
                    <w:p w14:paraId="0165346E" w14:textId="1DD11B28" w:rsidR="00B62895" w:rsidRDefault="003B7980" w:rsidP="005F38FB">
                      <w:r>
                        <w:t>R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= A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+ B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- 2ABCos θ</w:t>
                      </w:r>
                    </w:p>
                    <w:p w14:paraId="229914F0" w14:textId="77777777" w:rsidR="00B62895" w:rsidRDefault="00B62895"/>
                    <w:p w14:paraId="65C4FEC6" w14:textId="014489D7" w:rsidR="00B62895" w:rsidRDefault="003B7980">
                      <w:r>
                        <w:t>2ABCos θ = A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+ B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- R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14:paraId="516ED120" w14:textId="77777777" w:rsidR="00B62895" w:rsidRDefault="00B62895"/>
                    <w:p w14:paraId="23599D08" w14:textId="3D68B11B" w:rsidR="00B62895" w:rsidRDefault="003B7980">
                      <w:r>
                        <w:t>Cos θ = (A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+ B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- R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) / 2AB</w:t>
                      </w:r>
                    </w:p>
                    <w:p w14:paraId="3FE9FEAB" w14:textId="77777777" w:rsidR="00B62895" w:rsidRDefault="00B62895"/>
                    <w:p w14:paraId="0EDBB9E5" w14:textId="037D2391" w:rsidR="00B62895" w:rsidRDefault="003B7980">
                      <w:r>
                        <w:t>θ = Cos</w:t>
                      </w:r>
                      <w:r>
                        <w:rPr>
                          <w:vertAlign w:val="superscript"/>
                        </w:rPr>
                        <w:t>-1</w:t>
                      </w:r>
                      <w:r>
                        <w:t xml:space="preserve"> (A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+ B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- R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) / 2AB </w:t>
                      </w:r>
                    </w:p>
                    <w:p w14:paraId="1E773C84" w14:textId="77777777" w:rsidR="00B62895" w:rsidRDefault="00B62895"/>
                    <w:p w14:paraId="5F5961E1" w14:textId="56AA9C4F" w:rsidR="00B62895" w:rsidRDefault="003B7980">
                      <w:r>
                        <w:t>θ = Cos</w:t>
                      </w:r>
                      <w:r>
                        <w:rPr>
                          <w:vertAlign w:val="superscript"/>
                        </w:rPr>
                        <w:t>-1</w:t>
                      </w:r>
                      <w:r>
                        <w:t xml:space="preserve"> (</w:t>
                      </w:r>
                      <w:r w:rsidR="00CC7595">
                        <w:t>(</w:t>
                      </w:r>
                      <w:r w:rsidR="0087477C">
                        <w:t>98</w:t>
                      </w:r>
                      <w:r>
                        <w:t xml:space="preserve"> N</w:t>
                      </w:r>
                      <w:r w:rsidR="00CC7595">
                        <w:t>)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+ </w:t>
                      </w:r>
                      <w:r w:rsidR="00CC7595">
                        <w:t>(</w:t>
                      </w:r>
                      <w:r w:rsidR="0087477C">
                        <w:t>147</w:t>
                      </w:r>
                      <w:r>
                        <w:t xml:space="preserve"> N</w:t>
                      </w:r>
                      <w:r w:rsidR="00CC7595">
                        <w:t>)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 xml:space="preserve"> </w:t>
                      </w:r>
                      <w:r w:rsidR="00CC7595">
                        <w:t>–</w:t>
                      </w:r>
                      <w:r>
                        <w:t xml:space="preserve"> </w:t>
                      </w:r>
                      <w:r w:rsidR="00CC7595">
                        <w:t>(196</w:t>
                      </w:r>
                      <w:r>
                        <w:t xml:space="preserve"> N</w:t>
                      </w:r>
                      <w:r w:rsidR="00CC7595">
                        <w:t>)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) / 2(</w:t>
                      </w:r>
                      <w:r w:rsidR="00CC7595">
                        <w:t>9</w:t>
                      </w:r>
                      <w:r w:rsidR="0087477C">
                        <w:t>8</w:t>
                      </w:r>
                      <w:r>
                        <w:t xml:space="preserve"> N)(</w:t>
                      </w:r>
                      <w:r w:rsidR="0087477C">
                        <w:t>147</w:t>
                      </w:r>
                      <w:r>
                        <w:t xml:space="preserve"> N)</w:t>
                      </w:r>
                    </w:p>
                    <w:p w14:paraId="030CCAFC" w14:textId="77777777" w:rsidR="00B62895" w:rsidRDefault="00B62895"/>
                    <w:p w14:paraId="1CD3DBA6" w14:textId="61BCFFDD" w:rsidR="00B62895" w:rsidRDefault="003B7980">
                      <w:r>
                        <w:t>θ = 1</w:t>
                      </w:r>
                      <w:r w:rsidR="0087477C">
                        <w:t>04</w:t>
                      </w:r>
                      <w:r>
                        <w:t xml:space="preserve">°  </w:t>
                      </w:r>
                    </w:p>
                    <w:p w14:paraId="069E2855" w14:textId="77777777" w:rsidR="00B62895" w:rsidRDefault="00B62895"/>
                  </w:txbxContent>
                </v:textbox>
              </v:shape>
            </w:pict>
          </mc:Fallback>
        </mc:AlternateContent>
      </w:r>
    </w:p>
    <w:p w14:paraId="1B330CCF" w14:textId="4D71473C" w:rsidR="00B62895" w:rsidRDefault="00B62895"/>
    <w:p w14:paraId="107F2649" w14:textId="0C0BB6FC" w:rsidR="00B62895" w:rsidRDefault="003B7980">
      <w:r>
        <w:tab/>
      </w:r>
      <w:r>
        <w:tab/>
      </w:r>
    </w:p>
    <w:p w14:paraId="78EC8420" w14:textId="66A46673" w:rsidR="00B62895" w:rsidRDefault="00B62895"/>
    <w:p w14:paraId="2495B604" w14:textId="2FFB882E" w:rsidR="00B62895" w:rsidRDefault="00B62895"/>
    <w:p w14:paraId="1E746AA2" w14:textId="77777777" w:rsidR="00B62895" w:rsidRDefault="00B62895"/>
    <w:p w14:paraId="732B7EA6" w14:textId="77777777" w:rsidR="00B62895" w:rsidRDefault="00B62895"/>
    <w:p w14:paraId="66A6902D" w14:textId="596197D5" w:rsidR="00B62895" w:rsidRDefault="00B62895"/>
    <w:p w14:paraId="1EF60184" w14:textId="1DC67D38" w:rsidR="00B62895" w:rsidRDefault="00B62895"/>
    <w:p w14:paraId="5EA4DF65" w14:textId="4125A5F7" w:rsidR="00B62895" w:rsidRDefault="00B62895"/>
    <w:p w14:paraId="761B199A" w14:textId="1C27838F" w:rsidR="00B62895" w:rsidRDefault="00B62895"/>
    <w:p w14:paraId="08B22914" w14:textId="6FB96A6A" w:rsidR="00B62895" w:rsidRDefault="00B62895"/>
    <w:p w14:paraId="35DE88C2" w14:textId="2A621775" w:rsidR="00B62895" w:rsidRDefault="00B62895"/>
    <w:p w14:paraId="35313F90" w14:textId="15FFAB2C" w:rsidR="00B62895" w:rsidRDefault="00B62895"/>
    <w:p w14:paraId="3D603CEC" w14:textId="635FDF2C" w:rsidR="00B62895" w:rsidRDefault="00B62895"/>
    <w:p w14:paraId="300DF9C2" w14:textId="74C02A85" w:rsidR="00B62895" w:rsidRDefault="00B62895"/>
    <w:p w14:paraId="23336105" w14:textId="2F69489F" w:rsidR="00B62895" w:rsidRDefault="00B62895"/>
    <w:p w14:paraId="051DB29E" w14:textId="316DFA06" w:rsidR="00B62895" w:rsidRDefault="005F38FB"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31EBD8B5" wp14:editId="6DFC743C">
                <wp:simplePos x="0" y="0"/>
                <wp:positionH relativeFrom="column">
                  <wp:posOffset>-123825</wp:posOffset>
                </wp:positionH>
                <wp:positionV relativeFrom="paragraph">
                  <wp:posOffset>92075</wp:posOffset>
                </wp:positionV>
                <wp:extent cx="2252089" cy="3604895"/>
                <wp:effectExtent l="0" t="3810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089" cy="3604895"/>
                          <a:chOff x="0" y="0"/>
                          <a:chExt cx="2252089" cy="3604895"/>
                        </a:xfrm>
                      </wpg:grpSpPr>
                      <wps:wsp>
                        <wps:cNvPr id="199" name="Text Box 97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57175" y="381000"/>
                            <a:ext cx="763270" cy="479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F9E46E" w14:textId="3132AF42" w:rsidR="005F38FB" w:rsidRDefault="00C56BED" w:rsidP="005F38FB">
                              <w:r>
                                <w:t>76</w:t>
                              </w:r>
                              <w:r w:rsidR="005F38FB">
                                <w:t>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0" name="Group 200"/>
                        <wpg:cNvGrpSpPr/>
                        <wpg:grpSpPr>
                          <a:xfrm>
                            <a:off x="0" y="0"/>
                            <a:ext cx="2252089" cy="3604895"/>
                            <a:chOff x="0" y="0"/>
                            <a:chExt cx="2252089" cy="3604895"/>
                          </a:xfrm>
                        </wpg:grpSpPr>
                        <wpg:grpSp>
                          <wpg:cNvPr id="201" name="Group 201"/>
                          <wpg:cNvGrpSpPr>
                            <a:grpSpLocks/>
                          </wpg:cNvGrpSpPr>
                          <wpg:grpSpPr>
                            <a:xfrm>
                              <a:off x="333375" y="0"/>
                              <a:ext cx="1918714" cy="3604895"/>
                              <a:chOff x="7943" y="0"/>
                              <a:chExt cx="1913478" cy="3604895"/>
                            </a:xfrm>
                          </wpg:grpSpPr>
                          <wpg:grpSp>
                            <wpg:cNvPr id="202" name="Group 202"/>
                            <wpg:cNvGrpSpPr/>
                            <wpg:grpSpPr>
                              <a:xfrm>
                                <a:off x="7943" y="0"/>
                                <a:ext cx="1913478" cy="3604895"/>
                                <a:chOff x="204164" y="0"/>
                                <a:chExt cx="1913478" cy="3604895"/>
                              </a:xfrm>
                            </wpg:grpSpPr>
                            <wps:wsp>
                              <wps:cNvPr id="203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7300" y="1885950"/>
                                  <a:ext cx="466090" cy="1600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g:grpSp>
                              <wpg:cNvPr id="204" name="Group 204"/>
                              <wpg:cNvGrpSpPr/>
                              <wpg:grpSpPr>
                                <a:xfrm>
                                  <a:off x="204164" y="0"/>
                                  <a:ext cx="1913478" cy="3604895"/>
                                  <a:chOff x="204164" y="0"/>
                                  <a:chExt cx="1913478" cy="3604895"/>
                                </a:xfrm>
                              </wpg:grpSpPr>
                              <wpg:grpSp>
                                <wpg:cNvPr id="205" name="Group 205"/>
                                <wpg:cNvGrpSpPr/>
                                <wpg:grpSpPr>
                                  <a:xfrm flipH="1">
                                    <a:off x="204164" y="0"/>
                                    <a:ext cx="1913478" cy="3604895"/>
                                    <a:chOff x="-124460" y="-291465"/>
                                    <a:chExt cx="1374775" cy="3740150"/>
                                  </a:xfrm>
                                </wpg:grpSpPr>
                                <wpg:grpSp>
                                  <wpg:cNvPr id="206" name="Group 9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-48895" y="-291465"/>
                                      <a:ext cx="1299210" cy="2915920"/>
                                      <a:chOff x="2703" y="6748"/>
                                      <a:chExt cx="2046" cy="4592"/>
                                    </a:xfrm>
                                  </wpg:grpSpPr>
                                  <wpg:grpSp>
                                    <wpg:cNvPr id="207" name="Group 9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703" y="6748"/>
                                        <a:ext cx="2046" cy="4592"/>
                                        <a:chOff x="2703" y="6748"/>
                                        <a:chExt cx="2046" cy="4592"/>
                                      </a:xfrm>
                                    </wpg:grpSpPr>
                                    <wpg:grpSp>
                                      <wpg:cNvPr id="208" name="Group 9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155" y="6748"/>
                                          <a:ext cx="1594" cy="3051"/>
                                          <a:chOff x="3155" y="6748"/>
                                          <a:chExt cx="1594" cy="3051"/>
                                        </a:xfrm>
                                      </wpg:grpSpPr>
                                      <wps:wsp>
                                        <wps:cNvPr id="209" name="Line 8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3155" y="8466"/>
                                            <a:ext cx="401" cy="133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</wps:spPr>
                                        <wps:bodyPr/>
                                      </wps:wsp>
                                      <wpg:grpSp>
                                        <wpg:cNvPr id="210" name="Group 9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556" y="6748"/>
                                            <a:ext cx="1193" cy="3051"/>
                                            <a:chOff x="3356" y="7904"/>
                                            <a:chExt cx="1193" cy="3051"/>
                                          </a:xfrm>
                                        </wpg:grpSpPr>
                                        <wps:wsp>
                                          <wps:cNvPr id="211" name="AutoShape 8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3356" y="7904"/>
                                              <a:ext cx="592" cy="3051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prstDash val="dash"/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212" name="Line 8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3356" y="9227"/>
                                              <a:ext cx="1008" cy="172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 type="triangle" w="med" len="med"/>
                                            </a:ln>
                                          </wps:spPr>
                                          <wps:bodyPr/>
                                        </wps:wsp>
                                        <wps:wsp>
                                          <wps:cNvPr id="213" name="Text Box 9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577" y="9895"/>
                                              <a:ext cx="972" cy="5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>
                                                <a:alpha val="0"/>
                                              </a:srgbClr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5BD1232" w14:textId="77777777" w:rsidR="005F38FB" w:rsidRDefault="005F38FB" w:rsidP="005F38FB">
                                                <w:pPr>
                                                  <w:rPr>
                                                    <w:vertAlign w:val="subscript"/>
                                                  </w:rPr>
                                                </w:pPr>
                                                <w:r>
                                                  <w:t>147 N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214" name="Text Box 9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03" y="10680"/>
                                          <a:ext cx="1576" cy="6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16FF7E1" w14:textId="77777777" w:rsidR="005F38FB" w:rsidRDefault="005F38FB" w:rsidP="005F38FB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t>Equilibrant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15" name="Text Box 9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14" y="9035"/>
                                        <a:ext cx="864" cy="78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F856C58" w14:textId="1266300E" w:rsidR="005F38FB" w:rsidRDefault="00C56BED" w:rsidP="005F38FB">
                                          <w:r>
                                            <w:t>76</w:t>
                                          </w:r>
                                          <w:r w:rsidR="005F38FB">
                                            <w:t>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16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-124460" y="3110865"/>
                                      <a:ext cx="617220" cy="3378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9A64AD" w14:textId="77777777" w:rsidR="005F38FB" w:rsidRDefault="005F38FB" w:rsidP="005F38FB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F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20g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18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81000" y="0"/>
                                    <a:ext cx="354330" cy="815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19" name="Text Box 8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2500" y="657225"/>
                                    <a:ext cx="305914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1532A9" w14:textId="77777777" w:rsidR="005F38FB" w:rsidRDefault="005F38FB" w:rsidP="005F38FB">
                                      <w: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20" name="Text Box 91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21402" y="119623"/>
                                <a:ext cx="858955" cy="3280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457A4D" w14:textId="77777777" w:rsidR="005F38FB" w:rsidRDefault="005F38FB" w:rsidP="005F38FB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98 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1" name="Straight Connector 221"/>
                          <wps:cNvCnPr>
                            <a:cxnSpLocks/>
                          </wps:cNvCnPr>
                          <wps:spPr>
                            <a:xfrm>
                              <a:off x="0" y="200025"/>
                              <a:ext cx="518160" cy="609600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2" name="Text Box 97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485775" y="657225"/>
                              <a:ext cx="763270" cy="4794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71AE04" w14:textId="1A277CD0" w:rsidR="005F38FB" w:rsidRDefault="00C56BED" w:rsidP="005F38FB">
                                <w:r>
                                  <w:rPr>
                                    <w:b/>
                                    <w:bCs/>
                                    <w:color w:val="0070C0"/>
                                  </w:rPr>
                                  <w:t>104</w:t>
                                </w:r>
                                <w:r w:rsidR="005F38FB">
                                  <w:t>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EBD8B5" id="Group 198" o:spid="_x0000_s1156" style="position:absolute;margin-left:-9.75pt;margin-top:7.25pt;width:177.35pt;height:283.85pt;z-index:251745792" coordsize="22520,3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157" type="#_x0000_t202" style="position:absolute;left:2571;top:3810;width:7633;height:47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" stroked="f">
                  <v:fill opacity="0"/>
                  <v:textbox>
                    <w:txbxContent>
                      <w:p w14:paraId="08F9E46E" w14:textId="3132AF42" w:rsidR="005F38FB" w:rsidRDefault="00C56BED" w:rsidP="005F38FB">
                        <w:r>
                          <w:t>76</w:t>
                        </w:r>
                        <w:r w:rsidR="005F38FB">
                          <w:t>°</w:t>
                        </w:r>
                      </w:p>
                    </w:txbxContent>
                  </v:textbox>
                </v:shape>
                <v:group id="Group 200" o:spid="_x0000_s1158" style="position:absolute;width:22520;height:36048" coordsize="22520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group id="Group 201" o:spid="_x0000_s1159" style="position:absolute;left:3333;width:19187;height:36048" coordorigin="79" coordsize="19134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<v:group id="Group 202" o:spid="_x0000_s1160" style="position:absolute;left:79;width:19135;height:36048" coordorigin="2041" coordsize="19134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5" o:spid="_x0000_s1161" type="#_x0000_t32" style="position:absolute;left:12573;top:18859;width:4660;height:16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">
                        <v:stroke dashstyle="dash" endarrow="block"/>
                      </v:shape>
                      <v:group id="Group 204" o:spid="_x0000_s1162" style="position:absolute;left:2041;width:19135;height:36048" coordorigin="2041" coordsize="19134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<v:group id="Group 205" o:spid="_x0000_s1163" style="position:absolute;left:2041;width:19135;height:36048;flip:x" coordorigin="-1244,-2914" coordsize="13747,37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">
                          <v:group id="Group 98" o:spid="_x0000_s1164" style="position:absolute;left:-488;top:-2914;width:12991;height:29158" coordorigin="2703,6748" coordsize="2046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    <v:group id="Group 96" o:spid="_x0000_s1165" style="position:absolute;left:2703;top:6748;width:2046;height:4592" coordorigin="2703,6748" coordsize="2046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      <v:group id="Group 94" o:spid="_x0000_s1166" style="position:absolute;left:3155;top:6748;width:1594;height:3051" coordorigin="3155,6748" coordsize="1594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          <v:line id="Line 83" o:spid="_x0000_s1167" style="position:absolute;flip:x y;visibility:visible;mso-wrap-style:square" from="3155,8466" to="3556,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">
                                  <v:stroke endarrow="block"/>
                                </v:line>
                                <v:group id="_x0000_s1168" style="position:absolute;left:3556;top:6748;width:1193;height:3051" coordorigin="3356,7904" coordsize="1193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          <v:shape id="AutoShape 85" o:spid="_x0000_s1169" type="#_x0000_t32" style="position:absolute;left:3356;top:7904;width:592;height:30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">
                                    <v:stroke dashstyle="dash" endarrow="block"/>
                                  </v:shape>
                                  <v:line id="Line 84" o:spid="_x0000_s1170" style="position:absolute;flip:y;visibility:visible;mso-wrap-style:square" from="3356,9227" to="4364,1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">
                                    <v:stroke endarrow="block"/>
                                  </v:line>
                                  <v:shape id="Text Box 90" o:spid="_x0000_s1171" type="#_x0000_t202" style="position:absolute;left:3577;top:9895;width:972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" stroked="f">
                                    <v:fill opacity="0"/>
                                    <v:textbox>
                                      <w:txbxContent>
                                        <w:p w14:paraId="75BD1232" w14:textId="77777777" w:rsidR="005F38FB" w:rsidRDefault="005F38FB" w:rsidP="005F38FB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t>147 N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shape id="Text Box 92" o:spid="_x0000_s1172" type="#_x0000_t202" style="position:absolute;left:2703;top:10680;width:157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" stroked="f">
                                <v:fill opacity="0"/>
                                <v:textbox>
                                  <w:txbxContent>
                                    <w:p w14:paraId="716FF7E1" w14:textId="77777777" w:rsidR="005F38FB" w:rsidRDefault="005F38FB" w:rsidP="005F38FB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Equilibrant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Text Box 97" o:spid="_x0000_s1173" type="#_x0000_t202" style="position:absolute;left:3014;top:9035;width:864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" stroked="f">
                              <v:fill opacity="0"/>
                              <v:textbox>
                                <w:txbxContent>
                                  <w:p w14:paraId="6F856C58" w14:textId="1266300E" w:rsidR="005F38FB" w:rsidRDefault="00C56BED" w:rsidP="005F38FB">
                                    <w:r>
                                      <w:t>76</w:t>
                                    </w:r>
                                    <w:r w:rsidR="005F38FB">
                                      <w:t>°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90" o:spid="_x0000_s1174" type="#_x0000_t202" style="position:absolute;left:-1244;top:31108;width:617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" stroked="f">
                            <v:fill opacity="0"/>
                            <v:textbox>
                              <w:txbxContent>
                                <w:p w14:paraId="6C9A64AD" w14:textId="77777777" w:rsidR="005F38FB" w:rsidRDefault="005F38FB" w:rsidP="005F38FB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F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20g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83" o:spid="_x0000_s1175" style="position:absolute;flip:y;visibility:visible;mso-wrap-style:square" from="3810,0" to="7353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" strokecolor="red">
                          <v:stroke endarrow="block"/>
                        </v:line>
                        <v:shape id="Text Box 89" o:spid="_x0000_s1176" type="#_x0000_t202" style="position:absolute;left:9525;top:6572;width:305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" stroked="f">
                          <v:fill opacity="0"/>
                          <v:textbox>
                            <w:txbxContent>
                              <w:p w14:paraId="7A1532A9" w14:textId="77777777" w:rsidR="005F38FB" w:rsidRDefault="005F38FB" w:rsidP="005F38FB">
                                <w:r>
                                  <w:t>R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91" o:spid="_x0000_s1177" type="#_x0000_t202" style="position:absolute;left:214;top:1196;width:8589;height:3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" stroked="f">
                      <v:fill opacity="0"/>
                      <v:textbox>
                        <w:txbxContent>
                          <w:p w14:paraId="1A457A4D" w14:textId="77777777" w:rsidR="005F38FB" w:rsidRDefault="005F38FB" w:rsidP="005F38F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98 N</w:t>
                            </w:r>
                          </w:p>
                        </w:txbxContent>
                      </v:textbox>
                    </v:shape>
                  </v:group>
                  <v:line id="Straight Connector 221" o:spid="_x0000_s1178" style="position:absolute;visibility:visible;mso-wrap-style:square" from="0,2000" to="5181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" strokecolor="#4472c4 [3204]" strokeweight="1.5pt">
                    <v:stroke dashstyle="dash" joinstyle="miter"/>
                    <o:lock v:ext="edit" shapetype="f"/>
                  </v:line>
                  <v:shape id="Text Box 97" o:spid="_x0000_s1179" type="#_x0000_t202" style="position:absolute;left:4857;top:6572;width:7633;height:479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" stroked="f">
                    <v:fill opacity="0"/>
                    <v:textbox>
                      <w:txbxContent>
                        <w:p w14:paraId="7671AE04" w14:textId="1A277CD0" w:rsidR="005F38FB" w:rsidRDefault="00C56BED" w:rsidP="005F38FB">
                          <w:r>
                            <w:rPr>
                              <w:b/>
                              <w:bCs/>
                              <w:color w:val="0070C0"/>
                            </w:rPr>
                            <w:t>104</w:t>
                          </w:r>
                          <w:r w:rsidR="005F38FB">
                            <w:t>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F5A1AE8" w14:textId="06B38E7D" w:rsidR="00B62895" w:rsidRDefault="003B7980">
      <w:pPr>
        <w:ind w:left="3600"/>
      </w:pPr>
      <w:r>
        <w:t xml:space="preserve">To determine the angle between the two smallest masses (10 g and </w:t>
      </w:r>
      <w:r w:rsidR="0087477C">
        <w:t>1</w:t>
      </w:r>
      <w:r>
        <w:t xml:space="preserve">5 g or between the two smallest forces </w:t>
      </w:r>
      <w:r w:rsidR="0087477C">
        <w:t>98</w:t>
      </w:r>
      <w:r>
        <w:t xml:space="preserve"> N and 1</w:t>
      </w:r>
      <w:r w:rsidR="0087477C">
        <w:t>47</w:t>
      </w:r>
      <w:r>
        <w:t xml:space="preserve"> N), we use simple geometry as shown:</w:t>
      </w:r>
    </w:p>
    <w:p w14:paraId="1EC72960" w14:textId="0E5C8C21" w:rsidR="00B62895" w:rsidRDefault="00B62895">
      <w:pPr>
        <w:ind w:left="3600"/>
      </w:pPr>
    </w:p>
    <w:p w14:paraId="598AFB59" w14:textId="18C63BAE" w:rsidR="00B62895" w:rsidRDefault="003B7980">
      <w:pPr>
        <w:ind w:left="3600"/>
      </w:pPr>
      <w:r>
        <w:t>θ and @ are supplementary angles (add up to 180°) because they form a straight line.</w:t>
      </w:r>
    </w:p>
    <w:p w14:paraId="43D97D5E" w14:textId="5394D114" w:rsidR="00B62895" w:rsidRDefault="00B62895">
      <w:pPr>
        <w:ind w:left="3600"/>
      </w:pPr>
    </w:p>
    <w:p w14:paraId="09AB588B" w14:textId="430B364A" w:rsidR="00B62895" w:rsidRDefault="003B7980">
      <w:pPr>
        <w:ind w:left="3600"/>
      </w:pPr>
      <w:r>
        <w:t>Since we just calculated angle θ, we find @ by subtraction:</w:t>
      </w:r>
    </w:p>
    <w:p w14:paraId="0D70745D" w14:textId="21784864" w:rsidR="00B62895" w:rsidRDefault="003B7980">
      <w:pPr>
        <w:ind w:left="3600"/>
        <w:rPr>
          <w:b/>
        </w:rPr>
      </w:pPr>
      <w:r>
        <w:tab/>
        <w:t xml:space="preserve">@ = 180° - θ    </w:t>
      </w:r>
      <w:r>
        <w:sym w:font="Wingdings" w:char="F0E0"/>
      </w:r>
      <w:r>
        <w:t xml:space="preserve">   180° – 1</w:t>
      </w:r>
      <w:r w:rsidR="0087477C">
        <w:t>04</w:t>
      </w:r>
      <w:r>
        <w:t xml:space="preserve">°    =   </w:t>
      </w:r>
      <w:r w:rsidR="0087477C">
        <w:rPr>
          <w:b/>
        </w:rPr>
        <w:t>76</w:t>
      </w:r>
      <w:r>
        <w:rPr>
          <w:b/>
        </w:rPr>
        <w:t>°</w:t>
      </w:r>
    </w:p>
    <w:p w14:paraId="1E7DD6AF" w14:textId="5CA1AD72" w:rsidR="002D2145" w:rsidRDefault="002D2145">
      <w:pPr>
        <w:ind w:left="3600"/>
        <w:rPr>
          <w:b/>
        </w:rPr>
      </w:pPr>
    </w:p>
    <w:p w14:paraId="148CAF96" w14:textId="6556A2DC" w:rsidR="002D2145" w:rsidRDefault="002D2145" w:rsidP="002D2145">
      <w:pPr>
        <w:ind w:left="2880" w:firstLine="720"/>
      </w:pPr>
      <w:r>
        <w:t>Percent Error = (83° – 76°) / 76° x 100 % = 9.2 % error</w:t>
      </w:r>
    </w:p>
    <w:p w14:paraId="7438C157" w14:textId="77777777" w:rsidR="002D2145" w:rsidRDefault="002D2145" w:rsidP="002D2145">
      <w:pPr>
        <w:pStyle w:val="BodyTextIndent3"/>
        <w:ind w:left="720" w:firstLine="0"/>
        <w:rPr>
          <w:i w:val="0"/>
        </w:rPr>
      </w:pPr>
      <w:r>
        <w:rPr>
          <w:i w:val="0"/>
        </w:rPr>
        <w:br w:type="page"/>
      </w:r>
    </w:p>
    <w:p w14:paraId="4187DF42" w14:textId="77777777" w:rsidR="002D2145" w:rsidRDefault="002D2145">
      <w:pPr>
        <w:ind w:left="3600"/>
      </w:pPr>
    </w:p>
    <w:p w14:paraId="2E2CB92D" w14:textId="59B21FBC" w:rsidR="00B62895" w:rsidRDefault="002D2145">
      <w:r>
        <w:tab/>
      </w:r>
    </w:p>
    <w:p w14:paraId="2CE791CA" w14:textId="42A2F77C" w:rsidR="00B62895" w:rsidRDefault="003B7980">
      <w:r>
        <w:t>Final Drawing based on calculations:</w:t>
      </w:r>
    </w:p>
    <w:p w14:paraId="4AD0C807" w14:textId="77777777" w:rsidR="00B62895" w:rsidRDefault="00B62895"/>
    <w:p w14:paraId="46967F9F" w14:textId="283CD217" w:rsidR="00B62895" w:rsidRDefault="001104C5">
      <w:r>
        <w:t>F</w:t>
      </w:r>
      <w:r w:rsidR="003B7980">
        <w:t xml:space="preserve">ind the </w:t>
      </w:r>
      <w:r w:rsidR="00796E27">
        <w:t xml:space="preserve">approximate </w:t>
      </w:r>
      <w:r w:rsidR="003B7980">
        <w:t xml:space="preserve">angle between the equilibrant and the two masses: </w:t>
      </w:r>
      <w:r>
        <w:t>(</w:t>
      </w:r>
      <w:r w:rsidR="005A7256">
        <w:t>36</w:t>
      </w:r>
      <w:r w:rsidR="00CA6EFD">
        <w:t>0</w:t>
      </w:r>
      <w:r w:rsidR="003B7980">
        <w:t>° – 7</w:t>
      </w:r>
      <w:r w:rsidR="0003767E">
        <w:t>6</w:t>
      </w:r>
      <w:r w:rsidR="003B7980">
        <w:t>°</w:t>
      </w:r>
      <w:r>
        <w:t>)</w:t>
      </w:r>
      <w:r w:rsidR="003B7980">
        <w:t xml:space="preserve">/2 = </w:t>
      </w:r>
      <w:r w:rsidR="003B7980" w:rsidRPr="00CA6EFD">
        <w:rPr>
          <w:b/>
          <w:color w:val="0070C0"/>
        </w:rPr>
        <w:t>1</w:t>
      </w:r>
      <w:r w:rsidR="0003767E">
        <w:rPr>
          <w:b/>
          <w:color w:val="0070C0"/>
        </w:rPr>
        <w:t>42</w:t>
      </w:r>
      <w:r w:rsidR="003B7980" w:rsidRPr="00CA6EFD">
        <w:rPr>
          <w:b/>
          <w:color w:val="0070C0"/>
        </w:rPr>
        <w:t>°</w:t>
      </w:r>
      <w:r w:rsidRPr="001104C5">
        <w:t>. We assumed a bisected angle, which is not true in real life.</w:t>
      </w:r>
    </w:p>
    <w:p w14:paraId="16AAD0C1" w14:textId="3CE04219" w:rsidR="00B62895" w:rsidRDefault="002F62E3">
      <w:r>
        <w:rPr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3463C0A0" wp14:editId="34EAE4DE">
                <wp:simplePos x="0" y="0"/>
                <wp:positionH relativeFrom="column">
                  <wp:posOffset>1420468</wp:posOffset>
                </wp:positionH>
                <wp:positionV relativeFrom="paragraph">
                  <wp:posOffset>112395</wp:posOffset>
                </wp:positionV>
                <wp:extent cx="2099318" cy="3604895"/>
                <wp:effectExtent l="0" t="38100" r="0" b="0"/>
                <wp:wrapNone/>
                <wp:docPr id="28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318" cy="3604895"/>
                          <a:chOff x="0" y="0"/>
                          <a:chExt cx="2099318" cy="3604895"/>
                        </a:xfrm>
                      </wpg:grpSpPr>
                      <wpg:grpSp>
                        <wpg:cNvPr id="266" name="Group 26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1963961" cy="3604895"/>
                            <a:chOff x="-37181" y="0"/>
                            <a:chExt cx="1958602" cy="3604895"/>
                          </a:xfrm>
                        </wpg:grpSpPr>
                        <wpg:grpSp>
                          <wpg:cNvPr id="267" name="Group 267"/>
                          <wpg:cNvGrpSpPr/>
                          <wpg:grpSpPr>
                            <a:xfrm>
                              <a:off x="171450" y="0"/>
                              <a:ext cx="1749971" cy="3604895"/>
                              <a:chOff x="367671" y="0"/>
                              <a:chExt cx="1749971" cy="3604895"/>
                            </a:xfrm>
                          </wpg:grpSpPr>
                          <wps:wsp>
                            <wps:cNvPr id="268" name="AutoShap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7300" y="1885950"/>
                                <a:ext cx="466090" cy="160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  <wpg:grpSp>
                            <wpg:cNvPr id="269" name="Group 269"/>
                            <wpg:cNvGrpSpPr/>
                            <wpg:grpSpPr>
                              <a:xfrm>
                                <a:off x="367671" y="0"/>
                                <a:ext cx="1749971" cy="3604895"/>
                                <a:chOff x="367671" y="0"/>
                                <a:chExt cx="1749971" cy="3604895"/>
                              </a:xfrm>
                            </wpg:grpSpPr>
                            <wpg:grpSp>
                              <wpg:cNvPr id="270" name="Group 270"/>
                              <wpg:cNvGrpSpPr/>
                              <wpg:grpSpPr>
                                <a:xfrm flipH="1">
                                  <a:off x="367671" y="0"/>
                                  <a:ext cx="1749971" cy="3604895"/>
                                  <a:chOff x="-124460" y="-291465"/>
                                  <a:chExt cx="1257300" cy="3740150"/>
                                </a:xfrm>
                              </wpg:grpSpPr>
                              <wpg:grpSp>
                                <wpg:cNvPr id="271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-48895" y="-291465"/>
                                    <a:ext cx="1181735" cy="2915920"/>
                                    <a:chOff x="2703" y="6748"/>
                                    <a:chExt cx="1861" cy="4592"/>
                                  </a:xfrm>
                                </wpg:grpSpPr>
                                <wpg:grpSp>
                                  <wpg:cNvPr id="272" name="Group 9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703" y="6748"/>
                                      <a:ext cx="1861" cy="4592"/>
                                      <a:chOff x="2703" y="6748"/>
                                      <a:chExt cx="1861" cy="4592"/>
                                    </a:xfrm>
                                  </wpg:grpSpPr>
                                  <wpg:grpSp>
                                    <wpg:cNvPr id="273" name="Group 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155" y="6748"/>
                                        <a:ext cx="1409" cy="3051"/>
                                        <a:chOff x="3155" y="6748"/>
                                        <a:chExt cx="1409" cy="3051"/>
                                      </a:xfrm>
                                    </wpg:grpSpPr>
                                    <wps:wsp>
                                      <wps:cNvPr id="274" name="Line 8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3155" y="8466"/>
                                          <a:ext cx="401" cy="133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275" name="Group 9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487" y="6748"/>
                                          <a:ext cx="1077" cy="3051"/>
                                          <a:chOff x="3287" y="7904"/>
                                          <a:chExt cx="1077" cy="3051"/>
                                        </a:xfrm>
                                      </wpg:grpSpPr>
                                      <wps:wsp>
                                        <wps:cNvPr id="276" name="AutoShape 8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3356" y="7904"/>
                                            <a:ext cx="592" cy="3051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277" name="Line 84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3356" y="9227"/>
                                            <a:ext cx="1008" cy="17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278" name="Text Box 90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287" y="9988"/>
                                            <a:ext cx="972" cy="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1F0E2E0B" w14:textId="73ABB5C3" w:rsidR="002F62E3" w:rsidRDefault="002F62E3" w:rsidP="002F62E3">
                                              <w:pPr>
                                                <w:rPr>
                                                  <w:vertAlign w:val="subscript"/>
                                                </w:rPr>
                                              </w:pPr>
                                              <w:r>
                                                <w:t>F</w:t>
                                              </w:r>
                                              <w:r>
                                                <w:rPr>
                                                  <w:vertAlign w:val="subscript"/>
                                                </w:rPr>
                                                <w:t>15 g</w:t>
                                              </w:r>
                                            </w:p>
                                            <w:p w14:paraId="63A59302" w14:textId="1F7322E3" w:rsidR="003F4541" w:rsidRDefault="003F4541" w:rsidP="003F4541">
                                              <w:pPr>
                                                <w:rPr>
                                                  <w:vertAlign w:val="subscript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279" name="Text Box 9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03" y="10680"/>
                                        <a:ext cx="1576" cy="6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2059056" w14:textId="77777777" w:rsidR="003F4541" w:rsidRDefault="003F4541" w:rsidP="003F4541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t>Equilibrant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80" name="Text Box 9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981" y="9035"/>
                                      <a:ext cx="864" cy="78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7F2091" w14:textId="7477DA6E" w:rsidR="003F4541" w:rsidRDefault="003F4541" w:rsidP="003F4541">
                                        <w:r>
                                          <w:t>76°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81" name="Text Box 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24460" y="3110865"/>
                                    <a:ext cx="617220" cy="3378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6CDEF0" w14:textId="77777777" w:rsidR="003F4541" w:rsidRDefault="003F4541" w:rsidP="003F4541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F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20g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2" name="Line 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1000" y="0"/>
                                  <a:ext cx="354330" cy="8153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83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00" y="657225"/>
                                  <a:ext cx="305914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CC2BC8" w14:textId="77777777" w:rsidR="003F4541" w:rsidRDefault="003F4541" w:rsidP="003F4541">
                                    <w: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84" name="Text Box 91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-37181" y="195823"/>
                              <a:ext cx="858955" cy="32805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FD6A85" w14:textId="77777777" w:rsidR="003F4541" w:rsidRDefault="003F4541" w:rsidP="003F4541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F</w:t>
                                </w:r>
                                <w:r>
                                  <w:rPr>
                                    <w:vertAlign w:val="subscript"/>
                                  </w:rPr>
                                  <w:t>10 g</w:t>
                                </w:r>
                              </w:p>
                              <w:p w14:paraId="75D88774" w14:textId="3EE77EEF" w:rsidR="003F4541" w:rsidRDefault="003F4541" w:rsidP="003F4541">
                                <w:pPr>
                                  <w:rPr>
                                    <w:vertAlign w:val="subscri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5" name="Text Box 91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38250" y="1419225"/>
                            <a:ext cx="861068" cy="32805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7D6A8E" w14:textId="77777777" w:rsidR="002F62E3" w:rsidRDefault="002F62E3" w:rsidP="002F62E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10 g</w:t>
                              </w:r>
                            </w:p>
                            <w:p w14:paraId="5D6DB508" w14:textId="77777777" w:rsidR="002F62E3" w:rsidRDefault="002F62E3" w:rsidP="002F62E3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3C0A0" id="Group 286" o:spid="_x0000_s1180" style="position:absolute;margin-left:111.85pt;margin-top:8.85pt;width:165.3pt;height:283.85pt;z-index:251752960" coordsize="20993,3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">
                <v:group id="Group 266" o:spid="_x0000_s1181" style="position:absolute;width:19639;height:36048" coordorigin="-371" coordsize="19586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group id="Group 267" o:spid="_x0000_s1182" style="position:absolute;left:1714;width:17500;height:36048" coordorigin="3676" coordsize="17499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<v:shape id="AutoShape 85" o:spid="_x0000_s1183" type="#_x0000_t32" style="position:absolute;left:12573;top:18859;width:4660;height:16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">
                      <v:stroke dashstyle="dash" endarrow="block"/>
                    </v:shape>
                    <v:group id="Group 269" o:spid="_x0000_s1184" style="position:absolute;left:3676;width:17500;height:36048" coordorigin="3676" coordsize="17499,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<v:group id="Group 270" o:spid="_x0000_s1185" style="position:absolute;left:3676;width:17500;height:36048;flip:x" coordorigin="-1244,-2914" coordsize="12573,37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">
                        <v:group id="Group 98" o:spid="_x0000_s1186" style="position:absolute;left:-488;top:-2914;width:11816;height:29158" coordorigin="2703,6748" coordsize="1861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  <v:group id="Group 96" o:spid="_x0000_s1187" style="position:absolute;left:2703;top:6748;width:1861;height:4592" coordorigin="2703,6748" coordsize="1861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      <v:group id="Group 94" o:spid="_x0000_s1188" style="position:absolute;left:3155;top:6748;width:1409;height:3051" coordorigin="3155,6748" coordsize="1409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        <v:line id="Line 83" o:spid="_x0000_s1189" style="position:absolute;flip:x y;visibility:visible;mso-wrap-style:square" from="3155,8466" to="3556,9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">
                                <v:stroke endarrow="block"/>
                              </v:line>
                              <v:group id="_x0000_s1190" style="position:absolute;left:3487;top:6748;width:1077;height:3051" coordorigin="3287,7904" coordsize="1077,3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        <v:shape id="AutoShape 85" o:spid="_x0000_s1191" type="#_x0000_t32" style="position:absolute;left:3356;top:7904;width:592;height:30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">
                                  <v:stroke dashstyle="dash" endarrow="block"/>
                                </v:shape>
                                <v:line id="Line 84" o:spid="_x0000_s1192" style="position:absolute;flip:y;visibility:visible;mso-wrap-style:square" from="3356,9227" to="4364,1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">
                                  <v:stroke endarrow="block"/>
                                </v:line>
                                <v:shape id="Text Box 90" o:spid="_x0000_s1193" type="#_x0000_t202" style="position:absolute;left:3287;top:9988;width:972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" stroked="f">
                                  <v:fill opacity="0"/>
                                  <v:textbox>
                                    <w:txbxContent>
                                      <w:p w14:paraId="1F0E2E0B" w14:textId="73ABB5C3" w:rsidR="002F62E3" w:rsidRDefault="002F62E3" w:rsidP="002F62E3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F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 xml:space="preserve"> g</w:t>
                                        </w:r>
                                      </w:p>
                                      <w:p w14:paraId="63A59302" w14:textId="1F7322E3" w:rsidR="003F4541" w:rsidRDefault="003F4541" w:rsidP="003F4541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Text Box 92" o:spid="_x0000_s1194" type="#_x0000_t202" style="position:absolute;left:2703;top:10680;width:1576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" stroked="f">
                              <v:fill opacity="0"/>
                              <v:textbox>
                                <w:txbxContent>
                                  <w:p w14:paraId="62059056" w14:textId="77777777" w:rsidR="003F4541" w:rsidRDefault="003F4541" w:rsidP="003F4541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Equilibrant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97" o:spid="_x0000_s1195" type="#_x0000_t202" style="position:absolute;left:2981;top:9035;width:864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U85wQAAANw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0kzmyxk5AnrxCwAA//8DAFBLAQItABQABgAIAAAAIQDb4fbL7gAAAIUBAAATAAAAAAAAAAAAAAAA&#10;AAAAAABbQ29udGVudF9UeXBlc10ueG1sUEsBAi0AFAAGAAgAAAAhAFr0LFu/AAAAFQEAAAsAAAAA&#10;AAAAAAAAAAAAHwEAAF9yZWxzLy5yZWxzUEsBAi0AFAAGAAgAAAAhAC0RTznBAAAA3AAAAA8AAAAA&#10;AAAAAAAAAAAABwIAAGRycy9kb3ducmV2LnhtbFBLBQYAAAAAAwADALcAAAD1AgAAAAA=&#10;" stroked="f">
                            <v:fill opacity="0"/>
                            <v:textbox>
                              <w:txbxContent>
                                <w:p w14:paraId="0A7F2091" w14:textId="7477DA6E" w:rsidR="003F4541" w:rsidRDefault="003F4541" w:rsidP="003F4541">
                                  <w:r>
                                    <w:t>76</w:t>
                                  </w:r>
                                  <w:r>
                                    <w:t>°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0" o:spid="_x0000_s1196" type="#_x0000_t202" style="position:absolute;left:-1244;top:31108;width:6171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" stroked="f">
                          <v:fill opacity="0"/>
                          <v:textbox>
                            <w:txbxContent>
                              <w:p w14:paraId="0B6CDEF0" w14:textId="77777777" w:rsidR="003F4541" w:rsidRDefault="003F4541" w:rsidP="003F4541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F</w:t>
                                </w:r>
                                <w:r>
                                  <w:rPr>
                                    <w:vertAlign w:val="subscript"/>
                                  </w:rPr>
                                  <w:t>20g</w:t>
                                </w:r>
                              </w:p>
                            </w:txbxContent>
                          </v:textbox>
                        </v:shape>
                      </v:group>
                      <v:line id="Line 83" o:spid="_x0000_s1197" style="position:absolute;flip:y;visibility:visible;mso-wrap-style:square" from="3810,0" to="7353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" strokecolor="red">
                        <v:stroke endarrow="block"/>
                      </v:line>
                      <v:shape id="Text Box 89" o:spid="_x0000_s1198" type="#_x0000_t202" style="position:absolute;left:9525;top:6572;width:305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" stroked="f">
                        <v:fill opacity="0"/>
                        <v:textbox>
                          <w:txbxContent>
                            <w:p w14:paraId="30CC2BC8" w14:textId="77777777" w:rsidR="003F4541" w:rsidRDefault="003F4541" w:rsidP="003F4541">
                              <w:r>
                                <w:t>R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91" o:spid="_x0000_s1199" type="#_x0000_t202" style="position:absolute;left:-371;top:1958;width:8588;height:3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" stroked="f">
                    <v:fill opacity="0"/>
                    <v:textbox>
                      <w:txbxContent>
                        <w:p w14:paraId="51FD6A85" w14:textId="77777777" w:rsidR="003F4541" w:rsidRDefault="003F4541" w:rsidP="003F4541">
                          <w:pPr>
                            <w:rPr>
                              <w:vertAlign w:val="subscript"/>
                            </w:rPr>
                          </w:pPr>
                          <w:r>
                            <w:t>F</w:t>
                          </w:r>
                          <w:r>
                            <w:rPr>
                              <w:vertAlign w:val="subscript"/>
                            </w:rPr>
                            <w:t>10 g</w:t>
                          </w:r>
                        </w:p>
                        <w:p w14:paraId="75D88774" w14:textId="3EE77EEF" w:rsidR="003F4541" w:rsidRDefault="003F4541" w:rsidP="003F4541">
                          <w:pPr>
                            <w:rPr>
                              <w:vertAlign w:val="subscript"/>
                            </w:rPr>
                          </w:pPr>
                        </w:p>
                      </w:txbxContent>
                    </v:textbox>
                  </v:shape>
                </v:group>
                <v:shape id="Text Box 91" o:spid="_x0000_s1200" type="#_x0000_t202" style="position:absolute;left:12382;top:14192;width:8611;height:32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" stroked="f">
                  <v:fill opacity="0"/>
                  <v:textbox>
                    <w:txbxContent>
                      <w:p w14:paraId="637D6A8E" w14:textId="77777777" w:rsidR="002F62E3" w:rsidRDefault="002F62E3" w:rsidP="002F62E3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bscript"/>
                          </w:rPr>
                          <w:t>10 g</w:t>
                        </w:r>
                      </w:p>
                      <w:p w14:paraId="5D6DB508" w14:textId="77777777" w:rsidR="002F62E3" w:rsidRDefault="002F62E3" w:rsidP="002F62E3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217355C" w14:textId="06AE5CD9" w:rsidR="00B62895" w:rsidRDefault="00B62895"/>
    <w:p w14:paraId="3F66DB92" w14:textId="55AA2BEE" w:rsidR="00B62895" w:rsidRDefault="00B62895" w:rsidP="009F2454">
      <w:pPr>
        <w:ind w:firstLine="720"/>
      </w:pPr>
    </w:p>
    <w:p w14:paraId="68023F03" w14:textId="1CB25CC3" w:rsidR="00B62895" w:rsidRDefault="00B62895">
      <w:pPr>
        <w:pStyle w:val="Header"/>
        <w:tabs>
          <w:tab w:val="clear" w:pos="4320"/>
          <w:tab w:val="clear" w:pos="8640"/>
        </w:tabs>
        <w:rPr>
          <w:noProof/>
        </w:rPr>
      </w:pPr>
    </w:p>
    <w:p w14:paraId="3938412A" w14:textId="03FFDA0D" w:rsidR="00B62895" w:rsidRDefault="00B62895"/>
    <w:p w14:paraId="3E28B163" w14:textId="6A0CA845" w:rsidR="00B62895" w:rsidRDefault="00B62895"/>
    <w:p w14:paraId="3A2A0798" w14:textId="4CC21A05" w:rsidR="00B62895" w:rsidRDefault="00A61FBD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6C742B3" wp14:editId="0EA8067E">
                <wp:simplePos x="0" y="0"/>
                <wp:positionH relativeFrom="column">
                  <wp:posOffset>755015</wp:posOffset>
                </wp:positionH>
                <wp:positionV relativeFrom="paragraph">
                  <wp:posOffset>24130</wp:posOffset>
                </wp:positionV>
                <wp:extent cx="548640" cy="497840"/>
                <wp:effectExtent l="0" t="0" r="0" b="0"/>
                <wp:wrapNone/>
                <wp:docPr id="16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97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36E6E0" w14:textId="77777777" w:rsidR="0003767E" w:rsidRDefault="0003767E" w:rsidP="0003767E">
                            <w:r>
                              <w:t xml:space="preserve"> θ°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42B3" id="Text Box 112" o:spid="_x0000_s1201" type="#_x0000_t202" style="position:absolute;margin-left:59.45pt;margin-top:1.9pt;width:43.2pt;height:39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" stroked="f">
                <v:fill opacity="0"/>
                <v:textbox>
                  <w:txbxContent>
                    <w:p w14:paraId="4136E6E0" w14:textId="77777777" w:rsidR="0003767E" w:rsidRDefault="0003767E" w:rsidP="0003767E">
                      <w:r>
                        <w:t xml:space="preserve"> θ°</w:t>
                      </w:r>
                    </w:p>
                  </w:txbxContent>
                </v:textbox>
              </v:shape>
            </w:pict>
          </mc:Fallback>
        </mc:AlternateContent>
      </w:r>
    </w:p>
    <w:p w14:paraId="797229E2" w14:textId="0544D436" w:rsidR="00B62895" w:rsidRDefault="00B62895"/>
    <w:p w14:paraId="2BBDB0E0" w14:textId="0FD93512" w:rsidR="00B62895" w:rsidRDefault="00B62895"/>
    <w:p w14:paraId="273738E6" w14:textId="7DFBBB02" w:rsidR="00B62895" w:rsidRDefault="003B7980">
      <w:pPr>
        <w:ind w:left="1080" w:hanging="1080"/>
      </w:pPr>
      <w:r>
        <w:tab/>
      </w:r>
    </w:p>
    <w:p w14:paraId="0C8E99E3" w14:textId="6A76F9AC" w:rsidR="00B62895" w:rsidRDefault="00B62895">
      <w:pPr>
        <w:ind w:left="1080" w:hanging="1080"/>
      </w:pPr>
    </w:p>
    <w:p w14:paraId="55B25422" w14:textId="58C527EF" w:rsidR="00B62895" w:rsidRDefault="003F4541">
      <w:pPr>
        <w:ind w:left="1080"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09948A" wp14:editId="34EFA09A">
                <wp:simplePos x="0" y="0"/>
                <wp:positionH relativeFrom="column">
                  <wp:posOffset>3413125</wp:posOffset>
                </wp:positionH>
                <wp:positionV relativeFrom="paragraph">
                  <wp:posOffset>67910</wp:posOffset>
                </wp:positionV>
                <wp:extent cx="617220" cy="337820"/>
                <wp:effectExtent l="0" t="0" r="0" b="0"/>
                <wp:wrapNone/>
                <wp:docPr id="2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37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F7DEA6" w14:textId="6F01F52E" w:rsidR="00B62895" w:rsidRPr="00CA6EFD" w:rsidRDefault="003B7980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CA6EFD">
                              <w:rPr>
                                <w:b/>
                                <w:bCs/>
                                <w:color w:val="0070C0"/>
                              </w:rPr>
                              <w:t>1</w:t>
                            </w:r>
                            <w:r w:rsidR="0003767E">
                              <w:rPr>
                                <w:b/>
                                <w:bCs/>
                                <w:color w:val="0070C0"/>
                              </w:rPr>
                              <w:t>42</w:t>
                            </w:r>
                            <w:r w:rsidRPr="00CA6EFD">
                              <w:rPr>
                                <w:b/>
                                <w:bCs/>
                                <w:color w:val="0070C0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9948A" id="Text Box 142" o:spid="_x0000_s1202" type="#_x0000_t202" style="position:absolute;left:0;text-align:left;margin-left:268.75pt;margin-top:5.35pt;width:48.6pt;height:2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" stroked="f">
                <v:fill opacity="0"/>
                <v:textbox>
                  <w:txbxContent>
                    <w:p w14:paraId="48F7DEA6" w14:textId="6F01F52E" w:rsidR="00B62895" w:rsidRPr="00CA6EFD" w:rsidRDefault="003B7980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CA6EFD">
                        <w:rPr>
                          <w:b/>
                          <w:bCs/>
                          <w:color w:val="0070C0"/>
                        </w:rPr>
                        <w:t>1</w:t>
                      </w:r>
                      <w:r w:rsidR="0003767E">
                        <w:rPr>
                          <w:b/>
                          <w:bCs/>
                          <w:color w:val="0070C0"/>
                        </w:rPr>
                        <w:t>42</w:t>
                      </w:r>
                      <w:r w:rsidRPr="00CA6EFD">
                        <w:rPr>
                          <w:b/>
                          <w:bCs/>
                          <w:color w:val="0070C0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35527ECF" w14:textId="5E7FB447" w:rsidR="00B62895" w:rsidRDefault="00B62895">
      <w:pPr>
        <w:ind w:left="1080" w:hanging="1080"/>
      </w:pPr>
    </w:p>
    <w:p w14:paraId="38D7989A" w14:textId="387221FC" w:rsidR="00B62895" w:rsidRDefault="00B62895">
      <w:pPr>
        <w:ind w:left="1080" w:hanging="1080"/>
      </w:pPr>
    </w:p>
    <w:p w14:paraId="420617C6" w14:textId="77777777" w:rsidR="00B62895" w:rsidRDefault="00B62895">
      <w:pPr>
        <w:ind w:left="1080" w:hanging="1080"/>
      </w:pPr>
    </w:p>
    <w:p w14:paraId="7ECAD9DF" w14:textId="77777777" w:rsidR="00B62895" w:rsidRDefault="00B62895">
      <w:pPr>
        <w:ind w:left="1080" w:hanging="1080"/>
      </w:pPr>
    </w:p>
    <w:p w14:paraId="47154323" w14:textId="77777777" w:rsidR="00B62895" w:rsidRDefault="00B62895">
      <w:pPr>
        <w:ind w:left="1080" w:hanging="1080"/>
      </w:pPr>
    </w:p>
    <w:p w14:paraId="15BD6AC3" w14:textId="77777777" w:rsidR="00B62895" w:rsidRDefault="00B62895">
      <w:pPr>
        <w:ind w:left="1080" w:hanging="1080"/>
      </w:pPr>
    </w:p>
    <w:p w14:paraId="1EB57489" w14:textId="77777777" w:rsidR="00B62895" w:rsidRDefault="00B62895">
      <w:pPr>
        <w:ind w:left="1080" w:hanging="1080"/>
      </w:pPr>
    </w:p>
    <w:p w14:paraId="3244805D" w14:textId="77777777" w:rsidR="00B62895" w:rsidRDefault="00B62895">
      <w:pPr>
        <w:ind w:left="1080" w:hanging="1080"/>
      </w:pPr>
    </w:p>
    <w:p w14:paraId="08FD4C66" w14:textId="77777777" w:rsidR="00B62895" w:rsidRDefault="00B62895">
      <w:pPr>
        <w:ind w:left="1080" w:hanging="1080"/>
      </w:pPr>
    </w:p>
    <w:p w14:paraId="7868AC02" w14:textId="77777777" w:rsidR="00B62895" w:rsidRDefault="00B62895">
      <w:pPr>
        <w:ind w:left="1080" w:hanging="1080"/>
      </w:pPr>
    </w:p>
    <w:p w14:paraId="1C5055B4" w14:textId="77777777" w:rsidR="00B62895" w:rsidRDefault="00B62895">
      <w:pPr>
        <w:pStyle w:val="BodyTextIndent3"/>
        <w:ind w:left="1080" w:hanging="1080"/>
      </w:pPr>
    </w:p>
    <w:p w14:paraId="51F323CF" w14:textId="77777777" w:rsidR="00B62895" w:rsidRDefault="00B62895">
      <w:pPr>
        <w:pStyle w:val="BodyTextIndent3"/>
        <w:ind w:left="1080" w:hanging="1080"/>
      </w:pPr>
    </w:p>
    <w:p w14:paraId="77B1A672" w14:textId="77777777" w:rsidR="00B62895" w:rsidRDefault="00B62895">
      <w:pPr>
        <w:pStyle w:val="BodyTextIndent3"/>
        <w:ind w:left="1080" w:hanging="1080"/>
      </w:pPr>
    </w:p>
    <w:p w14:paraId="17FC3FF6" w14:textId="77777777" w:rsidR="00EA7397" w:rsidRDefault="00EA7397">
      <w:pPr>
        <w:rPr>
          <w:i/>
        </w:rPr>
      </w:pPr>
      <w:r>
        <w:br w:type="page"/>
      </w:r>
    </w:p>
    <w:p w14:paraId="754B52FB" w14:textId="332813DD" w:rsidR="00B62895" w:rsidRDefault="003B7980">
      <w:pPr>
        <w:pStyle w:val="BodyTextIndent3"/>
        <w:ind w:left="1080" w:hanging="1080"/>
        <w:rPr>
          <w:i w:val="0"/>
        </w:rPr>
      </w:pPr>
      <w:r>
        <w:lastRenderedPageBreak/>
        <w:t xml:space="preserve">PART 2   </w:t>
      </w:r>
      <w:r>
        <w:tab/>
        <w:t>D</w:t>
      </w:r>
      <w:r>
        <w:rPr>
          <w:i w:val="0"/>
        </w:rPr>
        <w:t xml:space="preserve">etermine the force of the </w:t>
      </w:r>
      <w:r>
        <w:rPr>
          <w:i w:val="0"/>
          <w:u w:val="single"/>
        </w:rPr>
        <w:t>equilibrant</w:t>
      </w:r>
      <w:r>
        <w:rPr>
          <w:i w:val="0"/>
        </w:rPr>
        <w:t xml:space="preserve"> </w:t>
      </w:r>
      <w:r w:rsidRPr="002F62E3">
        <w:rPr>
          <w:i w:val="0"/>
          <w:u w:val="single"/>
        </w:rPr>
        <w:t>experimentally</w:t>
      </w:r>
      <w:r w:rsidR="002F62E3" w:rsidRPr="002F62E3">
        <w:rPr>
          <w:iCs/>
        </w:rPr>
        <w:t xml:space="preserve"> if you have the equipment</w:t>
      </w:r>
      <w:r w:rsidR="002F62E3">
        <w:rPr>
          <w:iCs/>
        </w:rPr>
        <w:t xml:space="preserve"> to do so</w:t>
      </w:r>
      <w:r>
        <w:rPr>
          <w:i w:val="0"/>
        </w:rPr>
        <w:t xml:space="preserve">.  Calculate the </w:t>
      </w:r>
      <w:r>
        <w:rPr>
          <w:i w:val="0"/>
          <w:u w:val="single"/>
        </w:rPr>
        <w:t>percent error</w:t>
      </w:r>
      <w:r>
        <w:rPr>
          <w:i w:val="0"/>
        </w:rPr>
        <w:t xml:space="preserve"> assuming your mathematical calculation for the equilibrant is accurate.</w:t>
      </w:r>
      <w:r w:rsidR="002F62E3">
        <w:rPr>
          <w:i w:val="0"/>
        </w:rPr>
        <w:t xml:space="preserve"> If you do not have the proper equipment to do the lab, use an equilibrant value of 630 N.</w:t>
      </w:r>
    </w:p>
    <w:p w14:paraId="65BB52DB" w14:textId="77777777" w:rsidR="00B62895" w:rsidRDefault="00B62895">
      <w:pPr>
        <w:pStyle w:val="BodyTextIndent3"/>
        <w:ind w:left="0" w:firstLine="0"/>
        <w:rPr>
          <w:i w:val="0"/>
          <w:sz w:val="16"/>
        </w:rPr>
      </w:pPr>
    </w:p>
    <w:p w14:paraId="5E667625" w14:textId="77777777" w:rsidR="00B62895" w:rsidRDefault="003B7980">
      <w:pPr>
        <w:pStyle w:val="BodyTextIndent3"/>
        <w:tabs>
          <w:tab w:val="clear" w:pos="1440"/>
          <w:tab w:val="left" w:pos="1080"/>
        </w:tabs>
        <w:ind w:left="0" w:firstLine="0"/>
        <w:rPr>
          <w:i w:val="0"/>
          <w:sz w:val="16"/>
        </w:rPr>
      </w:pPr>
      <w:r>
        <w:rPr>
          <w:i w:val="0"/>
        </w:rPr>
        <w:tab/>
        <w:t>Make a “scale” drawing of your results for part 2.</w:t>
      </w:r>
    </w:p>
    <w:p w14:paraId="1BCF5A70" w14:textId="77777777" w:rsidR="00B62895" w:rsidRDefault="00B62895">
      <w:pPr>
        <w:pStyle w:val="Header"/>
        <w:tabs>
          <w:tab w:val="clear" w:pos="4320"/>
          <w:tab w:val="clear" w:pos="8640"/>
        </w:tabs>
      </w:pPr>
    </w:p>
    <w:p w14:paraId="7CCD2ADD" w14:textId="432E866D" w:rsidR="00B62895" w:rsidRDefault="003B7980">
      <w:pPr>
        <w:pStyle w:val="Heading4"/>
        <w:ind w:left="0"/>
        <w:jc w:val="center"/>
      </w:pPr>
      <w:r>
        <w:t>See Conclusion Question #2 for drawing and calculation</w:t>
      </w:r>
    </w:p>
    <w:p w14:paraId="6AE7D711" w14:textId="5B328E5A" w:rsidR="00EA7397" w:rsidRDefault="00EA7397" w:rsidP="00EA7397"/>
    <w:p w14:paraId="05671B6C" w14:textId="7BF4434E" w:rsidR="002F62E3" w:rsidRDefault="002F62E3" w:rsidP="002F62E3">
      <w:pPr>
        <w:ind w:left="1080"/>
      </w:pPr>
      <w:r>
        <w:t>Percent Error = (667 N – 630 N) / 667 N x 100 % = 5.5 % error</w:t>
      </w:r>
    </w:p>
    <w:p w14:paraId="3D8BF12E" w14:textId="3CB04D6C" w:rsidR="00EA7397" w:rsidRDefault="00EA7397" w:rsidP="00EA7397"/>
    <w:p w14:paraId="65F2589E" w14:textId="3CDFFB34" w:rsidR="00B62895" w:rsidRPr="00EA7397" w:rsidRDefault="003B7980" w:rsidP="00EA7397">
      <w:pPr>
        <w:rPr>
          <w:b/>
          <w:bCs/>
        </w:rPr>
      </w:pPr>
      <w:r w:rsidRPr="00EA7397">
        <w:rPr>
          <w:b/>
          <w:bCs/>
        </w:rPr>
        <w:t>Conclusions and Questions</w:t>
      </w:r>
    </w:p>
    <w:p w14:paraId="1D3E9AD0" w14:textId="77777777" w:rsidR="00B62895" w:rsidRDefault="00B62895">
      <w:pPr>
        <w:rPr>
          <w:sz w:val="16"/>
        </w:rPr>
      </w:pPr>
    </w:p>
    <w:p w14:paraId="05C5E93E" w14:textId="77777777" w:rsidR="00B62895" w:rsidRDefault="003B7980">
      <w:r>
        <w:t>1.  What is the resultant of the three forces in Part 1 as they hang in equilibrium?</w:t>
      </w:r>
    </w:p>
    <w:p w14:paraId="1491B489" w14:textId="77777777" w:rsidR="00B62895" w:rsidRDefault="00B62895"/>
    <w:p w14:paraId="34C7AA69" w14:textId="77777777" w:rsidR="00B62895" w:rsidRDefault="003B7980" w:rsidP="00EA7397">
      <w:pPr>
        <w:ind w:left="360"/>
        <w:jc w:val="both"/>
        <w:rPr>
          <w:i/>
        </w:rPr>
      </w:pPr>
      <w:r>
        <w:rPr>
          <w:i/>
        </w:rPr>
        <w:t>The resultant force in Part 1 is zero because the forces cancel each other out.</w:t>
      </w:r>
    </w:p>
    <w:p w14:paraId="6AE15249" w14:textId="5CAF5DAC" w:rsidR="00B62895" w:rsidRDefault="00B62895"/>
    <w:p w14:paraId="611EBA0C" w14:textId="7E06FDBE" w:rsidR="00B62895" w:rsidRDefault="00B62895"/>
    <w:p w14:paraId="72D43E31" w14:textId="7916E891" w:rsidR="00B62895" w:rsidRDefault="003B7980">
      <w:r>
        <w:t>2.  What is the resultant of the two forces in Part 2 before you measured the equilibrant?</w:t>
      </w:r>
    </w:p>
    <w:p w14:paraId="5362C3DA" w14:textId="72F82C08" w:rsidR="00B62895" w:rsidRDefault="002F62E3"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2F50A88E" wp14:editId="6DA66B1A">
                <wp:simplePos x="0" y="0"/>
                <wp:positionH relativeFrom="column">
                  <wp:posOffset>361950</wp:posOffset>
                </wp:positionH>
                <wp:positionV relativeFrom="paragraph">
                  <wp:posOffset>153670</wp:posOffset>
                </wp:positionV>
                <wp:extent cx="1722120" cy="3030855"/>
                <wp:effectExtent l="0" t="38100" r="0" b="5524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2120" cy="3030855"/>
                          <a:chOff x="0" y="-381000"/>
                          <a:chExt cx="1722120" cy="3030855"/>
                        </a:xfrm>
                      </wpg:grpSpPr>
                      <wps:wsp>
                        <wps:cNvPr id="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28800"/>
                            <a:ext cx="91440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073244" w14:textId="77777777" w:rsidR="00B62895" w:rsidRDefault="003B798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equilibrant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25" y="923925"/>
                            <a:ext cx="54864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B460D5" w14:textId="77777777" w:rsidR="00B62895" w:rsidRDefault="003B7980">
                              <w:r>
                                <w:t>150°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" y="419100"/>
                            <a:ext cx="45720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AC9A928" w14:textId="77777777" w:rsidR="00B62895" w:rsidRDefault="003B7980">
                              <w:r>
                                <w:t>30°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175" y="542925"/>
                            <a:ext cx="365760" cy="548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0125" y="-381000"/>
                            <a:ext cx="0" cy="1478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" y="819150"/>
                            <a:ext cx="6400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D639D0" w14:textId="6C076142" w:rsidR="00B62895" w:rsidRDefault="001104C5">
                              <w:r>
                                <w:t>196</w:t>
                              </w:r>
                              <w:r w:rsidR="003B7980"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177165"/>
                            <a:ext cx="731520" cy="365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DFA812" w14:textId="7AD9CDBC" w:rsidR="00B62895" w:rsidRDefault="001104C5">
                              <w:r>
                                <w:t>490</w:t>
                              </w:r>
                              <w:r w:rsidR="003B7980"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00125" y="1095375"/>
                            <a:ext cx="358140" cy="5486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3425" y="1095375"/>
                            <a:ext cx="274320" cy="1554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0A88E" id="Group 72" o:spid="_x0000_s1203" style="position:absolute;margin-left:28.5pt;margin-top:12.1pt;width:135.6pt;height:238.65pt;z-index:251639296;mso-width-relative:margin;mso-height-relative:margin" coordorigin=",-3810" coordsize="17221,3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">
                <v:shape id="Text Box 55" o:spid="_x0000_s1204" type="#_x0000_t202" style="position:absolute;top:18288;width:9144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5073244" w14:textId="77777777" w:rsidR="00B62895" w:rsidRDefault="003B7980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equilibrant</w:t>
                        </w:r>
                      </w:p>
                    </w:txbxContent>
                  </v:textbox>
                </v:shape>
                <v:shape id="Text Box 52" o:spid="_x0000_s1205" type="#_x0000_t202" style="position:absolute;left:10001;top:9239;width:5486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25B460D5" w14:textId="77777777" w:rsidR="00B62895" w:rsidRDefault="003B7980">
                        <w:r>
                          <w:t>150°</w:t>
                        </w:r>
                      </w:p>
                    </w:txbxContent>
                  </v:textbox>
                </v:shape>
                <v:shape id="Text Box 44" o:spid="_x0000_s1206" type="#_x0000_t202" style="position:absolute;left:6667;top:4191;width:4572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2AC9A928" w14:textId="77777777" w:rsidR="00B62895" w:rsidRDefault="003B7980">
                        <w:r>
                          <w:t>30°</w:t>
                        </w:r>
                      </w:p>
                    </w:txbxContent>
                  </v:textbox>
                </v:shape>
                <v:line id="Line 40" o:spid="_x0000_s1207" style="position:absolute;flip:x y;visibility:visible;mso-wrap-style:square" from="6381,5429" to="10039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">
                  <v:stroke endarrow="block"/>
                </v:line>
                <v:line id="Line 41" o:spid="_x0000_s1208" style="position:absolute;flip:y;visibility:visible;mso-wrap-style:square" from="10001,-3810" to="10001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shape id="Text Box 42" o:spid="_x0000_s1209" type="#_x0000_t202" style="position:absolute;left:2743;top:8191;width:6401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3D639D0" w14:textId="6C076142" w:rsidR="00B62895" w:rsidRDefault="001104C5">
                        <w:r>
                          <w:t>196</w:t>
                        </w:r>
                        <w:r w:rsidR="003B7980">
                          <w:t xml:space="preserve"> N</w:t>
                        </w:r>
                      </w:p>
                    </w:txbxContent>
                  </v:textbox>
                </v:shape>
                <v:shape id="Text Box 43" o:spid="_x0000_s1210" type="#_x0000_t202" style="position:absolute;left:9906;top:1771;width:7315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" stroked="f">
                  <v:fill opacity="0"/>
                  <v:textbox>
                    <w:txbxContent>
                      <w:p w14:paraId="49DFA812" w14:textId="7AD9CDBC" w:rsidR="00B62895" w:rsidRDefault="001104C5">
                        <w:r>
                          <w:t>490</w:t>
                        </w:r>
                        <w:r w:rsidR="003B7980">
                          <w:t xml:space="preserve"> N</w:t>
                        </w:r>
                      </w:p>
                    </w:txbxContent>
                  </v:textbox>
                </v:shape>
                <v:line id="Line 51" o:spid="_x0000_s1211" style="position:absolute;visibility:visible;mso-wrap-style:square" from="10001,10953" to="13582,1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53" o:spid="_x0000_s1212" style="position:absolute;flip:x;visibility:visible;mso-wrap-style:square" from="7334,10953" to="10077,26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">
                  <v:stroke dashstyle="dash" endarrow="block"/>
                </v:line>
              </v:group>
            </w:pict>
          </mc:Fallback>
        </mc:AlternateContent>
      </w:r>
    </w:p>
    <w:p w14:paraId="0F006B53" w14:textId="7135D57F" w:rsidR="00B62895" w:rsidRDefault="002F62E3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3D1C7CA1" wp14:editId="43FF784B">
                <wp:simplePos x="0" y="0"/>
                <wp:positionH relativeFrom="column">
                  <wp:posOffset>2305050</wp:posOffset>
                </wp:positionH>
                <wp:positionV relativeFrom="paragraph">
                  <wp:posOffset>111125</wp:posOffset>
                </wp:positionV>
                <wp:extent cx="1447800" cy="731520"/>
                <wp:effectExtent l="0" t="0" r="19050" b="11430"/>
                <wp:wrapNone/>
                <wp:docPr id="1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9437A" w14:textId="49C3FA7C" w:rsidR="00B62895" w:rsidRDefault="003B7980">
                            <w:r>
                              <w:t xml:space="preserve">20 g x 9.8 = </w:t>
                            </w:r>
                            <w:r w:rsidR="001104C5">
                              <w:t>196</w:t>
                            </w:r>
                            <w:r>
                              <w:t xml:space="preserve"> N</w:t>
                            </w:r>
                          </w:p>
                          <w:p w14:paraId="58BE9A47" w14:textId="77777777" w:rsidR="00B62895" w:rsidRDefault="00B62895"/>
                          <w:p w14:paraId="2331727B" w14:textId="394AB4E9" w:rsidR="00B62895" w:rsidRDefault="003B7980">
                            <w:r>
                              <w:t xml:space="preserve">50 g x 9.8 = </w:t>
                            </w:r>
                            <w:r w:rsidR="001104C5">
                              <w:t>490</w:t>
                            </w:r>
                            <w: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C7CA1" id="Text Box 76" o:spid="_x0000_s1213" type="#_x0000_t202" style="position:absolute;margin-left:181.5pt;margin-top:8.75pt;width:114pt;height:57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" o:allowincell="f">
                <v:textbox>
                  <w:txbxContent>
                    <w:p w14:paraId="7E99437A" w14:textId="49C3FA7C" w:rsidR="00B62895" w:rsidRDefault="003B7980">
                      <w:r>
                        <w:t xml:space="preserve">20 g x 9.8 = </w:t>
                      </w:r>
                      <w:r w:rsidR="001104C5">
                        <w:t>196</w:t>
                      </w:r>
                      <w:r>
                        <w:t xml:space="preserve"> N</w:t>
                      </w:r>
                    </w:p>
                    <w:p w14:paraId="58BE9A47" w14:textId="77777777" w:rsidR="00B62895" w:rsidRDefault="00B62895"/>
                    <w:p w14:paraId="2331727B" w14:textId="394AB4E9" w:rsidR="00B62895" w:rsidRDefault="003B7980">
                      <w:r>
                        <w:t xml:space="preserve">50 g x 9.8 = </w:t>
                      </w:r>
                      <w:r w:rsidR="001104C5">
                        <w:t>490</w:t>
                      </w:r>
                      <w: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</w:p>
    <w:p w14:paraId="1E21FC90" w14:textId="50D407A3" w:rsidR="00B62895" w:rsidRDefault="00B62895"/>
    <w:p w14:paraId="18E2D6A3" w14:textId="0A3B9784" w:rsidR="00B62895" w:rsidRDefault="00B62895"/>
    <w:p w14:paraId="5150F924" w14:textId="4B524CE9" w:rsidR="00B62895" w:rsidRDefault="00B62895"/>
    <w:p w14:paraId="2A72B052" w14:textId="7E2BF830" w:rsidR="00B62895" w:rsidRDefault="00B62895"/>
    <w:p w14:paraId="0CE31641" w14:textId="768B47E6" w:rsidR="00B62895" w:rsidRDefault="00B62895"/>
    <w:p w14:paraId="7ED974A1" w14:textId="78F82DAA" w:rsidR="00B62895" w:rsidRDefault="002F62E3"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C61BADB" wp14:editId="1101B66F">
                <wp:simplePos x="0" y="0"/>
                <wp:positionH relativeFrom="column">
                  <wp:posOffset>2466975</wp:posOffset>
                </wp:positionH>
                <wp:positionV relativeFrom="paragraph">
                  <wp:posOffset>92710</wp:posOffset>
                </wp:positionV>
                <wp:extent cx="1560195" cy="1645920"/>
                <wp:effectExtent l="0" t="38100" r="0" b="1143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195" cy="1645920"/>
                          <a:chOff x="0" y="0"/>
                          <a:chExt cx="1560195" cy="1645920"/>
                        </a:xfrm>
                      </wpg:grpSpPr>
                      <wps:wsp>
                        <wps:cNvPr id="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723900"/>
                            <a:ext cx="731520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148BF51" w14:textId="77777777" w:rsidR="00B62895" w:rsidRDefault="003B7980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resultant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" y="371475"/>
                            <a:ext cx="64008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106747" w14:textId="62ADC6D8" w:rsidR="00B62895" w:rsidRDefault="001104C5">
                              <w:r>
                                <w:t>490</w:t>
                              </w:r>
                              <w:r w:rsidR="003B7980"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6350"/>
                            <a:ext cx="64008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92954A" w14:textId="18C49BAE" w:rsidR="00B62895" w:rsidRDefault="001104C5">
                              <w:r>
                                <w:t>196</w:t>
                              </w:r>
                              <w:r w:rsidR="003B7980"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71475" y="914400"/>
                            <a:ext cx="54864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848409" w14:textId="77777777" w:rsidR="00B62895" w:rsidRDefault="003B7980">
                              <w:r>
                                <w:t>150°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1475" y="0"/>
                            <a:ext cx="640080" cy="1097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" name="Lin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1475" y="1095375"/>
                            <a:ext cx="365760" cy="548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733425" y="0"/>
                            <a:ext cx="274320" cy="1645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1BADB" id="Group 73" o:spid="_x0000_s1214" style="position:absolute;margin-left:194.25pt;margin-top:7.3pt;width:122.85pt;height:129.6pt;z-index:251636224" coordsize="15601,16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">
                <v:shape id="Text Box 54" o:spid="_x0000_s1215" type="#_x0000_t202" style="position:absolute;left:8286;top:7239;width:731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148BF51" w14:textId="77777777" w:rsidR="00B62895" w:rsidRDefault="003B7980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resultant</w:t>
                        </w:r>
                      </w:p>
                    </w:txbxContent>
                  </v:textbox>
                </v:shape>
                <v:shape id="Text Box 50" o:spid="_x0000_s1216" type="#_x0000_t202" style="position:absolute;left:1885;top:3714;width:6401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05106747" w14:textId="62ADC6D8" w:rsidR="00B62895" w:rsidRDefault="001104C5">
                        <w:r>
                          <w:t>490</w:t>
                        </w:r>
                        <w:r w:rsidR="003B7980">
                          <w:t xml:space="preserve"> N</w:t>
                        </w:r>
                      </w:p>
                    </w:txbxContent>
                  </v:textbox>
                </v:shape>
                <v:shape id="Text Box 49" o:spid="_x0000_s1217" type="#_x0000_t202" style="position:absolute;top:12763;width:6400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992954A" w14:textId="18C49BAE" w:rsidR="00B62895" w:rsidRDefault="001104C5">
                        <w:r>
                          <w:t>196</w:t>
                        </w:r>
                        <w:r w:rsidR="003B7980">
                          <w:t xml:space="preserve"> N</w:t>
                        </w:r>
                      </w:p>
                    </w:txbxContent>
                  </v:textbox>
                </v:shape>
                <v:shape id="Text Box 48" o:spid="_x0000_s1218" type="#_x0000_t202" style="position:absolute;left:3714;top:9144;width:548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6848409" w14:textId="77777777" w:rsidR="00B62895" w:rsidRDefault="003B7980">
                        <w:r>
                          <w:t>150°</w:t>
                        </w:r>
                      </w:p>
                    </w:txbxContent>
                  </v:textbox>
                </v:shape>
                <v:line id="Line 45" o:spid="_x0000_s1219" style="position:absolute;flip:y;visibility:visible;mso-wrap-style:square" from="3714,0" to="10115,10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<v:stroke endarrow="block"/>
                </v:line>
                <v:line id="Line 46" o:spid="_x0000_s1220" style="position:absolute;flip:x y;visibility:visible;mso-wrap-style:square" from="3714,10953" to="7372,1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">
                  <v:stroke endarrow="block"/>
                </v:line>
                <v:line id="Line 47" o:spid="_x0000_s1221" style="position:absolute;flip:y;visibility:visible;mso-wrap-style:square" from="7334,0" to="10077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">
                  <v:stroke dashstyle="dash" endarrow="block"/>
                </v:line>
              </v:group>
            </w:pict>
          </mc:Fallback>
        </mc:AlternateContent>
      </w:r>
    </w:p>
    <w:p w14:paraId="775C4D74" w14:textId="2B51B778" w:rsidR="00B62895" w:rsidRDefault="00B62895"/>
    <w:p w14:paraId="2B145CD8" w14:textId="0135C8AD" w:rsidR="00B62895" w:rsidRDefault="00B62895"/>
    <w:p w14:paraId="473A8E21" w14:textId="39D8DB77" w:rsidR="00B62895" w:rsidRDefault="00B62895">
      <w:pPr>
        <w:pStyle w:val="Header"/>
        <w:tabs>
          <w:tab w:val="clear" w:pos="4320"/>
          <w:tab w:val="clear" w:pos="8640"/>
        </w:tabs>
        <w:rPr>
          <w:noProof/>
        </w:rPr>
      </w:pPr>
    </w:p>
    <w:p w14:paraId="2C6B62A7" w14:textId="61CD5256" w:rsidR="00B62895" w:rsidRDefault="00B62895"/>
    <w:p w14:paraId="2EB47244" w14:textId="77777777" w:rsidR="00B62895" w:rsidRDefault="00B62895"/>
    <w:p w14:paraId="5B906D1F" w14:textId="77A70662" w:rsidR="00B62895" w:rsidRDefault="00B62895"/>
    <w:p w14:paraId="4EB736F8" w14:textId="0D32661F" w:rsidR="00B62895" w:rsidRDefault="00B62895"/>
    <w:p w14:paraId="65C4B9D5" w14:textId="562BC98C" w:rsidR="00B62895" w:rsidRDefault="00B62895"/>
    <w:p w14:paraId="471A163E" w14:textId="39F12835" w:rsidR="00B62895" w:rsidRDefault="00B62895"/>
    <w:p w14:paraId="4ED417A6" w14:textId="77777777" w:rsidR="00B62895" w:rsidRDefault="00B62895"/>
    <w:p w14:paraId="399C0DF4" w14:textId="77777777" w:rsidR="00B62895" w:rsidRDefault="00B62895"/>
    <w:p w14:paraId="7230C26B" w14:textId="4D92F5B2" w:rsidR="00B62895" w:rsidRDefault="003B7980">
      <w:pPr>
        <w:pStyle w:val="BodyTextIndent3"/>
        <w:ind w:left="720" w:firstLine="0"/>
      </w:pPr>
      <w:r>
        <w:rPr>
          <w:i w:val="0"/>
        </w:rPr>
        <w:t>*</w:t>
      </w:r>
      <w:r>
        <w:t>For the sake of simplicity, we will use whole numbers as shown rather than the actual forces of 0.252 N, 0.546 N [because of the units of gravity being compatible with Newtons.]</w:t>
      </w:r>
    </w:p>
    <w:p w14:paraId="2812B17C" w14:textId="77777777" w:rsidR="00B62895" w:rsidRDefault="00B62895"/>
    <w:p w14:paraId="702F9D3D" w14:textId="6989A686" w:rsidR="00B62895" w:rsidRDefault="003B7980">
      <w:r>
        <w:tab/>
        <w:t>Use the Law of Cosines to calculate the resultant:  R</w:t>
      </w:r>
      <w:r>
        <w:rPr>
          <w:vertAlign w:val="superscript"/>
        </w:rPr>
        <w:t>2</w:t>
      </w:r>
      <w:r>
        <w:t xml:space="preserve"> = A</w:t>
      </w:r>
      <w:r>
        <w:rPr>
          <w:vertAlign w:val="superscript"/>
        </w:rPr>
        <w:t>2</w:t>
      </w:r>
      <w:r>
        <w:t xml:space="preserve"> + B</w:t>
      </w:r>
      <w:r>
        <w:rPr>
          <w:vertAlign w:val="superscript"/>
        </w:rPr>
        <w:t>2</w:t>
      </w:r>
      <w:r>
        <w:t xml:space="preserve"> - 2ABCos@</w:t>
      </w:r>
    </w:p>
    <w:p w14:paraId="6DB01A07" w14:textId="77777777" w:rsidR="00B62895" w:rsidRDefault="00B62895"/>
    <w:p w14:paraId="17E37BE7" w14:textId="5ACE211B" w:rsidR="00B62895" w:rsidRDefault="003B7980">
      <w:pPr>
        <w:jc w:val="center"/>
      </w:pPr>
      <w:r>
        <w:t>R</w:t>
      </w:r>
      <w:r>
        <w:rPr>
          <w:vertAlign w:val="superscript"/>
        </w:rPr>
        <w:t>2</w:t>
      </w:r>
      <w:r>
        <w:t xml:space="preserve"> = </w:t>
      </w:r>
      <w:r w:rsidR="001104C5">
        <w:t>196</w:t>
      </w:r>
      <w:r>
        <w:rPr>
          <w:vertAlign w:val="superscript"/>
        </w:rPr>
        <w:t>2</w:t>
      </w:r>
      <w:r>
        <w:t xml:space="preserve"> + </w:t>
      </w:r>
      <w:r w:rsidR="001104C5">
        <w:t>490</w:t>
      </w:r>
      <w:r>
        <w:rPr>
          <w:vertAlign w:val="superscript"/>
        </w:rPr>
        <w:t>2</w:t>
      </w:r>
      <w:r>
        <w:t xml:space="preserve"> </w:t>
      </w:r>
      <w:r w:rsidR="003F4541">
        <w:t>–</w:t>
      </w:r>
      <w:r>
        <w:t xml:space="preserve"> 2(</w:t>
      </w:r>
      <w:r w:rsidR="001104C5">
        <w:t>196</w:t>
      </w:r>
      <w:r w:rsidR="0098239B">
        <w:t xml:space="preserve"> N</w:t>
      </w:r>
      <w:r>
        <w:t>)(</w:t>
      </w:r>
      <w:r w:rsidR="001104C5">
        <w:t>490</w:t>
      </w:r>
      <w:r>
        <w:t xml:space="preserve"> N)(Cos 150°)</w:t>
      </w:r>
    </w:p>
    <w:p w14:paraId="0D14FC0D" w14:textId="77777777" w:rsidR="00B62895" w:rsidRDefault="00B62895"/>
    <w:p w14:paraId="79163BDC" w14:textId="1A2C021E" w:rsidR="00B62895" w:rsidRDefault="003B7980">
      <w:r>
        <w:tab/>
      </w:r>
      <w:r>
        <w:rPr>
          <w:u w:val="single"/>
        </w:rPr>
        <w:t xml:space="preserve">R = </w:t>
      </w:r>
      <w:r w:rsidR="001104C5">
        <w:rPr>
          <w:u w:val="single"/>
        </w:rPr>
        <w:t>6</w:t>
      </w:r>
      <w:r w:rsidR="009F2454">
        <w:rPr>
          <w:u w:val="single"/>
        </w:rPr>
        <w:t>6</w:t>
      </w:r>
      <w:r>
        <w:rPr>
          <w:u w:val="single"/>
        </w:rPr>
        <w:t>7 N</w:t>
      </w:r>
      <w:r>
        <w:tab/>
      </w:r>
      <w:r>
        <w:sym w:font="Wingdings" w:char="F0E0"/>
      </w:r>
      <w:r>
        <w:t xml:space="preserve">  Force in Newtons / gravity = </w:t>
      </w:r>
      <w:r w:rsidR="001104C5">
        <w:t>68</w:t>
      </w:r>
      <w:r>
        <w:t xml:space="preserve"> grams</w:t>
      </w:r>
    </w:p>
    <w:p w14:paraId="65036F84" w14:textId="77777777" w:rsidR="00B62895" w:rsidRDefault="00B62895"/>
    <w:p w14:paraId="4FD9F9E3" w14:textId="77777777" w:rsidR="00B62895" w:rsidRDefault="00B62895"/>
    <w:p w14:paraId="7854589F" w14:textId="77777777" w:rsidR="00B62895" w:rsidRDefault="00B62895"/>
    <w:p w14:paraId="56D8BFD3" w14:textId="77777777" w:rsidR="00B62895" w:rsidRDefault="003B7980">
      <w:r>
        <w:t>3.  When graphically working with vectors, what method is used to add vectors?</w:t>
      </w:r>
    </w:p>
    <w:p w14:paraId="5443E96D" w14:textId="77777777" w:rsidR="00B62895" w:rsidRDefault="00B62895">
      <w:pPr>
        <w:pStyle w:val="BodyTextIndent2"/>
        <w:ind w:left="0" w:firstLine="0"/>
      </w:pPr>
    </w:p>
    <w:p w14:paraId="4C5EEA64" w14:textId="63FCC000" w:rsidR="003B7980" w:rsidRDefault="003B7980">
      <w:pPr>
        <w:pStyle w:val="BodyTextIndent2"/>
        <w:ind w:left="0" w:firstLine="720"/>
        <w:rPr>
          <w:i/>
        </w:rPr>
      </w:pPr>
      <w:r>
        <w:rPr>
          <w:i/>
        </w:rPr>
        <w:t>Vectors are placed “head to tail” or “tail to head” when adding or subtracting</w:t>
      </w:r>
      <w:r w:rsidR="002F62E3">
        <w:rPr>
          <w:i/>
        </w:rPr>
        <w:t>.</w:t>
      </w:r>
    </w:p>
    <w:sectPr w:rsidR="003B7980">
      <w:headerReference w:type="default" r:id="rId9"/>
      <w:footerReference w:type="even" r:id="rId10"/>
      <w:footerReference w:type="default" r:id="rId11"/>
      <w:pgSz w:w="12240" w:h="15840" w:code="1"/>
      <w:pgMar w:top="1152" w:right="1440" w:bottom="1152" w:left="144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0ED3" w14:textId="77777777" w:rsidR="00F2628C" w:rsidRDefault="00F2628C">
      <w:r>
        <w:separator/>
      </w:r>
    </w:p>
  </w:endnote>
  <w:endnote w:type="continuationSeparator" w:id="0">
    <w:p w14:paraId="4F90F682" w14:textId="77777777" w:rsidR="00F2628C" w:rsidRDefault="00F2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4B79" w14:textId="77777777" w:rsidR="00B62895" w:rsidRDefault="003B7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BC44E9" w14:textId="77777777" w:rsidR="00B62895" w:rsidRDefault="00B62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EA07" w14:textId="77777777" w:rsidR="00B62895" w:rsidRDefault="003B7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EB8E0BD" w14:textId="54F713AA" w:rsidR="00B62895" w:rsidRDefault="0098239B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Learning CTR Online</w:t>
    </w:r>
    <w:r w:rsidR="003B7980">
      <w:rPr>
        <w:i/>
      </w:rPr>
      <w:tab/>
    </w:r>
    <w:r w:rsidR="003B7980">
      <w:rPr>
        <w:i/>
      </w:rPr>
      <w:tab/>
      <w:t>Physics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4DCE" w14:textId="77777777" w:rsidR="00F2628C" w:rsidRDefault="00F2628C">
      <w:r>
        <w:separator/>
      </w:r>
    </w:p>
  </w:footnote>
  <w:footnote w:type="continuationSeparator" w:id="0">
    <w:p w14:paraId="770164ED" w14:textId="77777777" w:rsidR="00F2628C" w:rsidRDefault="00F2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6241" w14:textId="6050E365" w:rsidR="00B62895" w:rsidRDefault="003B7980" w:rsidP="0098239B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>Vectors Lab</w:t>
    </w:r>
    <w:r w:rsidR="0098239B">
      <w:rPr>
        <w:i/>
      </w:rPr>
      <w:tab/>
    </w:r>
    <w:r w:rsidR="0098239B">
      <w:rPr>
        <w:i/>
      </w:rPr>
      <w:tab/>
      <w:t>Vectors – Pasco Force Tables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5224" w:hanging="360"/>
      </w:pPr>
      <w:rPr>
        <w:rFonts w:ascii="Courier New" w:hAnsi="Courier New" w:cs="Courier New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3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7" w15:restartNumberingAfterBreak="0">
    <w:nsid w:val="0C21773E"/>
    <w:multiLevelType w:val="hybridMultilevel"/>
    <w:tmpl w:val="9240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B24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1843A2"/>
    <w:multiLevelType w:val="hybridMultilevel"/>
    <w:tmpl w:val="20244C76"/>
    <w:lvl w:ilvl="0" w:tplc="8146ECE6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8A629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2423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D250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585F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94C9F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4FA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04FB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E887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CA11FD"/>
    <w:multiLevelType w:val="hybridMultilevel"/>
    <w:tmpl w:val="B8C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A33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EE62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2F2E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3C3743"/>
    <w:multiLevelType w:val="singleLevel"/>
    <w:tmpl w:val="90A2080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7300C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EF29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B132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5314A41"/>
    <w:multiLevelType w:val="singleLevel"/>
    <w:tmpl w:val="A95E0D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8777D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C04C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1F73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755239A"/>
    <w:multiLevelType w:val="singleLevel"/>
    <w:tmpl w:val="15001F8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93F0DD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BB91C5E"/>
    <w:multiLevelType w:val="singleLevel"/>
    <w:tmpl w:val="E58A8F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0060C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0670A3"/>
    <w:multiLevelType w:val="hybridMultilevel"/>
    <w:tmpl w:val="DB8C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01E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7A1596F"/>
    <w:multiLevelType w:val="hybridMultilevel"/>
    <w:tmpl w:val="7264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80697"/>
    <w:multiLevelType w:val="singleLevel"/>
    <w:tmpl w:val="0FB4EE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9540529"/>
    <w:multiLevelType w:val="singleLevel"/>
    <w:tmpl w:val="520C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A2015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8A64C2"/>
    <w:multiLevelType w:val="singleLevel"/>
    <w:tmpl w:val="7A128B5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710D5E8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4C16E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9C258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B122FCB"/>
    <w:multiLevelType w:val="hybridMultilevel"/>
    <w:tmpl w:val="26DAD166"/>
    <w:lvl w:ilvl="0" w:tplc="B3787A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D8FDC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2A0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46C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C1D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2C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86B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CE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6A1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7240632">
    <w:abstractNumId w:val="17"/>
  </w:num>
  <w:num w:numId="2" w16cid:durableId="116989458">
    <w:abstractNumId w:val="34"/>
  </w:num>
  <w:num w:numId="3" w16cid:durableId="619189573">
    <w:abstractNumId w:val="33"/>
  </w:num>
  <w:num w:numId="4" w16cid:durableId="557085709">
    <w:abstractNumId w:val="19"/>
  </w:num>
  <w:num w:numId="5" w16cid:durableId="378211373">
    <w:abstractNumId w:val="35"/>
  </w:num>
  <w:num w:numId="6" w16cid:durableId="123550596">
    <w:abstractNumId w:val="36"/>
  </w:num>
  <w:num w:numId="7" w16cid:durableId="1254047515">
    <w:abstractNumId w:val="9"/>
  </w:num>
  <w:num w:numId="8" w16cid:durableId="324748043">
    <w:abstractNumId w:val="30"/>
  </w:num>
  <w:num w:numId="9" w16cid:durableId="801776096">
    <w:abstractNumId w:val="20"/>
  </w:num>
  <w:num w:numId="10" w16cid:durableId="291330357">
    <w:abstractNumId w:val="11"/>
  </w:num>
  <w:num w:numId="11" w16cid:durableId="99497569">
    <w:abstractNumId w:val="18"/>
  </w:num>
  <w:num w:numId="12" w16cid:durableId="51004709">
    <w:abstractNumId w:val="22"/>
  </w:num>
  <w:num w:numId="13" w16cid:durableId="129595902">
    <w:abstractNumId w:val="21"/>
  </w:num>
  <w:num w:numId="14" w16cid:durableId="1190535501">
    <w:abstractNumId w:val="24"/>
  </w:num>
  <w:num w:numId="15" w16cid:durableId="1332223947">
    <w:abstractNumId w:val="29"/>
  </w:num>
  <w:num w:numId="16" w16cid:durableId="1445661367">
    <w:abstractNumId w:val="12"/>
  </w:num>
  <w:num w:numId="17" w16cid:durableId="422846869">
    <w:abstractNumId w:val="23"/>
  </w:num>
  <w:num w:numId="18" w16cid:durableId="400253491">
    <w:abstractNumId w:val="25"/>
  </w:num>
  <w:num w:numId="19" w16cid:durableId="34474421">
    <w:abstractNumId w:val="16"/>
  </w:num>
  <w:num w:numId="20" w16cid:durableId="766971340">
    <w:abstractNumId w:val="15"/>
  </w:num>
  <w:num w:numId="21" w16cid:durableId="1687292299">
    <w:abstractNumId w:val="13"/>
  </w:num>
  <w:num w:numId="22" w16cid:durableId="741487956">
    <w:abstractNumId w:val="27"/>
  </w:num>
  <w:num w:numId="23" w16cid:durableId="861210871">
    <w:abstractNumId w:val="31"/>
  </w:num>
  <w:num w:numId="24" w16cid:durableId="2131239068">
    <w:abstractNumId w:val="32"/>
  </w:num>
  <w:num w:numId="25" w16cid:durableId="1722752315">
    <w:abstractNumId w:val="14"/>
  </w:num>
  <w:num w:numId="26" w16cid:durableId="318849154">
    <w:abstractNumId w:val="8"/>
  </w:num>
  <w:num w:numId="27" w16cid:durableId="384456488">
    <w:abstractNumId w:val="6"/>
  </w:num>
  <w:num w:numId="28" w16cid:durableId="1174687857">
    <w:abstractNumId w:val="0"/>
  </w:num>
  <w:num w:numId="29" w16cid:durableId="881753193">
    <w:abstractNumId w:val="1"/>
  </w:num>
  <w:num w:numId="30" w16cid:durableId="1079836911">
    <w:abstractNumId w:val="2"/>
  </w:num>
  <w:num w:numId="31" w16cid:durableId="894315918">
    <w:abstractNumId w:val="3"/>
  </w:num>
  <w:num w:numId="32" w16cid:durableId="1888494654">
    <w:abstractNumId w:val="4"/>
  </w:num>
  <w:num w:numId="33" w16cid:durableId="407926731">
    <w:abstractNumId w:val="5"/>
  </w:num>
  <w:num w:numId="34" w16cid:durableId="1952323354">
    <w:abstractNumId w:val="26"/>
  </w:num>
  <w:num w:numId="35" w16cid:durableId="1649435551">
    <w:abstractNumId w:val="28"/>
  </w:num>
  <w:num w:numId="36" w16cid:durableId="929197050">
    <w:abstractNumId w:val="10"/>
  </w:num>
  <w:num w:numId="37" w16cid:durableId="1364092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2E"/>
    <w:rsid w:val="00024EB0"/>
    <w:rsid w:val="0003767E"/>
    <w:rsid w:val="000C0982"/>
    <w:rsid w:val="001104C5"/>
    <w:rsid w:val="001438D3"/>
    <w:rsid w:val="001A3D27"/>
    <w:rsid w:val="001D34F6"/>
    <w:rsid w:val="001F6E6E"/>
    <w:rsid w:val="002D2145"/>
    <w:rsid w:val="002F62E3"/>
    <w:rsid w:val="003062E6"/>
    <w:rsid w:val="003B7980"/>
    <w:rsid w:val="003F4541"/>
    <w:rsid w:val="0049122E"/>
    <w:rsid w:val="0049709B"/>
    <w:rsid w:val="004E27DC"/>
    <w:rsid w:val="005A7256"/>
    <w:rsid w:val="005E1448"/>
    <w:rsid w:val="005F38FB"/>
    <w:rsid w:val="00651F31"/>
    <w:rsid w:val="0068792B"/>
    <w:rsid w:val="006E388D"/>
    <w:rsid w:val="00722229"/>
    <w:rsid w:val="00796E27"/>
    <w:rsid w:val="007A2649"/>
    <w:rsid w:val="007B109C"/>
    <w:rsid w:val="007B6B1E"/>
    <w:rsid w:val="00811DEC"/>
    <w:rsid w:val="0087477C"/>
    <w:rsid w:val="00922F07"/>
    <w:rsid w:val="0098239B"/>
    <w:rsid w:val="009F2454"/>
    <w:rsid w:val="009F5DA4"/>
    <w:rsid w:val="00A61FBD"/>
    <w:rsid w:val="00A741FB"/>
    <w:rsid w:val="00B406BB"/>
    <w:rsid w:val="00B62895"/>
    <w:rsid w:val="00C4315F"/>
    <w:rsid w:val="00C56BED"/>
    <w:rsid w:val="00CA6EFD"/>
    <w:rsid w:val="00CC7595"/>
    <w:rsid w:val="00D04308"/>
    <w:rsid w:val="00D17DF7"/>
    <w:rsid w:val="00D5207B"/>
    <w:rsid w:val="00D869DC"/>
    <w:rsid w:val="00DD60DB"/>
    <w:rsid w:val="00EA7397"/>
    <w:rsid w:val="00ED3DBE"/>
    <w:rsid w:val="00F2628C"/>
    <w:rsid w:val="00FA26DA"/>
    <w:rsid w:val="00F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096D"/>
  <w15:docId w15:val="{C046C423-0308-4EB7-906E-25E9D581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2E3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</w:rPr>
  </w:style>
  <w:style w:type="paragraph" w:styleId="BodyTextIndent">
    <w:name w:val="Body Text Indent"/>
    <w:basedOn w:val="Normal"/>
    <w:semiHidden/>
    <w:pPr>
      <w:tabs>
        <w:tab w:val="left" w:pos="2160"/>
      </w:tabs>
      <w:ind w:left="360" w:hanging="360"/>
    </w:pPr>
  </w:style>
  <w:style w:type="paragraph" w:styleId="BodyTextIndent2">
    <w:name w:val="Body Text Indent 2"/>
    <w:basedOn w:val="Normal"/>
    <w:semiHidden/>
    <w:pPr>
      <w:ind w:left="1080" w:hanging="36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link w:val="BodyTextIndent3Char"/>
    <w:semiHidden/>
    <w:pPr>
      <w:tabs>
        <w:tab w:val="left" w:pos="1440"/>
        <w:tab w:val="left" w:pos="4320"/>
      </w:tabs>
      <w:ind w:left="360" w:hanging="360"/>
    </w:pPr>
    <w:rPr>
      <w:i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C0982"/>
    <w:pPr>
      <w:suppressAutoHyphens/>
      <w:spacing w:after="200" w:line="276" w:lineRule="auto"/>
      <w:ind w:left="720"/>
    </w:pPr>
    <w:rPr>
      <w:rFonts w:ascii="Calibri" w:eastAsia="Calibri" w:hAnsi="Calibri"/>
      <w:szCs w:val="24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D2145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Cloze Procedure</vt:lpstr>
    </vt:vector>
  </TitlesOfParts>
  <Company>Clrnceveill School District</Company>
  <LinksUpToDate>false</LinksUpToDate>
  <CharactersWithSpaces>8567</CharactersWithSpaces>
  <SharedDoc>false</SharedDoc>
  <HLinks>
    <vt:vector size="6" baseType="variant">
      <vt:variant>
        <vt:i4>29</vt:i4>
      </vt:variant>
      <vt:variant>
        <vt:i4>8170</vt:i4>
      </vt:variant>
      <vt:variant>
        <vt:i4>1025</vt:i4>
      </vt:variant>
      <vt:variant>
        <vt:i4>1</vt:i4>
      </vt:variant>
      <vt:variant>
        <vt:lpwstr>F06 Physics 1st (23)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Cloze Procedure</dc:title>
  <dc:subject/>
  <dc:creator>Clarenceville High School</dc:creator>
  <cp:keywords/>
  <dc:description/>
  <cp:lastModifiedBy>Craig Riesen</cp:lastModifiedBy>
  <cp:revision>7</cp:revision>
  <cp:lastPrinted>2021-09-16T14:01:00Z</cp:lastPrinted>
  <dcterms:created xsi:type="dcterms:W3CDTF">2021-09-16T15:28:00Z</dcterms:created>
  <dcterms:modified xsi:type="dcterms:W3CDTF">2023-09-13T18:46:00Z</dcterms:modified>
</cp:coreProperties>
</file>