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AEFDFA" w14:textId="26EEB8C3" w:rsidR="00065061" w:rsidRPr="00D00715" w:rsidRDefault="00E24513" w:rsidP="00D00715">
      <w:pPr>
        <w:pStyle w:val="Heading6"/>
        <w:tabs>
          <w:tab w:val="left" w:pos="5940"/>
        </w:tabs>
        <w:spacing w:before="0"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065061" w:rsidRPr="00D00715">
        <w:rPr>
          <w:rFonts w:ascii="Times New Roman" w:hAnsi="Times New Roman"/>
          <w:iCs/>
          <w:sz w:val="24"/>
          <w:szCs w:val="24"/>
        </w:rPr>
        <w:t>Name (upper left)</w:t>
      </w:r>
      <w:r w:rsidR="00065061" w:rsidRPr="00D00715">
        <w:rPr>
          <w:rFonts w:ascii="Times New Roman" w:hAnsi="Times New Roman"/>
          <w:iCs/>
          <w:sz w:val="24"/>
          <w:szCs w:val="24"/>
        </w:rPr>
        <w:tab/>
        <w:t>Physical Science (upper right)</w:t>
      </w:r>
    </w:p>
    <w:p w14:paraId="41524858" w14:textId="77777777" w:rsidR="00065061" w:rsidRPr="00D00715" w:rsidRDefault="00065061" w:rsidP="00D00715">
      <w:pPr>
        <w:pStyle w:val="BodyTextIndent2"/>
        <w:tabs>
          <w:tab w:val="left" w:pos="5940"/>
        </w:tabs>
        <w:ind w:left="0" w:firstLine="0"/>
        <w:rPr>
          <w:iCs/>
        </w:rPr>
      </w:pPr>
      <w:r w:rsidRPr="00D00715">
        <w:rPr>
          <w:iCs/>
        </w:rPr>
        <w:t>Date</w:t>
      </w:r>
      <w:r w:rsidRPr="00D00715">
        <w:rPr>
          <w:iCs/>
        </w:rPr>
        <w:tab/>
        <w:t>Teacher, Class Day &amp; Time</w:t>
      </w:r>
    </w:p>
    <w:p w14:paraId="0CAE40B9" w14:textId="77777777" w:rsidR="00AE2567" w:rsidRPr="00D00715" w:rsidRDefault="00065061" w:rsidP="00D00715">
      <w:pPr>
        <w:pStyle w:val="PlainText"/>
        <w:tabs>
          <w:tab w:val="left" w:pos="5940"/>
        </w:tabs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 w:rsidRPr="00D00715">
        <w:rPr>
          <w:rFonts w:ascii="Times New Roman" w:eastAsia="MS Mincho" w:hAnsi="Times New Roman" w:cs="Times New Roman"/>
          <w:iCs/>
          <w:sz w:val="24"/>
          <w:szCs w:val="24"/>
        </w:rPr>
        <w:t>Speed Lab</w:t>
      </w:r>
    </w:p>
    <w:p w14:paraId="13F5AA23" w14:textId="77777777" w:rsidR="00065061" w:rsidRDefault="00065061" w:rsidP="0006506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14:paraId="784DDA5B" w14:textId="1C0D992F" w:rsidR="0056189D" w:rsidRPr="0056189D" w:rsidRDefault="0056189D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eastAsia="MS Mincho" w:hAnsi="Times New Roman" w:cs="Times New Roman"/>
          <w:sz w:val="24"/>
          <w:szCs w:val="24"/>
        </w:rPr>
        <w:tab/>
        <w:t>This lab deals with force and motion related to speed.</w:t>
      </w:r>
    </w:p>
    <w:p w14:paraId="792889C7" w14:textId="77777777" w:rsidR="0056189D" w:rsidRDefault="0056189D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28CCBA4" w14:textId="00ACFB69" w:rsidR="004E3A02" w:rsidRDefault="00AE2567" w:rsidP="00D00715">
      <w:pPr>
        <w:pStyle w:val="PlainText"/>
        <w:tabs>
          <w:tab w:val="left" w:pos="162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6189D" w:rsidRPr="0056189D">
        <w:rPr>
          <w:rFonts w:ascii="Times New Roman" w:eastAsia="MS Mincho" w:hAnsi="Times New Roman" w:cs="Times New Roman"/>
          <w:b/>
          <w:bCs/>
          <w:sz w:val="24"/>
          <w:szCs w:val="24"/>
        </w:rPr>
        <w:t>Purpose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D00715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 xml:space="preserve">To determine and analyze the speed of objects using distance and time.     </w:t>
      </w:r>
    </w:p>
    <w:p w14:paraId="7E6D44FD" w14:textId="77777777" w:rsidR="00065061" w:rsidRDefault="00065061" w:rsidP="00D00715">
      <w:pPr>
        <w:pStyle w:val="PlainText"/>
        <w:tabs>
          <w:tab w:val="left" w:pos="198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40FCAC20" w14:textId="53394B55" w:rsidR="004E3A02" w:rsidRDefault="004E3A02" w:rsidP="00D00715">
      <w:pPr>
        <w:pStyle w:val="PlainText"/>
        <w:tabs>
          <w:tab w:val="left" w:pos="198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56189D">
        <w:rPr>
          <w:rFonts w:ascii="Times New Roman" w:eastAsia="MS Mincho" w:hAnsi="Times New Roman" w:cs="Times New Roman"/>
          <w:b/>
          <w:bCs/>
          <w:sz w:val="24"/>
          <w:szCs w:val="24"/>
        </w:rPr>
        <w:t>Background Information</w:t>
      </w:r>
    </w:p>
    <w:p w14:paraId="3864182C" w14:textId="479EA87C" w:rsidR="00065061" w:rsidRDefault="00065061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2CB28367" w14:textId="5767BE8A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42058FD8" w14:textId="77777777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730033F0" w14:textId="580BCF6C" w:rsidR="00AE2567" w:rsidRDefault="004E3A02" w:rsidP="00D00715">
      <w:pPr>
        <w:pStyle w:val="PlainText"/>
        <w:tabs>
          <w:tab w:val="left" w:pos="198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56189D">
        <w:rPr>
          <w:rFonts w:ascii="Times New Roman" w:eastAsia="MS Mincho" w:hAnsi="Times New Roman" w:cs="Times New Roman"/>
          <w:b/>
          <w:bCs/>
          <w:sz w:val="24"/>
          <w:szCs w:val="24"/>
        </w:rPr>
        <w:t>Hypothesis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14:paraId="69D563DD" w14:textId="6AB0F35A" w:rsidR="00AE2567" w:rsidRDefault="00AE2567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2174BBCF" w14:textId="1655AE32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70087E44" w14:textId="77777777" w:rsidR="00D00715" w:rsidRDefault="00D00715" w:rsidP="00D00715">
      <w:pPr>
        <w:pStyle w:val="PlainText"/>
        <w:tabs>
          <w:tab w:val="left" w:pos="1980"/>
        </w:tabs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14:paraId="50050FF7" w14:textId="4E63D88E" w:rsidR="00AE2567" w:rsidRDefault="00AE2567" w:rsidP="00D00715">
      <w:pPr>
        <w:pStyle w:val="PlainText"/>
        <w:tabs>
          <w:tab w:val="left" w:pos="1440"/>
          <w:tab w:val="left" w:pos="3780"/>
          <w:tab w:val="left" w:pos="666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M</w:t>
      </w:r>
      <w:r w:rsidR="0056189D">
        <w:rPr>
          <w:rFonts w:ascii="Times New Roman" w:eastAsia="MS Mincho" w:hAnsi="Times New Roman" w:cs="Times New Roman"/>
          <w:b/>
          <w:bCs/>
          <w:sz w:val="24"/>
          <w:szCs w:val="24"/>
        </w:rPr>
        <w:t>aterials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1 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track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D00715">
        <w:rPr>
          <w:rFonts w:ascii="Times New Roman" w:eastAsia="MS Mincho" w:hAnsi="Times New Roman" w:cs="Times New Roman"/>
          <w:sz w:val="24"/>
          <w:szCs w:val="24"/>
        </w:rPr>
        <w:t>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eter </w:t>
      </w:r>
      <w:r w:rsidR="00D00715">
        <w:rPr>
          <w:rFonts w:ascii="Times New Roman" w:eastAsia="MS Mincho" w:hAnsi="Times New Roman" w:cs="Times New Roman"/>
          <w:sz w:val="24"/>
          <w:szCs w:val="24"/>
        </w:rPr>
        <w:t>S</w:t>
      </w:r>
      <w:r>
        <w:rPr>
          <w:rFonts w:ascii="Times New Roman" w:eastAsia="MS Mincho" w:hAnsi="Times New Roman" w:cs="Times New Roman"/>
          <w:sz w:val="24"/>
          <w:szCs w:val="24"/>
        </w:rPr>
        <w:t>tick</w:t>
      </w:r>
      <w:r w:rsidR="00D00715">
        <w:rPr>
          <w:rFonts w:ascii="Times New Roman" w:eastAsia="MS Mincho" w:hAnsi="Times New Roman" w:cs="Times New Roman"/>
          <w:sz w:val="24"/>
          <w:szCs w:val="24"/>
        </w:rPr>
        <w:tab/>
        <w:t>Different Height Stacks</w:t>
      </w:r>
    </w:p>
    <w:p w14:paraId="6D4255AA" w14:textId="2D553F14" w:rsidR="00AE2567" w:rsidRDefault="00D00715" w:rsidP="00D00715">
      <w:pPr>
        <w:pStyle w:val="PlainText"/>
        <w:tabs>
          <w:tab w:val="left" w:pos="1440"/>
          <w:tab w:val="left" w:pos="3780"/>
          <w:tab w:val="left" w:pos="666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AE2567">
        <w:rPr>
          <w:rFonts w:ascii="Times New Roman" w:eastAsia="MS Mincho" w:hAnsi="Times New Roman" w:cs="Times New Roman"/>
          <w:sz w:val="24"/>
          <w:szCs w:val="24"/>
        </w:rPr>
        <w:t>steel ball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or marble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top </w:t>
      </w:r>
      <w:r>
        <w:rPr>
          <w:rFonts w:ascii="Times New Roman" w:eastAsia="MS Mincho" w:hAnsi="Times New Roman" w:cs="Times New Roman"/>
          <w:sz w:val="24"/>
          <w:szCs w:val="24"/>
        </w:rPr>
        <w:t>W</w:t>
      </w:r>
      <w:r w:rsidR="00AE2567">
        <w:rPr>
          <w:rFonts w:ascii="Times New Roman" w:eastAsia="MS Mincho" w:hAnsi="Times New Roman" w:cs="Times New Roman"/>
          <w:sz w:val="24"/>
          <w:szCs w:val="24"/>
        </w:rPr>
        <w:t>atch (tenths units)</w:t>
      </w:r>
    </w:p>
    <w:p w14:paraId="24DD39EB" w14:textId="77777777" w:rsidR="00AE2567" w:rsidRDefault="00AE2567">
      <w:pPr>
        <w:pStyle w:val="PlainText"/>
        <w:tabs>
          <w:tab w:val="left" w:pos="2160"/>
          <w:tab w:val="left" w:pos="5760"/>
        </w:tabs>
        <w:rPr>
          <w:rFonts w:ascii="Times New Roman" w:eastAsia="MS Mincho" w:hAnsi="Times New Roman"/>
          <w:sz w:val="24"/>
          <w:szCs w:val="24"/>
        </w:rPr>
      </w:pPr>
    </w:p>
    <w:p w14:paraId="680BEBFB" w14:textId="628F0B10" w:rsidR="00AE2567" w:rsidRDefault="0056189D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Procedures</w:t>
      </w:r>
    </w:p>
    <w:p w14:paraId="2B623FBF" w14:textId="3E0DECB5" w:rsidR="00AE2567" w:rsidRDefault="00AE2567" w:rsidP="00D00FA0">
      <w:pPr>
        <w:pStyle w:val="PlainText"/>
        <w:spacing w:before="120"/>
        <w:ind w:left="360" w:hanging="360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 w:cs="Times New Roman"/>
          <w:sz w:val="24"/>
          <w:szCs w:val="24"/>
        </w:rPr>
        <w:t>A.</w:t>
      </w:r>
      <w:r w:rsidR="0056189D">
        <w:rPr>
          <w:rFonts w:ascii="Times New Roman" w:eastAsia="MS Mincho" w:hAnsi="Times New Roman" w:cs="Times New Roman"/>
          <w:sz w:val="24"/>
          <w:szCs w:val="24"/>
        </w:rPr>
        <w:tab/>
        <w:t xml:space="preserve">This lab is best accomplished with two people. Designate one person to </w:t>
      </w:r>
      <w:r w:rsidR="00D00715">
        <w:rPr>
          <w:rFonts w:ascii="Times New Roman" w:eastAsia="MS Mincho" w:hAnsi="Times New Roman" w:cs="Times New Roman"/>
          <w:sz w:val="24"/>
          <w:szCs w:val="24"/>
        </w:rPr>
        <w:t>roll the object (ball) down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the track and another person to </w:t>
      </w:r>
      <w:r w:rsidR="00D00715">
        <w:rPr>
          <w:rFonts w:ascii="Times New Roman" w:eastAsia="MS Mincho" w:hAnsi="Times New Roman" w:cs="Times New Roman"/>
          <w:sz w:val="24"/>
          <w:szCs w:val="24"/>
        </w:rPr>
        <w:t>time how long it takes (to the nearest tenth of a second)</w:t>
      </w:r>
      <w:r w:rsidR="0056189D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6D28F5A" w14:textId="11E710A4" w:rsidR="00A01BA5" w:rsidRDefault="00AE2567" w:rsidP="00D00FA0">
      <w:pPr>
        <w:pStyle w:val="PlainText"/>
        <w:spacing w:before="120"/>
        <w:ind w:left="432" w:hanging="43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B.   </w:t>
      </w:r>
      <w:r w:rsidR="00A01BA5">
        <w:rPr>
          <w:rFonts w:ascii="Times New Roman" w:eastAsia="MS Mincho" w:hAnsi="Times New Roman" w:cs="Times New Roman"/>
          <w:sz w:val="24"/>
          <w:szCs w:val="24"/>
        </w:rPr>
        <w:t>Obtain or build a track that will allow a ball to roll 1 meter. For help in building a home-made track, watch this video:</w:t>
      </w:r>
      <w:r w:rsidR="0087205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hyperlink r:id="rId7" w:history="1">
        <w:r w:rsidR="0087205D" w:rsidRPr="00C431E9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http://somup.com/cY1lFRQbm6</w:t>
        </w:r>
      </w:hyperlink>
      <w:r w:rsidR="0087205D">
        <w:rPr>
          <w:rFonts w:ascii="Times New Roman" w:eastAsia="MS Mincho" w:hAnsi="Times New Roman" w:cs="Times New Roman"/>
          <w:sz w:val="24"/>
          <w:szCs w:val="24"/>
        </w:rPr>
        <w:t xml:space="preserve"> .</w:t>
      </w:r>
    </w:p>
    <w:p w14:paraId="6E613C9A" w14:textId="053BB41D" w:rsidR="00AE2567" w:rsidRDefault="00A01BA5" w:rsidP="00D00FA0">
      <w:pPr>
        <w:pStyle w:val="PlainText"/>
        <w:spacing w:before="120"/>
        <w:ind w:left="432" w:hanging="432"/>
      </w:pPr>
      <w:r>
        <w:rPr>
          <w:rFonts w:ascii="Times New Roman" w:eastAsia="MS Mincho" w:hAnsi="Times New Roman" w:cs="Times New Roman"/>
          <w:sz w:val="24"/>
          <w:szCs w:val="24"/>
        </w:rPr>
        <w:t>C.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56189D">
        <w:rPr>
          <w:rFonts w:ascii="Times New Roman" w:eastAsia="MS Mincho" w:hAnsi="Times New Roman" w:cs="Times New Roman"/>
          <w:sz w:val="24"/>
          <w:szCs w:val="24"/>
        </w:rPr>
        <w:t>Begin with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one end of the track 25 cm higher than the other end (using a meter stick).</w:t>
      </w:r>
    </w:p>
    <w:p w14:paraId="235ECADF" w14:textId="682B48A4" w:rsidR="00AE2567" w:rsidRDefault="0056189D">
      <w:pPr>
        <w:pStyle w:val="PlainText"/>
        <w:tabs>
          <w:tab w:val="left" w:pos="14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F8E9ACF" wp14:editId="01AA405F">
                <wp:simplePos x="0" y="0"/>
                <wp:positionH relativeFrom="column">
                  <wp:posOffset>911225</wp:posOffset>
                </wp:positionH>
                <wp:positionV relativeFrom="paragraph">
                  <wp:posOffset>154940</wp:posOffset>
                </wp:positionV>
                <wp:extent cx="3204210" cy="800100"/>
                <wp:effectExtent l="0" t="0" r="34290" b="381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210" cy="800100"/>
                          <a:chOff x="0" y="0"/>
                          <a:chExt cx="3204210" cy="80010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00100"/>
                          </a:xfrm>
                          <a:prstGeom prst="rect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32410" y="224790"/>
                            <a:ext cx="2971800" cy="57150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60" y="251460"/>
                            <a:ext cx="4267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7BF0C" w14:textId="26E1BFB5" w:rsidR="0056189D" w:rsidRDefault="0056189D" w:rsidP="0056189D">
                              <w:pPr>
                                <w:jc w:val="center"/>
                              </w:pPr>
                              <w:r>
                                <w:t>1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E9ACF" id="Group 13" o:spid="_x0000_s1026" style="position:absolute;margin-left:71.75pt;margin-top:12.2pt;width:252.3pt;height:63pt;z-index:251664896" coordsize="3204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">
                <v:rect id="Rectangle 3" o:spid="_x0000_s1027" style="position:absolute;width:2286;height:80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" filled="f" strokeweight=".26mm">
                  <v:stroke endcap="square"/>
                </v:rect>
                <v:line id="Line 5" o:spid="_x0000_s1028" style="position:absolute;visibility:visible;mso-wrap-style:square" from="2324,2247" to="32042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" strokeweight=".26mm">
                  <v:stroke joinstyle="miter" endcap="square"/>
                </v:line>
                <v:oval id="Oval 4" o:spid="_x0000_s1029" style="position:absolute;left:3429;width:2286;height:228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" strokeweight=".26mm">
                  <v:stroke joinstyle="miter" endcap="square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5849;top:2514;width:4267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407BF0C" w14:textId="26E1BFB5" w:rsidR="0056189D" w:rsidRDefault="0056189D" w:rsidP="0056189D">
                        <w:pPr>
                          <w:jc w:val="center"/>
                        </w:pPr>
                        <w:r>
                          <w:t>1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2567">
        <w:rPr>
          <w:rFonts w:ascii="Times New Roman" w:eastAsia="MS Mincho" w:hAnsi="Times New Roman"/>
          <w:sz w:val="24"/>
          <w:szCs w:val="24"/>
        </w:rPr>
        <w:tab/>
      </w:r>
      <w:r w:rsidR="00AE2567">
        <w:rPr>
          <w:rFonts w:ascii="Times New Roman" w:eastAsia="MS Mincho" w:hAnsi="Times New Roman" w:cs="Times New Roman"/>
          <w:sz w:val="24"/>
          <w:szCs w:val="24"/>
        </w:rPr>
        <w:t>cm</w:t>
      </w:r>
    </w:p>
    <w:p w14:paraId="06998849" w14:textId="59664E14" w:rsidR="00AE2567" w:rsidRDefault="00AE2567">
      <w:pPr>
        <w:pStyle w:val="PlainText"/>
        <w:tabs>
          <w:tab w:val="left" w:pos="1440"/>
          <w:tab w:val="left" w:pos="2520"/>
        </w:tabs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MS Mincho" w:hAnsi="Times New Roman" w:cs="Times New Roman"/>
          <w:sz w:val="24"/>
          <w:szCs w:val="24"/>
        </w:rPr>
        <w:t>_</w:t>
      </w:r>
      <w:r>
        <w:rPr>
          <w:rFonts w:ascii="Times New Roman" w:eastAsia="MS Mincho" w:hAnsi="Times New Roman" w:cs="Times New Roman"/>
          <w:sz w:val="24"/>
          <w:szCs w:val="24"/>
        </w:rPr>
        <w:tab/>
        <w:t>motion object</w:t>
      </w:r>
    </w:p>
    <w:p w14:paraId="4B0DFFA2" w14:textId="2B92CEE1" w:rsidR="00AE2567" w:rsidRDefault="00AE2567">
      <w:pPr>
        <w:pStyle w:val="PlainText"/>
        <w:tabs>
          <w:tab w:val="left" w:pos="720"/>
          <w:tab w:val="left" w:pos="14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meter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7314BCA5" w14:textId="77777777" w:rsidR="00AE2567" w:rsidRDefault="00AE2567">
      <w:pPr>
        <w:pStyle w:val="PlainText"/>
        <w:ind w:firstLine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stick           </w:t>
      </w:r>
    </w:p>
    <w:p w14:paraId="7D95FB20" w14:textId="77777777" w:rsidR="00AE2567" w:rsidRDefault="00AE2567">
      <w:pPr>
        <w:pStyle w:val="PlainText"/>
        <w:tabs>
          <w:tab w:val="left" w:pos="1440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20_</w:t>
      </w:r>
    </w:p>
    <w:p w14:paraId="7DCFFE1F" w14:textId="77777777" w:rsidR="00AE2567" w:rsidRDefault="00AE2567">
      <w:pPr>
        <w:pStyle w:val="PlainText"/>
        <w:ind w:left="432" w:hanging="432"/>
        <w:rPr>
          <w:rFonts w:ascii="Times New Roman" w:eastAsia="MS Mincho" w:hAnsi="Times New Roman"/>
          <w:sz w:val="24"/>
          <w:szCs w:val="24"/>
        </w:rPr>
      </w:pPr>
    </w:p>
    <w:p w14:paraId="7355D46C" w14:textId="0C23C4A9" w:rsidR="00AE2567" w:rsidRDefault="00A01BA5" w:rsidP="0056189D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="00AE2567">
        <w:rPr>
          <w:rFonts w:ascii="Times New Roman" w:eastAsia="MS Mincho" w:hAnsi="Times New Roman" w:cs="Times New Roman"/>
          <w:sz w:val="24"/>
          <w:szCs w:val="24"/>
        </w:rPr>
        <w:t>.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56189D">
        <w:rPr>
          <w:rFonts w:ascii="Times New Roman" w:eastAsia="MS Mincho" w:hAnsi="Times New Roman" w:cs="Times New Roman"/>
          <w:sz w:val="24"/>
          <w:szCs w:val="24"/>
        </w:rPr>
        <w:tab/>
        <w:t>Time how long it takes for the ball to roll</w:t>
      </w:r>
      <w:r w:rsidR="00D00715">
        <w:rPr>
          <w:rFonts w:ascii="Times New Roman" w:eastAsia="MS Mincho" w:hAnsi="Times New Roman" w:cs="Times New Roman"/>
          <w:sz w:val="24"/>
          <w:szCs w:val="24"/>
        </w:rPr>
        <w:t xml:space="preserve"> down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the </w:t>
      </w:r>
      <w:r w:rsidR="007273C3">
        <w:rPr>
          <w:rFonts w:ascii="Times New Roman" w:eastAsia="MS Mincho" w:hAnsi="Times New Roman" w:cs="Times New Roman"/>
          <w:sz w:val="24"/>
          <w:szCs w:val="24"/>
        </w:rPr>
        <w:t>1-meter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track (</w:t>
      </w:r>
      <w:r>
        <w:rPr>
          <w:rFonts w:ascii="Times New Roman" w:eastAsia="MS Mincho" w:hAnsi="Times New Roman" w:cs="Times New Roman"/>
          <w:sz w:val="24"/>
          <w:szCs w:val="24"/>
        </w:rPr>
        <w:t>i.e. 1 m =</w:t>
      </w:r>
      <w:r w:rsidR="0056189D">
        <w:rPr>
          <w:rFonts w:ascii="Times New Roman" w:eastAsia="MS Mincho" w:hAnsi="Times New Roman" w:cs="Times New Roman"/>
          <w:sz w:val="24"/>
          <w:szCs w:val="24"/>
        </w:rPr>
        <w:t xml:space="preserve"> 100 cm). 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14:paraId="0DC96279" w14:textId="6F86F6AF" w:rsidR="0056189D" w:rsidRDefault="0056189D" w:rsidP="00D00715">
      <w:pPr>
        <w:pStyle w:val="PlainText"/>
        <w:spacing w:before="120"/>
        <w:ind w:left="720" w:hanging="36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.   </w:t>
      </w:r>
      <w:r>
        <w:rPr>
          <w:rFonts w:ascii="Times New Roman" w:eastAsia="MS Mincho" w:hAnsi="Times New Roman" w:cs="Times New Roman"/>
          <w:sz w:val="24"/>
          <w:szCs w:val="24"/>
        </w:rPr>
        <w:t>Record the time</w:t>
      </w:r>
      <w:r w:rsidR="00AE2567">
        <w:rPr>
          <w:rFonts w:ascii="Times New Roman" w:eastAsia="MS Mincho" w:hAnsi="Times New Roman" w:cs="Times New Roman"/>
          <w:sz w:val="24"/>
          <w:szCs w:val="24"/>
        </w:rPr>
        <w:t xml:space="preserve"> to the nearest 0.1 seconds (for example, “0.4 seconds”)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in the Calculations and Data section.</w:t>
      </w:r>
    </w:p>
    <w:p w14:paraId="1286844A" w14:textId="4517A4F7" w:rsidR="00AE2567" w:rsidRDefault="00AE2567" w:rsidP="0056189D">
      <w:pPr>
        <w:pStyle w:val="PlainText"/>
        <w:spacing w:before="120"/>
        <w:ind w:left="72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2.   Perform three (3) trials at this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25 cm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height. 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Record all your data </w:t>
      </w:r>
      <w:r w:rsidR="0056189D">
        <w:rPr>
          <w:rFonts w:ascii="Times New Roman" w:eastAsia="MS Mincho" w:hAnsi="Times New Roman" w:cs="Times New Roman"/>
          <w:i/>
          <w:iCs/>
          <w:sz w:val="24"/>
          <w:szCs w:val="24"/>
        </w:rPr>
        <w:t>i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n the Calculations and Data </w:t>
      </w:r>
      <w:r w:rsidR="0056189D">
        <w:rPr>
          <w:rFonts w:ascii="Times New Roman" w:eastAsia="MS Mincho" w:hAnsi="Times New Roman" w:cs="Times New Roman"/>
          <w:i/>
          <w:iCs/>
          <w:sz w:val="24"/>
          <w:szCs w:val="24"/>
        </w:rPr>
        <w:t>section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405C77C" w14:textId="6DB8F07F" w:rsidR="00AE2567" w:rsidRDefault="00065061" w:rsidP="0056189D">
      <w:pPr>
        <w:pStyle w:val="PlainText"/>
        <w:spacing w:before="120"/>
        <w:ind w:left="720" w:hanging="360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 xml:space="preserve">Repeat procedures #1 and #2 at heights of 50 cm, 75 cm and 100 cm. </w:t>
      </w:r>
      <w:r w:rsidR="00AE2567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Record all your data </w:t>
      </w:r>
      <w:r w:rsidR="00A01BA5">
        <w:rPr>
          <w:rFonts w:ascii="Times New Roman" w:eastAsia="MS Mincho" w:hAnsi="Times New Roman" w:cs="Times New Roman"/>
          <w:i/>
          <w:iCs/>
          <w:sz w:val="24"/>
          <w:szCs w:val="24"/>
        </w:rPr>
        <w:t>i</w:t>
      </w:r>
      <w:r w:rsidR="00AE2567">
        <w:rPr>
          <w:rFonts w:ascii="Times New Roman" w:eastAsia="MS Mincho" w:hAnsi="Times New Roman" w:cs="Times New Roman"/>
          <w:i/>
          <w:iCs/>
          <w:sz w:val="24"/>
          <w:szCs w:val="24"/>
        </w:rPr>
        <w:t>n the Calculations and Data s</w:t>
      </w:r>
      <w:r w:rsidR="00A01BA5">
        <w:rPr>
          <w:rFonts w:ascii="Times New Roman" w:eastAsia="MS Mincho" w:hAnsi="Times New Roman" w:cs="Times New Roman"/>
          <w:i/>
          <w:iCs/>
          <w:sz w:val="24"/>
          <w:szCs w:val="24"/>
        </w:rPr>
        <w:t>ection.</w:t>
      </w:r>
    </w:p>
    <w:p w14:paraId="7CC2D575" w14:textId="77777777" w:rsidR="00AE2567" w:rsidRDefault="00AE2567" w:rsidP="0056189D">
      <w:pPr>
        <w:pStyle w:val="PlainText"/>
        <w:ind w:left="720"/>
        <w:rPr>
          <w:rFonts w:ascii="Times New Roman" w:eastAsia="MS Mincho" w:hAnsi="Times New Roman"/>
          <w:sz w:val="8"/>
          <w:szCs w:val="8"/>
        </w:rPr>
      </w:pPr>
    </w:p>
    <w:p w14:paraId="5983DB8B" w14:textId="1E6F4E1C" w:rsidR="00AE2567" w:rsidRDefault="00DE7CC4">
      <w:pPr>
        <w:pStyle w:val="PlainText"/>
        <w:tabs>
          <w:tab w:val="left" w:pos="720"/>
          <w:tab w:val="left" w:pos="2880"/>
          <w:tab w:val="left" w:pos="5040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71EC5D" wp14:editId="380F6BE6">
                <wp:simplePos x="0" y="0"/>
                <wp:positionH relativeFrom="column">
                  <wp:posOffset>4686300</wp:posOffset>
                </wp:positionH>
                <wp:positionV relativeFrom="paragraph">
                  <wp:posOffset>167640</wp:posOffset>
                </wp:positionV>
                <wp:extent cx="238760" cy="571500"/>
                <wp:effectExtent l="19050" t="19050" r="8890" b="1905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5715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63C53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.2pt" to="387.8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856720" wp14:editId="42AB1A97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0BCB" id="Rectangle 7" o:spid="_x0000_s1026" style="position:absolute;margin-left:36pt;margin-top:13.2pt;width:9pt;height: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D2316E" wp14:editId="3927E9FF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0010" id="Rectangle 8" o:spid="_x0000_s1026" style="position:absolute;margin-left:2in;margin-top:13.2pt;width:9pt;height: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n3JAIAAEQ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BF3DFF" wp14:editId="4B48BEFE">
                <wp:simplePos x="0" y="0"/>
                <wp:positionH relativeFrom="column">
                  <wp:posOffset>3200400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08EA8" id="Rectangle 9" o:spid="_x0000_s1026" style="position:absolute;margin-left:252pt;margin-top:13.2pt;width:9pt;height: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p5JAIAAEQ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A555A" wp14:editId="40D3EA91">
                <wp:simplePos x="0" y="0"/>
                <wp:positionH relativeFrom="column">
                  <wp:posOffset>4572000</wp:posOffset>
                </wp:positionH>
                <wp:positionV relativeFrom="paragraph">
                  <wp:posOffset>167640</wp:posOffset>
                </wp:positionV>
                <wp:extent cx="114300" cy="5715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3989" id="Rectangle 10" o:spid="_x0000_s1026" style="position:absolute;margin-left:5in;margin-top:13.2pt;width:9pt;height: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" strokeweight=".26mm">
                <v:stroke endcap="square"/>
              </v:rect>
            </w:pict>
          </mc:Fallback>
        </mc:AlternateContent>
      </w:r>
      <w:r w:rsidR="00AE2567">
        <w:rPr>
          <w:rFonts w:ascii="Times New Roman" w:eastAsia="MS Mincho" w:hAnsi="Times New Roman"/>
          <w:sz w:val="24"/>
          <w:szCs w:val="24"/>
        </w:rPr>
        <w:tab/>
      </w:r>
      <w:r w:rsidR="00AE2567">
        <w:rPr>
          <w:rFonts w:ascii="Times New Roman" w:eastAsia="MS Mincho" w:hAnsi="Times New Roman" w:cs="Times New Roman"/>
          <w:sz w:val="24"/>
          <w:szCs w:val="24"/>
        </w:rPr>
        <w:t>25 cm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50 cm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75 cm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1m</w:t>
      </w:r>
    </w:p>
    <w:p w14:paraId="328A4F05" w14:textId="24F7D6E0" w:rsidR="00AE2567" w:rsidRDefault="00DE7CC4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91EE2" wp14:editId="1CDAA3C8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470535" cy="457200"/>
                <wp:effectExtent l="19050" t="19050" r="5715" b="1905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76AD3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8.4pt" to="298.0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" strokeweight=".26mm">
                <v:stroke joinstyle="miter" endcap="square"/>
              </v:line>
            </w:pict>
          </mc:Fallback>
        </mc:AlternateContent>
      </w:r>
    </w:p>
    <w:p w14:paraId="7F063F64" w14:textId="0339C6B0" w:rsidR="00AE2567" w:rsidRDefault="00DE7CC4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D29EFE" wp14:editId="0AC9E0BD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600075" cy="342900"/>
                <wp:effectExtent l="19050" t="19050" r="9525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3429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E1D9A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pt" to="200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" strokeweight=".26mm">
                <v:stroke joinstyle="miter" endcap="square"/>
              </v:line>
            </w:pict>
          </mc:Fallback>
        </mc:AlternateContent>
      </w:r>
    </w:p>
    <w:p w14:paraId="2DBAD198" w14:textId="4BDA879A" w:rsidR="00AE2567" w:rsidRDefault="00DE7CC4">
      <w:pPr>
        <w:pStyle w:val="PlainText"/>
        <w:rPr>
          <w:rFonts w:ascii="Times New Roman" w:eastAsia="MS Mincho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2A4D6A" wp14:editId="7DBF6529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07060" cy="114300"/>
                <wp:effectExtent l="19050" t="19050" r="21590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23A46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8pt" to="92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" strokeweight=".26mm">
                <v:stroke joinstyle="miter" endcap="square"/>
              </v:line>
            </w:pict>
          </mc:Fallback>
        </mc:AlternateContent>
      </w:r>
    </w:p>
    <w:p w14:paraId="73078E34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DEC2C42" w14:textId="77777777" w:rsidR="00D00FA0" w:rsidRDefault="00D00FA0">
      <w:pPr>
        <w:suppressAutoHyphens w:val="0"/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</w:p>
    <w:p w14:paraId="012036F5" w14:textId="11106B2C" w:rsidR="00A01BA5" w:rsidRDefault="00A01BA5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Calculations and Data</w:t>
      </w:r>
    </w:p>
    <w:p w14:paraId="55AC02B4" w14:textId="508A75E7" w:rsidR="00AE2567" w:rsidRDefault="00AE2567" w:rsidP="00A01BA5">
      <w:pPr>
        <w:pStyle w:val="PlainText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Be sure to show units for all measurements.</w:t>
      </w:r>
    </w:p>
    <w:p w14:paraId="42F09805" w14:textId="77777777" w:rsidR="00AE2567" w:rsidRDefault="00AE2567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2304CF7C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A988F75" w14:textId="5E811530" w:rsidR="00AE2567" w:rsidRPr="002D37A5" w:rsidRDefault="00AE2567">
      <w:pPr>
        <w:pStyle w:val="PlainText"/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A.  </w:t>
      </w:r>
      <w:r w:rsidR="00A01BA5">
        <w:rPr>
          <w:rFonts w:ascii="Times New Roman" w:eastAsia="MS Mincho" w:hAnsi="Times New Roman" w:cs="Times New Roman"/>
          <w:b/>
          <w:bCs/>
          <w:sz w:val="24"/>
          <w:szCs w:val="24"/>
        </w:rPr>
        <w:t>Data Table for Times</w:t>
      </w:r>
      <w:r>
        <w:rPr>
          <w:rFonts w:ascii="Times New Roman" w:eastAsia="MS Mincho" w:hAnsi="Times New Roman"/>
          <w:b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[YOU MUST SHOW UNITS]  …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give time to the nearest 0.1 s</w:t>
      </w:r>
    </w:p>
    <w:p w14:paraId="19C432F4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1935"/>
        <w:gridCol w:w="1935"/>
        <w:gridCol w:w="1935"/>
        <w:gridCol w:w="1943"/>
      </w:tblGrid>
      <w:tr w:rsidR="00AE2567" w:rsidRPr="002A2F79" w14:paraId="7DDA56F1" w14:textId="77777777">
        <w:tc>
          <w:tcPr>
            <w:tcW w:w="1961" w:type="dxa"/>
          </w:tcPr>
          <w:p w14:paraId="16E37E01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Height of Track</w:t>
            </w:r>
          </w:p>
        </w:tc>
        <w:tc>
          <w:tcPr>
            <w:tcW w:w="1961" w:type="dxa"/>
          </w:tcPr>
          <w:p w14:paraId="3065AB28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Trial 1</w:t>
            </w:r>
          </w:p>
        </w:tc>
        <w:tc>
          <w:tcPr>
            <w:tcW w:w="1961" w:type="dxa"/>
          </w:tcPr>
          <w:p w14:paraId="4763D940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Trial 2</w:t>
            </w:r>
          </w:p>
        </w:tc>
        <w:tc>
          <w:tcPr>
            <w:tcW w:w="1961" w:type="dxa"/>
          </w:tcPr>
          <w:p w14:paraId="5C923D2C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Trial 3</w:t>
            </w:r>
          </w:p>
        </w:tc>
        <w:tc>
          <w:tcPr>
            <w:tcW w:w="1962" w:type="dxa"/>
          </w:tcPr>
          <w:p w14:paraId="7141A16A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Average Time</w:t>
            </w:r>
          </w:p>
        </w:tc>
      </w:tr>
      <w:tr w:rsidR="00AE2567" w:rsidRPr="002A2F79" w14:paraId="58F69FE9" w14:textId="77777777">
        <w:tc>
          <w:tcPr>
            <w:tcW w:w="1961" w:type="dxa"/>
          </w:tcPr>
          <w:p w14:paraId="3C464A1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1961" w:type="dxa"/>
          </w:tcPr>
          <w:p w14:paraId="6F946B61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BE85616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B3B4890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C5B631F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E2567" w:rsidRPr="002A2F79" w14:paraId="3EFCC9E1" w14:textId="77777777">
        <w:tc>
          <w:tcPr>
            <w:tcW w:w="1961" w:type="dxa"/>
          </w:tcPr>
          <w:p w14:paraId="08618D08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50 cm</w:t>
            </w:r>
          </w:p>
        </w:tc>
        <w:tc>
          <w:tcPr>
            <w:tcW w:w="1961" w:type="dxa"/>
          </w:tcPr>
          <w:p w14:paraId="216C2827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4D4D1524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130F007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D75103C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E2567" w:rsidRPr="002A2F79" w14:paraId="0CDEDA30" w14:textId="77777777">
        <w:tc>
          <w:tcPr>
            <w:tcW w:w="1961" w:type="dxa"/>
          </w:tcPr>
          <w:p w14:paraId="02D98ECA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75 cm</w:t>
            </w:r>
          </w:p>
        </w:tc>
        <w:tc>
          <w:tcPr>
            <w:tcW w:w="1961" w:type="dxa"/>
          </w:tcPr>
          <w:p w14:paraId="6F478AE3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6A80674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170C4E69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E28C37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AE2567" w:rsidRPr="002A2F79" w14:paraId="1DFDF4AF" w14:textId="77777777">
        <w:tc>
          <w:tcPr>
            <w:tcW w:w="1961" w:type="dxa"/>
          </w:tcPr>
          <w:p w14:paraId="5C651AE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100 cm</w:t>
            </w:r>
          </w:p>
        </w:tc>
        <w:tc>
          <w:tcPr>
            <w:tcW w:w="1961" w:type="dxa"/>
          </w:tcPr>
          <w:p w14:paraId="2DC539D4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24838CF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27B818EB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CA0C04B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14:paraId="32A0A595" w14:textId="77777777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1F75C4F" w14:textId="77777777" w:rsidR="00A01BA5" w:rsidRDefault="00A01BA5" w:rsidP="002D37A5">
      <w:pPr>
        <w:pStyle w:val="PlainText"/>
        <w:tabs>
          <w:tab w:val="left" w:pos="2520"/>
        </w:tabs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7FD0DF5" w14:textId="01D2E066" w:rsidR="00AE2567" w:rsidRPr="002D37A5" w:rsidRDefault="00AE2567" w:rsidP="002D37A5">
      <w:pPr>
        <w:pStyle w:val="PlainText"/>
        <w:tabs>
          <w:tab w:val="left" w:pos="2520"/>
        </w:tabs>
        <w:rPr>
          <w:rFonts w:ascii="Times New Roman" w:eastAsia="MS Mincho" w:hAnsi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B.  A</w:t>
      </w:r>
      <w:r w:rsidR="00A01BA5">
        <w:rPr>
          <w:rFonts w:ascii="Times New Roman" w:eastAsia="MS Mincho" w:hAnsi="Times New Roman" w:cs="Times New Roman"/>
          <w:b/>
          <w:bCs/>
          <w:sz w:val="24"/>
          <w:szCs w:val="24"/>
        </w:rPr>
        <w:t>verage Speed Calculation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[SHOW ALL WORK with UNITS]  ...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to the nearest 0.1 m/s</w:t>
      </w:r>
    </w:p>
    <w:p w14:paraId="220D5F20" w14:textId="77777777" w:rsidR="00AE2567" w:rsidRPr="00B32FC4" w:rsidRDefault="00AE2567">
      <w:pPr>
        <w:pStyle w:val="PlainText"/>
        <w:rPr>
          <w:rFonts w:ascii="Times New Roman" w:eastAsia="MS Mincho" w:hAnsi="Times New Roman"/>
          <w:sz w:val="16"/>
          <w:szCs w:val="16"/>
        </w:rPr>
      </w:pPr>
    </w:p>
    <w:p w14:paraId="07CF71B3" w14:textId="77777777" w:rsidR="000A0E00" w:rsidRDefault="00AE2567" w:rsidP="00B32FC4">
      <w:pPr>
        <w:pStyle w:val="PlainText"/>
        <w:ind w:left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Using the “Average Time” from the table above, calculate the average speed of the steel ball at each height level of the track:  </w:t>
      </w:r>
    </w:p>
    <w:p w14:paraId="6FF6F326" w14:textId="77777777" w:rsidR="000A0E00" w:rsidRPr="000A0E00" w:rsidRDefault="000A0E00" w:rsidP="00B32FC4">
      <w:pPr>
        <w:pStyle w:val="PlainText"/>
        <w:ind w:left="720"/>
        <w:rPr>
          <w:rFonts w:ascii="Times New Roman" w:eastAsia="MS Mincho" w:hAnsi="Times New Roman" w:cs="Times New Roman"/>
          <w:sz w:val="8"/>
          <w:szCs w:val="8"/>
        </w:rPr>
      </w:pPr>
    </w:p>
    <w:p w14:paraId="76071069" w14:textId="3C49A2CA" w:rsidR="00AE2567" w:rsidRPr="000A0E00" w:rsidRDefault="00AE2567" w:rsidP="000A0E00">
      <w:pPr>
        <w:pStyle w:val="PlainText"/>
        <w:ind w:left="720"/>
        <w:jc w:val="center"/>
        <w:rPr>
          <w:rFonts w:ascii="Times New Roman" w:eastAsia="MS Mincho" w:hAnsi="Times New Roman"/>
          <w:sz w:val="28"/>
          <w:szCs w:val="28"/>
        </w:rPr>
      </w:pPr>
      <w:r w:rsidRPr="000A0E00">
        <w:rPr>
          <w:rFonts w:ascii="Times New Roman" w:eastAsia="MS Mincho" w:hAnsi="Times New Roman" w:cs="Times New Roman"/>
          <w:b/>
          <w:bCs/>
          <w:sz w:val="28"/>
          <w:szCs w:val="28"/>
        </w:rPr>
        <w:t>V</w:t>
      </w:r>
      <w:r w:rsidRPr="000A0E00">
        <w:rPr>
          <w:rFonts w:ascii="Times New Roman" w:eastAsia="MS Mincho" w:hAnsi="Times New Roman" w:cs="Times New Roman"/>
          <w:sz w:val="28"/>
          <w:szCs w:val="28"/>
          <w:vertAlign w:val="subscript"/>
        </w:rPr>
        <w:t>average</w:t>
      </w:r>
      <w:r w:rsidRPr="000A0E0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A0E00">
        <w:rPr>
          <w:rFonts w:ascii="Times New Roman" w:eastAsia="MS Mincho" w:hAnsi="Times New Roman" w:cs="Times New Roman"/>
          <w:b/>
          <w:bCs/>
          <w:sz w:val="28"/>
          <w:szCs w:val="28"/>
        </w:rPr>
        <w:t>= ∆d / t</w:t>
      </w:r>
      <w:r w:rsidRPr="000A0E00">
        <w:rPr>
          <w:rFonts w:ascii="Times New Roman" w:eastAsia="MS Mincho" w:hAnsi="Times New Roman" w:cs="Times New Roman"/>
          <w:sz w:val="28"/>
          <w:szCs w:val="28"/>
          <w:vertAlign w:val="subscript"/>
        </w:rPr>
        <w:t xml:space="preserve"> average</w:t>
      </w:r>
    </w:p>
    <w:p w14:paraId="080D786B" w14:textId="3BF83201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BA311A0" w14:textId="21A78B53" w:rsidR="00D00FA0" w:rsidRPr="00B32FC4" w:rsidRDefault="00D00FA0" w:rsidP="00D00FA0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  <w:r w:rsidRPr="00685A37">
        <w:rPr>
          <w:rFonts w:ascii="Times New Roman" w:eastAsia="MS Mincho" w:hAnsi="Times New Roman"/>
          <w:sz w:val="24"/>
          <w:szCs w:val="24"/>
          <w:highlight w:val="yellow"/>
        </w:rPr>
        <w:t>Note</w:t>
      </w:r>
      <w:r>
        <w:rPr>
          <w:rFonts w:ascii="Times New Roman" w:eastAsia="MS Mincho" w:hAnsi="Times New Roman"/>
          <w:sz w:val="24"/>
          <w:szCs w:val="24"/>
        </w:rPr>
        <w:t xml:space="preserve">: </w:t>
      </w:r>
      <w:r w:rsidRPr="00D00FA0">
        <w:rPr>
          <w:rFonts w:ascii="Times New Roman" w:eastAsia="MS Mincho" w:hAnsi="Times New Roman"/>
          <w:i/>
          <w:iCs/>
          <w:sz w:val="24"/>
          <w:szCs w:val="24"/>
        </w:rPr>
        <w:t xml:space="preserve">Remember distance relates </w:t>
      </w:r>
      <w:r w:rsidR="00685A37">
        <w:rPr>
          <w:rFonts w:ascii="Times New Roman" w:eastAsia="MS Mincho" w:hAnsi="Times New Roman"/>
          <w:i/>
          <w:iCs/>
          <w:sz w:val="24"/>
          <w:szCs w:val="24"/>
        </w:rPr>
        <w:t xml:space="preserve">how far the ball rolled, NOT </w:t>
      </w:r>
      <w:r w:rsidRPr="00D00FA0">
        <w:rPr>
          <w:rFonts w:ascii="Times New Roman" w:eastAsia="MS Mincho" w:hAnsi="Times New Roman"/>
          <w:i/>
          <w:iCs/>
          <w:sz w:val="24"/>
          <w:szCs w:val="24"/>
        </w:rPr>
        <w:t>to the height of the track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23EEEE6" w14:textId="77777777" w:rsidR="00D00FA0" w:rsidRDefault="00D00F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6C0CA3E3" w14:textId="77777777" w:rsidR="00D00FA0" w:rsidRDefault="00D00FA0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6F68DD61" w14:textId="7B071F59" w:rsidR="00D00FA0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1. Height at 25 cm</w:t>
      </w:r>
      <w:r w:rsidR="00D00FA0">
        <w:rPr>
          <w:rFonts w:ascii="Times New Roman" w:eastAsia="MS Mincho" w:hAnsi="Times New Roman" w:cs="Times New Roman"/>
          <w:sz w:val="24"/>
          <w:szCs w:val="24"/>
        </w:rPr>
        <w:tab/>
      </w:r>
      <w:r w:rsidR="00D00FA0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="00D00FA0" w:rsidRPr="00B32FC4">
        <w:rPr>
          <w:rFonts w:ascii="Times New Roman" w:eastAsia="MS Mincho" w:hAnsi="Times New Roman" w:cs="Times New Roman"/>
          <w:sz w:val="24"/>
          <w:szCs w:val="24"/>
        </w:rPr>
        <w:t xml:space="preserve"> 25 cm </w:t>
      </w:r>
      <w:r w:rsidR="00D00FA0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5B4A9DCE" w14:textId="18045941" w:rsidR="00685A37" w:rsidRDefault="00685A3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85A37">
        <w:rPr>
          <w:rFonts w:ascii="Times New Roman" w:eastAsia="MS Mincho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61F006F" wp14:editId="3CD98E9B">
                <wp:simplePos x="0" y="0"/>
                <wp:positionH relativeFrom="margin">
                  <wp:posOffset>-83820</wp:posOffset>
                </wp:positionH>
                <wp:positionV relativeFrom="paragraph">
                  <wp:posOffset>129540</wp:posOffset>
                </wp:positionV>
                <wp:extent cx="1424940" cy="1404620"/>
                <wp:effectExtent l="0" t="0" r="22860" b="101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7584" w14:textId="77777777" w:rsidR="00685A37" w:rsidRDefault="00685A37" w:rsidP="00685A37">
                            <w:r>
                              <w:t xml:space="preserve">Show work here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1F006F" id="Text Box 2" o:spid="_x0000_s1031" type="#_x0000_t202" style="position:absolute;left:0;text-align:left;margin-left:-6.6pt;margin-top:10.2pt;width:112.2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" fillcolor="#cfcdcd [2894]">
                <v:textbox style="mso-fit-shape-to-text:t">
                  <w:txbxContent>
                    <w:p w14:paraId="73197584" w14:textId="77777777" w:rsidR="00685A37" w:rsidRDefault="00685A37" w:rsidP="00685A37">
                      <w:r>
                        <w:t xml:space="preserve">Show work here </w:t>
                      </w:r>
                      <w: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5D235" w14:textId="5A3756A8" w:rsidR="00685A37" w:rsidRPr="00B32FC4" w:rsidRDefault="00685A37" w:rsidP="00685A37">
      <w:pPr>
        <w:pStyle w:val="PlainText"/>
        <w:tabs>
          <w:tab w:val="left" w:pos="6660"/>
        </w:tabs>
        <w:ind w:left="2340"/>
        <w:rPr>
          <w:rFonts w:ascii="Times New Roman" w:eastAsia="MS Mincho" w:hAnsi="Times New Roman"/>
          <w:sz w:val="24"/>
          <w:szCs w:val="24"/>
        </w:rPr>
      </w:pPr>
    </w:p>
    <w:p w14:paraId="07D1667C" w14:textId="2501CA93" w:rsidR="00AE2567" w:rsidRPr="00B32FC4" w:rsidRDefault="00AE256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618D4317" w14:textId="1A7E1ED6" w:rsidR="00685A37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2. Height at 50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="00685A37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="00685A37" w:rsidRPr="00B32FC4">
        <w:rPr>
          <w:rFonts w:ascii="Times New Roman" w:eastAsia="MS Mincho" w:hAnsi="Times New Roman" w:cs="Times New Roman"/>
          <w:sz w:val="24"/>
          <w:szCs w:val="24"/>
        </w:rPr>
        <w:t xml:space="preserve"> 50 cm </w:t>
      </w:r>
      <w:r w:rsidR="00685A37"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7371BA93" w14:textId="6D0F9A80" w:rsidR="00685A37" w:rsidRDefault="00685A3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AA71F82" w14:textId="77777777" w:rsidR="00685A37" w:rsidRPr="00B32FC4" w:rsidRDefault="00685A3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/>
          <w:sz w:val="24"/>
          <w:szCs w:val="24"/>
        </w:rPr>
      </w:pPr>
    </w:p>
    <w:p w14:paraId="6E6C954A" w14:textId="0353A898" w:rsidR="00AE2567" w:rsidRPr="00B32FC4" w:rsidRDefault="00AE2567" w:rsidP="00685A37">
      <w:pPr>
        <w:pStyle w:val="PlainText"/>
        <w:tabs>
          <w:tab w:val="left" w:pos="666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32476680" w14:textId="48706D35" w:rsidR="00AE2567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3. Height at 75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75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1C1A5FD3" w14:textId="3ADAE5C3" w:rsidR="00685A37" w:rsidRDefault="00685A37" w:rsidP="00685A37">
      <w:pPr>
        <w:pStyle w:val="PlainText"/>
        <w:tabs>
          <w:tab w:val="left" w:pos="6660"/>
        </w:tabs>
        <w:ind w:left="207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AAD47F2" w14:textId="64AE1482" w:rsidR="00685A37" w:rsidRDefault="00685A37" w:rsidP="00685A37">
      <w:pPr>
        <w:pStyle w:val="PlainText"/>
        <w:tabs>
          <w:tab w:val="left" w:pos="6660"/>
        </w:tabs>
        <w:ind w:left="2070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555BA56" w14:textId="77777777" w:rsidR="00685A37" w:rsidRPr="00685A37" w:rsidRDefault="00685A37" w:rsidP="00685A37">
      <w:pPr>
        <w:pStyle w:val="PlainText"/>
        <w:tabs>
          <w:tab w:val="left" w:pos="6660"/>
        </w:tabs>
        <w:ind w:left="2070"/>
        <w:rPr>
          <w:rFonts w:ascii="Times New Roman" w:eastAsia="MS Mincho" w:hAnsi="Times New Roman" w:cs="Times New Roman"/>
          <w:sz w:val="24"/>
          <w:szCs w:val="24"/>
        </w:rPr>
      </w:pPr>
    </w:p>
    <w:p w14:paraId="000DA782" w14:textId="46DBD855" w:rsidR="00AE2567" w:rsidRPr="00685A37" w:rsidRDefault="00AE2567" w:rsidP="00685A37">
      <w:pPr>
        <w:pStyle w:val="PlainText"/>
        <w:tabs>
          <w:tab w:val="left" w:pos="666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4. Height at 100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1 m  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26DFD236" w14:textId="77777777" w:rsidR="00AE2567" w:rsidRPr="00B32FC4" w:rsidRDefault="00AE2567" w:rsidP="00685A37">
      <w:pPr>
        <w:pStyle w:val="PlainText"/>
        <w:tabs>
          <w:tab w:val="left" w:pos="720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73902CFE" w14:textId="40ED488B" w:rsidR="00AE2567" w:rsidRDefault="00AE256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A04D2E3" w14:textId="561B38DD" w:rsidR="00685A37" w:rsidRDefault="00685A3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D614D6D" w14:textId="48E431F4" w:rsidR="00685A37" w:rsidRDefault="00685A37" w:rsidP="00685A37">
      <w:pPr>
        <w:pStyle w:val="PlainText"/>
        <w:ind w:left="2160"/>
        <w:rPr>
          <w:rFonts w:ascii="Times New Roman" w:eastAsia="MS Mincho" w:hAnsi="Times New Roman"/>
          <w:sz w:val="24"/>
          <w:szCs w:val="24"/>
        </w:rPr>
      </w:pPr>
    </w:p>
    <w:p w14:paraId="755D3215" w14:textId="135744AC" w:rsidR="00685A37" w:rsidRDefault="00685A3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5F22379" w14:textId="77777777" w:rsidR="00685A37" w:rsidRDefault="00685A37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EE70911" w14:textId="77777777" w:rsidR="00A8332D" w:rsidRDefault="004E3A02" w:rsidP="00A8332D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br w:type="page"/>
      </w:r>
    </w:p>
    <w:p w14:paraId="3053D5A6" w14:textId="77777777" w:rsidR="00A8332D" w:rsidRPr="00EA721D" w:rsidRDefault="00A8332D" w:rsidP="00A8332D">
      <w:pPr>
        <w:pStyle w:val="PlainText"/>
        <w:tabs>
          <w:tab w:val="left" w:pos="6840"/>
        </w:tabs>
        <w:rPr>
          <w:rFonts w:ascii="Times New Roman" w:eastAsia="MS Mincho" w:hAnsi="Times New Roman"/>
          <w:sz w:val="32"/>
          <w:szCs w:val="32"/>
        </w:rPr>
      </w:pPr>
      <w:r w:rsidRPr="00EA721D">
        <w:rPr>
          <w:rFonts w:ascii="Times New Roman" w:eastAsia="MS Mincho" w:hAnsi="Times New Roman"/>
          <w:sz w:val="32"/>
          <w:szCs w:val="32"/>
        </w:rPr>
        <w:lastRenderedPageBreak/>
        <w:t>Be sure to include images of the lab experiment (ball rolling down the track at various heights).</w:t>
      </w:r>
    </w:p>
    <w:p w14:paraId="1B38208B" w14:textId="77777777" w:rsidR="00A8332D" w:rsidRDefault="00A8332D" w:rsidP="00A8332D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3C7039EC" w14:textId="77777777" w:rsidR="00A8332D" w:rsidRDefault="00A8332D" w:rsidP="00E55049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9251385" w14:textId="77777777" w:rsidR="00A8332D" w:rsidRDefault="00A8332D" w:rsidP="00E55049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1D374FC" w14:textId="77777777" w:rsidR="00A8332D" w:rsidRDefault="00A8332D" w:rsidP="00E55049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D1B0FC5" w14:textId="1E6AC9FB" w:rsidR="00AE2567" w:rsidRDefault="00AE2567" w:rsidP="00E5504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C. </w:t>
      </w:r>
      <w:r w:rsidR="00A01BA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Instantaneous Speed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Steel Ball   </w:t>
      </w:r>
      <w:r>
        <w:rPr>
          <w:rFonts w:ascii="Times New Roman" w:eastAsia="MS Mincho" w:hAnsi="Times New Roman" w:cs="Times New Roman"/>
          <w:sz w:val="24"/>
          <w:szCs w:val="24"/>
        </w:rPr>
        <w:tab/>
        <w:t>[SHOW ALL WORK with UNITS]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1961"/>
        <w:gridCol w:w="1962"/>
      </w:tblGrid>
      <w:tr w:rsidR="00AE2567" w:rsidRPr="002A2F79" w14:paraId="76E652A0" w14:textId="77777777">
        <w:tc>
          <w:tcPr>
            <w:tcW w:w="1961" w:type="dxa"/>
          </w:tcPr>
          <w:p w14:paraId="1238F061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Height of Track</w:t>
            </w:r>
          </w:p>
        </w:tc>
        <w:tc>
          <w:tcPr>
            <w:tcW w:w="1961" w:type="dxa"/>
          </w:tcPr>
          <w:p w14:paraId="2D6A7DCD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Approximate Time</w:t>
            </w:r>
          </w:p>
        </w:tc>
        <w:tc>
          <w:tcPr>
            <w:tcW w:w="1962" w:type="dxa"/>
          </w:tcPr>
          <w:p w14:paraId="6968DCAA" w14:textId="77777777" w:rsidR="00AE2567" w:rsidRPr="002A2F79" w:rsidRDefault="00AE2567" w:rsidP="002A2F79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Instantaneous  Speed</w:t>
            </w:r>
          </w:p>
        </w:tc>
      </w:tr>
      <w:tr w:rsidR="00AE2567" w:rsidRPr="002A2F79" w14:paraId="011D5935" w14:textId="77777777">
        <w:tc>
          <w:tcPr>
            <w:tcW w:w="1961" w:type="dxa"/>
          </w:tcPr>
          <w:p w14:paraId="7CFCC167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1961" w:type="dxa"/>
          </w:tcPr>
          <w:p w14:paraId="0794813C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0.2 s</w:t>
            </w:r>
          </w:p>
        </w:tc>
        <w:tc>
          <w:tcPr>
            <w:tcW w:w="1962" w:type="dxa"/>
          </w:tcPr>
          <w:p w14:paraId="672E952A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:rsidRPr="002A2F79" w14:paraId="13FCEB6B" w14:textId="77777777">
        <w:tc>
          <w:tcPr>
            <w:tcW w:w="1961" w:type="dxa"/>
          </w:tcPr>
          <w:p w14:paraId="5DF3FDC6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50 cm</w:t>
            </w:r>
          </w:p>
        </w:tc>
        <w:tc>
          <w:tcPr>
            <w:tcW w:w="1961" w:type="dxa"/>
          </w:tcPr>
          <w:p w14:paraId="745B859F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0.3 s</w:t>
            </w:r>
          </w:p>
        </w:tc>
        <w:tc>
          <w:tcPr>
            <w:tcW w:w="1962" w:type="dxa"/>
          </w:tcPr>
          <w:p w14:paraId="76221141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:rsidRPr="002A2F79" w14:paraId="473D258E" w14:textId="77777777">
        <w:tc>
          <w:tcPr>
            <w:tcW w:w="1961" w:type="dxa"/>
          </w:tcPr>
          <w:p w14:paraId="68E024A3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75 cm</w:t>
            </w:r>
          </w:p>
        </w:tc>
        <w:tc>
          <w:tcPr>
            <w:tcW w:w="1961" w:type="dxa"/>
          </w:tcPr>
          <w:p w14:paraId="79EA66F7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0.4s</w:t>
            </w:r>
          </w:p>
        </w:tc>
        <w:tc>
          <w:tcPr>
            <w:tcW w:w="1962" w:type="dxa"/>
          </w:tcPr>
          <w:p w14:paraId="307D0532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:rsidRPr="002A2F79" w14:paraId="6C7B7C8A" w14:textId="77777777">
        <w:tc>
          <w:tcPr>
            <w:tcW w:w="1961" w:type="dxa"/>
          </w:tcPr>
          <w:p w14:paraId="0FD6A2FD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100 cm</w:t>
            </w:r>
          </w:p>
        </w:tc>
        <w:tc>
          <w:tcPr>
            <w:tcW w:w="1961" w:type="dxa"/>
          </w:tcPr>
          <w:p w14:paraId="383774B0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A2F79">
              <w:rPr>
                <w:rFonts w:ascii="Times New Roman" w:eastAsia="MS Mincho" w:hAnsi="Times New Roman" w:cs="Times New Roman"/>
                <w:sz w:val="24"/>
                <w:szCs w:val="24"/>
              </w:rPr>
              <w:t>0.5 s</w:t>
            </w:r>
          </w:p>
        </w:tc>
        <w:tc>
          <w:tcPr>
            <w:tcW w:w="1962" w:type="dxa"/>
          </w:tcPr>
          <w:p w14:paraId="4284674B" w14:textId="77777777" w:rsidR="00AE2567" w:rsidRPr="002A2F79" w:rsidRDefault="00AE2567" w:rsidP="00A01BA5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5865A13C" w14:textId="77777777" w:rsidR="00AE2567" w:rsidRDefault="00AE2567" w:rsidP="00E55049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DE7523D" w14:textId="4E0D49AC" w:rsidR="00AE2567" w:rsidRDefault="00AE2567" w:rsidP="00E55049">
      <w:pPr>
        <w:pStyle w:val="PlainText"/>
        <w:ind w:left="720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 w:cs="Times New Roman"/>
          <w:sz w:val="24"/>
          <w:szCs w:val="24"/>
        </w:rPr>
        <w:t>Using the data in the table at the right</w:t>
      </w:r>
      <w:r w:rsidR="006F6298">
        <w:rPr>
          <w:rFonts w:ascii="Times New Roman" w:eastAsia="MS Mincho" w:hAnsi="Times New Roman" w:cs="Times New Roman"/>
          <w:sz w:val="24"/>
          <w:szCs w:val="24"/>
        </w:rPr>
        <w:t xml:space="preserve"> and the equation below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calculate the approximate “Instantaneous Speed” of the steel ball when it reached the end of the 1 m distance.  </w:t>
      </w:r>
    </w:p>
    <w:p w14:paraId="3E4AC707" w14:textId="77777777" w:rsidR="00AE2567" w:rsidRDefault="00AE2567" w:rsidP="00E55049">
      <w:pPr>
        <w:pStyle w:val="PlainText"/>
        <w:jc w:val="center"/>
        <w:rPr>
          <w:rFonts w:ascii="Times New Roman" w:eastAsia="MS Mincho" w:hAnsi="Times New Roman"/>
          <w:b/>
          <w:bCs/>
          <w:sz w:val="40"/>
          <w:szCs w:val="40"/>
        </w:rPr>
      </w:pPr>
    </w:p>
    <w:p w14:paraId="55C21B5A" w14:textId="77777777" w:rsidR="00AE2567" w:rsidRDefault="00AE2567" w:rsidP="00E55049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40"/>
          <w:szCs w:val="40"/>
        </w:rPr>
        <w:t>~V</w:t>
      </w:r>
      <w:r w:rsidRPr="00B32FC4">
        <w:rPr>
          <w:rFonts w:ascii="Times New Roman" w:eastAsia="MS Mincho" w:hAnsi="Times New Roman" w:cs="Times New Roman"/>
          <w:sz w:val="18"/>
          <w:szCs w:val="18"/>
          <w:vertAlign w:val="subscript"/>
        </w:rPr>
        <w:t>instantaneous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= </w:t>
      </w:r>
      <w:r w:rsidRPr="008B2B74">
        <w:rPr>
          <w:rFonts w:ascii="Times New Roman" w:eastAsia="MS Mincho" w:hAnsi="Times New Roman" w:cs="Times New Roman"/>
          <w:sz w:val="40"/>
          <w:szCs w:val="40"/>
        </w:rPr>
        <w:t>(10 m/s</w:t>
      </w:r>
      <w:r w:rsidRPr="008B2B74">
        <w:rPr>
          <w:rFonts w:ascii="Times New Roman" w:eastAsia="MS Mincho" w:hAnsi="Times New Roman" w:cs="Times New Roman"/>
          <w:sz w:val="40"/>
          <w:szCs w:val="40"/>
          <w:vertAlign w:val="superscript"/>
        </w:rPr>
        <w:t>2</w:t>
      </w:r>
      <w:r w:rsidRPr="008B2B74">
        <w:rPr>
          <w:rFonts w:ascii="Times New Roman" w:eastAsia="MS Mincho" w:hAnsi="Times New Roman" w:cs="Times New Roman"/>
          <w:sz w:val="40"/>
          <w:szCs w:val="40"/>
        </w:rPr>
        <w:t>)</w: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 </w:t>
      </w:r>
      <w:r w:rsidRPr="00CC2D88">
        <w:rPr>
          <w:rFonts w:ascii="Times New Roman" w:eastAsia="MS Mincho" w:hAnsi="Times New Roman" w:cs="Times New Roman"/>
          <w:sz w:val="40"/>
          <w:szCs w:val="40"/>
        </w:rPr>
        <w:t>x</w: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 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32FC4">
        <w:rPr>
          <w:rFonts w:ascii="Times New Roman" w:eastAsia="MS Mincho" w:hAnsi="Times New Roman" w:cs="Times New Roman"/>
          <w:sz w:val="18"/>
          <w:szCs w:val="18"/>
          <w:vertAlign w:val="subscript"/>
        </w:rPr>
        <w:t>average</w:t>
      </w:r>
      <w:r>
        <w:rPr>
          <w:rFonts w:ascii="Times New Roman" w:eastAsia="MS Mincho" w:hAnsi="Times New Roman" w:cs="Times New Roman"/>
          <w:b/>
          <w:bCs/>
          <w:sz w:val="40"/>
          <w:szCs w:val="40"/>
        </w:rPr>
        <w:t xml:space="preserve"> </w:t>
      </w:r>
    </w:p>
    <w:p w14:paraId="12A0344C" w14:textId="77777777" w:rsidR="00AE2567" w:rsidRPr="00B32FC4" w:rsidRDefault="00AE2567" w:rsidP="00B32FC4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BAEA6E7" w14:textId="6D66E241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1. Height at 25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25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667750E7" w14:textId="4A5FF0E5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  <w:r w:rsidRPr="00685A37">
        <w:rPr>
          <w:rFonts w:ascii="Times New Roman" w:eastAsia="MS Mincho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DCFE8F" wp14:editId="2548B946">
                <wp:simplePos x="0" y="0"/>
                <wp:positionH relativeFrom="column">
                  <wp:posOffset>-71755</wp:posOffset>
                </wp:positionH>
                <wp:positionV relativeFrom="paragraph">
                  <wp:posOffset>116840</wp:posOffset>
                </wp:positionV>
                <wp:extent cx="1424940" cy="1404620"/>
                <wp:effectExtent l="0" t="0" r="22860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1297" w14:textId="4B407DC3" w:rsidR="00685A37" w:rsidRDefault="00685A37">
                            <w:r>
                              <w:t xml:space="preserve">Show work here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CFE8F" id="_x0000_s1032" type="#_x0000_t202" style="position:absolute;left:0;text-align:left;margin-left:-5.65pt;margin-top:9.2pt;width:112.2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" fillcolor="#cfcdcd [2894]">
                <v:textbox style="mso-fit-shape-to-text:t">
                  <w:txbxContent>
                    <w:p w14:paraId="08351297" w14:textId="4B407DC3" w:rsidR="00685A37" w:rsidRDefault="00685A37">
                      <w:r>
                        <w:t xml:space="preserve">Show work here </w:t>
                      </w:r>
                      <w: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</w:p>
    <w:p w14:paraId="467E6DB6" w14:textId="4F027E6E" w:rsidR="00685A37" w:rsidRDefault="00685A37" w:rsidP="00685A37">
      <w:pPr>
        <w:pStyle w:val="PlainText"/>
        <w:tabs>
          <w:tab w:val="left" w:pos="6840"/>
        </w:tabs>
        <w:ind w:left="2340"/>
        <w:rPr>
          <w:rFonts w:ascii="Times New Roman" w:eastAsia="MS Mincho" w:hAnsi="Times New Roman" w:cs="Times New Roman"/>
          <w:sz w:val="24"/>
          <w:szCs w:val="24"/>
        </w:rPr>
      </w:pPr>
    </w:p>
    <w:p w14:paraId="6DFEF8FD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2B92CE3D" w14:textId="687BB044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2. Height at 50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50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28E91A15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6C2E03B4" w14:textId="20E6E1D9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0BFC5425" w14:textId="3709F053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7F1AE10D" w14:textId="40A87723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3. Height at 75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75 cm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07120CEF" w14:textId="1A22F6BA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012734DE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7261AD90" w14:textId="77777777" w:rsidR="00685A37" w:rsidRDefault="00685A37" w:rsidP="00685A37">
      <w:pPr>
        <w:pStyle w:val="PlainText"/>
        <w:tabs>
          <w:tab w:val="left" w:pos="6840"/>
        </w:tabs>
        <w:ind w:left="2160"/>
        <w:rPr>
          <w:rFonts w:ascii="Times New Roman" w:eastAsia="MS Mincho" w:hAnsi="Times New Roman" w:cs="Times New Roman"/>
          <w:sz w:val="24"/>
          <w:szCs w:val="24"/>
        </w:rPr>
      </w:pPr>
    </w:p>
    <w:p w14:paraId="278BCDD5" w14:textId="5823D9A7" w:rsidR="00AE2567" w:rsidRPr="00685A37" w:rsidRDefault="00AE256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B32FC4">
        <w:rPr>
          <w:rFonts w:ascii="Times New Roman" w:eastAsia="MS Mincho" w:hAnsi="Times New Roman" w:cs="Times New Roman"/>
          <w:sz w:val="24"/>
          <w:szCs w:val="24"/>
        </w:rPr>
        <w:t>4. Height at 100 cm</w:t>
      </w:r>
      <w:r w:rsidR="00685A37">
        <w:rPr>
          <w:rFonts w:ascii="Times New Roman" w:eastAsia="MS Mincho" w:hAnsi="Times New Roman" w:cs="Times New Roman"/>
          <w:sz w:val="24"/>
          <w:szCs w:val="24"/>
        </w:rPr>
        <w:tab/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V</w:t>
      </w:r>
      <w:r w:rsidRPr="00B32FC4">
        <w:rPr>
          <w:rFonts w:ascii="Times New Roman" w:eastAsia="MS Mincho" w:hAnsi="Times New Roman" w:cs="Times New Roman"/>
          <w:sz w:val="24"/>
          <w:szCs w:val="24"/>
        </w:rPr>
        <w:t xml:space="preserve"> 1 m   </w:t>
      </w:r>
      <w:r w:rsidRPr="00B32FC4">
        <w:rPr>
          <w:rFonts w:ascii="Times New Roman" w:eastAsia="MS Mincho" w:hAnsi="Times New Roman" w:cs="Times New Roman"/>
          <w:b/>
          <w:bCs/>
          <w:sz w:val="24"/>
          <w:szCs w:val="24"/>
        </w:rPr>
        <w:t>= __________</w:t>
      </w:r>
    </w:p>
    <w:p w14:paraId="39643A19" w14:textId="284C6713" w:rsidR="00AE2567" w:rsidRDefault="00AE2567" w:rsidP="00685A37">
      <w:pPr>
        <w:pStyle w:val="PlainText"/>
        <w:tabs>
          <w:tab w:val="left" w:pos="6840"/>
        </w:tabs>
        <w:ind w:left="2070"/>
        <w:rPr>
          <w:rFonts w:ascii="Times New Roman" w:eastAsia="MS Mincho" w:hAnsi="Times New Roman"/>
          <w:sz w:val="24"/>
          <w:szCs w:val="24"/>
        </w:rPr>
      </w:pPr>
    </w:p>
    <w:p w14:paraId="161AFDD3" w14:textId="24884ACA" w:rsidR="00685A37" w:rsidRDefault="00685A37" w:rsidP="00685A37">
      <w:pPr>
        <w:pStyle w:val="PlainText"/>
        <w:tabs>
          <w:tab w:val="left" w:pos="6840"/>
        </w:tabs>
        <w:ind w:left="2070"/>
        <w:rPr>
          <w:rFonts w:ascii="Times New Roman" w:eastAsia="MS Mincho" w:hAnsi="Times New Roman"/>
          <w:sz w:val="24"/>
          <w:szCs w:val="24"/>
        </w:rPr>
      </w:pPr>
    </w:p>
    <w:p w14:paraId="1BA9F7A2" w14:textId="628DC9EE" w:rsidR="00685A37" w:rsidRDefault="00685A37" w:rsidP="00685A37">
      <w:pPr>
        <w:pStyle w:val="PlainText"/>
        <w:tabs>
          <w:tab w:val="left" w:pos="6840"/>
        </w:tabs>
        <w:ind w:left="2070"/>
        <w:rPr>
          <w:rFonts w:ascii="Times New Roman" w:eastAsia="MS Mincho" w:hAnsi="Times New Roman"/>
          <w:sz w:val="24"/>
          <w:szCs w:val="24"/>
        </w:rPr>
      </w:pPr>
    </w:p>
    <w:p w14:paraId="7488A59F" w14:textId="04562909" w:rsidR="00685A37" w:rsidRDefault="00685A3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04A8630C" w14:textId="77777777" w:rsidR="00685A37" w:rsidRPr="00B32FC4" w:rsidRDefault="00685A37" w:rsidP="00685A37">
      <w:pPr>
        <w:pStyle w:val="PlainText"/>
        <w:tabs>
          <w:tab w:val="left" w:pos="6840"/>
        </w:tabs>
        <w:ind w:left="360"/>
        <w:rPr>
          <w:rFonts w:ascii="Times New Roman" w:eastAsia="MS Mincho" w:hAnsi="Times New Roman"/>
          <w:sz w:val="24"/>
          <w:szCs w:val="24"/>
        </w:rPr>
      </w:pPr>
    </w:p>
    <w:p w14:paraId="5515A321" w14:textId="0A8D405E" w:rsidR="00AE2567" w:rsidRDefault="00AE2567" w:rsidP="00E55049">
      <w:pPr>
        <w:pStyle w:val="PlainText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D. </w:t>
      </w:r>
      <w:r w:rsidR="00EA721D">
        <w:rPr>
          <w:rFonts w:ascii="Times New Roman" w:eastAsia="MS Mincho" w:hAnsi="Times New Roman" w:cs="Times New Roman"/>
          <w:b/>
          <w:bCs/>
          <w:sz w:val="24"/>
          <w:szCs w:val="24"/>
        </w:rPr>
        <w:t>Graph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1</w:t>
      </w:r>
    </w:p>
    <w:p w14:paraId="3A1FFEDB" w14:textId="77777777" w:rsidR="00AE2567" w:rsidRDefault="00AE2567">
      <w:pPr>
        <w:pStyle w:val="PlainText"/>
        <w:rPr>
          <w:rFonts w:ascii="Times New Roman" w:eastAsia="MS Mincho" w:hAnsi="Times New Roman"/>
          <w:sz w:val="8"/>
          <w:szCs w:val="8"/>
        </w:rPr>
      </w:pPr>
    </w:p>
    <w:p w14:paraId="7880F78A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1.</w:t>
      </w:r>
      <w:r>
        <w:tab/>
        <w:t xml:space="preserve">Place the title </w:t>
      </w:r>
      <w:r>
        <w:rPr>
          <w:rFonts w:eastAsia="MS Mincho"/>
        </w:rPr>
        <w:t>"Height of Track vs. Travel Time" at the top of the graph.</w:t>
      </w:r>
    </w:p>
    <w:p w14:paraId="06A55D20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2.</w:t>
      </w:r>
      <w:r>
        <w:tab/>
        <w:t>Use “</w:t>
      </w:r>
      <w:r>
        <w:rPr>
          <w:rFonts w:eastAsia="MS Mincho"/>
        </w:rPr>
        <w:t>Height of the Track (cm)” as the dependent variable (label).</w:t>
      </w:r>
    </w:p>
    <w:p w14:paraId="10F24EFF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3.</w:t>
      </w:r>
      <w:r>
        <w:tab/>
        <w:t>Use “</w:t>
      </w:r>
      <w:r>
        <w:rPr>
          <w:rFonts w:eastAsia="MS Mincho"/>
        </w:rPr>
        <w:t>Time to Travel 1 m</w:t>
      </w:r>
      <w:r>
        <w:t>” as the independent variable (label).</w:t>
      </w:r>
    </w:p>
    <w:p w14:paraId="3ACD5338" w14:textId="77777777" w:rsidR="00AE2567" w:rsidRDefault="00AE2567" w:rsidP="007A40BE">
      <w:pPr>
        <w:tabs>
          <w:tab w:val="left" w:pos="1080"/>
          <w:tab w:val="left" w:pos="4320"/>
          <w:tab w:val="left" w:pos="7200"/>
        </w:tabs>
        <w:ind w:left="1080" w:hanging="360"/>
      </w:pPr>
      <w:r>
        <w:t>4.</w:t>
      </w:r>
      <w:r>
        <w:tab/>
        <w:t xml:space="preserve">Plot the points and draw a solid, best fit, </w:t>
      </w:r>
      <w:r>
        <w:rPr>
          <w:b/>
          <w:bCs/>
          <w:u w:val="single"/>
        </w:rPr>
        <w:t>straight-line</w:t>
      </w:r>
      <w:r>
        <w:t xml:space="preserve"> that best represents all the points.</w:t>
      </w:r>
    </w:p>
    <w:tbl>
      <w:tblPr>
        <w:tblpPr w:leftFromText="180" w:rightFromText="180" w:vertAnchor="page" w:horzAnchor="page" w:tblpX="3103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E2567" w14:paraId="5C377092" w14:textId="77777777">
        <w:tc>
          <w:tcPr>
            <w:tcW w:w="288" w:type="dxa"/>
          </w:tcPr>
          <w:p w14:paraId="71FE693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17C6C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33107D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07D87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70840F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B242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BACA22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D6751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57883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11860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650023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67247A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34CB8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970FAC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5133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1473E3D5" w14:textId="77777777">
        <w:tc>
          <w:tcPr>
            <w:tcW w:w="288" w:type="dxa"/>
          </w:tcPr>
          <w:p w14:paraId="55E6884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05D8B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57B9A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7AE97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5BE00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AE96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0D584C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53362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5280E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927802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6CED8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E224B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AA69EC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25F12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A1ACE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DFD0462" w14:textId="77777777">
        <w:tc>
          <w:tcPr>
            <w:tcW w:w="288" w:type="dxa"/>
          </w:tcPr>
          <w:p w14:paraId="3CF80CC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0F73E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DD580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087D85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8377D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99651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C747F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F1FD1A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BBAD9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500633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EBD0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B0B16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C924CE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9D124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BD24DB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CE32160" w14:textId="77777777">
        <w:tc>
          <w:tcPr>
            <w:tcW w:w="288" w:type="dxa"/>
          </w:tcPr>
          <w:p w14:paraId="5E9DEA5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33AAB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287D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462934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4B7E79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E3CC14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CED14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840460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4CB1FE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94DFE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D5D7C3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6738D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070A9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B2EF09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D0BCA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4A19A533" w14:textId="77777777">
        <w:tc>
          <w:tcPr>
            <w:tcW w:w="288" w:type="dxa"/>
          </w:tcPr>
          <w:p w14:paraId="2084224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233BA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AB380C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6044B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F38BB9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E81F9B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556AD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6F0D55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035EBA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9F7A6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28B05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01E66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F0CD5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0361B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CC8B02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3B870E65" w14:textId="77777777">
        <w:tc>
          <w:tcPr>
            <w:tcW w:w="288" w:type="dxa"/>
          </w:tcPr>
          <w:p w14:paraId="54E36CB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3CF9F5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20E9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CAAE15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2939A8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9BF14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85031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9D48DA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4C1D8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14E13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D10BE6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665D4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B9B027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4B9C71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61700D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1216976A" w14:textId="77777777">
        <w:tc>
          <w:tcPr>
            <w:tcW w:w="288" w:type="dxa"/>
          </w:tcPr>
          <w:p w14:paraId="4740029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AF789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FB366F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811D1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44F62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4A351D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8776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DEC9F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F5F90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5EFFD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288EE6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2E104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43426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FBAB1F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4B76B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0EAE9491" w14:textId="77777777">
        <w:tc>
          <w:tcPr>
            <w:tcW w:w="288" w:type="dxa"/>
          </w:tcPr>
          <w:p w14:paraId="07BB68D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BB0F35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7338A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512A6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5D53D3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9A21A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409BFC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0E693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E83B5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39BEA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53765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EFBC8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1F4C9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CB4C9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46657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598ADED8" w14:textId="77777777">
        <w:tc>
          <w:tcPr>
            <w:tcW w:w="288" w:type="dxa"/>
          </w:tcPr>
          <w:p w14:paraId="5A86437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D6D5F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DB453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FC0D3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9347C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A35668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DAA01B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E11685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DCCE7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E869B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82B7E5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799F38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20061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F9672D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C0EE8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4FF1CEDB" w14:textId="77777777">
        <w:tc>
          <w:tcPr>
            <w:tcW w:w="288" w:type="dxa"/>
          </w:tcPr>
          <w:p w14:paraId="3F93FAB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05BD5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63E30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D607F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FD6F0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99D5D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AD283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EDA08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3411E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9F302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E07C16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A92855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21187E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596D4E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734A2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5EED5AB9" w14:textId="77777777">
        <w:tc>
          <w:tcPr>
            <w:tcW w:w="288" w:type="dxa"/>
          </w:tcPr>
          <w:p w14:paraId="0A9982F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E42550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1C423A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C9906D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A8A7B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237257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8A54E7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8BF742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3D80F5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2D0D97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337CE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F4A84A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CED3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194CC7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4759BF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3C9CC744" w14:textId="77777777">
        <w:tc>
          <w:tcPr>
            <w:tcW w:w="288" w:type="dxa"/>
          </w:tcPr>
          <w:p w14:paraId="52BE5F1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C54020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DE913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76FB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9A25D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AAEE5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85764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016C43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471CCE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CCE240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496BF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AC00F4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176FE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F2E0CC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4ADDA4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644C1572" w14:textId="77777777">
        <w:tc>
          <w:tcPr>
            <w:tcW w:w="288" w:type="dxa"/>
          </w:tcPr>
          <w:p w14:paraId="659548E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19BD0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756E7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1C8D0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5BE4D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660F8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6D78B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FBCEEC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E22250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EF2A53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DB88FD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C71E2D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8177E5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856806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98812F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F8D2C21" w14:textId="77777777">
        <w:tc>
          <w:tcPr>
            <w:tcW w:w="288" w:type="dxa"/>
          </w:tcPr>
          <w:p w14:paraId="55DFAB7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0C1505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333F33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068E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594A93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2C585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74574F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EA4270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A7928F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524FF7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76873F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364D9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74C22F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EE5B6F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DAA0BA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D7D9FB7" w14:textId="77777777">
        <w:tc>
          <w:tcPr>
            <w:tcW w:w="288" w:type="dxa"/>
          </w:tcPr>
          <w:p w14:paraId="55E2C59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7C2A59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568D9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835CB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89619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371428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B1143A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05E24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6AB4ED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4FC701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365D27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448E9F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C44796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9F33C7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36464D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048DFA1F" w14:textId="77777777">
        <w:tc>
          <w:tcPr>
            <w:tcW w:w="288" w:type="dxa"/>
          </w:tcPr>
          <w:p w14:paraId="476502E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92C2B9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E90D5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56188C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C88F0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E2513B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F71D7C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6EC83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E042D1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141B07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01C273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3193C3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284F6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77B874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90088D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26CD7DB8" w14:textId="77777777">
        <w:tc>
          <w:tcPr>
            <w:tcW w:w="288" w:type="dxa"/>
          </w:tcPr>
          <w:p w14:paraId="55C1273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0A4C6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C22336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71AFFE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1D87366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7CFDD2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C641DD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7D9F14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F09729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87E60E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3593BE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15C555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E43334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3127BD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724B8A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169B30B2" w14:textId="77777777">
        <w:tc>
          <w:tcPr>
            <w:tcW w:w="288" w:type="dxa"/>
          </w:tcPr>
          <w:p w14:paraId="345CD08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7B8152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C10FBD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299820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61E1F1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C9C4379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1D54BA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C51A1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A85DF7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CD98D6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12675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A13FE1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C070DF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5AEDE1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08B2F1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4A515451" w14:textId="77777777">
        <w:tc>
          <w:tcPr>
            <w:tcW w:w="288" w:type="dxa"/>
          </w:tcPr>
          <w:p w14:paraId="5AA7E93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6ABBB6C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5421E83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499603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B0D8CB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1DBA3F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22F0F8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272A59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347C15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2D0E98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39B4EA8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257DD7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41596FD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1F24FAB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8B38710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AE2567" w14:paraId="6D489184" w14:textId="77777777">
        <w:tc>
          <w:tcPr>
            <w:tcW w:w="288" w:type="dxa"/>
          </w:tcPr>
          <w:p w14:paraId="2D1C89A9" w14:textId="72092B3C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AD9D0E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12F930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927F8A4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7A6C8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CA2D67A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E0AF95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360C2B1D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DECD7B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D7DA845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58AD4EEF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0BBA080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7AD1FEC1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5271DA2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28A8C2DE" w14:textId="77777777" w:rsidR="00AE2567" w:rsidRPr="002D242D" w:rsidRDefault="00AE2567" w:rsidP="002D242D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1403711D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>
        <w:tab/>
      </w:r>
    </w:p>
    <w:p w14:paraId="63171843" w14:textId="2950F674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A8CCA3A" wp14:editId="1ECCA1EA">
                <wp:simplePos x="0" y="0"/>
                <wp:positionH relativeFrom="column">
                  <wp:posOffset>411480</wp:posOffset>
                </wp:positionH>
                <wp:positionV relativeFrom="paragraph">
                  <wp:posOffset>14605</wp:posOffset>
                </wp:positionV>
                <wp:extent cx="4640580" cy="335280"/>
                <wp:effectExtent l="0" t="0" r="2667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1519" w14:textId="77777777" w:rsidR="009B4E66" w:rsidRDefault="009B4E66" w:rsidP="009B4E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CA3A" id="_x0000_s1033" type="#_x0000_t202" style="position:absolute;margin-left:32.4pt;margin-top:1.15pt;width:365.4pt;height:26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">
                <v:textbox>
                  <w:txbxContent>
                    <w:p w14:paraId="0FAF1519" w14:textId="77777777" w:rsidR="009B4E66" w:rsidRDefault="009B4E66" w:rsidP="009B4E6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0A9B0F" w14:textId="64F1BF9E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9EB4453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1A8EEA1" w14:textId="1EFDEA59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8D78574" w14:textId="06F6212D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73D2C21" wp14:editId="4C7D40DE">
                <wp:simplePos x="0" y="0"/>
                <wp:positionH relativeFrom="column">
                  <wp:posOffset>133985</wp:posOffset>
                </wp:positionH>
                <wp:positionV relativeFrom="paragraph">
                  <wp:posOffset>10160</wp:posOffset>
                </wp:positionV>
                <wp:extent cx="287655" cy="3106420"/>
                <wp:effectExtent l="0" t="0" r="17145" b="17780"/>
                <wp:wrapNone/>
                <wp:docPr id="1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10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848D2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2C21" id="Text Box 314" o:spid="_x0000_s1034" type="#_x0000_t202" style="position:absolute;margin-left:10.55pt;margin-top:.8pt;width:22.65pt;height:244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1LwIAAFo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">
                <v:textbox>
                  <w:txbxContent>
                    <w:p w14:paraId="0BB848D2" w14:textId="77777777" w:rsidR="009B4E66" w:rsidRDefault="009B4E66" w:rsidP="009B4E66"/>
                  </w:txbxContent>
                </v:textbox>
              </v:shape>
            </w:pict>
          </mc:Fallback>
        </mc:AlternateContent>
      </w:r>
    </w:p>
    <w:p w14:paraId="7F27B3CA" w14:textId="7A721E02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12947F1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7B9B043" w14:textId="670590F5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49ABA74C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93DE7D9" w14:textId="650E177B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6F4567C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6A6A70A" w14:textId="144762BB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2631C39" w14:textId="6F066194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F3E9EA2" w14:textId="5E9285C8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0588437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ED52A3E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2C25475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442ECE5E" w14:textId="772C9C6E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45337892" wp14:editId="7868330A">
                <wp:simplePos x="0" y="0"/>
                <wp:positionH relativeFrom="column">
                  <wp:posOffset>484505</wp:posOffset>
                </wp:positionH>
                <wp:positionV relativeFrom="paragraph">
                  <wp:posOffset>56515</wp:posOffset>
                </wp:positionV>
                <wp:extent cx="600075" cy="274320"/>
                <wp:effectExtent l="0" t="0" r="0" b="0"/>
                <wp:wrapNone/>
                <wp:docPr id="2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E7699" w14:textId="12F6878F" w:rsidR="009B4E66" w:rsidRDefault="009B4E66" w:rsidP="009B4E66">
                            <w:pPr>
                              <w:jc w:val="center"/>
                            </w:pPr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37892" id="Text Box 311" o:spid="_x0000_s1035" type="#_x0000_t202" style="position:absolute;margin-left:38.15pt;margin-top:4.45pt;width:47.25pt;height:2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" o:allowincell="f" filled="f" stroked="f">
                <v:textbox>
                  <w:txbxContent>
                    <w:p w14:paraId="691E7699" w14:textId="12F6878F" w:rsidR="009B4E66" w:rsidRDefault="009B4E66" w:rsidP="009B4E66">
                      <w:pPr>
                        <w:jc w:val="center"/>
                      </w:pPr>
                      <w:r>
                        <w:t>25 cm</w:t>
                      </w:r>
                    </w:p>
                  </w:txbxContent>
                </v:textbox>
              </v:shape>
            </w:pict>
          </mc:Fallback>
        </mc:AlternateContent>
      </w:r>
    </w:p>
    <w:p w14:paraId="52AFB906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3A5A02F5" w14:textId="448A0493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A303A6F" w14:textId="4197813E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73E8E77" w14:textId="270EA069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5EC3269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156D569" w14:textId="56D18E87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E4A0119" wp14:editId="782E71D3">
                <wp:simplePos x="0" y="0"/>
                <wp:positionH relativeFrom="column">
                  <wp:posOffset>929640</wp:posOffset>
                </wp:positionH>
                <wp:positionV relativeFrom="paragraph">
                  <wp:posOffset>30480</wp:posOffset>
                </wp:positionV>
                <wp:extent cx="394335" cy="274320"/>
                <wp:effectExtent l="0" t="0" r="0" b="0"/>
                <wp:wrapNone/>
                <wp:docPr id="19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19E30" w14:textId="4055C45C" w:rsidR="009B4E66" w:rsidRDefault="009B4E66" w:rsidP="009B4E66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A0119" id="_x0000_s1036" type="#_x0000_t202" style="position:absolute;margin-left:73.2pt;margin-top:2.4pt;width:31.05pt;height:2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" o:allowincell="f" filled="f" stroked="f">
                <v:textbox>
                  <w:txbxContent>
                    <w:p w14:paraId="48B19E30" w14:textId="4055C45C" w:rsidR="009B4E66" w:rsidRDefault="009B4E66" w:rsidP="009B4E6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B46133B" w14:textId="69E8184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A5CA277" w14:textId="6B527EA6" w:rsidR="00AE2567" w:rsidRDefault="009B4E66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A34B0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6C2391" wp14:editId="121B35FB">
                <wp:simplePos x="0" y="0"/>
                <wp:positionH relativeFrom="column">
                  <wp:posOffset>1150620</wp:posOffset>
                </wp:positionH>
                <wp:positionV relativeFrom="paragraph">
                  <wp:posOffset>7620</wp:posOffset>
                </wp:positionV>
                <wp:extent cx="3124200" cy="276225"/>
                <wp:effectExtent l="0" t="0" r="19050" b="10160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637DE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6C2391" id="Text Box 268" o:spid="_x0000_s1037" type="#_x0000_t202" style="position:absolute;margin-left:90.6pt;margin-top:.6pt;width:246pt;height:21.7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">
                <v:textbox style="mso-fit-shape-to-text:t">
                  <w:txbxContent>
                    <w:p w14:paraId="18B637DE" w14:textId="77777777" w:rsidR="009B4E66" w:rsidRDefault="009B4E66" w:rsidP="009B4E66"/>
                  </w:txbxContent>
                </v:textbox>
              </v:shape>
            </w:pict>
          </mc:Fallback>
        </mc:AlternateContent>
      </w:r>
    </w:p>
    <w:p w14:paraId="3ED17583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  <w:rPr>
          <w:rFonts w:eastAsia="MS Mincho"/>
          <w:b/>
          <w:bCs/>
        </w:rPr>
      </w:pPr>
    </w:p>
    <w:p w14:paraId="04960AF8" w14:textId="77777777" w:rsidR="00AE2567" w:rsidRDefault="00AE2567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  <w:rPr>
          <w:rFonts w:eastAsia="MS Mincho"/>
          <w:b/>
          <w:bCs/>
        </w:rPr>
      </w:pPr>
    </w:p>
    <w:p w14:paraId="0B2F808C" w14:textId="73031658" w:rsidR="00AE2567" w:rsidRPr="007A40BE" w:rsidRDefault="00A01BA5" w:rsidP="007A40BE">
      <w:pPr>
        <w:pStyle w:val="Header"/>
        <w:tabs>
          <w:tab w:val="clear" w:pos="8640"/>
          <w:tab w:val="left" w:pos="1440"/>
          <w:tab w:val="left" w:pos="4320"/>
          <w:tab w:val="left" w:pos="7200"/>
        </w:tabs>
        <w:rPr>
          <w:rFonts w:eastAsia="MS Mincho"/>
          <w:b/>
          <w:bCs/>
          <w:sz w:val="8"/>
          <w:szCs w:val="8"/>
        </w:rPr>
      </w:pPr>
      <w:bookmarkStart w:id="0" w:name="_Hlk42858270"/>
      <w:r>
        <w:rPr>
          <w:rFonts w:eastAsia="MS Mincho"/>
          <w:b/>
          <w:bCs/>
        </w:rPr>
        <w:t>Graph 1 Analysis</w:t>
      </w:r>
    </w:p>
    <w:p w14:paraId="38633408" w14:textId="77777777" w:rsidR="00AE2567" w:rsidRPr="007A40BE" w:rsidRDefault="00AE2567" w:rsidP="00BA2B35">
      <w:pPr>
        <w:pStyle w:val="PlainText"/>
        <w:tabs>
          <w:tab w:val="left" w:pos="720"/>
          <w:tab w:val="left" w:pos="2880"/>
          <w:tab w:val="left" w:pos="5040"/>
        </w:tabs>
        <w:rPr>
          <w:rFonts w:ascii="Times New Roman" w:eastAsia="MS Mincho" w:hAnsi="Times New Roman"/>
          <w:b/>
          <w:bCs/>
          <w:sz w:val="16"/>
          <w:szCs w:val="16"/>
        </w:rPr>
      </w:pPr>
    </w:p>
    <w:p w14:paraId="50CFE116" w14:textId="4F761E70" w:rsidR="00AE2567" w:rsidRDefault="00AE2567" w:rsidP="00A01BA5">
      <w:pPr>
        <w:pStyle w:val="PlainText"/>
        <w:ind w:right="23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What is the relationship between the height of the track and the time the ball took to travel the </w:t>
      </w:r>
      <w:r w:rsidR="007273C3">
        <w:rPr>
          <w:rFonts w:ascii="Times New Roman" w:eastAsia="MS Mincho" w:hAnsi="Times New Roman" w:cs="Times New Roman"/>
          <w:sz w:val="24"/>
          <w:szCs w:val="24"/>
        </w:rPr>
        <w:t>1-meter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distance as shown by graph 1? (Give Evidence)</w:t>
      </w:r>
    </w:p>
    <w:bookmarkEnd w:id="0"/>
    <w:p w14:paraId="51FADC16" w14:textId="77777777" w:rsidR="00AE2567" w:rsidRDefault="00AE2567" w:rsidP="00BA2B35">
      <w:pPr>
        <w:pStyle w:val="PlainText"/>
        <w:ind w:left="360" w:hanging="360"/>
        <w:rPr>
          <w:rFonts w:ascii="Times New Roman" w:eastAsia="MS Mincho" w:hAnsi="Times New Roman"/>
          <w:sz w:val="24"/>
          <w:szCs w:val="24"/>
        </w:rPr>
      </w:pPr>
    </w:p>
    <w:p w14:paraId="1FDA22B1" w14:textId="77777777" w:rsidR="00AE2567" w:rsidRDefault="00AE2567" w:rsidP="00BA2B35">
      <w:pPr>
        <w:pStyle w:val="PlainText"/>
        <w:ind w:left="360" w:hanging="360"/>
        <w:rPr>
          <w:rFonts w:ascii="Times New Roman" w:eastAsia="MS Mincho" w:hAnsi="Times New Roman"/>
          <w:sz w:val="24"/>
          <w:szCs w:val="24"/>
        </w:rPr>
      </w:pPr>
    </w:p>
    <w:p w14:paraId="0E71ACF5" w14:textId="77777777" w:rsidR="00AE2567" w:rsidRDefault="00AE2567" w:rsidP="00BA2B35">
      <w:pPr>
        <w:pStyle w:val="PlainText"/>
        <w:ind w:left="360" w:hanging="360"/>
        <w:rPr>
          <w:rFonts w:ascii="Times New Roman" w:eastAsia="MS Mincho" w:hAnsi="Times New Roman"/>
          <w:sz w:val="24"/>
          <w:szCs w:val="24"/>
        </w:rPr>
      </w:pPr>
    </w:p>
    <w:p w14:paraId="3A04DF83" w14:textId="3E34A41E" w:rsidR="00AE2567" w:rsidRDefault="00AE2567" w:rsidP="00BA2B35">
      <w:pPr>
        <w:pStyle w:val="PlainText"/>
        <w:rPr>
          <w:rFonts w:ascii="Times New Roman" w:eastAsia="MS Mincho" w:hAnsi="Times New Roman"/>
          <w:sz w:val="8"/>
          <w:szCs w:val="8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D. </w:t>
      </w:r>
      <w:r w:rsidR="00EA721D">
        <w:rPr>
          <w:rFonts w:ascii="Times New Roman" w:eastAsia="MS Mincho" w:hAnsi="Times New Roman" w:cs="Times New Roman"/>
          <w:b/>
          <w:bCs/>
          <w:sz w:val="24"/>
          <w:szCs w:val="24"/>
        </w:rPr>
        <w:t>Graph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2</w:t>
      </w:r>
    </w:p>
    <w:p w14:paraId="67FF7A61" w14:textId="77777777" w:rsidR="00AE2567" w:rsidRDefault="00AE2567" w:rsidP="00BA2B35">
      <w:pPr>
        <w:pStyle w:val="PlainText"/>
        <w:rPr>
          <w:rFonts w:ascii="Times New Roman" w:eastAsia="MS Mincho" w:hAnsi="Times New Roman"/>
          <w:sz w:val="8"/>
          <w:szCs w:val="8"/>
        </w:rPr>
      </w:pPr>
    </w:p>
    <w:p w14:paraId="4F06DA9E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1.</w:t>
      </w:r>
      <w:r>
        <w:tab/>
        <w:t xml:space="preserve">Place the title </w:t>
      </w:r>
      <w:r>
        <w:rPr>
          <w:rFonts w:eastAsia="MS Mincho"/>
        </w:rPr>
        <w:t>"Instantaneous Speed of Ball vs. Height of Track" at the top of the graph.</w:t>
      </w:r>
    </w:p>
    <w:p w14:paraId="54FDB125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2.</w:t>
      </w:r>
      <w:r>
        <w:tab/>
        <w:t>Use “</w:t>
      </w:r>
      <w:r>
        <w:rPr>
          <w:rFonts w:eastAsia="MS Mincho"/>
        </w:rPr>
        <w:t>Instantaneous Speed of Ball (m/s)”as the dependent variable (label).</w:t>
      </w:r>
    </w:p>
    <w:p w14:paraId="2381B8CD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3.</w:t>
      </w:r>
      <w:r>
        <w:tab/>
        <w:t>Use “</w:t>
      </w:r>
      <w:r>
        <w:rPr>
          <w:rFonts w:eastAsia="MS Mincho"/>
        </w:rPr>
        <w:t>Height of Track (cm)</w:t>
      </w:r>
      <w:r>
        <w:t xml:space="preserve">” as the independent variable (label). </w:t>
      </w:r>
    </w:p>
    <w:p w14:paraId="429B5A94" w14:textId="77777777" w:rsidR="00AE2567" w:rsidRDefault="00AE2567" w:rsidP="00BA2B35">
      <w:pPr>
        <w:tabs>
          <w:tab w:val="left" w:pos="1080"/>
          <w:tab w:val="left" w:pos="4320"/>
          <w:tab w:val="left" w:pos="7200"/>
        </w:tabs>
        <w:ind w:left="1080" w:hanging="360"/>
      </w:pPr>
      <w:r>
        <w:t>4.</w:t>
      </w:r>
      <w:r>
        <w:tab/>
        <w:t xml:space="preserve">Plot the points and draw a solid, best fit, </w:t>
      </w:r>
      <w:r>
        <w:rPr>
          <w:b/>
          <w:bCs/>
          <w:u w:val="single"/>
        </w:rPr>
        <w:t>straight-line</w:t>
      </w:r>
      <w:r>
        <w:t xml:space="preserve"> that best represents all the points.</w:t>
      </w:r>
    </w:p>
    <w:p w14:paraId="5CEEABE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>
        <w:tab/>
      </w:r>
    </w:p>
    <w:p w14:paraId="4B4538A6" w14:textId="321A56FB" w:rsidR="00AE2567" w:rsidRDefault="009B4E66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9B4E66"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35C468D6" wp14:editId="57C9B560">
                <wp:simplePos x="0" y="0"/>
                <wp:positionH relativeFrom="column">
                  <wp:posOffset>993775</wp:posOffset>
                </wp:positionH>
                <wp:positionV relativeFrom="paragraph">
                  <wp:posOffset>6985</wp:posOffset>
                </wp:positionV>
                <wp:extent cx="4640580" cy="335280"/>
                <wp:effectExtent l="0" t="0" r="2667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AAAD2" w14:textId="77777777" w:rsidR="009B4E66" w:rsidRDefault="009B4E66" w:rsidP="009B4E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68D6" id="_x0000_s1038" type="#_x0000_t202" style="position:absolute;margin-left:78.25pt;margin-top:.55pt;width:365.4pt;height:26.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npLA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">
                <v:textbox>
                  <w:txbxContent>
                    <w:p w14:paraId="072AAAD2" w14:textId="77777777" w:rsidR="009B4E66" w:rsidRDefault="009B4E66" w:rsidP="009B4E66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567">
        <w:tab/>
      </w:r>
    </w:p>
    <w:p w14:paraId="399B0495" w14:textId="6E089BB3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0B0B9E86" w14:textId="3BCB5D43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tbl>
      <w:tblPr>
        <w:tblpPr w:leftFromText="180" w:rightFromText="180" w:vertAnchor="text" w:horzAnchor="page" w:tblpX="2728" w:tblpY="81"/>
        <w:tblW w:w="0" w:type="auto"/>
        <w:tblLayout w:type="fixed"/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E2567" w14:paraId="5067ED1A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D3E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BC99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BC1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79F5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C1A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9A6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8CB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D456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D72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A39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617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D35D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77AB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C3B1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2BA9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19C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BD9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7579F550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FD9C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2B79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A89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6C11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A14A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806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67A7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4F4D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2564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541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B3FE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F4B5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970C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8D3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F07B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06F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05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8DD3C88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5024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817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9A3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6A7C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EFE5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03E4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E82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3EF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4333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E35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AB38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65F5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38A6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090E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44D9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1082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35E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6CF5B57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7FB1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9228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DBE0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D6F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48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8978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B343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032E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E60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5B8C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009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6673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71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AC10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D3C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15C1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6503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21FA8158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FF5E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0B2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D19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2712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BCEB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726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DC7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1513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5B8F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5E3F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6C3A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CF0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FC4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40A6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EC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56D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3901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26FB60E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C40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DA0E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AB2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F179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AB7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620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7AC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391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F24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2BD0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70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109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0B8B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DC4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DD99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276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9153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FA114F4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7DDC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DE1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F63A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E360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BDE9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599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3DC2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295A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3B8F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27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44FC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58ED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67AA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BD4E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386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58D8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27AE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7B8DC77F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DC13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A160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BC31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90EB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905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277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7A8E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6514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8B13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43D9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87D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6657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9E7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1B26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6F8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4A00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B19E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46F34E2A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5AC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959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9EA1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6AC2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43A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B8F0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B0D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F3C6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C8DB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5609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B37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D771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551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2515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E45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37C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9648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FA814CC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A6C1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599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EE8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424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E6F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E620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2C15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0B0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7EEA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687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65CD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AC7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98E4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3F7F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D4F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5EF6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E92F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1D1930E7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A9A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359C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95AD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F325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A0E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B58D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B9A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FDBC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0D3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86E6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FE9F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06BD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53A1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3813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FF9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ADB5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D600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91E0D7C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5D14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A75F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A6F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558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92F6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B93A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1BD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697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4C9F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479A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C81C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249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71C9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394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3093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5D02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E8EE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329D4426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843C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510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D549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64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1DCF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D9A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B95D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F249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123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2D15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EEB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E8E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09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2749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FE6B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2480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31D0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BC83894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C3EE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5AFE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A338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73FC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73DB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76FB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4CDD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88FB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E093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4637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98A7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480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4FDC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773F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5E1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B867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B6C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6B344FD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F4D6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90E6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A89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C10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C560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D957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B32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EA4E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9235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5A6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F4DC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B64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AF75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EA34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AFEA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87C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85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2E144321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75BB" w14:textId="4BEC222A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34CE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9FE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4195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BC9B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7099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6B24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326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0AC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671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09F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DBB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0856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AA4E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4D54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7212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4BA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5D7BEF4F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1890" w14:textId="275E3AFA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226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3BE4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9D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0C83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E151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D9C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EEA5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0917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8C91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62DF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D938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6A3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3FD4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0D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472A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BD52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29F71186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89CDC" w14:textId="5D897535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6AB1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854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B81D6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0933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D29E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88B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57E2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049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FD9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240D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DAB6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4821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0AF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729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F65F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88D0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AFD3900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FC34" w14:textId="0EDEB01C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3050C" w14:textId="49EEF3FA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5730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9B87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5A10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FDC3F" w14:textId="7D673528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107A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0207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A2A9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563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786C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805B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DE40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1802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97C2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0D8C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901F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  <w:tr w:rsidR="00AE2567" w14:paraId="065B98B2" w14:textId="77777777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0676E" w14:textId="6B449953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CA3CD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4DC32" w14:textId="5CC490AF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333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9C900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10727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C2A46" w14:textId="64E6AFDD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EA7BC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584C8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A9F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B9915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C913E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CF6D4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5EDDF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4919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809B1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89B53" w14:textId="77777777" w:rsidR="00AE2567" w:rsidRDefault="00AE2567" w:rsidP="00BE1CBB">
            <w:pPr>
              <w:pStyle w:val="Heading2"/>
              <w:snapToGrid w:val="0"/>
              <w:rPr>
                <w:sz w:val="28"/>
                <w:szCs w:val="28"/>
              </w:rPr>
            </w:pPr>
          </w:p>
        </w:tc>
      </w:tr>
    </w:tbl>
    <w:p w14:paraId="02FD9A77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61B8ABD" w14:textId="5B4A0CA6" w:rsidR="00AE2567" w:rsidRDefault="009B4E66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0F2FE7" wp14:editId="42D4286D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287655" cy="3695700"/>
                <wp:effectExtent l="0" t="0" r="17145" b="19050"/>
                <wp:wrapNone/>
                <wp:docPr id="22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FF44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2FE7" id="_x0000_s1039" type="#_x0000_t202" style="position:absolute;margin-left:0;margin-top:13.4pt;width:22.65pt;height:291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pEMQIAAFo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">
                <v:textbox>
                  <w:txbxContent>
                    <w:p w14:paraId="7F84FF44" w14:textId="77777777" w:rsidR="009B4E66" w:rsidRDefault="009B4E66" w:rsidP="009B4E66"/>
                  </w:txbxContent>
                </v:textbox>
                <w10:wrap anchorx="margin"/>
              </v:shape>
            </w:pict>
          </mc:Fallback>
        </mc:AlternateContent>
      </w:r>
    </w:p>
    <w:p w14:paraId="79A667C0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FE72197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1008CF9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D2D14A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57F4A73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F5805B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EDFA1D5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4450413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5E3D1B2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FF0824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8C2340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D53F69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928FD11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4813DC8" w14:textId="222A89C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D2BFBDE" w14:textId="38D76782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1B6A682A" w14:textId="4C441224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5C2AD81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72B1CDF6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A37591E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2862AC64" w14:textId="77777777" w:rsidR="00AE2567" w:rsidRDefault="00AE2567" w:rsidP="00E55049">
      <w:pPr>
        <w:pStyle w:val="Header"/>
        <w:tabs>
          <w:tab w:val="clear" w:pos="8640"/>
          <w:tab w:val="left" w:pos="1440"/>
          <w:tab w:val="left" w:pos="4320"/>
          <w:tab w:val="left" w:pos="7200"/>
        </w:tabs>
      </w:pPr>
    </w:p>
    <w:p w14:paraId="6C7C3FA8" w14:textId="77777777" w:rsidR="00AE2567" w:rsidRDefault="00AE2567" w:rsidP="00E55049">
      <w:pPr>
        <w:pStyle w:val="Heading2"/>
        <w:ind w:left="720" w:firstLine="0"/>
      </w:pPr>
    </w:p>
    <w:p w14:paraId="75A30D3C" w14:textId="7349DD2D" w:rsidR="00AE2567" w:rsidRDefault="009B4E66" w:rsidP="00E5504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7897C614" wp14:editId="0C3717EB">
                <wp:simplePos x="0" y="0"/>
                <wp:positionH relativeFrom="column">
                  <wp:posOffset>498475</wp:posOffset>
                </wp:positionH>
                <wp:positionV relativeFrom="paragraph">
                  <wp:posOffset>83820</wp:posOffset>
                </wp:positionV>
                <wp:extent cx="394335" cy="274320"/>
                <wp:effectExtent l="0" t="0" r="0" b="0"/>
                <wp:wrapNone/>
                <wp:docPr id="2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EDBD4" w14:textId="77777777" w:rsidR="009B4E66" w:rsidRDefault="009B4E66" w:rsidP="009B4E66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7C614" id="_x0000_s1040" type="#_x0000_t202" style="position:absolute;margin-left:39.25pt;margin-top:6.6pt;width:31.05pt;height:21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" o:allowincell="f" filled="f" stroked="f">
                <v:textbox>
                  <w:txbxContent>
                    <w:p w14:paraId="46EEDBD4" w14:textId="77777777" w:rsidR="009B4E66" w:rsidRDefault="009B4E66" w:rsidP="009B4E66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B3FA4B8" w14:textId="5C1B4EA6" w:rsidR="00AE2567" w:rsidRDefault="009B4E66" w:rsidP="00E5504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64084FE" wp14:editId="69F69F7F">
                <wp:simplePos x="0" y="0"/>
                <wp:positionH relativeFrom="column">
                  <wp:posOffset>1714500</wp:posOffset>
                </wp:positionH>
                <wp:positionV relativeFrom="paragraph">
                  <wp:posOffset>79375</wp:posOffset>
                </wp:positionV>
                <wp:extent cx="600075" cy="274320"/>
                <wp:effectExtent l="0" t="0" r="0" b="0"/>
                <wp:wrapNone/>
                <wp:docPr id="25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C1934" w14:textId="77777777" w:rsidR="009B4E66" w:rsidRDefault="009B4E66" w:rsidP="009B4E66">
                            <w:pPr>
                              <w:jc w:val="center"/>
                            </w:pPr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084FE" id="_x0000_s1041" type="#_x0000_t202" style="position:absolute;margin-left:135pt;margin-top:6.25pt;width:47.25pt;height:2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" o:allowincell="f" filled="f" stroked="f">
                <v:textbox>
                  <w:txbxContent>
                    <w:p w14:paraId="058C1934" w14:textId="77777777" w:rsidR="009B4E66" w:rsidRDefault="009B4E66" w:rsidP="009B4E66">
                      <w:pPr>
                        <w:jc w:val="center"/>
                      </w:pPr>
                      <w:r>
                        <w:t>25 cm</w:t>
                      </w:r>
                    </w:p>
                  </w:txbxContent>
                </v:textbox>
              </v:shape>
            </w:pict>
          </mc:Fallback>
        </mc:AlternateContent>
      </w:r>
    </w:p>
    <w:p w14:paraId="239EEC4E" w14:textId="451ABB85" w:rsidR="00AE2567" w:rsidRDefault="00AE2567" w:rsidP="00E55049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14:paraId="22DC2E6D" w14:textId="037C8A5B" w:rsidR="00AE2567" w:rsidRDefault="009B4E66" w:rsidP="00E55049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  <w:r w:rsidRPr="009B4E66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F2A0B8" wp14:editId="1D7145F9">
                <wp:simplePos x="0" y="0"/>
                <wp:positionH relativeFrom="column">
                  <wp:posOffset>1581785</wp:posOffset>
                </wp:positionH>
                <wp:positionV relativeFrom="paragraph">
                  <wp:posOffset>10795</wp:posOffset>
                </wp:positionV>
                <wp:extent cx="3573780" cy="276225"/>
                <wp:effectExtent l="0" t="0" r="26670" b="10160"/>
                <wp:wrapNone/>
                <wp:docPr id="2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B121" w14:textId="77777777" w:rsidR="009B4E66" w:rsidRDefault="009B4E66" w:rsidP="009B4E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2A0B8" id="_x0000_s1042" type="#_x0000_t202" style="position:absolute;margin-left:124.55pt;margin-top:.85pt;width:281.4pt;height:21.7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">
                <v:textbox style="mso-fit-shape-to-text:t">
                  <w:txbxContent>
                    <w:p w14:paraId="7573B121" w14:textId="77777777" w:rsidR="009B4E66" w:rsidRDefault="009B4E66" w:rsidP="009B4E66"/>
                  </w:txbxContent>
                </v:textbox>
              </v:shape>
            </w:pict>
          </mc:Fallback>
        </mc:AlternateContent>
      </w:r>
    </w:p>
    <w:p w14:paraId="73EDC703" w14:textId="77777777" w:rsidR="00AE2567" w:rsidRDefault="00AE2567" w:rsidP="00E55049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14:paraId="03F8BFDF" w14:textId="31BB7699" w:rsidR="00AE2567" w:rsidRDefault="00A01BA5" w:rsidP="00E55049">
      <w:pPr>
        <w:pStyle w:val="PlainText"/>
        <w:rPr>
          <w:rFonts w:ascii="Times New Roman" w:eastAsia="MS Mincho" w:hAnsi="Times New Roman"/>
          <w:sz w:val="8"/>
          <w:szCs w:val="8"/>
        </w:rPr>
      </w:pPr>
      <w:bookmarkStart w:id="1" w:name="_Hlk42858295"/>
      <w:r>
        <w:rPr>
          <w:rFonts w:ascii="Times New Roman" w:eastAsia="MS Mincho" w:hAnsi="Times New Roman" w:cs="Times New Roman"/>
          <w:b/>
          <w:bCs/>
          <w:sz w:val="24"/>
          <w:szCs w:val="24"/>
        </w:rPr>
        <w:t>Graph 2 Analysis</w:t>
      </w:r>
    </w:p>
    <w:p w14:paraId="78E57233" w14:textId="77777777" w:rsidR="00AE2567" w:rsidRPr="00995133" w:rsidRDefault="00AE2567" w:rsidP="00E55049">
      <w:pPr>
        <w:pStyle w:val="PlainText"/>
        <w:tabs>
          <w:tab w:val="left" w:pos="720"/>
          <w:tab w:val="left" w:pos="2880"/>
          <w:tab w:val="left" w:pos="5040"/>
        </w:tabs>
        <w:rPr>
          <w:rFonts w:ascii="Times New Roman" w:eastAsia="MS Mincho" w:hAnsi="Times New Roman"/>
          <w:sz w:val="16"/>
          <w:szCs w:val="16"/>
        </w:rPr>
      </w:pPr>
    </w:p>
    <w:p w14:paraId="155B0478" w14:textId="20CE9C59" w:rsidR="00AE2567" w:rsidRDefault="00AE2567" w:rsidP="00A01BA5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What is the relationship between the instantaneous s</w:t>
      </w:r>
      <w:r w:rsidRPr="00E55407">
        <w:rPr>
          <w:rFonts w:ascii="Times New Roman" w:eastAsia="MS Mincho" w:hAnsi="Times New Roman" w:cs="Times New Roman"/>
          <w:sz w:val="24"/>
          <w:szCs w:val="24"/>
        </w:rPr>
        <w:t xml:space="preserve">peed </w:t>
      </w:r>
      <w:r>
        <w:rPr>
          <w:rFonts w:ascii="Times New Roman" w:eastAsia="MS Mincho" w:hAnsi="Times New Roman" w:cs="Times New Roman"/>
          <w:sz w:val="24"/>
          <w:szCs w:val="24"/>
        </w:rPr>
        <w:t>of the ball and the height of the track as shown by graph 2? (Give Evidence)</w:t>
      </w:r>
    </w:p>
    <w:bookmarkEnd w:id="1"/>
    <w:p w14:paraId="5FC71F79" w14:textId="77777777" w:rsidR="00AE2567" w:rsidRDefault="00AE2567" w:rsidP="00995133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DB3BABD" w14:textId="77777777" w:rsidR="00A01BA5" w:rsidRPr="00A01BA5" w:rsidRDefault="00AE2567" w:rsidP="00995133">
      <w:pPr>
        <w:pStyle w:val="PlainText"/>
        <w:ind w:left="417" w:hanging="417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br w:type="page"/>
      </w:r>
      <w:r w:rsidR="00A01BA5" w:rsidRPr="00A01BA5">
        <w:rPr>
          <w:rFonts w:ascii="Times New Roman" w:eastAsia="MS Mincho" w:hAnsi="Times New Roman"/>
          <w:b/>
          <w:bCs/>
          <w:sz w:val="24"/>
          <w:szCs w:val="24"/>
        </w:rPr>
        <w:lastRenderedPageBreak/>
        <w:t>Conclusions</w:t>
      </w:r>
    </w:p>
    <w:p w14:paraId="111CC2DE" w14:textId="6BCCC22E" w:rsidR="00A01BA5" w:rsidRDefault="00A01BA5" w:rsidP="00995133">
      <w:pPr>
        <w:pStyle w:val="PlainText"/>
        <w:ind w:left="417" w:hanging="417"/>
        <w:rPr>
          <w:rFonts w:ascii="Times New Roman" w:eastAsia="MS Mincho" w:hAnsi="Times New Roman"/>
          <w:sz w:val="24"/>
          <w:szCs w:val="24"/>
        </w:rPr>
      </w:pPr>
    </w:p>
    <w:p w14:paraId="6D915EC2" w14:textId="77777777" w:rsidR="00A01BA5" w:rsidRPr="00A01BA5" w:rsidRDefault="00A01BA5" w:rsidP="00A01BA5">
      <w:pPr>
        <w:pStyle w:val="PlainText"/>
        <w:ind w:left="283" w:hanging="30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2858431"/>
      <w:r w:rsidRPr="00A01BA5">
        <w:rPr>
          <w:rFonts w:ascii="Times New Roman" w:hAnsi="Times New Roman" w:cs="Times New Roman"/>
          <w:b/>
          <w:bCs/>
          <w:sz w:val="24"/>
          <w:szCs w:val="24"/>
        </w:rPr>
        <w:t>Address Hypothesis</w:t>
      </w:r>
    </w:p>
    <w:bookmarkEnd w:id="2"/>
    <w:p w14:paraId="29423FAB" w14:textId="7CED17EF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2EBC158D" w14:textId="00938117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35CC120B" w14:textId="70DCFCCC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68DB0A61" w14:textId="2DD26148" w:rsidR="00A01BA5" w:rsidRPr="00A01BA5" w:rsidRDefault="00A01BA5" w:rsidP="00995133">
      <w:pPr>
        <w:pStyle w:val="PlainText"/>
        <w:ind w:left="417" w:hanging="417"/>
        <w:rPr>
          <w:rFonts w:ascii="Times New Roman" w:eastAsia="MS Mincho" w:hAnsi="Times New Roman"/>
          <w:b/>
          <w:bCs/>
          <w:sz w:val="24"/>
          <w:szCs w:val="24"/>
        </w:rPr>
      </w:pPr>
      <w:bookmarkStart w:id="3" w:name="_Hlk42858448"/>
      <w:r w:rsidRPr="00A01BA5">
        <w:rPr>
          <w:rFonts w:ascii="Times New Roman" w:eastAsia="MS Mincho" w:hAnsi="Times New Roman"/>
          <w:b/>
          <w:bCs/>
          <w:sz w:val="24"/>
          <w:szCs w:val="24"/>
        </w:rPr>
        <w:t>Analysis</w:t>
      </w:r>
    </w:p>
    <w:p w14:paraId="7AEAD1DB" w14:textId="1D81C26F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160CEA2D" w14:textId="08808FA0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4712A758" w14:textId="6B19125D" w:rsidR="00A01BA5" w:rsidRDefault="00A01BA5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3BE26502" w14:textId="4ADFDE34" w:rsidR="00A01BA5" w:rsidRDefault="00A01BA5" w:rsidP="00A01BA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95C4749" w14:textId="2530FE8C" w:rsidR="00A01BA5" w:rsidRPr="00A01BA5" w:rsidRDefault="00A01BA5" w:rsidP="00A01BA5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  <w:r w:rsidRPr="00A01BA5">
        <w:rPr>
          <w:rFonts w:ascii="Times New Roman" w:eastAsia="MS Mincho" w:hAnsi="Times New Roman"/>
          <w:b/>
          <w:bCs/>
          <w:sz w:val="24"/>
          <w:szCs w:val="24"/>
        </w:rPr>
        <w:t xml:space="preserve">Questions </w:t>
      </w:r>
    </w:p>
    <w:p w14:paraId="63A216CD" w14:textId="5C8299FC" w:rsidR="00A01BA5" w:rsidRDefault="00A01BA5" w:rsidP="00A01BA5">
      <w:pPr>
        <w:pStyle w:val="PlainText"/>
        <w:rPr>
          <w:rFonts w:ascii="Times New Roman" w:eastAsia="MS Mincho" w:hAnsi="Times New Roman"/>
          <w:sz w:val="24"/>
          <w:szCs w:val="24"/>
        </w:rPr>
      </w:pPr>
      <w:bookmarkStart w:id="4" w:name="_Hlk42858467"/>
      <w:bookmarkEnd w:id="3"/>
      <w:r>
        <w:rPr>
          <w:rFonts w:ascii="Times New Roman" w:eastAsia="MS Mincho" w:hAnsi="Times New Roman"/>
          <w:sz w:val="24"/>
          <w:szCs w:val="24"/>
        </w:rPr>
        <w:t>(</w:t>
      </w:r>
      <w:r w:rsidRPr="00A01BA5">
        <w:rPr>
          <w:rFonts w:ascii="Times New Roman" w:eastAsia="MS Mincho" w:hAnsi="Times New Roman"/>
          <w:i/>
          <w:iCs/>
          <w:sz w:val="24"/>
          <w:szCs w:val="24"/>
        </w:rPr>
        <w:t>Write in complete sentences that convey a complete thought</w:t>
      </w:r>
      <w:r>
        <w:rPr>
          <w:rFonts w:ascii="Times New Roman" w:eastAsia="MS Mincho" w:hAnsi="Times New Roman"/>
          <w:sz w:val="24"/>
          <w:szCs w:val="24"/>
        </w:rPr>
        <w:t>.)</w:t>
      </w:r>
    </w:p>
    <w:bookmarkEnd w:id="4"/>
    <w:p w14:paraId="195A3B61" w14:textId="77777777" w:rsidR="00A01BA5" w:rsidRDefault="00A01BA5" w:rsidP="00A01BA5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50F416A" w14:textId="3A319276" w:rsidR="00AE2567" w:rsidRDefault="00A01BA5" w:rsidP="00995133">
      <w:pPr>
        <w:pStyle w:val="PlainText"/>
        <w:ind w:left="417" w:hanging="417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</w:t>
      </w:r>
      <w:r w:rsidR="00AE2567">
        <w:rPr>
          <w:rFonts w:ascii="Times New Roman" w:eastAsia="MS Mincho" w:hAnsi="Times New Roman" w:cs="Times New Roman"/>
          <w:sz w:val="24"/>
          <w:szCs w:val="24"/>
        </w:rPr>
        <w:t>.    What is the difference between "Average Speed" and “Instantaneous Speed”? (Give Evidence)</w:t>
      </w:r>
    </w:p>
    <w:p w14:paraId="654D8541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52865DCB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07C906F2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461C2F5B" w14:textId="3153A766" w:rsidR="00AE2567" w:rsidRDefault="00A01BA5" w:rsidP="00995133">
      <w:pPr>
        <w:pStyle w:val="PlainText"/>
        <w:ind w:left="417" w:hanging="417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="00AE2567">
        <w:rPr>
          <w:rFonts w:ascii="Times New Roman" w:eastAsia="MS Mincho" w:hAnsi="Times New Roman" w:cs="Times New Roman"/>
          <w:sz w:val="24"/>
          <w:szCs w:val="24"/>
        </w:rPr>
        <w:t>.</w:t>
      </w:r>
      <w:r w:rsidR="00AE2567">
        <w:rPr>
          <w:rFonts w:ascii="Times New Roman" w:eastAsia="MS Mincho" w:hAnsi="Times New Roman" w:cs="Times New Roman"/>
          <w:sz w:val="24"/>
          <w:szCs w:val="24"/>
        </w:rPr>
        <w:tab/>
        <w:t>What is "Constant Speed"?  Give an example of constant speed?</w:t>
      </w:r>
    </w:p>
    <w:p w14:paraId="42518DCD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4DB9BFD9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6A01C185" w14:textId="77777777" w:rsidR="00AE2567" w:rsidRDefault="00AE2567" w:rsidP="00A01BA5">
      <w:pPr>
        <w:pStyle w:val="PlainText"/>
        <w:ind w:left="360"/>
        <w:rPr>
          <w:rFonts w:ascii="Times New Roman" w:eastAsia="MS Mincho" w:hAnsi="Times New Roman"/>
          <w:sz w:val="24"/>
          <w:szCs w:val="24"/>
        </w:rPr>
      </w:pPr>
    </w:p>
    <w:p w14:paraId="6069F56A" w14:textId="77777777" w:rsidR="00AE2567" w:rsidRDefault="00AE2567" w:rsidP="00995133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25E7562" w14:textId="5E3F497E" w:rsidR="00BB1E86" w:rsidRPr="00A01BA5" w:rsidRDefault="00BB1E86" w:rsidP="00BB1E86">
      <w:pPr>
        <w:pStyle w:val="PlainText"/>
        <w:ind w:left="283" w:hanging="300"/>
        <w:rPr>
          <w:rFonts w:ascii="Times New Roman" w:hAnsi="Times New Roman" w:cs="Times New Roman"/>
          <w:b/>
          <w:bCs/>
          <w:sz w:val="24"/>
          <w:szCs w:val="24"/>
        </w:rPr>
      </w:pPr>
      <w:r w:rsidRPr="00A01BA5">
        <w:rPr>
          <w:rFonts w:ascii="Times New Roman" w:hAnsi="Times New Roman" w:cs="Times New Roman"/>
          <w:b/>
          <w:bCs/>
          <w:sz w:val="24"/>
          <w:szCs w:val="24"/>
        </w:rPr>
        <w:t>Possible Errors</w:t>
      </w:r>
    </w:p>
    <w:p w14:paraId="3CF351D9" w14:textId="5D97BAF6" w:rsidR="002C4CBD" w:rsidRDefault="002C4CBD" w:rsidP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20EC5400" w14:textId="28F7A1B5" w:rsidR="002C4CBD" w:rsidRDefault="002C4CBD" w:rsidP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3F0365CF" w14:textId="77777777" w:rsidR="002C4CBD" w:rsidRDefault="002C4CBD" w:rsidP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508CB8BE" w14:textId="5882B21B" w:rsidR="002C4CBD" w:rsidRPr="00A01BA5" w:rsidRDefault="002C4CBD" w:rsidP="00BB1E86">
      <w:pPr>
        <w:pStyle w:val="PlainText"/>
        <w:ind w:left="283" w:hanging="300"/>
        <w:rPr>
          <w:rFonts w:ascii="Times New Roman" w:hAnsi="Times New Roman" w:cs="Times New Roman"/>
          <w:b/>
          <w:bCs/>
          <w:sz w:val="24"/>
          <w:szCs w:val="24"/>
        </w:rPr>
      </w:pPr>
      <w:r w:rsidRPr="00A01BA5">
        <w:rPr>
          <w:rFonts w:ascii="Times New Roman" w:hAnsi="Times New Roman" w:cs="Times New Roman"/>
          <w:b/>
          <w:bCs/>
          <w:sz w:val="24"/>
          <w:szCs w:val="24"/>
        </w:rPr>
        <w:t>Bibliography</w:t>
      </w:r>
    </w:p>
    <w:p w14:paraId="4CC9D8FD" w14:textId="35A4C21E" w:rsidR="00BB1E86" w:rsidRDefault="00BB1E86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0CB7D67D" w14:textId="03AC27DF" w:rsidR="00A01BA5" w:rsidRDefault="00A01BA5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p w14:paraId="7E823ACC" w14:textId="77777777" w:rsidR="00A01BA5" w:rsidRPr="008B2B74" w:rsidRDefault="00A01BA5">
      <w:pPr>
        <w:pStyle w:val="PlainText"/>
        <w:ind w:left="283" w:hanging="300"/>
        <w:rPr>
          <w:rFonts w:ascii="Times New Roman" w:hAnsi="Times New Roman" w:cs="Times New Roman"/>
          <w:sz w:val="24"/>
          <w:szCs w:val="24"/>
        </w:rPr>
      </w:pPr>
    </w:p>
    <w:sectPr w:rsidR="00A01BA5" w:rsidRPr="008B2B74" w:rsidSect="00ED6542">
      <w:headerReference w:type="default" r:id="rId8"/>
      <w:footerReference w:type="default" r:id="rId9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BE73" w14:textId="77777777" w:rsidR="00F61E1C" w:rsidRDefault="00F61E1C">
      <w:r>
        <w:separator/>
      </w:r>
    </w:p>
  </w:endnote>
  <w:endnote w:type="continuationSeparator" w:id="0">
    <w:p w14:paraId="2C803512" w14:textId="77777777" w:rsidR="00F61E1C" w:rsidRDefault="00F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14CA" w14:textId="104C9FAB" w:rsidR="00AE2567" w:rsidRPr="006E592B" w:rsidRDefault="00DE7CC4" w:rsidP="000B67C2">
    <w:pPr>
      <w:pStyle w:val="Footer"/>
      <w:tabs>
        <w:tab w:val="clear" w:pos="4320"/>
        <w:tab w:val="clear" w:pos="8640"/>
        <w:tab w:val="left" w:pos="2250"/>
        <w:tab w:val="center" w:pos="7920"/>
        <w:tab w:val="right" w:pos="954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831798" wp14:editId="7AE8FD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D1010" w14:textId="77777777" w:rsidR="00AE2567" w:rsidRDefault="00AE256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65061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31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" stroked="f">
              <v:fill opacity="0"/>
              <v:textbox inset="0,0,0,0">
                <w:txbxContent>
                  <w:p w14:paraId="7D2D1010" w14:textId="77777777" w:rsidR="00AE2567" w:rsidRDefault="00AE256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65061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6E592B" w:rsidRPr="006E592B">
      <w:rPr>
        <w:i/>
        <w:iCs/>
      </w:rPr>
      <w:t>Physical Science</w:t>
    </w:r>
    <w:r w:rsidR="000B67C2">
      <w:rPr>
        <w:i/>
        <w:iCs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C807" w14:textId="77777777" w:rsidR="00F61E1C" w:rsidRDefault="00F61E1C">
      <w:r>
        <w:separator/>
      </w:r>
    </w:p>
  </w:footnote>
  <w:footnote w:type="continuationSeparator" w:id="0">
    <w:p w14:paraId="25BC3A82" w14:textId="77777777" w:rsidR="00F61E1C" w:rsidRDefault="00F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A9E1" w14:textId="7786D0B2" w:rsidR="00AE2567" w:rsidRPr="00965DCA" w:rsidRDefault="00AE2567">
    <w:pPr>
      <w:pStyle w:val="Header"/>
      <w:tabs>
        <w:tab w:val="clear" w:pos="8640"/>
        <w:tab w:val="right" w:pos="9600"/>
      </w:tabs>
    </w:pPr>
    <w:r w:rsidRPr="00965DCA">
      <w:rPr>
        <w:i/>
        <w:iCs/>
      </w:rPr>
      <w:t>Speed Lab</w:t>
    </w:r>
    <w:r w:rsidRPr="00965DCA">
      <w:rPr>
        <w:i/>
        <w:iCs/>
      </w:rPr>
      <w:tab/>
    </w:r>
    <w:r w:rsidRPr="00965DCA">
      <w:rPr>
        <w:i/>
        <w:iCs/>
      </w:rPr>
      <w:tab/>
      <w:t>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3" w15:restartNumberingAfterBreak="0">
    <w:nsid w:val="07CB1EE9"/>
    <w:multiLevelType w:val="hybridMultilevel"/>
    <w:tmpl w:val="F67EC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4E6955"/>
    <w:multiLevelType w:val="hybridMultilevel"/>
    <w:tmpl w:val="4BEC1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09"/>
    <w:rsid w:val="00064E32"/>
    <w:rsid w:val="00065061"/>
    <w:rsid w:val="000A0E00"/>
    <w:rsid w:val="000B67C2"/>
    <w:rsid w:val="000D210E"/>
    <w:rsid w:val="001A318B"/>
    <w:rsid w:val="00222D5A"/>
    <w:rsid w:val="00230656"/>
    <w:rsid w:val="002545DF"/>
    <w:rsid w:val="00277FEA"/>
    <w:rsid w:val="002A2F79"/>
    <w:rsid w:val="002A4A09"/>
    <w:rsid w:val="002B7D95"/>
    <w:rsid w:val="002C3136"/>
    <w:rsid w:val="002C4CBD"/>
    <w:rsid w:val="002D242D"/>
    <w:rsid w:val="002D37A5"/>
    <w:rsid w:val="00312842"/>
    <w:rsid w:val="003340AB"/>
    <w:rsid w:val="004E3A02"/>
    <w:rsid w:val="004F7CD9"/>
    <w:rsid w:val="004F7DCE"/>
    <w:rsid w:val="005166A0"/>
    <w:rsid w:val="005274ED"/>
    <w:rsid w:val="0054731A"/>
    <w:rsid w:val="0056189D"/>
    <w:rsid w:val="005D0109"/>
    <w:rsid w:val="0064189C"/>
    <w:rsid w:val="00685A37"/>
    <w:rsid w:val="006E592B"/>
    <w:rsid w:val="006F6298"/>
    <w:rsid w:val="007273C3"/>
    <w:rsid w:val="00753DD6"/>
    <w:rsid w:val="007A40BE"/>
    <w:rsid w:val="007B5B5B"/>
    <w:rsid w:val="007F1BFB"/>
    <w:rsid w:val="008316F9"/>
    <w:rsid w:val="0087205D"/>
    <w:rsid w:val="00880978"/>
    <w:rsid w:val="008B2B74"/>
    <w:rsid w:val="00965DCA"/>
    <w:rsid w:val="0099019F"/>
    <w:rsid w:val="00995133"/>
    <w:rsid w:val="009B4E66"/>
    <w:rsid w:val="009C5FCD"/>
    <w:rsid w:val="009E3BE3"/>
    <w:rsid w:val="00A01BA5"/>
    <w:rsid w:val="00A82F0C"/>
    <w:rsid w:val="00A8332D"/>
    <w:rsid w:val="00AE2567"/>
    <w:rsid w:val="00B20EB9"/>
    <w:rsid w:val="00B32FC4"/>
    <w:rsid w:val="00B5283B"/>
    <w:rsid w:val="00BA2B35"/>
    <w:rsid w:val="00BB1E86"/>
    <w:rsid w:val="00BD2D44"/>
    <w:rsid w:val="00BE1CBB"/>
    <w:rsid w:val="00BE3171"/>
    <w:rsid w:val="00CC2D88"/>
    <w:rsid w:val="00CE3B08"/>
    <w:rsid w:val="00D00715"/>
    <w:rsid w:val="00D00FA0"/>
    <w:rsid w:val="00D2621E"/>
    <w:rsid w:val="00D431BC"/>
    <w:rsid w:val="00D5128A"/>
    <w:rsid w:val="00DE7CC4"/>
    <w:rsid w:val="00DF0B70"/>
    <w:rsid w:val="00E24513"/>
    <w:rsid w:val="00E55049"/>
    <w:rsid w:val="00E55407"/>
    <w:rsid w:val="00EA721D"/>
    <w:rsid w:val="00ED6542"/>
    <w:rsid w:val="00F14422"/>
    <w:rsid w:val="00F15F0D"/>
    <w:rsid w:val="00F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CEDB7"/>
  <w15:chartTrackingRefBased/>
  <w15:docId w15:val="{82482E3B-D9AB-472D-B85A-57984A0E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9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19F"/>
    <w:pPr>
      <w:keepNext/>
      <w:numPr>
        <w:numId w:val="1"/>
      </w:num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19F"/>
    <w:pPr>
      <w:keepNext/>
      <w:numPr>
        <w:ilvl w:val="1"/>
        <w:numId w:val="1"/>
      </w:numPr>
      <w:tabs>
        <w:tab w:val="left" w:pos="1440"/>
        <w:tab w:val="left" w:pos="4320"/>
        <w:tab w:val="left" w:pos="7200"/>
      </w:tabs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0650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77FE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277FE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99019F"/>
  </w:style>
  <w:style w:type="character" w:customStyle="1" w:styleId="WW8Num1z0">
    <w:name w:val="WW8Num1z0"/>
    <w:uiPriority w:val="99"/>
    <w:rsid w:val="0099019F"/>
    <w:rPr>
      <w:rFonts w:ascii="Symbol" w:hAnsi="Symbol" w:cs="Symbol"/>
    </w:rPr>
  </w:style>
  <w:style w:type="character" w:customStyle="1" w:styleId="WW8Num2z0">
    <w:name w:val="WW8Num2z0"/>
    <w:uiPriority w:val="99"/>
    <w:rsid w:val="0099019F"/>
    <w:rPr>
      <w:rFonts w:ascii="Symbol" w:hAnsi="Symbol" w:cs="Symbol"/>
    </w:rPr>
  </w:style>
  <w:style w:type="character" w:customStyle="1" w:styleId="WW8Num2z1">
    <w:name w:val="WW8Num2z1"/>
    <w:uiPriority w:val="99"/>
    <w:rsid w:val="0099019F"/>
    <w:rPr>
      <w:rFonts w:ascii="Courier New" w:hAnsi="Courier New" w:cs="Courier New"/>
    </w:rPr>
  </w:style>
  <w:style w:type="character" w:customStyle="1" w:styleId="WW8Num2z2">
    <w:name w:val="WW8Num2z2"/>
    <w:uiPriority w:val="99"/>
    <w:rsid w:val="0099019F"/>
    <w:rPr>
      <w:rFonts w:ascii="Wingdings" w:hAnsi="Wingdings" w:cs="Wingdings"/>
    </w:rPr>
  </w:style>
  <w:style w:type="character" w:customStyle="1" w:styleId="WW8Num5z0">
    <w:name w:val="WW8Num5z0"/>
    <w:uiPriority w:val="99"/>
    <w:rsid w:val="0099019F"/>
    <w:rPr>
      <w:rFonts w:ascii="Symbol" w:hAnsi="Symbol" w:cs="Symbol"/>
    </w:rPr>
  </w:style>
  <w:style w:type="character" w:customStyle="1" w:styleId="WW8Num6z0">
    <w:name w:val="WW8Num6z0"/>
    <w:uiPriority w:val="99"/>
    <w:rsid w:val="0099019F"/>
    <w:rPr>
      <w:rFonts w:ascii="Symbol" w:hAnsi="Symbol" w:cs="Symbol"/>
    </w:rPr>
  </w:style>
  <w:style w:type="character" w:customStyle="1" w:styleId="WW8Num7z0">
    <w:name w:val="WW8Num7z0"/>
    <w:uiPriority w:val="99"/>
    <w:rsid w:val="0099019F"/>
    <w:rPr>
      <w:rFonts w:ascii="Symbol" w:hAnsi="Symbol" w:cs="Symbol"/>
    </w:rPr>
  </w:style>
  <w:style w:type="character" w:customStyle="1" w:styleId="WW8Num7z2">
    <w:name w:val="WW8Num7z2"/>
    <w:uiPriority w:val="99"/>
    <w:rsid w:val="0099019F"/>
    <w:rPr>
      <w:rFonts w:ascii="Wingdings" w:hAnsi="Wingdings" w:cs="Wingdings"/>
    </w:rPr>
  </w:style>
  <w:style w:type="character" w:customStyle="1" w:styleId="WW8Num7z4">
    <w:name w:val="WW8Num7z4"/>
    <w:uiPriority w:val="99"/>
    <w:rsid w:val="0099019F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99019F"/>
    <w:rPr>
      <w:rFonts w:ascii="Symbol" w:hAnsi="Symbol" w:cs="Symbol"/>
    </w:rPr>
  </w:style>
  <w:style w:type="character" w:customStyle="1" w:styleId="WW8Num11z0">
    <w:name w:val="WW8Num11z0"/>
    <w:uiPriority w:val="99"/>
    <w:rsid w:val="0099019F"/>
    <w:rPr>
      <w:rFonts w:ascii="Symbol" w:hAnsi="Symbol" w:cs="Symbol"/>
    </w:rPr>
  </w:style>
  <w:style w:type="character" w:customStyle="1" w:styleId="WW8Num11z1">
    <w:name w:val="WW8Num11z1"/>
    <w:uiPriority w:val="99"/>
    <w:rsid w:val="0099019F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99019F"/>
    <w:rPr>
      <w:rFonts w:ascii="Wingdings" w:hAnsi="Wingdings" w:cs="Wingdings"/>
    </w:rPr>
  </w:style>
  <w:style w:type="character" w:customStyle="1" w:styleId="WW8Num12z0">
    <w:name w:val="WW8Num12z0"/>
    <w:uiPriority w:val="99"/>
    <w:rsid w:val="0099019F"/>
    <w:rPr>
      <w:rFonts w:ascii="Symbol" w:hAnsi="Symbol" w:cs="Symbol"/>
    </w:rPr>
  </w:style>
  <w:style w:type="character" w:customStyle="1" w:styleId="WW8Num12z1">
    <w:name w:val="WW8Num12z1"/>
    <w:uiPriority w:val="99"/>
    <w:rsid w:val="0099019F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9019F"/>
    <w:rPr>
      <w:rFonts w:ascii="Wingdings" w:hAnsi="Wingdings" w:cs="Wingdings"/>
    </w:rPr>
  </w:style>
  <w:style w:type="character" w:customStyle="1" w:styleId="WW8Num13z0">
    <w:name w:val="WW8Num13z0"/>
    <w:uiPriority w:val="99"/>
    <w:rsid w:val="0099019F"/>
    <w:rPr>
      <w:rFonts w:ascii="Symbol" w:hAnsi="Symbol" w:cs="Symbol"/>
    </w:rPr>
  </w:style>
  <w:style w:type="character" w:customStyle="1" w:styleId="WW8Num13z1">
    <w:name w:val="WW8Num13z1"/>
    <w:uiPriority w:val="99"/>
    <w:rsid w:val="0099019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9019F"/>
    <w:rPr>
      <w:rFonts w:ascii="Wingdings" w:hAnsi="Wingdings" w:cs="Wingdings"/>
    </w:rPr>
  </w:style>
  <w:style w:type="character" w:customStyle="1" w:styleId="WW8Num15z0">
    <w:name w:val="WW8Num15z0"/>
    <w:uiPriority w:val="99"/>
    <w:rsid w:val="0099019F"/>
    <w:rPr>
      <w:rFonts w:ascii="Symbol" w:hAnsi="Symbol" w:cs="Symbol"/>
    </w:rPr>
  </w:style>
  <w:style w:type="character" w:customStyle="1" w:styleId="WW8Num17z0">
    <w:name w:val="WW8Num17z0"/>
    <w:uiPriority w:val="99"/>
    <w:rsid w:val="0099019F"/>
    <w:rPr>
      <w:rFonts w:ascii="Symbol" w:hAnsi="Symbol" w:cs="Symbol"/>
    </w:rPr>
  </w:style>
  <w:style w:type="character" w:customStyle="1" w:styleId="WW8Num17z1">
    <w:name w:val="WW8Num17z1"/>
    <w:uiPriority w:val="99"/>
    <w:rsid w:val="0099019F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99019F"/>
    <w:rPr>
      <w:rFonts w:ascii="Wingdings" w:hAnsi="Wingdings" w:cs="Wingdings"/>
    </w:rPr>
  </w:style>
  <w:style w:type="character" w:customStyle="1" w:styleId="WW8Num18z0">
    <w:name w:val="WW8Num18z0"/>
    <w:uiPriority w:val="99"/>
    <w:rsid w:val="0099019F"/>
    <w:rPr>
      <w:rFonts w:ascii="Symbol" w:hAnsi="Symbol" w:cs="Symbol"/>
    </w:rPr>
  </w:style>
  <w:style w:type="character" w:customStyle="1" w:styleId="WW8Num19z0">
    <w:name w:val="WW8Num19z0"/>
    <w:uiPriority w:val="99"/>
    <w:rsid w:val="0099019F"/>
    <w:rPr>
      <w:rFonts w:ascii="Symbol" w:hAnsi="Symbol" w:cs="Symbol"/>
    </w:rPr>
  </w:style>
  <w:style w:type="character" w:customStyle="1" w:styleId="WW8Num19z1">
    <w:name w:val="WW8Num19z1"/>
    <w:uiPriority w:val="99"/>
    <w:rsid w:val="0099019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9019F"/>
    <w:rPr>
      <w:rFonts w:ascii="Wingdings" w:hAnsi="Wingdings" w:cs="Wingdings"/>
    </w:rPr>
  </w:style>
  <w:style w:type="character" w:customStyle="1" w:styleId="WW8Num24z0">
    <w:name w:val="WW8Num24z0"/>
    <w:uiPriority w:val="99"/>
    <w:rsid w:val="0099019F"/>
    <w:rPr>
      <w:rFonts w:ascii="Symbol" w:hAnsi="Symbol" w:cs="Symbol"/>
    </w:rPr>
  </w:style>
  <w:style w:type="character" w:customStyle="1" w:styleId="WW8Num25z0">
    <w:name w:val="WW8Num25z0"/>
    <w:uiPriority w:val="99"/>
    <w:rsid w:val="0099019F"/>
    <w:rPr>
      <w:rFonts w:ascii="Symbol" w:hAnsi="Symbol" w:cs="Symbol"/>
    </w:rPr>
  </w:style>
  <w:style w:type="character" w:customStyle="1" w:styleId="WW8Num27z0">
    <w:name w:val="WW8Num27z0"/>
    <w:uiPriority w:val="99"/>
    <w:rsid w:val="0099019F"/>
    <w:rPr>
      <w:rFonts w:ascii="Symbol" w:hAnsi="Symbol" w:cs="Symbol"/>
    </w:rPr>
  </w:style>
  <w:style w:type="character" w:customStyle="1" w:styleId="WW8Num27z1">
    <w:name w:val="WW8Num27z1"/>
    <w:uiPriority w:val="99"/>
    <w:rsid w:val="0099019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9019F"/>
    <w:rPr>
      <w:rFonts w:ascii="Wingdings" w:hAnsi="Wingdings" w:cs="Wingdings"/>
    </w:rPr>
  </w:style>
  <w:style w:type="character" w:customStyle="1" w:styleId="WW8Num29z0">
    <w:name w:val="WW8Num29z0"/>
    <w:uiPriority w:val="99"/>
    <w:rsid w:val="0099019F"/>
    <w:rPr>
      <w:rFonts w:ascii="Symbol" w:hAnsi="Symbol" w:cs="Symbol"/>
    </w:rPr>
  </w:style>
  <w:style w:type="character" w:customStyle="1" w:styleId="WW8Num30z0">
    <w:name w:val="WW8Num30z0"/>
    <w:uiPriority w:val="99"/>
    <w:rsid w:val="0099019F"/>
    <w:rPr>
      <w:rFonts w:ascii="Symbol" w:hAnsi="Symbol" w:cs="Symbol"/>
    </w:rPr>
  </w:style>
  <w:style w:type="character" w:customStyle="1" w:styleId="WW8Num31z0">
    <w:name w:val="WW8Num31z0"/>
    <w:uiPriority w:val="99"/>
    <w:rsid w:val="0099019F"/>
  </w:style>
  <w:style w:type="character" w:styleId="PageNumber">
    <w:name w:val="page number"/>
    <w:basedOn w:val="DefaultParagraphFont"/>
    <w:uiPriority w:val="99"/>
    <w:rsid w:val="0099019F"/>
  </w:style>
  <w:style w:type="paragraph" w:customStyle="1" w:styleId="Heading">
    <w:name w:val="Heading"/>
    <w:basedOn w:val="Normal"/>
    <w:next w:val="BodyText"/>
    <w:uiPriority w:val="99"/>
    <w:rsid w:val="0099019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9019F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sid w:val="00277FEA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99019F"/>
  </w:style>
  <w:style w:type="paragraph" w:styleId="Caption">
    <w:name w:val="caption"/>
    <w:basedOn w:val="Normal"/>
    <w:uiPriority w:val="99"/>
    <w:qFormat/>
    <w:rsid w:val="009901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99019F"/>
    <w:pPr>
      <w:suppressLineNumbers/>
    </w:pPr>
  </w:style>
  <w:style w:type="paragraph" w:styleId="PlainText">
    <w:name w:val="Plain Text"/>
    <w:basedOn w:val="Normal"/>
    <w:link w:val="PlainTextChar"/>
    <w:uiPriority w:val="99"/>
    <w:rsid w:val="0099019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277FEA"/>
    <w:rPr>
      <w:rFonts w:ascii="Courier New" w:hAnsi="Courier New" w:cs="Courier New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9901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277FEA"/>
    <w:rPr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9901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77FEA"/>
    <w:rPr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99019F"/>
    <w:pPr>
      <w:ind w:left="1080" w:hanging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277FEA"/>
    <w:rPr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99019F"/>
    <w:pPr>
      <w:suppressLineNumbers/>
    </w:pPr>
  </w:style>
  <w:style w:type="paragraph" w:customStyle="1" w:styleId="TableHeading">
    <w:name w:val="Table Heading"/>
    <w:basedOn w:val="TableContents"/>
    <w:uiPriority w:val="99"/>
    <w:rsid w:val="0099019F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99019F"/>
  </w:style>
  <w:style w:type="table" w:styleId="TableGrid">
    <w:name w:val="Table Grid"/>
    <w:basedOn w:val="TableNormal"/>
    <w:uiPriority w:val="99"/>
    <w:rsid w:val="00B3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065061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unhideWhenUsed/>
    <w:rsid w:val="008720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Y1lFRQbm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Clarenceville School District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dc:description/>
  <cp:lastModifiedBy>Craig Riesen</cp:lastModifiedBy>
  <cp:revision>18</cp:revision>
  <cp:lastPrinted>2020-06-12T19:37:00Z</cp:lastPrinted>
  <dcterms:created xsi:type="dcterms:W3CDTF">2019-04-17T20:41:00Z</dcterms:created>
  <dcterms:modified xsi:type="dcterms:W3CDTF">2021-09-21T15:24:00Z</dcterms:modified>
</cp:coreProperties>
</file>