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61D1A5" w14:textId="0821902E" w:rsidR="00A15166" w:rsidRDefault="00986E7E">
      <w:pPr>
        <w:pStyle w:val="PlainText"/>
        <w:tabs>
          <w:tab w:val="left" w:pos="6480"/>
        </w:tabs>
        <w:jc w:val="center"/>
        <w:rPr>
          <w:rFonts w:ascii="Times New Roman" w:eastAsia="MS Mincho" w:hAnsi="Times New Roman" w:cs="Times New Roman"/>
          <w:b/>
          <w:sz w:val="24"/>
        </w:rPr>
      </w:pPr>
      <w:r>
        <w:rPr>
          <w:rFonts w:ascii="Times New Roman" w:eastAsia="MS Mincho" w:hAnsi="Times New Roman" w:cs="Times New Roman"/>
          <w:sz w:val="40"/>
        </w:rPr>
        <w:t>Circular Motion</w:t>
      </w:r>
      <w:r w:rsidR="00854824">
        <w:rPr>
          <w:rFonts w:ascii="Times New Roman" w:eastAsia="MS Mincho" w:hAnsi="Times New Roman" w:cs="Times New Roman"/>
          <w:sz w:val="40"/>
        </w:rPr>
        <w:t xml:space="preserve"> Lab</w:t>
      </w:r>
    </w:p>
    <w:p w14:paraId="171D9239" w14:textId="77777777" w:rsidR="00C77AB8" w:rsidRDefault="00C77AB8" w:rsidP="00027647">
      <w:pPr>
        <w:pStyle w:val="PlainText"/>
        <w:tabs>
          <w:tab w:val="left" w:pos="1080"/>
          <w:tab w:val="left" w:pos="5760"/>
          <w:tab w:val="left" w:pos="7200"/>
        </w:tabs>
        <w:ind w:left="288" w:hanging="288"/>
        <w:rPr>
          <w:rFonts w:ascii="Times New Roman" w:eastAsia="MS Mincho" w:hAnsi="Times New Roman" w:cs="Times New Roman"/>
          <w:b/>
          <w:sz w:val="24"/>
        </w:rPr>
      </w:pPr>
      <w:bookmarkStart w:id="0" w:name="_Hlk107497671"/>
      <w:r>
        <w:rPr>
          <w:rFonts w:ascii="Times New Roman" w:eastAsia="MS Mincho" w:hAnsi="Times New Roman" w:cs="Times New Roman"/>
          <w:b/>
          <w:sz w:val="24"/>
        </w:rPr>
        <w:t>Introduction</w:t>
      </w:r>
    </w:p>
    <w:p w14:paraId="04F7E29C" w14:textId="77777777" w:rsidR="00C77AB8" w:rsidRDefault="00C77AB8" w:rsidP="00027647">
      <w:pPr>
        <w:pStyle w:val="PlainText"/>
        <w:tabs>
          <w:tab w:val="left" w:pos="1080"/>
          <w:tab w:val="left" w:pos="5760"/>
          <w:tab w:val="left" w:pos="7200"/>
        </w:tabs>
        <w:ind w:left="288" w:hanging="288"/>
        <w:rPr>
          <w:rFonts w:ascii="Times New Roman" w:eastAsia="MS Mincho" w:hAnsi="Times New Roman" w:cs="Times New Roman"/>
          <w:b/>
          <w:sz w:val="24"/>
        </w:rPr>
      </w:pPr>
    </w:p>
    <w:p w14:paraId="316083DA" w14:textId="6E20BB91" w:rsidR="00027647" w:rsidRPr="00027647" w:rsidRDefault="00027647" w:rsidP="00C77AB8">
      <w:pPr>
        <w:pStyle w:val="PlainText"/>
        <w:tabs>
          <w:tab w:val="left" w:pos="1080"/>
          <w:tab w:val="left" w:pos="5760"/>
          <w:tab w:val="left" w:pos="7200"/>
        </w:tabs>
        <w:ind w:left="360"/>
        <w:rPr>
          <w:rFonts w:ascii="Times New Roman" w:eastAsia="MS Mincho" w:hAnsi="Times New Roman" w:cs="Times New Roman"/>
          <w:bCs/>
          <w:sz w:val="24"/>
        </w:rPr>
      </w:pPr>
      <w:r>
        <w:rPr>
          <w:rFonts w:ascii="Times New Roman" w:eastAsia="MS Mincho" w:hAnsi="Times New Roman" w:cs="Times New Roman"/>
          <w:b/>
          <w:sz w:val="24"/>
        </w:rPr>
        <w:t>Purpose</w:t>
      </w:r>
      <w:r w:rsidR="00C77AB8">
        <w:rPr>
          <w:rFonts w:ascii="Times New Roman" w:eastAsia="MS Mincho" w:hAnsi="Times New Roman" w:cs="Times New Roman"/>
          <w:b/>
          <w:sz w:val="24"/>
        </w:rPr>
        <w:t xml:space="preserve">  </w:t>
      </w:r>
      <w:r>
        <w:rPr>
          <w:rFonts w:ascii="Times New Roman" w:eastAsia="MS Mincho" w:hAnsi="Times New Roman" w:cs="Times New Roman"/>
          <w:bCs/>
          <w:sz w:val="24"/>
        </w:rPr>
        <w:t>To investigate circular / orbital motion related to force &amp; Newton’s Law.</w:t>
      </w:r>
    </w:p>
    <w:p w14:paraId="47685DF3" w14:textId="77777777" w:rsidR="00C77AB8" w:rsidRDefault="00C77AB8" w:rsidP="00C77AB8">
      <w:pPr>
        <w:ind w:left="360"/>
        <w:rPr>
          <w:b/>
        </w:rPr>
      </w:pPr>
    </w:p>
    <w:p w14:paraId="04AB046A" w14:textId="22879B95" w:rsidR="00C77AB8" w:rsidRDefault="00C77AB8" w:rsidP="00C77AB8">
      <w:pPr>
        <w:ind w:left="360"/>
        <w:rPr>
          <w:b/>
        </w:rPr>
      </w:pPr>
      <w:r>
        <w:rPr>
          <w:b/>
        </w:rPr>
        <w:t xml:space="preserve">Discussion  </w:t>
      </w:r>
    </w:p>
    <w:p w14:paraId="1C3496FA" w14:textId="0ADD9CB1" w:rsidR="00C77AB8" w:rsidRPr="00C77AB8" w:rsidRDefault="00C77AB8" w:rsidP="00C77AB8">
      <w:pPr>
        <w:spacing w:before="120"/>
        <w:ind w:left="360"/>
        <w:rPr>
          <w:b/>
        </w:rPr>
      </w:pPr>
      <w:r>
        <w:rPr>
          <w:shd w:val="clear" w:color="auto" w:fill="FFFFFF"/>
        </w:rPr>
        <w:t>C</w:t>
      </w:r>
      <w:r w:rsidRPr="00C77AB8">
        <w:rPr>
          <w:shd w:val="clear" w:color="auto" w:fill="FFFFFF"/>
        </w:rPr>
        <w:t>ircular motion is a movement of an object along the circumference of a circle or rotation along a circular path. It can be uniform, with constant angular rate of rotation and constant speed, or non-uniform with a changing rate of rotation. </w:t>
      </w:r>
    </w:p>
    <w:p w14:paraId="17653027" w14:textId="2B40B982" w:rsidR="00BF0A9E" w:rsidRDefault="00C77AB8" w:rsidP="00BF0A9E">
      <w:pPr>
        <w:pStyle w:val="NormalWeb"/>
        <w:shd w:val="clear" w:color="auto" w:fill="FFFFFF"/>
        <w:spacing w:before="120" w:beforeAutospacing="0" w:after="0" w:afterAutospacing="0"/>
        <w:ind w:left="360"/>
      </w:pPr>
      <w:r w:rsidRPr="00C77AB8">
        <w:t>Uniform circular motion can be described as the motion of an object in a circle at a constant speed. As an object moves in a circle, it is constantly changing its direction. At all instances, the object is moving tangent to the circle. Since the direction of the velocity vector is the same as the direction of the object's motion, the velocity vector is directed tangent to the circle as well.</w:t>
      </w:r>
      <w:r w:rsidR="00BF0A9E">
        <w:t xml:space="preserve"> </w:t>
      </w:r>
    </w:p>
    <w:p w14:paraId="3BA7DE4D" w14:textId="6D197576" w:rsidR="008D60C1" w:rsidRDefault="00C77AB8" w:rsidP="008D60C1">
      <w:pPr>
        <w:pStyle w:val="NormalWeb"/>
        <w:shd w:val="clear" w:color="auto" w:fill="FFFFFF"/>
        <w:spacing w:before="120" w:beforeAutospacing="0" w:after="0" w:afterAutospacing="0"/>
        <w:ind w:left="360"/>
      </w:pPr>
      <w:r w:rsidRPr="00C77AB8">
        <w:t xml:space="preserve">An object moving in a circle is accelerating. Accelerating objects are objects which are changing their velocity - either the speed (i.e., magnitude of the velocity vector) or the direction. An object undergoing uniform circular motion is moving with a constant speed. Nonetheless, it is accelerating due to its change in direction. The direction of the acceleration is inwards. </w:t>
      </w:r>
    </w:p>
    <w:p w14:paraId="055869A4" w14:textId="77777777" w:rsidR="008D60C1" w:rsidRDefault="00C77AB8" w:rsidP="008D60C1">
      <w:pPr>
        <w:pStyle w:val="NormalWeb"/>
        <w:shd w:val="clear" w:color="auto" w:fill="FFFFFF"/>
        <w:spacing w:before="120" w:beforeAutospacing="0" w:after="0" w:afterAutospacing="0"/>
        <w:ind w:left="360"/>
      </w:pPr>
      <w:r w:rsidRPr="00C77AB8">
        <w:t>The final motion characteristic for an object undergoing uniform circular motion is the net force. The net force acting upon such an object is directed towards the center of the circle. The net force is said to be an inward or </w:t>
      </w:r>
      <w:r w:rsidRPr="00C77AB8">
        <w:rPr>
          <w:rStyle w:val="Emphasis"/>
        </w:rPr>
        <w:t>centripetal</w:t>
      </w:r>
      <w:r w:rsidRPr="00C77AB8">
        <w:t> force. Without such an inward force, an object would continue in a straight line, never deviating from its direction. Yet, with the inward net force directed perpendicular to the velocity vector, the object is always changing its direction and undergoing an inward acceleration.</w:t>
      </w:r>
    </w:p>
    <w:p w14:paraId="12421CBD" w14:textId="78C3A9DD" w:rsidR="00EE1E1A" w:rsidRPr="00EE1E1A" w:rsidRDefault="00EE1E1A" w:rsidP="008D60C1">
      <w:pPr>
        <w:pStyle w:val="NormalWeb"/>
        <w:shd w:val="clear" w:color="auto" w:fill="FFFFFF"/>
        <w:spacing w:before="120" w:beforeAutospacing="0" w:after="0" w:afterAutospacing="0"/>
        <w:ind w:left="360"/>
      </w:pPr>
      <w:r w:rsidRPr="00EE1E1A">
        <w:rPr>
          <w:color w:val="202124"/>
          <w:shd w:val="clear" w:color="auto" w:fill="FFFFFF"/>
        </w:rPr>
        <w:t>Tangential velocity is the linear speed of any object moving along a circular path. A point on the outside edge of a turntable moves a greater distance in one complete rotation than a point near to the center.</w:t>
      </w:r>
    </w:p>
    <w:bookmarkEnd w:id="0"/>
    <w:p w14:paraId="7CA13532" w14:textId="77777777" w:rsidR="00C77AB8" w:rsidRPr="00EE1E1A" w:rsidRDefault="00C77AB8" w:rsidP="00C77AB8">
      <w:pPr>
        <w:ind w:left="360"/>
      </w:pPr>
    </w:p>
    <w:p w14:paraId="2890A56A" w14:textId="7F04F7BE" w:rsidR="00C77AB8" w:rsidRDefault="00C77AB8" w:rsidP="00C77AB8">
      <w:pPr>
        <w:ind w:left="360"/>
      </w:pPr>
      <w:r>
        <w:rPr>
          <w:b/>
        </w:rPr>
        <w:t xml:space="preserve">Hypothesis  </w:t>
      </w:r>
    </w:p>
    <w:p w14:paraId="50269242" w14:textId="3B4F4F7D" w:rsidR="00C77AB8" w:rsidRDefault="00C77AB8" w:rsidP="00C77AB8">
      <w:pPr>
        <w:ind w:left="360"/>
      </w:pPr>
      <w:r>
        <w:t xml:space="preserve">If </w:t>
      </w:r>
      <w:r w:rsidR="00EE1E1A">
        <w:t>an object undergoes circular motion, then its circumferential energy (outermost rotation) is greater than its radial energy (at the center of rotation)</w:t>
      </w:r>
      <w:r>
        <w:t>.</w:t>
      </w:r>
    </w:p>
    <w:p w14:paraId="72C5DFC1" w14:textId="77777777" w:rsidR="00C77AB8" w:rsidRDefault="00C77AB8" w:rsidP="00C77AB8"/>
    <w:p w14:paraId="4C4EBF60" w14:textId="37D2D60B" w:rsidR="00A15166" w:rsidRDefault="00005AFC" w:rsidP="00155A9E">
      <w:pPr>
        <w:pStyle w:val="PlainText"/>
        <w:tabs>
          <w:tab w:val="left" w:pos="1800"/>
          <w:tab w:val="left" w:pos="5760"/>
          <w:tab w:val="left" w:pos="7200"/>
        </w:tabs>
        <w:ind w:left="288" w:hanging="288"/>
        <w:rPr>
          <w:rFonts w:ascii="Times New Roman" w:eastAsia="MS Mincho" w:hAnsi="Times New Roman" w:cs="Times New Roman"/>
          <w:b/>
          <w:sz w:val="24"/>
        </w:rPr>
      </w:pPr>
      <w:r>
        <w:rPr>
          <w:rFonts w:ascii="Times New Roman" w:eastAsia="MS Mincho" w:hAnsi="Times New Roman" w:cs="Times New Roman"/>
          <w:b/>
          <w:sz w:val="24"/>
        </w:rPr>
        <w:t>Materials</w:t>
      </w:r>
      <w:r w:rsidR="00854824">
        <w:rPr>
          <w:rFonts w:ascii="Times New Roman" w:eastAsia="MS Mincho" w:hAnsi="Times New Roman" w:cs="Times New Roman"/>
          <w:sz w:val="24"/>
        </w:rPr>
        <w:tab/>
        <w:t>70 cm length of thin string</w:t>
      </w:r>
      <w:r w:rsidR="00854824">
        <w:rPr>
          <w:rFonts w:ascii="Times New Roman" w:eastAsia="MS Mincho" w:hAnsi="Times New Roman" w:cs="Times New Roman"/>
          <w:sz w:val="24"/>
        </w:rPr>
        <w:tab/>
        <w:t>Straw</w:t>
      </w:r>
      <w:r w:rsidR="00854824">
        <w:rPr>
          <w:rFonts w:ascii="Times New Roman" w:eastAsia="MS Mincho" w:hAnsi="Times New Roman" w:cs="Times New Roman"/>
          <w:sz w:val="24"/>
        </w:rPr>
        <w:tab/>
        <w:t>Meter Stick</w:t>
      </w:r>
    </w:p>
    <w:p w14:paraId="0410AEEE" w14:textId="67BC3FBC" w:rsidR="00A15166" w:rsidRDefault="00854824" w:rsidP="00027647">
      <w:pPr>
        <w:pStyle w:val="PlainText"/>
        <w:tabs>
          <w:tab w:val="left" w:pos="1800"/>
          <w:tab w:val="left" w:pos="5760"/>
          <w:tab w:val="left" w:pos="7200"/>
        </w:tabs>
        <w:ind w:left="288" w:hanging="288"/>
        <w:rPr>
          <w:rFonts w:ascii="Times New Roman" w:eastAsia="MS Mincho" w:hAnsi="Times New Roman" w:cs="Times New Roman"/>
          <w:sz w:val="24"/>
        </w:rPr>
      </w:pPr>
      <w:r>
        <w:rPr>
          <w:rFonts w:ascii="Times New Roman" w:eastAsia="MS Mincho" w:hAnsi="Times New Roman" w:cs="Times New Roman"/>
          <w:b/>
          <w:sz w:val="24"/>
        </w:rPr>
        <w:tab/>
      </w:r>
      <w:r>
        <w:rPr>
          <w:rFonts w:ascii="Times New Roman" w:eastAsia="MS Mincho" w:hAnsi="Times New Roman" w:cs="Times New Roman"/>
          <w:sz w:val="24"/>
        </w:rPr>
        <w:tab/>
      </w:r>
      <w:r w:rsidR="00BF0A9E">
        <w:rPr>
          <w:rFonts w:ascii="Times New Roman" w:eastAsia="MS Mincho" w:hAnsi="Times New Roman" w:cs="Times New Roman"/>
          <w:sz w:val="24"/>
        </w:rPr>
        <w:t>2 Washers</w:t>
      </w:r>
      <w:r w:rsidR="00027647">
        <w:rPr>
          <w:rFonts w:ascii="Times New Roman" w:eastAsia="MS Mincho" w:hAnsi="Times New Roman" w:cs="Times New Roman"/>
          <w:sz w:val="24"/>
        </w:rPr>
        <w:tab/>
        <w:t>Washer</w:t>
      </w:r>
      <w:r>
        <w:rPr>
          <w:rFonts w:ascii="Times New Roman" w:eastAsia="MS Mincho" w:hAnsi="Times New Roman" w:cs="Times New Roman"/>
          <w:sz w:val="24"/>
        </w:rPr>
        <w:tab/>
        <w:t>Metric Ruler</w:t>
      </w:r>
    </w:p>
    <w:p w14:paraId="30110F16" w14:textId="77777777" w:rsidR="00155A9E" w:rsidRDefault="00155A9E">
      <w:pPr>
        <w:pStyle w:val="PlainText"/>
        <w:tabs>
          <w:tab w:val="left" w:pos="1800"/>
          <w:tab w:val="left" w:pos="5040"/>
          <w:tab w:val="left" w:pos="7200"/>
        </w:tabs>
        <w:ind w:left="288" w:hanging="288"/>
      </w:pPr>
    </w:p>
    <w:p w14:paraId="0F1386E7" w14:textId="638A4BEE" w:rsidR="00A15166" w:rsidRDefault="00BF0A9E">
      <w:pPr>
        <w:pStyle w:val="PlainText"/>
        <w:tabs>
          <w:tab w:val="left" w:pos="1800"/>
          <w:tab w:val="left" w:pos="4320"/>
          <w:tab w:val="left" w:pos="4680"/>
          <w:tab w:val="left" w:pos="6480"/>
        </w:tabs>
        <w:ind w:left="288" w:hanging="288"/>
      </w:pPr>
      <w:r>
        <w:rPr>
          <w:rFonts w:ascii="Times New Roman" w:eastAsia="MS Mincho" w:hAnsi="Times New Roman" w:cs="Times New Roman"/>
          <w:noProof/>
          <w:sz w:val="24"/>
        </w:rPr>
        <mc:AlternateContent>
          <mc:Choice Requires="wpg">
            <w:drawing>
              <wp:anchor distT="0" distB="0" distL="114300" distR="114300" simplePos="0" relativeHeight="251678720" behindDoc="0" locked="0" layoutInCell="1" allowOverlap="1" wp14:anchorId="3A56DC01" wp14:editId="3599D873">
                <wp:simplePos x="0" y="0"/>
                <wp:positionH relativeFrom="column">
                  <wp:posOffset>1303020</wp:posOffset>
                </wp:positionH>
                <wp:positionV relativeFrom="paragraph">
                  <wp:posOffset>74930</wp:posOffset>
                </wp:positionV>
                <wp:extent cx="4071620" cy="612775"/>
                <wp:effectExtent l="0" t="0" r="5080" b="15875"/>
                <wp:wrapNone/>
                <wp:docPr id="14" name="Group 14"/>
                <wp:cNvGraphicFramePr/>
                <a:graphic xmlns:a="http://schemas.openxmlformats.org/drawingml/2006/main">
                  <a:graphicData uri="http://schemas.microsoft.com/office/word/2010/wordprocessingGroup">
                    <wpg:wgp>
                      <wpg:cNvGrpSpPr/>
                      <wpg:grpSpPr>
                        <a:xfrm>
                          <a:off x="0" y="0"/>
                          <a:ext cx="4071620" cy="612775"/>
                          <a:chOff x="0" y="0"/>
                          <a:chExt cx="4071620" cy="612775"/>
                        </a:xfrm>
                      </wpg:grpSpPr>
                      <wps:wsp>
                        <wps:cNvPr id="20" name="Text Box 2"/>
                        <wps:cNvSpPr txBox="1">
                          <a:spLocks noChangeArrowheads="1"/>
                        </wps:cNvSpPr>
                        <wps:spPr bwMode="auto">
                          <a:xfrm>
                            <a:off x="1790700" y="152400"/>
                            <a:ext cx="63881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D216A" w14:textId="77777777" w:rsidR="00BF0A9E" w:rsidRDefault="00BF0A9E" w:rsidP="00BF0A9E">
                              <w:r>
                                <w:rPr>
                                  <w:sz w:val="18"/>
                                </w:rPr>
                                <w:t>straw</w:t>
                              </w:r>
                            </w:p>
                          </w:txbxContent>
                        </wps:txbx>
                        <wps:bodyPr rot="0" vert="horz" wrap="square" lIns="0" tIns="0" rIns="0" bIns="0" anchor="t" anchorCtr="0" upright="1">
                          <a:noAutofit/>
                        </wps:bodyPr>
                      </wps:wsp>
                      <wps:wsp>
                        <wps:cNvPr id="192" name="Text Box 4"/>
                        <wps:cNvSpPr txBox="1">
                          <a:spLocks noChangeArrowheads="1"/>
                        </wps:cNvSpPr>
                        <wps:spPr bwMode="auto">
                          <a:xfrm>
                            <a:off x="2886075" y="247650"/>
                            <a:ext cx="54737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7AEB4" w14:textId="77777777" w:rsidR="00BF0A9E" w:rsidRDefault="00BF0A9E" w:rsidP="00BF0A9E">
                              <w:r>
                                <w:rPr>
                                  <w:sz w:val="18"/>
                                </w:rPr>
                                <w:t>20 cm</w:t>
                              </w:r>
                            </w:p>
                          </w:txbxContent>
                        </wps:txbx>
                        <wps:bodyPr rot="0" vert="horz" wrap="square" lIns="0" tIns="0" rIns="0" bIns="0" anchor="t" anchorCtr="0" upright="1">
                          <a:noAutofit/>
                        </wps:bodyPr>
                      </wps:wsp>
                      <wps:wsp>
                        <wps:cNvPr id="193" name="Text Box 6"/>
                        <wps:cNvSpPr txBox="1">
                          <a:spLocks noChangeArrowheads="1"/>
                        </wps:cNvSpPr>
                        <wps:spPr bwMode="auto">
                          <a:xfrm>
                            <a:off x="3432810" y="95250"/>
                            <a:ext cx="63881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62F5F" w14:textId="77777777" w:rsidR="00BF0A9E" w:rsidRDefault="00BF0A9E" w:rsidP="00BF0A9E">
                              <w:r>
                                <w:rPr>
                                  <w:sz w:val="18"/>
                                </w:rPr>
                                <w:t>washer</w:t>
                              </w:r>
                            </w:p>
                          </w:txbxContent>
                        </wps:txbx>
                        <wps:bodyPr rot="0" vert="horz" wrap="square" lIns="0" tIns="0" rIns="0" bIns="0" anchor="t" anchorCtr="0" upright="1">
                          <a:noAutofit/>
                        </wps:bodyPr>
                      </wps:wsp>
                      <wpg:grpSp>
                        <wpg:cNvPr id="194" name="Group 194"/>
                        <wpg:cNvGrpSpPr/>
                        <wpg:grpSpPr>
                          <a:xfrm>
                            <a:off x="0" y="0"/>
                            <a:ext cx="4010025" cy="612775"/>
                            <a:chOff x="0" y="0"/>
                            <a:chExt cx="4010025" cy="612775"/>
                          </a:xfrm>
                        </wpg:grpSpPr>
                        <wps:wsp>
                          <wps:cNvPr id="195" name="Text Box 3"/>
                          <wps:cNvSpPr txBox="1">
                            <a:spLocks noChangeArrowheads="1"/>
                          </wps:cNvSpPr>
                          <wps:spPr bwMode="auto">
                            <a:xfrm>
                              <a:off x="1146810" y="0"/>
                              <a:ext cx="63881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40C48" w14:textId="77777777" w:rsidR="00BF0A9E" w:rsidRDefault="00BF0A9E" w:rsidP="00BF0A9E">
                                <w:r>
                                  <w:rPr>
                                    <w:sz w:val="18"/>
                                  </w:rPr>
                                  <w:t>marks</w:t>
                                </w:r>
                              </w:p>
                            </w:txbxContent>
                          </wps:txbx>
                          <wps:bodyPr rot="0" vert="horz" wrap="square" lIns="0" tIns="0" rIns="0" bIns="0" anchor="t" anchorCtr="0" upright="1">
                            <a:noAutofit/>
                          </wps:bodyPr>
                        </wps:wsp>
                        <wps:wsp>
                          <wps:cNvPr id="196" name="Text Box 5"/>
                          <wps:cNvSpPr txBox="1">
                            <a:spLocks noChangeArrowheads="1"/>
                          </wps:cNvSpPr>
                          <wps:spPr bwMode="auto">
                            <a:xfrm>
                              <a:off x="66675" y="94615"/>
                              <a:ext cx="63881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7E58C" w14:textId="77777777" w:rsidR="00BF0A9E" w:rsidRDefault="00BF0A9E" w:rsidP="00BF0A9E">
                                <w:r>
                                  <w:rPr>
                                    <w:sz w:val="18"/>
                                  </w:rPr>
                                  <w:t>Washer</w:t>
                                </w:r>
                              </w:p>
                            </w:txbxContent>
                          </wps:txbx>
                          <wps:bodyPr rot="0" vert="horz" wrap="square" lIns="0" tIns="0" rIns="0" bIns="0" anchor="t" anchorCtr="0" upright="1">
                            <a:noAutofit/>
                          </wps:bodyPr>
                        </wps:wsp>
                        <wps:wsp>
                          <wps:cNvPr id="197" name="Line 8"/>
                          <wps:cNvCnPr>
                            <a:cxnSpLocks noChangeShapeType="1"/>
                          </wps:cNvCnPr>
                          <wps:spPr bwMode="auto">
                            <a:xfrm>
                              <a:off x="361950" y="418465"/>
                              <a:ext cx="329184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98" name="Group 198"/>
                          <wpg:cNvGrpSpPr/>
                          <wpg:grpSpPr>
                            <a:xfrm>
                              <a:off x="0" y="56515"/>
                              <a:ext cx="4010025" cy="556260"/>
                              <a:chOff x="0" y="0"/>
                              <a:chExt cx="4010025" cy="556260"/>
                            </a:xfrm>
                          </wpg:grpSpPr>
                          <wps:wsp>
                            <wps:cNvPr id="199" name="AutoShape 7"/>
                            <wps:cNvSpPr>
                              <a:spLocks noChangeArrowheads="1"/>
                            </wps:cNvSpPr>
                            <wps:spPr bwMode="auto">
                              <a:xfrm>
                                <a:off x="3552825" y="190500"/>
                                <a:ext cx="457200" cy="365760"/>
                              </a:xfrm>
                              <a:prstGeom prst="donut">
                                <a:avLst>
                                  <a:gd name="adj" fmla="val 27778"/>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0" name="Rectangle 9"/>
                            <wps:cNvSpPr>
                              <a:spLocks noChangeArrowheads="1"/>
                            </wps:cNvSpPr>
                            <wps:spPr bwMode="auto">
                              <a:xfrm>
                                <a:off x="1447800" y="266700"/>
                                <a:ext cx="118872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1" name="Line 10"/>
                            <wps:cNvCnPr>
                              <a:cxnSpLocks noChangeShapeType="1"/>
                            </wps:cNvCnPr>
                            <wps:spPr bwMode="auto">
                              <a:xfrm flipH="1">
                                <a:off x="2657475" y="0"/>
                                <a:ext cx="182880" cy="36576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 name="Line 11"/>
                            <wps:cNvCnPr>
                              <a:cxnSpLocks noChangeShapeType="1"/>
                            </wps:cNvCnPr>
                            <wps:spPr bwMode="auto">
                              <a:xfrm>
                                <a:off x="1247775" y="85725"/>
                                <a:ext cx="182880" cy="27432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3" name="Text Box 13"/>
                            <wps:cNvSpPr txBox="1">
                              <a:spLocks noChangeArrowheads="1"/>
                            </wps:cNvSpPr>
                            <wps:spPr bwMode="auto">
                              <a:xfrm>
                                <a:off x="689610" y="180975"/>
                                <a:ext cx="547370" cy="273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DF8F5" w14:textId="77777777" w:rsidR="00BF0A9E" w:rsidRDefault="00BF0A9E" w:rsidP="00BF0A9E">
                                  <w:r>
                                    <w:rPr>
                                      <w:sz w:val="18"/>
                                    </w:rPr>
                                    <w:t>20 cm</w:t>
                                  </w:r>
                                </w:p>
                              </w:txbxContent>
                            </wps:txbx>
                            <wps:bodyPr rot="0" vert="horz" wrap="square" lIns="0" tIns="0" rIns="0" bIns="0" anchor="t" anchorCtr="0" upright="1">
                              <a:noAutofit/>
                            </wps:bodyPr>
                          </wps:wsp>
                          <wps:wsp>
                            <wps:cNvPr id="204" name="AutoShape 7"/>
                            <wps:cNvSpPr>
                              <a:spLocks noChangeArrowheads="1"/>
                            </wps:cNvSpPr>
                            <wps:spPr bwMode="auto">
                              <a:xfrm>
                                <a:off x="0" y="186055"/>
                                <a:ext cx="457200" cy="365760"/>
                              </a:xfrm>
                              <a:prstGeom prst="donut">
                                <a:avLst>
                                  <a:gd name="adj" fmla="val 27778"/>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wgp>
                  </a:graphicData>
                </a:graphic>
              </wp:anchor>
            </w:drawing>
          </mc:Choice>
          <mc:Fallback>
            <w:pict>
              <v:group w14:anchorId="3A56DC01" id="Group 14" o:spid="_x0000_s1026" style="position:absolute;left:0;text-align:left;margin-left:102.6pt;margin-top:5.9pt;width:320.6pt;height:48.25pt;z-index:251678720" coordsize="4071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">
                <v:shapetype id="_x0000_t202" coordsize="21600,21600" o:spt="202" path="m,l,21600r21600,l21600,xe">
                  <v:stroke joinstyle="miter"/>
                  <v:path gradientshapeok="t" o:connecttype="rect"/>
                </v:shapetype>
                <v:shape id="Text Box 2" o:spid="_x0000_s1027" type="#_x0000_t202" style="position:absolute;left:17907;top:1524;width:6388;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29FD216A" w14:textId="77777777" w:rsidR="00BF0A9E" w:rsidRDefault="00BF0A9E" w:rsidP="00BF0A9E">
                        <w:r>
                          <w:rPr>
                            <w:sz w:val="18"/>
                          </w:rPr>
                          <w:t>straw</w:t>
                        </w:r>
                      </w:p>
                    </w:txbxContent>
                  </v:textbox>
                </v:shape>
                <v:shape id="Text Box 4" o:spid="_x0000_s1028" type="#_x0000_t202" style="position:absolute;left:28860;top:2476;width:5474;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" stroked="f">
                  <v:textbox inset="0,0,0,0">
                    <w:txbxContent>
                      <w:p w14:paraId="6EF7AEB4" w14:textId="77777777" w:rsidR="00BF0A9E" w:rsidRDefault="00BF0A9E" w:rsidP="00BF0A9E">
                        <w:r>
                          <w:rPr>
                            <w:sz w:val="18"/>
                          </w:rPr>
                          <w:t>20 cm</w:t>
                        </w:r>
                      </w:p>
                    </w:txbxContent>
                  </v:textbox>
                </v:shape>
                <v:shape id="Text Box 6" o:spid="_x0000_s1029" type="#_x0000_t202" style="position:absolute;left:34328;top:952;width:6388;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" stroked="f">
                  <v:textbox inset="0,0,0,0">
                    <w:txbxContent>
                      <w:p w14:paraId="2EF62F5F" w14:textId="77777777" w:rsidR="00BF0A9E" w:rsidRDefault="00BF0A9E" w:rsidP="00BF0A9E">
                        <w:r>
                          <w:rPr>
                            <w:sz w:val="18"/>
                          </w:rPr>
                          <w:t>washer</w:t>
                        </w:r>
                      </w:p>
                    </w:txbxContent>
                  </v:textbox>
                </v:shape>
                <v:group id="Group 194" o:spid="_x0000_s1030" style="position:absolute;width:40100;height:6127" coordsize="40100,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Text Box 3" o:spid="_x0000_s1031" type="#_x0000_t202" style="position:absolute;left:11468;width:6388;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" stroked="f">
                    <v:textbox inset="0,0,0,0">
                      <w:txbxContent>
                        <w:p w14:paraId="35840C48" w14:textId="77777777" w:rsidR="00BF0A9E" w:rsidRDefault="00BF0A9E" w:rsidP="00BF0A9E">
                          <w:r>
                            <w:rPr>
                              <w:sz w:val="18"/>
                            </w:rPr>
                            <w:t>marks</w:t>
                          </w:r>
                        </w:p>
                      </w:txbxContent>
                    </v:textbox>
                  </v:shape>
                  <v:shape id="Text Box 5" o:spid="_x0000_s1032" type="#_x0000_t202" style="position:absolute;left:666;top:946;width:638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" stroked="f">
                    <v:textbox inset="0,0,0,0">
                      <w:txbxContent>
                        <w:p w14:paraId="25D7E58C" w14:textId="77777777" w:rsidR="00BF0A9E" w:rsidRDefault="00BF0A9E" w:rsidP="00BF0A9E">
                          <w:r>
                            <w:rPr>
                              <w:sz w:val="18"/>
                            </w:rPr>
                            <w:t>Washer</w:t>
                          </w:r>
                        </w:p>
                      </w:txbxContent>
                    </v:textbox>
                  </v:shape>
                  <v:line id="Line 8" o:spid="_x0000_s1033" style="position:absolute;visibility:visible;mso-wrap-style:square" from="3619,4184" to="36537,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" strokeweight=".26mm">
                    <v:stroke joinstyle="miter" endcap="square"/>
                  </v:line>
                  <v:group id="Group 198" o:spid="_x0000_s1034" style="position:absolute;top:565;width:40100;height:5562" coordsize="40100,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 o:spid="_x0000_s1035" type="#_x0000_t23" style="position:absolute;left:35528;top:1905;width:4572;height:36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" adj="4800" strokeweight=".26mm">
                      <v:stroke joinstyle="miter" endcap="square"/>
                    </v:shape>
                    <v:rect id="Rectangle 9" o:spid="_x0000_s1036" style="position:absolute;left:14478;top:2667;width:11887;height:18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" strokeweight=".26mm">
                      <v:stroke endcap="square"/>
                    </v:rect>
                    <v:line id="Line 10" o:spid="_x0000_s1037" style="position:absolute;flip:x;visibility:visible;mso-wrap-style:square" from="26574,0" to="28403,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" strokeweight=".26mm">
                      <v:stroke endarrow="block" joinstyle="miter" endcap="square"/>
                    </v:line>
                    <v:line id="Line 11" o:spid="_x0000_s1038" style="position:absolute;visibility:visible;mso-wrap-style:square" from="12477,857" to="1430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" strokeweight=".26mm">
                      <v:stroke endarrow="block" joinstyle="miter" endcap="square"/>
                    </v:line>
                    <v:shape id="Text Box 13" o:spid="_x0000_s1039" type="#_x0000_t202" style="position:absolute;left:6896;top:1809;width:5473;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" stroked="f">
                      <v:fill opacity="0"/>
                      <v:textbox inset="0,0,0,0">
                        <w:txbxContent>
                          <w:p w14:paraId="668DF8F5" w14:textId="77777777" w:rsidR="00BF0A9E" w:rsidRDefault="00BF0A9E" w:rsidP="00BF0A9E">
                            <w:r>
                              <w:rPr>
                                <w:sz w:val="18"/>
                              </w:rPr>
                              <w:t>20 cm</w:t>
                            </w:r>
                          </w:p>
                        </w:txbxContent>
                      </v:textbox>
                    </v:shape>
                    <v:shape id="AutoShape 7" o:spid="_x0000_s1040" type="#_x0000_t23" style="position:absolute;top:1860;width:4572;height:36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" adj="4800" strokeweight=".26mm">
                      <v:stroke joinstyle="miter" endcap="square"/>
                    </v:shape>
                  </v:group>
                </v:group>
              </v:group>
            </w:pict>
          </mc:Fallback>
        </mc:AlternateContent>
      </w:r>
      <w:r w:rsidR="00854824">
        <w:rPr>
          <w:rFonts w:ascii="Times New Roman" w:eastAsia="MS Mincho" w:hAnsi="Times New Roman" w:cs="Times New Roman"/>
          <w:sz w:val="24"/>
        </w:rPr>
        <w:tab/>
      </w:r>
      <w:r w:rsidR="00854824">
        <w:rPr>
          <w:rFonts w:ascii="Times New Roman" w:eastAsia="MS Mincho" w:hAnsi="Times New Roman" w:cs="Times New Roman"/>
          <w:sz w:val="24"/>
        </w:rPr>
        <w:tab/>
      </w:r>
    </w:p>
    <w:p w14:paraId="7B2B065C" w14:textId="5205A5F4" w:rsidR="00A15166" w:rsidRDefault="00A15166">
      <w:pPr>
        <w:pStyle w:val="PlainText"/>
        <w:tabs>
          <w:tab w:val="left" w:pos="2160"/>
          <w:tab w:val="left" w:pos="4320"/>
          <w:tab w:val="left" w:pos="6480"/>
        </w:tabs>
        <w:ind w:left="288" w:hanging="288"/>
        <w:rPr>
          <w:rFonts w:ascii="Times New Roman" w:eastAsia="MS Mincho" w:hAnsi="Times New Roman" w:cs="Times New Roman"/>
          <w:sz w:val="24"/>
        </w:rPr>
      </w:pPr>
    </w:p>
    <w:p w14:paraId="3C9FEB56" w14:textId="14C4F8D2" w:rsidR="00A15166" w:rsidRDefault="00005AFC">
      <w:pPr>
        <w:pStyle w:val="PlainText"/>
        <w:ind w:left="288" w:hanging="288"/>
        <w:rPr>
          <w:rFonts w:ascii="Times New Roman" w:eastAsia="MS Mincho" w:hAnsi="Times New Roman" w:cs="Times New Roman"/>
          <w:sz w:val="24"/>
        </w:rPr>
      </w:pPr>
      <w:r>
        <w:rPr>
          <w:rFonts w:ascii="Times New Roman" w:eastAsia="MS Mincho" w:hAnsi="Times New Roman" w:cs="Times New Roman"/>
          <w:b/>
          <w:sz w:val="24"/>
        </w:rPr>
        <w:t>Procedures</w:t>
      </w:r>
    </w:p>
    <w:p w14:paraId="5E141C14" w14:textId="77777777" w:rsidR="00A15166" w:rsidRDefault="00A15166">
      <w:pPr>
        <w:pStyle w:val="PlainText"/>
        <w:ind w:left="288" w:hanging="288"/>
        <w:rPr>
          <w:rFonts w:ascii="Times New Roman" w:eastAsia="MS Mincho" w:hAnsi="Times New Roman" w:cs="Times New Roman"/>
          <w:sz w:val="24"/>
        </w:rPr>
      </w:pPr>
    </w:p>
    <w:p w14:paraId="4486234D" w14:textId="77777777" w:rsidR="00A15166" w:rsidRDefault="00854824" w:rsidP="007C726A">
      <w:pPr>
        <w:pStyle w:val="PlainText"/>
        <w:numPr>
          <w:ilvl w:val="0"/>
          <w:numId w:val="3"/>
        </w:numPr>
        <w:tabs>
          <w:tab w:val="clear" w:pos="360"/>
        </w:tabs>
        <w:spacing w:before="120"/>
        <w:ind w:left="540" w:hanging="540"/>
        <w:rPr>
          <w:rFonts w:ascii="Times New Roman" w:eastAsia="MS Mincho" w:hAnsi="Times New Roman" w:cs="Times New Roman"/>
          <w:sz w:val="24"/>
        </w:rPr>
      </w:pPr>
      <w:r>
        <w:rPr>
          <w:rFonts w:ascii="Times New Roman" w:eastAsia="MS Mincho" w:hAnsi="Times New Roman" w:cs="Times New Roman"/>
          <w:sz w:val="24"/>
        </w:rPr>
        <w:t>Measure out a 70 cm length of string.  Thread the string through the straw.</w:t>
      </w:r>
    </w:p>
    <w:p w14:paraId="69051A5C" w14:textId="63941E2D" w:rsidR="00A15166" w:rsidRDefault="00854824" w:rsidP="007C726A">
      <w:pPr>
        <w:pStyle w:val="PlainText"/>
        <w:numPr>
          <w:ilvl w:val="0"/>
          <w:numId w:val="3"/>
        </w:numPr>
        <w:tabs>
          <w:tab w:val="clear" w:pos="360"/>
        </w:tabs>
        <w:spacing w:before="120"/>
        <w:ind w:left="540" w:hanging="540"/>
        <w:rPr>
          <w:rFonts w:ascii="Times New Roman" w:eastAsia="MS Mincho" w:hAnsi="Times New Roman" w:cs="Times New Roman"/>
          <w:sz w:val="24"/>
        </w:rPr>
      </w:pPr>
      <w:r>
        <w:rPr>
          <w:rFonts w:ascii="Times New Roman" w:eastAsia="MS Mincho" w:hAnsi="Times New Roman" w:cs="Times New Roman"/>
          <w:sz w:val="24"/>
        </w:rPr>
        <w:t xml:space="preserve">Tie one end of the string to the center of </w:t>
      </w:r>
      <w:r w:rsidR="00BF0A9E">
        <w:rPr>
          <w:rFonts w:ascii="Times New Roman" w:eastAsia="MS Mincho" w:hAnsi="Times New Roman" w:cs="Times New Roman"/>
          <w:sz w:val="24"/>
        </w:rPr>
        <w:t>one of the washers</w:t>
      </w:r>
      <w:r>
        <w:rPr>
          <w:rFonts w:ascii="Times New Roman" w:eastAsia="MS Mincho" w:hAnsi="Times New Roman" w:cs="Times New Roman"/>
          <w:sz w:val="24"/>
        </w:rPr>
        <w:t>.  Tie the opposite end of the string to a washer and use it for gripping the string.  Your distances are shown above.</w:t>
      </w:r>
    </w:p>
    <w:p w14:paraId="03D13004" w14:textId="0125BF08" w:rsidR="00A15166" w:rsidRDefault="00854824" w:rsidP="007C726A">
      <w:pPr>
        <w:pStyle w:val="PlainText"/>
        <w:numPr>
          <w:ilvl w:val="0"/>
          <w:numId w:val="3"/>
        </w:numPr>
        <w:tabs>
          <w:tab w:val="clear" w:pos="360"/>
        </w:tabs>
        <w:spacing w:before="120"/>
        <w:ind w:left="540" w:hanging="540"/>
        <w:rPr>
          <w:rFonts w:ascii="Times New Roman" w:eastAsia="MS Mincho" w:hAnsi="Times New Roman" w:cs="Times New Roman"/>
          <w:sz w:val="24"/>
        </w:rPr>
      </w:pPr>
      <w:r>
        <w:rPr>
          <w:rFonts w:ascii="Times New Roman" w:eastAsia="MS Mincho" w:hAnsi="Times New Roman" w:cs="Times New Roman"/>
          <w:sz w:val="24"/>
        </w:rPr>
        <w:lastRenderedPageBreak/>
        <w:t xml:space="preserve">Hold the straw </w:t>
      </w:r>
      <w:r w:rsidR="00BF0A9E">
        <w:rPr>
          <w:rFonts w:ascii="Times New Roman" w:eastAsia="MS Mincho" w:hAnsi="Times New Roman" w:cs="Times New Roman"/>
          <w:sz w:val="24"/>
        </w:rPr>
        <w:t xml:space="preserve">vertically above your head </w:t>
      </w:r>
      <w:r>
        <w:rPr>
          <w:rFonts w:ascii="Times New Roman" w:eastAsia="MS Mincho" w:hAnsi="Times New Roman" w:cs="Times New Roman"/>
          <w:sz w:val="24"/>
        </w:rPr>
        <w:t xml:space="preserve">with </w:t>
      </w:r>
      <w:r w:rsidR="00BF0A9E">
        <w:rPr>
          <w:rFonts w:ascii="Times New Roman" w:eastAsia="MS Mincho" w:hAnsi="Times New Roman" w:cs="Times New Roman"/>
          <w:sz w:val="24"/>
        </w:rPr>
        <w:t>one</w:t>
      </w:r>
      <w:r>
        <w:rPr>
          <w:rFonts w:ascii="Times New Roman" w:eastAsia="MS Mincho" w:hAnsi="Times New Roman" w:cs="Times New Roman"/>
          <w:sz w:val="24"/>
        </w:rPr>
        <w:t xml:space="preserve"> hand and hold </w:t>
      </w:r>
      <w:r w:rsidR="00BF0A9E">
        <w:rPr>
          <w:rFonts w:ascii="Times New Roman" w:eastAsia="MS Mincho" w:hAnsi="Times New Roman" w:cs="Times New Roman"/>
          <w:sz w:val="24"/>
        </w:rPr>
        <w:t>the lower</w:t>
      </w:r>
      <w:r>
        <w:rPr>
          <w:rFonts w:ascii="Times New Roman" w:eastAsia="MS Mincho" w:hAnsi="Times New Roman" w:cs="Times New Roman"/>
          <w:sz w:val="24"/>
        </w:rPr>
        <w:t xml:space="preserve"> washer by your </w:t>
      </w:r>
      <w:r w:rsidR="00BF0A9E">
        <w:rPr>
          <w:rFonts w:ascii="Times New Roman" w:eastAsia="MS Mincho" w:hAnsi="Times New Roman" w:cs="Times New Roman"/>
          <w:sz w:val="24"/>
        </w:rPr>
        <w:t>other</w:t>
      </w:r>
      <w:r>
        <w:rPr>
          <w:rFonts w:ascii="Times New Roman" w:eastAsia="MS Mincho" w:hAnsi="Times New Roman" w:cs="Times New Roman"/>
          <w:sz w:val="24"/>
        </w:rPr>
        <w:t xml:space="preserve"> hand.</w:t>
      </w:r>
    </w:p>
    <w:p w14:paraId="0B2BAED9" w14:textId="678CC017" w:rsidR="00A15166" w:rsidRDefault="00854824" w:rsidP="007C726A">
      <w:pPr>
        <w:pStyle w:val="PlainText"/>
        <w:numPr>
          <w:ilvl w:val="0"/>
          <w:numId w:val="3"/>
        </w:numPr>
        <w:tabs>
          <w:tab w:val="clear" w:pos="360"/>
        </w:tabs>
        <w:spacing w:before="120"/>
        <w:ind w:left="540" w:hanging="540"/>
        <w:rPr>
          <w:rFonts w:ascii="Times New Roman" w:eastAsia="MS Mincho" w:hAnsi="Times New Roman" w:cs="Times New Roman"/>
          <w:sz w:val="24"/>
        </w:rPr>
      </w:pPr>
      <w:r>
        <w:rPr>
          <w:rFonts w:ascii="Times New Roman" w:eastAsia="MS Mincho" w:hAnsi="Times New Roman" w:cs="Times New Roman"/>
          <w:sz w:val="24"/>
        </w:rPr>
        <w:t xml:space="preserve">Adjust your string so that the </w:t>
      </w:r>
      <w:r w:rsidR="00BF0A9E">
        <w:rPr>
          <w:rFonts w:ascii="Times New Roman" w:eastAsia="MS Mincho" w:hAnsi="Times New Roman" w:cs="Times New Roman"/>
          <w:sz w:val="24"/>
        </w:rPr>
        <w:t xml:space="preserve">non-held washer </w:t>
      </w:r>
      <w:r>
        <w:rPr>
          <w:rFonts w:ascii="Times New Roman" w:eastAsia="MS Mincho" w:hAnsi="Times New Roman" w:cs="Times New Roman"/>
          <w:sz w:val="24"/>
        </w:rPr>
        <w:t>is 20 cm from the straw.  In other words, pull the string out until the mark you made is right at the straw.</w:t>
      </w:r>
    </w:p>
    <w:p w14:paraId="25DF6073" w14:textId="3A4E0EE1" w:rsidR="00A15166" w:rsidRDefault="00854824" w:rsidP="007C726A">
      <w:pPr>
        <w:pStyle w:val="PlainText"/>
        <w:numPr>
          <w:ilvl w:val="0"/>
          <w:numId w:val="3"/>
        </w:numPr>
        <w:tabs>
          <w:tab w:val="clear" w:pos="360"/>
        </w:tabs>
        <w:spacing w:before="120"/>
        <w:ind w:left="540" w:hanging="540"/>
        <w:rPr>
          <w:rFonts w:ascii="Times New Roman" w:eastAsia="MS Mincho" w:hAnsi="Times New Roman" w:cs="Times New Roman"/>
          <w:sz w:val="24"/>
        </w:rPr>
      </w:pPr>
      <w:r>
        <w:rPr>
          <w:rFonts w:ascii="Times New Roman" w:eastAsia="MS Mincho" w:hAnsi="Times New Roman" w:cs="Times New Roman"/>
          <w:sz w:val="24"/>
        </w:rPr>
        <w:t xml:space="preserve">Twirl the straw so that the </w:t>
      </w:r>
      <w:r w:rsidR="00BF0A9E">
        <w:rPr>
          <w:rFonts w:ascii="Times New Roman" w:eastAsia="MS Mincho" w:hAnsi="Times New Roman" w:cs="Times New Roman"/>
          <w:sz w:val="24"/>
        </w:rPr>
        <w:t>washer</w:t>
      </w:r>
      <w:r>
        <w:rPr>
          <w:rFonts w:ascii="Times New Roman" w:eastAsia="MS Mincho" w:hAnsi="Times New Roman" w:cs="Times New Roman"/>
          <w:sz w:val="24"/>
        </w:rPr>
        <w:t xml:space="preserve"> makes a circular orbit with a radius of 20 cm (making a </w:t>
      </w:r>
      <w:r>
        <w:rPr>
          <w:rFonts w:ascii="Times New Roman" w:eastAsia="MS Mincho" w:hAnsi="Times New Roman" w:cs="Times New Roman"/>
          <w:b/>
          <w:sz w:val="24"/>
        </w:rPr>
        <w:t xml:space="preserve">diameter </w:t>
      </w:r>
      <w:r>
        <w:rPr>
          <w:rFonts w:ascii="Times New Roman" w:eastAsia="MS Mincho" w:hAnsi="Times New Roman" w:cs="Times New Roman"/>
          <w:sz w:val="24"/>
        </w:rPr>
        <w:t>of</w:t>
      </w:r>
      <w:r>
        <w:rPr>
          <w:rFonts w:ascii="Times New Roman" w:eastAsia="MS Mincho" w:hAnsi="Times New Roman" w:cs="Times New Roman"/>
          <w:b/>
          <w:sz w:val="24"/>
        </w:rPr>
        <w:t xml:space="preserve"> 40 cm</w:t>
      </w:r>
      <w:r>
        <w:rPr>
          <w:rFonts w:ascii="Times New Roman" w:eastAsia="MS Mincho" w:hAnsi="Times New Roman" w:cs="Times New Roman"/>
          <w:sz w:val="24"/>
        </w:rPr>
        <w:t>).  Continue to twirl the straw for 5-10 seconds while a partner measures the diameter of the circular orbit without touching the straw.  It should be close to 40 cm.</w:t>
      </w:r>
    </w:p>
    <w:p w14:paraId="0583D64D" w14:textId="77777777" w:rsidR="00A15166" w:rsidRDefault="00854824" w:rsidP="007C726A">
      <w:pPr>
        <w:pStyle w:val="PlainText"/>
        <w:numPr>
          <w:ilvl w:val="0"/>
          <w:numId w:val="3"/>
        </w:numPr>
        <w:tabs>
          <w:tab w:val="clear" w:pos="360"/>
        </w:tabs>
        <w:spacing w:before="120"/>
        <w:ind w:left="540" w:hanging="540"/>
        <w:rPr>
          <w:rFonts w:ascii="Times New Roman" w:eastAsia="MS Mincho" w:hAnsi="Times New Roman" w:cs="Times New Roman"/>
          <w:sz w:val="24"/>
        </w:rPr>
      </w:pPr>
      <w:r>
        <w:rPr>
          <w:rFonts w:ascii="Times New Roman" w:eastAsia="MS Mincho" w:hAnsi="Times New Roman" w:cs="Times New Roman"/>
          <w:sz w:val="24"/>
        </w:rPr>
        <w:t>Notice the string does not move from the original marks.  Record “0 cm” in the Calculations and Data table for the “Distance string was moved to or from the Straw”.</w:t>
      </w:r>
    </w:p>
    <w:p w14:paraId="2DC0F621" w14:textId="197EACC9" w:rsidR="00A15166" w:rsidRDefault="00854824" w:rsidP="007C726A">
      <w:pPr>
        <w:pStyle w:val="PlainText"/>
        <w:numPr>
          <w:ilvl w:val="0"/>
          <w:numId w:val="3"/>
        </w:numPr>
        <w:tabs>
          <w:tab w:val="clear" w:pos="360"/>
        </w:tabs>
        <w:spacing w:before="120"/>
        <w:ind w:left="540" w:hanging="540"/>
        <w:rPr>
          <w:rFonts w:ascii="Times New Roman" w:eastAsia="MS Mincho" w:hAnsi="Times New Roman" w:cs="Times New Roman"/>
          <w:sz w:val="24"/>
        </w:rPr>
      </w:pPr>
      <w:r>
        <w:rPr>
          <w:rFonts w:ascii="Times New Roman" w:eastAsia="MS Mincho" w:hAnsi="Times New Roman" w:cs="Times New Roman"/>
          <w:sz w:val="24"/>
        </w:rPr>
        <w:t xml:space="preserve">While twirling the </w:t>
      </w:r>
      <w:r w:rsidR="00BF0A9E">
        <w:rPr>
          <w:rFonts w:ascii="Times New Roman" w:eastAsia="MS Mincho" w:hAnsi="Times New Roman" w:cs="Times New Roman"/>
          <w:sz w:val="24"/>
        </w:rPr>
        <w:t>washer</w:t>
      </w:r>
      <w:r>
        <w:rPr>
          <w:rFonts w:ascii="Times New Roman" w:eastAsia="MS Mincho" w:hAnsi="Times New Roman" w:cs="Times New Roman"/>
          <w:sz w:val="24"/>
        </w:rPr>
        <w:t xml:space="preserve"> by the straw, pull slowly on the string with your left</w:t>
      </w:r>
      <w:r w:rsidR="007C726A">
        <w:rPr>
          <w:rFonts w:ascii="Times New Roman" w:eastAsia="MS Mincho" w:hAnsi="Times New Roman" w:cs="Times New Roman"/>
          <w:sz w:val="24"/>
        </w:rPr>
        <w:t xml:space="preserve"> </w:t>
      </w:r>
      <w:r>
        <w:rPr>
          <w:rFonts w:ascii="Times New Roman" w:eastAsia="MS Mincho" w:hAnsi="Times New Roman" w:cs="Times New Roman"/>
          <w:sz w:val="24"/>
        </w:rPr>
        <w:t xml:space="preserve">hand until the washer makes a circular orbit of </w:t>
      </w:r>
      <w:r>
        <w:rPr>
          <w:rFonts w:ascii="Times New Roman" w:eastAsia="MS Mincho" w:hAnsi="Times New Roman" w:cs="Times New Roman"/>
          <w:b/>
          <w:sz w:val="24"/>
        </w:rPr>
        <w:t xml:space="preserve">20 cm </w:t>
      </w:r>
      <w:r>
        <w:rPr>
          <w:rFonts w:ascii="Times New Roman" w:eastAsia="MS Mincho" w:hAnsi="Times New Roman" w:cs="Times New Roman"/>
          <w:sz w:val="24"/>
        </w:rPr>
        <w:t xml:space="preserve">in </w:t>
      </w:r>
      <w:r>
        <w:rPr>
          <w:rFonts w:ascii="Times New Roman" w:eastAsia="MS Mincho" w:hAnsi="Times New Roman" w:cs="Times New Roman"/>
          <w:b/>
          <w:sz w:val="24"/>
        </w:rPr>
        <w:t>diameter</w:t>
      </w:r>
      <w:r>
        <w:rPr>
          <w:rFonts w:ascii="Times New Roman" w:eastAsia="MS Mincho" w:hAnsi="Times New Roman" w:cs="Times New Roman"/>
          <w:sz w:val="24"/>
        </w:rPr>
        <w:t>.  Continue to spin for 5-10 seconds at that diameter.</w:t>
      </w:r>
    </w:p>
    <w:p w14:paraId="5EAF25A1" w14:textId="77777777" w:rsidR="00A15166" w:rsidRDefault="00854824" w:rsidP="007C726A">
      <w:pPr>
        <w:pStyle w:val="PlainText"/>
        <w:numPr>
          <w:ilvl w:val="0"/>
          <w:numId w:val="3"/>
        </w:numPr>
        <w:tabs>
          <w:tab w:val="clear" w:pos="360"/>
        </w:tabs>
        <w:spacing w:before="120"/>
        <w:ind w:left="540" w:hanging="540"/>
        <w:rPr>
          <w:rFonts w:ascii="Times New Roman" w:eastAsia="MS Mincho" w:hAnsi="Times New Roman" w:cs="Times New Roman"/>
          <w:sz w:val="24"/>
        </w:rPr>
      </w:pPr>
      <w:r>
        <w:rPr>
          <w:rFonts w:ascii="Times New Roman" w:eastAsia="MS Mincho" w:hAnsi="Times New Roman" w:cs="Times New Roman"/>
          <w:sz w:val="24"/>
        </w:rPr>
        <w:t xml:space="preserve">Keep the string at that exact position, but stop twirling.  Measure the distance from the straw to the stopper and the distance the opposite end of the string moved from the straw.  </w:t>
      </w:r>
      <w:r>
        <w:rPr>
          <w:rFonts w:ascii="Times New Roman" w:eastAsia="MS Mincho" w:hAnsi="Times New Roman" w:cs="Times New Roman"/>
          <w:i/>
          <w:sz w:val="24"/>
        </w:rPr>
        <w:t>Record these measurements on the Calculation and Data sheet</w:t>
      </w:r>
      <w:r>
        <w:rPr>
          <w:rFonts w:ascii="Times New Roman" w:eastAsia="MS Mincho" w:hAnsi="Times New Roman" w:cs="Times New Roman"/>
          <w:sz w:val="24"/>
        </w:rPr>
        <w:t>.</w:t>
      </w:r>
    </w:p>
    <w:p w14:paraId="004382EF" w14:textId="00194DBF" w:rsidR="00A15166" w:rsidRDefault="00854824" w:rsidP="007C726A">
      <w:pPr>
        <w:pStyle w:val="PlainText"/>
        <w:numPr>
          <w:ilvl w:val="0"/>
          <w:numId w:val="3"/>
        </w:numPr>
        <w:tabs>
          <w:tab w:val="clear" w:pos="360"/>
        </w:tabs>
        <w:spacing w:before="120"/>
        <w:ind w:left="540" w:hanging="540"/>
        <w:rPr>
          <w:rFonts w:ascii="Times New Roman" w:eastAsia="MS Mincho" w:hAnsi="Times New Roman" w:cs="Times New Roman"/>
          <w:sz w:val="24"/>
        </w:rPr>
      </w:pPr>
      <w:r>
        <w:rPr>
          <w:rFonts w:ascii="Times New Roman" w:eastAsia="MS Mincho" w:hAnsi="Times New Roman" w:cs="Times New Roman"/>
          <w:sz w:val="24"/>
        </w:rPr>
        <w:t xml:space="preserve">Pick up the straw/washer apparatus again and twirl the </w:t>
      </w:r>
      <w:r w:rsidR="00BF0A9E">
        <w:rPr>
          <w:rFonts w:ascii="Times New Roman" w:eastAsia="MS Mincho" w:hAnsi="Times New Roman" w:cs="Times New Roman"/>
          <w:sz w:val="24"/>
        </w:rPr>
        <w:t>washer</w:t>
      </w:r>
      <w:r>
        <w:rPr>
          <w:rFonts w:ascii="Times New Roman" w:eastAsia="MS Mincho" w:hAnsi="Times New Roman" w:cs="Times New Roman"/>
          <w:sz w:val="24"/>
        </w:rPr>
        <w:t xml:space="preserve"> to give the original distances (20 cm on each end of the straw).  </w:t>
      </w:r>
    </w:p>
    <w:p w14:paraId="3902BE73" w14:textId="77777777" w:rsidR="00A15166" w:rsidRDefault="00854824" w:rsidP="007C726A">
      <w:pPr>
        <w:pStyle w:val="PlainText"/>
        <w:numPr>
          <w:ilvl w:val="0"/>
          <w:numId w:val="3"/>
        </w:numPr>
        <w:tabs>
          <w:tab w:val="clear" w:pos="360"/>
        </w:tabs>
        <w:spacing w:before="120"/>
        <w:ind w:left="540" w:hanging="540"/>
        <w:rPr>
          <w:rFonts w:ascii="Times New Roman" w:eastAsia="MS Mincho" w:hAnsi="Times New Roman" w:cs="Times New Roman"/>
          <w:sz w:val="24"/>
        </w:rPr>
      </w:pPr>
      <w:r>
        <w:rPr>
          <w:rFonts w:ascii="Times New Roman" w:eastAsia="MS Mincho" w:hAnsi="Times New Roman" w:cs="Times New Roman"/>
          <w:sz w:val="24"/>
        </w:rPr>
        <w:t xml:space="preserve">Slowly allow the string to go through the straw until you make a circular orbit with a </w:t>
      </w:r>
      <w:r>
        <w:rPr>
          <w:rFonts w:ascii="Times New Roman" w:eastAsia="MS Mincho" w:hAnsi="Times New Roman" w:cs="Times New Roman"/>
          <w:b/>
          <w:sz w:val="24"/>
        </w:rPr>
        <w:t xml:space="preserve">diameter </w:t>
      </w:r>
      <w:r>
        <w:rPr>
          <w:rFonts w:ascii="Times New Roman" w:eastAsia="MS Mincho" w:hAnsi="Times New Roman" w:cs="Times New Roman"/>
          <w:sz w:val="24"/>
        </w:rPr>
        <w:t>of</w:t>
      </w:r>
      <w:r>
        <w:rPr>
          <w:rFonts w:ascii="Times New Roman" w:eastAsia="MS Mincho" w:hAnsi="Times New Roman" w:cs="Times New Roman"/>
          <w:b/>
          <w:sz w:val="24"/>
        </w:rPr>
        <w:t xml:space="preserve"> 60 cm</w:t>
      </w:r>
      <w:r>
        <w:rPr>
          <w:rFonts w:ascii="Times New Roman" w:eastAsia="MS Mincho" w:hAnsi="Times New Roman" w:cs="Times New Roman"/>
          <w:sz w:val="24"/>
        </w:rPr>
        <w:t>.  Hold that orbit for 5-10 seconds.</w:t>
      </w:r>
    </w:p>
    <w:p w14:paraId="39512163" w14:textId="00075F23" w:rsidR="00A15166" w:rsidRDefault="00854824" w:rsidP="007C726A">
      <w:pPr>
        <w:pStyle w:val="PlainText"/>
        <w:numPr>
          <w:ilvl w:val="0"/>
          <w:numId w:val="3"/>
        </w:numPr>
        <w:tabs>
          <w:tab w:val="clear" w:pos="360"/>
        </w:tabs>
        <w:spacing w:before="120"/>
        <w:ind w:left="540" w:hanging="540"/>
        <w:rPr>
          <w:rFonts w:ascii="Times New Roman" w:eastAsia="MS Mincho" w:hAnsi="Times New Roman" w:cs="Times New Roman"/>
          <w:sz w:val="24"/>
        </w:rPr>
      </w:pPr>
      <w:r>
        <w:rPr>
          <w:rFonts w:ascii="Times New Roman" w:eastAsia="MS Mincho" w:hAnsi="Times New Roman" w:cs="Times New Roman"/>
          <w:sz w:val="24"/>
        </w:rPr>
        <w:t xml:space="preserve">Keep the string at that exact position, but stop twirling.  Measure the distance from the straw to the </w:t>
      </w:r>
      <w:r w:rsidR="00BF0A9E">
        <w:rPr>
          <w:rFonts w:ascii="Times New Roman" w:eastAsia="MS Mincho" w:hAnsi="Times New Roman" w:cs="Times New Roman"/>
          <w:sz w:val="24"/>
        </w:rPr>
        <w:t>moving washer</w:t>
      </w:r>
      <w:r>
        <w:rPr>
          <w:rFonts w:ascii="Times New Roman" w:eastAsia="MS Mincho" w:hAnsi="Times New Roman" w:cs="Times New Roman"/>
          <w:sz w:val="24"/>
        </w:rPr>
        <w:t xml:space="preserve"> AND the distance the opposite end of the string moved towards the straw.  </w:t>
      </w:r>
      <w:r>
        <w:rPr>
          <w:rFonts w:ascii="Times New Roman" w:eastAsia="MS Mincho" w:hAnsi="Times New Roman" w:cs="Times New Roman"/>
          <w:i/>
          <w:sz w:val="24"/>
        </w:rPr>
        <w:t>Record these measurements on the Calculation and Data sheet</w:t>
      </w:r>
      <w:r>
        <w:rPr>
          <w:rFonts w:ascii="Times New Roman" w:eastAsia="MS Mincho" w:hAnsi="Times New Roman" w:cs="Times New Roman"/>
          <w:sz w:val="24"/>
        </w:rPr>
        <w:t>.</w:t>
      </w:r>
    </w:p>
    <w:p w14:paraId="787AB27F" w14:textId="77777777" w:rsidR="00A15166" w:rsidRDefault="00A15166" w:rsidP="00155A9E">
      <w:pPr>
        <w:pStyle w:val="PlainText"/>
        <w:spacing w:before="120"/>
        <w:rPr>
          <w:rFonts w:ascii="Times New Roman" w:eastAsia="MS Mincho" w:hAnsi="Times New Roman" w:cs="Times New Roman"/>
          <w:sz w:val="24"/>
        </w:rPr>
      </w:pPr>
    </w:p>
    <w:p w14:paraId="43400406" w14:textId="77777777" w:rsidR="00EE1E1A" w:rsidRDefault="00EE1E1A">
      <w:pPr>
        <w:suppressAutoHyphens w:val="0"/>
        <w:rPr>
          <w:rFonts w:eastAsia="MS Mincho"/>
          <w:b/>
        </w:rPr>
      </w:pPr>
      <w:r>
        <w:rPr>
          <w:rFonts w:eastAsia="MS Mincho"/>
          <w:b/>
        </w:rPr>
        <w:br w:type="page"/>
      </w:r>
    </w:p>
    <w:p w14:paraId="3E9759EF" w14:textId="070AC54E" w:rsidR="00A15166" w:rsidRDefault="00C77AB8" w:rsidP="00C77AB8">
      <w:pPr>
        <w:suppressAutoHyphens w:val="0"/>
        <w:rPr>
          <w:rFonts w:eastAsia="MS Mincho"/>
          <w:b/>
        </w:rPr>
      </w:pPr>
      <w:r>
        <w:rPr>
          <w:rFonts w:eastAsia="MS Mincho"/>
          <w:b/>
        </w:rPr>
        <w:lastRenderedPageBreak/>
        <w:t>C</w:t>
      </w:r>
      <w:r w:rsidR="00854824">
        <w:rPr>
          <w:rFonts w:eastAsia="MS Mincho"/>
          <w:b/>
        </w:rPr>
        <w:t xml:space="preserve">alculations and Data </w:t>
      </w:r>
    </w:p>
    <w:p w14:paraId="4F61EC8E" w14:textId="77777777" w:rsidR="00A15166" w:rsidRDefault="00A15166">
      <w:pPr>
        <w:pStyle w:val="PlainText"/>
        <w:tabs>
          <w:tab w:val="left" w:pos="2160"/>
          <w:tab w:val="left" w:pos="4320"/>
          <w:tab w:val="left" w:pos="6480"/>
        </w:tabs>
        <w:ind w:left="288" w:hanging="288"/>
        <w:rPr>
          <w:rFonts w:ascii="Times New Roman" w:eastAsia="MS Mincho" w:hAnsi="Times New Roman" w:cs="Times New Roman"/>
          <w:b/>
          <w:sz w:val="24"/>
        </w:rPr>
      </w:pPr>
    </w:p>
    <w:p w14:paraId="7ABCEF68" w14:textId="77777777" w:rsidR="00A15166" w:rsidRDefault="00854824">
      <w:pPr>
        <w:pStyle w:val="PlainText"/>
        <w:tabs>
          <w:tab w:val="left" w:pos="2160"/>
          <w:tab w:val="left" w:pos="4320"/>
          <w:tab w:val="left" w:pos="6480"/>
        </w:tabs>
        <w:rPr>
          <w:rFonts w:ascii="Times New Roman" w:eastAsia="MS Mincho" w:hAnsi="Times New Roman" w:cs="Times New Roman"/>
          <w:sz w:val="24"/>
        </w:rPr>
      </w:pPr>
      <w:r>
        <w:rPr>
          <w:rFonts w:ascii="Times New Roman" w:eastAsia="MS Mincho" w:hAnsi="Times New Roman" w:cs="Times New Roman"/>
          <w:sz w:val="24"/>
        </w:rPr>
        <w:t>Complete the chart below based on your observations and measurements.  BE SURE TO INCLUDE UNITS for all your measurements.</w:t>
      </w:r>
    </w:p>
    <w:p w14:paraId="3D39513B" w14:textId="77777777" w:rsidR="00A15166" w:rsidRDefault="00A15166">
      <w:pPr>
        <w:pStyle w:val="PlainText"/>
        <w:tabs>
          <w:tab w:val="left" w:pos="2160"/>
          <w:tab w:val="left" w:pos="4320"/>
          <w:tab w:val="left" w:pos="6480"/>
        </w:tabs>
        <w:ind w:left="288" w:hanging="288"/>
        <w:rPr>
          <w:rFonts w:ascii="Times New Roman" w:eastAsia="MS Mincho" w:hAnsi="Times New Roman" w:cs="Times New Roman"/>
          <w:sz w:val="24"/>
        </w:rPr>
      </w:pPr>
    </w:p>
    <w:tbl>
      <w:tblPr>
        <w:tblW w:w="0" w:type="auto"/>
        <w:tblInd w:w="278" w:type="dxa"/>
        <w:tblLayout w:type="fixed"/>
        <w:tblLook w:val="0000" w:firstRow="0" w:lastRow="0" w:firstColumn="0" w:lastColumn="0" w:noHBand="0" w:noVBand="0"/>
      </w:tblPr>
      <w:tblGrid>
        <w:gridCol w:w="2160"/>
        <w:gridCol w:w="2340"/>
        <w:gridCol w:w="2160"/>
        <w:gridCol w:w="2360"/>
      </w:tblGrid>
      <w:tr w:rsidR="00A15166" w14:paraId="7286EB91" w14:textId="77777777">
        <w:tc>
          <w:tcPr>
            <w:tcW w:w="2160" w:type="dxa"/>
            <w:tcBorders>
              <w:top w:val="single" w:sz="4" w:space="0" w:color="000000"/>
              <w:left w:val="single" w:sz="4" w:space="0" w:color="000000"/>
              <w:bottom w:val="single" w:sz="4" w:space="0" w:color="000000"/>
            </w:tcBorders>
            <w:shd w:val="clear" w:color="auto" w:fill="auto"/>
          </w:tcPr>
          <w:p w14:paraId="5AEE265D" w14:textId="77777777" w:rsidR="00A15166" w:rsidRDefault="00854824">
            <w:pPr>
              <w:pStyle w:val="PlainText"/>
              <w:tabs>
                <w:tab w:val="left" w:pos="2160"/>
                <w:tab w:val="left" w:pos="4320"/>
                <w:tab w:val="left" w:pos="6480"/>
              </w:tabs>
              <w:jc w:val="center"/>
              <w:rPr>
                <w:rFonts w:ascii="Times New Roman" w:eastAsia="MS Mincho" w:hAnsi="Times New Roman" w:cs="Times New Roman"/>
                <w:b/>
                <w:sz w:val="24"/>
              </w:rPr>
            </w:pPr>
            <w:r>
              <w:rPr>
                <w:rFonts w:ascii="Times New Roman" w:eastAsia="MS Mincho" w:hAnsi="Times New Roman" w:cs="Times New Roman"/>
                <w:b/>
                <w:sz w:val="24"/>
              </w:rPr>
              <w:t>Procedure #</w:t>
            </w:r>
          </w:p>
        </w:tc>
        <w:tc>
          <w:tcPr>
            <w:tcW w:w="2340" w:type="dxa"/>
            <w:tcBorders>
              <w:top w:val="single" w:sz="4" w:space="0" w:color="000000"/>
              <w:left w:val="single" w:sz="4" w:space="0" w:color="000000"/>
              <w:bottom w:val="single" w:sz="4" w:space="0" w:color="000000"/>
            </w:tcBorders>
            <w:shd w:val="clear" w:color="auto" w:fill="auto"/>
          </w:tcPr>
          <w:p w14:paraId="7D42A722" w14:textId="77777777" w:rsidR="00A15166" w:rsidRDefault="00854824">
            <w:pPr>
              <w:pStyle w:val="PlainText"/>
              <w:tabs>
                <w:tab w:val="left" w:pos="2160"/>
                <w:tab w:val="left" w:pos="4320"/>
                <w:tab w:val="left" w:pos="6480"/>
              </w:tabs>
              <w:jc w:val="center"/>
              <w:rPr>
                <w:rFonts w:ascii="Times New Roman" w:eastAsia="MS Mincho" w:hAnsi="Times New Roman" w:cs="Times New Roman"/>
                <w:b/>
                <w:sz w:val="24"/>
              </w:rPr>
            </w:pPr>
            <w:r>
              <w:rPr>
                <w:rFonts w:ascii="Times New Roman" w:eastAsia="MS Mincho" w:hAnsi="Times New Roman" w:cs="Times New Roman"/>
                <w:b/>
                <w:sz w:val="24"/>
              </w:rPr>
              <w:t>Distance from straw to rubber stopper</w:t>
            </w:r>
          </w:p>
        </w:tc>
        <w:tc>
          <w:tcPr>
            <w:tcW w:w="2160" w:type="dxa"/>
            <w:tcBorders>
              <w:top w:val="single" w:sz="4" w:space="0" w:color="000000"/>
              <w:left w:val="single" w:sz="4" w:space="0" w:color="000000"/>
              <w:bottom w:val="single" w:sz="4" w:space="0" w:color="000000"/>
            </w:tcBorders>
            <w:shd w:val="clear" w:color="auto" w:fill="auto"/>
          </w:tcPr>
          <w:p w14:paraId="0112AC08" w14:textId="77777777" w:rsidR="00A15166" w:rsidRDefault="00854824">
            <w:pPr>
              <w:pStyle w:val="PlainText"/>
              <w:tabs>
                <w:tab w:val="left" w:pos="2160"/>
                <w:tab w:val="left" w:pos="4320"/>
                <w:tab w:val="left" w:pos="6480"/>
              </w:tabs>
              <w:jc w:val="center"/>
              <w:rPr>
                <w:rFonts w:ascii="Times New Roman" w:eastAsia="MS Mincho" w:hAnsi="Times New Roman" w:cs="Times New Roman"/>
                <w:b/>
                <w:sz w:val="24"/>
              </w:rPr>
            </w:pPr>
            <w:r>
              <w:rPr>
                <w:rFonts w:ascii="Times New Roman" w:eastAsia="MS Mincho" w:hAnsi="Times New Roman" w:cs="Times New Roman"/>
                <w:b/>
                <w:sz w:val="24"/>
              </w:rPr>
              <w:t>Diameter of orbit produced</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445E58F1" w14:textId="77777777" w:rsidR="00A15166"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b/>
                <w:sz w:val="24"/>
              </w:rPr>
              <w:t>Distance string was moved to or from  the Straw</w:t>
            </w:r>
          </w:p>
        </w:tc>
      </w:tr>
      <w:tr w:rsidR="00A15166" w14:paraId="1FD4278E" w14:textId="77777777">
        <w:tc>
          <w:tcPr>
            <w:tcW w:w="2160" w:type="dxa"/>
            <w:tcBorders>
              <w:top w:val="single" w:sz="4" w:space="0" w:color="000000"/>
              <w:left w:val="single" w:sz="4" w:space="0" w:color="000000"/>
              <w:bottom w:val="single" w:sz="4" w:space="0" w:color="000000"/>
            </w:tcBorders>
            <w:shd w:val="clear" w:color="auto" w:fill="auto"/>
          </w:tcPr>
          <w:p w14:paraId="3D08130F" w14:textId="77777777" w:rsidR="00A15166"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sz w:val="24"/>
              </w:rPr>
              <w:t>5-6</w:t>
            </w:r>
          </w:p>
        </w:tc>
        <w:tc>
          <w:tcPr>
            <w:tcW w:w="2340" w:type="dxa"/>
            <w:tcBorders>
              <w:top w:val="single" w:sz="4" w:space="0" w:color="000000"/>
              <w:left w:val="single" w:sz="4" w:space="0" w:color="000000"/>
              <w:bottom w:val="single" w:sz="4" w:space="0" w:color="000000"/>
            </w:tcBorders>
            <w:shd w:val="clear" w:color="auto" w:fill="auto"/>
          </w:tcPr>
          <w:p w14:paraId="79D00A2D" w14:textId="77777777" w:rsidR="00A15166"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sz w:val="24"/>
              </w:rPr>
              <w:t>20 cm</w:t>
            </w:r>
          </w:p>
        </w:tc>
        <w:tc>
          <w:tcPr>
            <w:tcW w:w="2160" w:type="dxa"/>
            <w:tcBorders>
              <w:top w:val="single" w:sz="4" w:space="0" w:color="000000"/>
              <w:left w:val="single" w:sz="4" w:space="0" w:color="000000"/>
              <w:bottom w:val="single" w:sz="4" w:space="0" w:color="000000"/>
            </w:tcBorders>
            <w:shd w:val="clear" w:color="auto" w:fill="auto"/>
          </w:tcPr>
          <w:p w14:paraId="3D23577C" w14:textId="77777777" w:rsidR="00A15166"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sz w:val="24"/>
              </w:rPr>
              <w:t>40 cm</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0FE002B2" w14:textId="77777777" w:rsidR="00A15166" w:rsidRDefault="00A15166">
            <w:pPr>
              <w:pStyle w:val="PlainText"/>
              <w:tabs>
                <w:tab w:val="left" w:pos="2160"/>
                <w:tab w:val="left" w:pos="4320"/>
                <w:tab w:val="left" w:pos="6480"/>
              </w:tabs>
              <w:snapToGrid w:val="0"/>
              <w:jc w:val="center"/>
              <w:rPr>
                <w:rFonts w:ascii="Times New Roman" w:eastAsia="MS Mincho" w:hAnsi="Times New Roman" w:cs="Times New Roman"/>
                <w:sz w:val="24"/>
              </w:rPr>
            </w:pPr>
          </w:p>
        </w:tc>
      </w:tr>
      <w:tr w:rsidR="00A15166" w14:paraId="1FE36097" w14:textId="77777777">
        <w:tc>
          <w:tcPr>
            <w:tcW w:w="2160" w:type="dxa"/>
            <w:tcBorders>
              <w:top w:val="single" w:sz="4" w:space="0" w:color="000000"/>
              <w:left w:val="single" w:sz="4" w:space="0" w:color="000000"/>
              <w:bottom w:val="single" w:sz="4" w:space="0" w:color="000000"/>
            </w:tcBorders>
            <w:shd w:val="clear" w:color="auto" w:fill="auto"/>
          </w:tcPr>
          <w:p w14:paraId="28FE319A" w14:textId="77777777" w:rsidR="00A15166"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sz w:val="24"/>
              </w:rPr>
              <w:t>7-8</w:t>
            </w:r>
          </w:p>
        </w:tc>
        <w:tc>
          <w:tcPr>
            <w:tcW w:w="2340" w:type="dxa"/>
            <w:tcBorders>
              <w:top w:val="single" w:sz="4" w:space="0" w:color="000000"/>
              <w:left w:val="single" w:sz="4" w:space="0" w:color="000000"/>
              <w:bottom w:val="single" w:sz="4" w:space="0" w:color="000000"/>
            </w:tcBorders>
            <w:shd w:val="clear" w:color="auto" w:fill="auto"/>
          </w:tcPr>
          <w:p w14:paraId="3AC1B192" w14:textId="77777777" w:rsidR="00A15166"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sz w:val="24"/>
              </w:rPr>
              <w:t>10 cm</w:t>
            </w:r>
          </w:p>
        </w:tc>
        <w:tc>
          <w:tcPr>
            <w:tcW w:w="2160" w:type="dxa"/>
            <w:tcBorders>
              <w:top w:val="single" w:sz="4" w:space="0" w:color="000000"/>
              <w:left w:val="single" w:sz="4" w:space="0" w:color="000000"/>
              <w:bottom w:val="single" w:sz="4" w:space="0" w:color="000000"/>
            </w:tcBorders>
            <w:shd w:val="clear" w:color="auto" w:fill="auto"/>
          </w:tcPr>
          <w:p w14:paraId="33C5F299" w14:textId="77777777" w:rsidR="00A15166"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sz w:val="24"/>
              </w:rPr>
              <w:t>20 cm</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4BF8B923" w14:textId="77777777" w:rsidR="00A15166" w:rsidRDefault="00A15166">
            <w:pPr>
              <w:pStyle w:val="PlainText"/>
              <w:tabs>
                <w:tab w:val="left" w:pos="2160"/>
                <w:tab w:val="left" w:pos="4320"/>
                <w:tab w:val="left" w:pos="6480"/>
              </w:tabs>
              <w:snapToGrid w:val="0"/>
              <w:jc w:val="center"/>
              <w:rPr>
                <w:rFonts w:ascii="Times New Roman" w:eastAsia="MS Mincho" w:hAnsi="Times New Roman" w:cs="Times New Roman"/>
                <w:sz w:val="24"/>
              </w:rPr>
            </w:pPr>
          </w:p>
        </w:tc>
      </w:tr>
      <w:tr w:rsidR="00A15166" w14:paraId="57FFD597" w14:textId="77777777">
        <w:tc>
          <w:tcPr>
            <w:tcW w:w="2160" w:type="dxa"/>
            <w:tcBorders>
              <w:top w:val="single" w:sz="4" w:space="0" w:color="000000"/>
              <w:left w:val="single" w:sz="4" w:space="0" w:color="000000"/>
              <w:bottom w:val="single" w:sz="4" w:space="0" w:color="000000"/>
            </w:tcBorders>
            <w:shd w:val="clear" w:color="auto" w:fill="auto"/>
          </w:tcPr>
          <w:p w14:paraId="70FD3168" w14:textId="77777777" w:rsidR="00A15166"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sz w:val="24"/>
              </w:rPr>
              <w:t>10-11</w:t>
            </w:r>
          </w:p>
        </w:tc>
        <w:tc>
          <w:tcPr>
            <w:tcW w:w="2340" w:type="dxa"/>
            <w:tcBorders>
              <w:top w:val="single" w:sz="4" w:space="0" w:color="000000"/>
              <w:left w:val="single" w:sz="4" w:space="0" w:color="000000"/>
              <w:bottom w:val="single" w:sz="4" w:space="0" w:color="000000"/>
            </w:tcBorders>
            <w:shd w:val="clear" w:color="auto" w:fill="auto"/>
          </w:tcPr>
          <w:p w14:paraId="3C5D5798" w14:textId="77777777" w:rsidR="00A15166"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sz w:val="24"/>
              </w:rPr>
              <w:t>30 cm</w:t>
            </w:r>
          </w:p>
        </w:tc>
        <w:tc>
          <w:tcPr>
            <w:tcW w:w="2160" w:type="dxa"/>
            <w:tcBorders>
              <w:top w:val="single" w:sz="4" w:space="0" w:color="000000"/>
              <w:left w:val="single" w:sz="4" w:space="0" w:color="000000"/>
              <w:bottom w:val="single" w:sz="4" w:space="0" w:color="000000"/>
            </w:tcBorders>
            <w:shd w:val="clear" w:color="auto" w:fill="auto"/>
          </w:tcPr>
          <w:p w14:paraId="63F642F3" w14:textId="77777777" w:rsidR="00A15166"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sz w:val="24"/>
              </w:rPr>
              <w:t>60 cm</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79735138" w14:textId="77777777" w:rsidR="00A15166" w:rsidRDefault="00A15166">
            <w:pPr>
              <w:pStyle w:val="PlainText"/>
              <w:tabs>
                <w:tab w:val="left" w:pos="2160"/>
                <w:tab w:val="left" w:pos="4320"/>
                <w:tab w:val="left" w:pos="6480"/>
              </w:tabs>
              <w:snapToGrid w:val="0"/>
              <w:jc w:val="center"/>
              <w:rPr>
                <w:rFonts w:ascii="Times New Roman" w:eastAsia="MS Mincho" w:hAnsi="Times New Roman" w:cs="Times New Roman"/>
                <w:sz w:val="24"/>
              </w:rPr>
            </w:pPr>
          </w:p>
        </w:tc>
      </w:tr>
    </w:tbl>
    <w:p w14:paraId="0CB1F2A0" w14:textId="77777777" w:rsidR="00A15166" w:rsidRDefault="00A15166">
      <w:pPr>
        <w:pStyle w:val="PlainText"/>
        <w:tabs>
          <w:tab w:val="left" w:pos="2160"/>
          <w:tab w:val="left" w:pos="4320"/>
          <w:tab w:val="left" w:pos="6480"/>
        </w:tabs>
        <w:ind w:left="288" w:hanging="288"/>
      </w:pPr>
    </w:p>
    <w:p w14:paraId="21B5A5C4" w14:textId="0AC39AAE" w:rsidR="00A15166" w:rsidRDefault="00221BB8">
      <w:pPr>
        <w:pStyle w:val="PlainText"/>
        <w:rPr>
          <w:rFonts w:ascii="Times New Roman" w:eastAsia="MS Mincho" w:hAnsi="Times New Roman" w:cs="Times New Roman"/>
          <w:sz w:val="24"/>
        </w:rPr>
      </w:pPr>
      <w:r>
        <w:rPr>
          <w:rFonts w:ascii="Times New Roman" w:eastAsia="MS Mincho" w:hAnsi="Times New Roman" w:cs="Times New Roman"/>
          <w:sz w:val="24"/>
        </w:rPr>
        <w:t>Based on the arrows, which represent</w:t>
      </w:r>
      <w:r w:rsidR="002A2D17">
        <w:rPr>
          <w:rFonts w:ascii="Times New Roman" w:eastAsia="MS Mincho" w:hAnsi="Times New Roman" w:cs="Times New Roman"/>
          <w:sz w:val="24"/>
        </w:rPr>
        <w:t xml:space="preserve"> the centripetal force, centrifugal force, tangential (linear) speed in the diagram</w:t>
      </w:r>
      <w:r>
        <w:rPr>
          <w:rFonts w:ascii="Times New Roman" w:eastAsia="MS Mincho" w:hAnsi="Times New Roman" w:cs="Times New Roman"/>
          <w:sz w:val="24"/>
        </w:rPr>
        <w:t>?</w:t>
      </w:r>
    </w:p>
    <w:p w14:paraId="7B580ADC" w14:textId="0CA9E143" w:rsidR="002A2D17" w:rsidRDefault="00221BB8">
      <w:pPr>
        <w:pStyle w:val="PlainText"/>
        <w:rPr>
          <w:rFonts w:ascii="Times New Roman" w:eastAsia="MS Mincho" w:hAnsi="Times New Roman" w:cs="Times New Roman"/>
          <w:sz w:val="24"/>
        </w:rPr>
      </w:pPr>
      <w:r>
        <w:rPr>
          <w:rFonts w:ascii="Times New Roman" w:eastAsia="MS Mincho" w:hAnsi="Times New Roman" w:cs="Times New Roman"/>
          <w:noProof/>
          <w:sz w:val="24"/>
        </w:rPr>
        <mc:AlternateContent>
          <mc:Choice Requires="wpg">
            <w:drawing>
              <wp:anchor distT="0" distB="0" distL="114300" distR="114300" simplePos="0" relativeHeight="251674624" behindDoc="0" locked="0" layoutInCell="1" allowOverlap="1" wp14:anchorId="6C33878D" wp14:editId="1A715DDD">
                <wp:simplePos x="0" y="0"/>
                <wp:positionH relativeFrom="column">
                  <wp:posOffset>1292225</wp:posOffset>
                </wp:positionH>
                <wp:positionV relativeFrom="paragraph">
                  <wp:posOffset>80010</wp:posOffset>
                </wp:positionV>
                <wp:extent cx="1647825" cy="981075"/>
                <wp:effectExtent l="0" t="0" r="28575" b="9525"/>
                <wp:wrapNone/>
                <wp:docPr id="23" name="Group 23"/>
                <wp:cNvGraphicFramePr/>
                <a:graphic xmlns:a="http://schemas.openxmlformats.org/drawingml/2006/main">
                  <a:graphicData uri="http://schemas.microsoft.com/office/word/2010/wordprocessingGroup">
                    <wpg:wgp>
                      <wpg:cNvGrpSpPr/>
                      <wpg:grpSpPr>
                        <a:xfrm>
                          <a:off x="0" y="0"/>
                          <a:ext cx="1647825" cy="981075"/>
                          <a:chOff x="0" y="0"/>
                          <a:chExt cx="1647825" cy="981075"/>
                        </a:xfrm>
                      </wpg:grpSpPr>
                      <wps:wsp>
                        <wps:cNvPr id="16" name="Oval 16"/>
                        <wps:cNvSpPr/>
                        <wps:spPr>
                          <a:xfrm>
                            <a:off x="0" y="0"/>
                            <a:ext cx="1123950" cy="933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flipH="1" flipV="1">
                            <a:off x="638175" y="447675"/>
                            <a:ext cx="485775"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V="1">
                            <a:off x="1123950" y="133350"/>
                            <a:ext cx="238125"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1123950" y="600075"/>
                            <a:ext cx="476250"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638175" y="209550"/>
                            <a:ext cx="285750" cy="237490"/>
                          </a:xfrm>
                          <a:prstGeom prst="rect">
                            <a:avLst/>
                          </a:prstGeom>
                          <a:noFill/>
                          <a:ln w="9525">
                            <a:noFill/>
                            <a:miter lim="800000"/>
                            <a:headEnd/>
                            <a:tailEnd/>
                          </a:ln>
                        </wps:spPr>
                        <wps:txbx>
                          <w:txbxContent>
                            <w:p w14:paraId="65A0D93F" w14:textId="3D6E36E9" w:rsidR="002A2D17" w:rsidRDefault="002A2D17">
                              <w:r>
                                <w:t>A</w:t>
                              </w:r>
                            </w:p>
                          </w:txbxContent>
                        </wps:txbx>
                        <wps:bodyPr rot="0" vert="horz" wrap="square" lIns="91440" tIns="45720" rIns="91440" bIns="45720" anchor="t" anchorCtr="0">
                          <a:noAutofit/>
                        </wps:bodyPr>
                      </wps:wsp>
                      <wps:wsp>
                        <wps:cNvPr id="21" name="Text Box 2"/>
                        <wps:cNvSpPr txBox="1">
                          <a:spLocks noChangeArrowheads="1"/>
                        </wps:cNvSpPr>
                        <wps:spPr bwMode="auto">
                          <a:xfrm>
                            <a:off x="1266825" y="142875"/>
                            <a:ext cx="333375" cy="304165"/>
                          </a:xfrm>
                          <a:prstGeom prst="rect">
                            <a:avLst/>
                          </a:prstGeom>
                          <a:noFill/>
                          <a:ln w="9525">
                            <a:noFill/>
                            <a:miter lim="800000"/>
                            <a:headEnd/>
                            <a:tailEnd/>
                          </a:ln>
                        </wps:spPr>
                        <wps:txbx>
                          <w:txbxContent>
                            <w:p w14:paraId="28A1DECB" w14:textId="585B1422" w:rsidR="002A2D17" w:rsidRDefault="002A2D17" w:rsidP="002A2D17">
                              <w:r>
                                <w:t>B</w:t>
                              </w:r>
                            </w:p>
                          </w:txbxContent>
                        </wps:txbx>
                        <wps:bodyPr rot="0" vert="horz" wrap="square" lIns="91440" tIns="45720" rIns="91440" bIns="45720" anchor="t" anchorCtr="0">
                          <a:noAutofit/>
                        </wps:bodyPr>
                      </wps:wsp>
                      <wps:wsp>
                        <wps:cNvPr id="22" name="Text Box 2"/>
                        <wps:cNvSpPr txBox="1">
                          <a:spLocks noChangeArrowheads="1"/>
                        </wps:cNvSpPr>
                        <wps:spPr bwMode="auto">
                          <a:xfrm>
                            <a:off x="1362075" y="666750"/>
                            <a:ext cx="285750" cy="314325"/>
                          </a:xfrm>
                          <a:prstGeom prst="rect">
                            <a:avLst/>
                          </a:prstGeom>
                          <a:noFill/>
                          <a:ln w="9525">
                            <a:noFill/>
                            <a:miter lim="800000"/>
                            <a:headEnd/>
                            <a:tailEnd/>
                          </a:ln>
                        </wps:spPr>
                        <wps:txbx>
                          <w:txbxContent>
                            <w:p w14:paraId="4A38FDD9" w14:textId="5B671FF0" w:rsidR="002A2D17" w:rsidRDefault="002A2D17" w:rsidP="002A2D17">
                              <w:r>
                                <w:t>C</w:t>
                              </w:r>
                            </w:p>
                          </w:txbxContent>
                        </wps:txbx>
                        <wps:bodyPr rot="0" vert="horz" wrap="square" lIns="91440" tIns="45720" rIns="91440" bIns="45720" anchor="t" anchorCtr="0">
                          <a:noAutofit/>
                        </wps:bodyPr>
                      </wps:wsp>
                    </wpg:wgp>
                  </a:graphicData>
                </a:graphic>
              </wp:anchor>
            </w:drawing>
          </mc:Choice>
          <mc:Fallback>
            <w:pict>
              <v:group w14:anchorId="6C33878D" id="Group 23" o:spid="_x0000_s1041" style="position:absolute;margin-left:101.75pt;margin-top:6.3pt;width:129.75pt;height:77.25pt;z-index:251674624" coordsize="16478,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">
                <v:oval id="Oval 16" o:spid="_x0000_s1042" style="position:absolute;width:11239;height:9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" filled="f" strokecolor="black [3213]" strokeweight="1pt">
                  <v:stroke joinstyle="miter"/>
                </v:oval>
                <v:shapetype id="_x0000_t32" coordsize="21600,21600" o:spt="32" o:oned="t" path="m,l21600,21600e" filled="f">
                  <v:path arrowok="t" fillok="f" o:connecttype="none"/>
                  <o:lock v:ext="edit" shapetype="t"/>
                </v:shapetype>
                <v:shape id="Straight Arrow Connector 17" o:spid="_x0000_s1043" type="#_x0000_t32" style="position:absolute;left:6381;top:4476;width:4858;height:15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" strokecolor="black [3213]" strokeweight=".5pt">
                  <v:stroke endarrow="block" joinstyle="miter"/>
                </v:shape>
                <v:shape id="Straight Arrow Connector 18" o:spid="_x0000_s1044" type="#_x0000_t32" style="position:absolute;left:11239;top:1333;width:2381;height:4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" strokecolor="black [3213]" strokeweight=".5pt">
                  <v:stroke endarrow="block" joinstyle="miter"/>
                </v:shape>
                <v:shape id="Straight Arrow Connector 19" o:spid="_x0000_s1045" type="#_x0000_t32" style="position:absolute;left:11239;top:6000;width:4763;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" strokecolor="black [3213]" strokeweight=".5pt">
                  <v:stroke endarrow="block" joinstyle="miter"/>
                </v:shape>
                <v:shape id="Text Box 2" o:spid="_x0000_s1046" type="#_x0000_t202" style="position:absolute;left:6381;top:2095;width:285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5A0D93F" w14:textId="3D6E36E9" w:rsidR="002A2D17" w:rsidRDefault="002A2D17">
                        <w:r>
                          <w:t>A</w:t>
                        </w:r>
                      </w:p>
                    </w:txbxContent>
                  </v:textbox>
                </v:shape>
                <v:shape id="Text Box 2" o:spid="_x0000_s1047" type="#_x0000_t202" style="position:absolute;left:12668;top:1428;width:3334;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28A1DECB" w14:textId="585B1422" w:rsidR="002A2D17" w:rsidRDefault="002A2D17" w:rsidP="002A2D17">
                        <w:r>
                          <w:t>B</w:t>
                        </w:r>
                      </w:p>
                    </w:txbxContent>
                  </v:textbox>
                </v:shape>
                <v:shape id="Text Box 2" o:spid="_x0000_s1048" type="#_x0000_t202" style="position:absolute;left:13620;top:6667;width:285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A38FDD9" w14:textId="5B671FF0" w:rsidR="002A2D17" w:rsidRDefault="002A2D17" w:rsidP="002A2D17">
                        <w:r>
                          <w:t>C</w:t>
                        </w:r>
                      </w:p>
                    </w:txbxContent>
                  </v:textbox>
                </v:shape>
              </v:group>
            </w:pict>
          </mc:Fallback>
        </mc:AlternateContent>
      </w:r>
    </w:p>
    <w:p w14:paraId="1AAA9533" w14:textId="45E93974" w:rsidR="002A2D17" w:rsidRDefault="002A2D17">
      <w:pPr>
        <w:pStyle w:val="PlainText"/>
        <w:rPr>
          <w:rFonts w:ascii="Times New Roman" w:eastAsia="MS Mincho" w:hAnsi="Times New Roman" w:cs="Times New Roman"/>
          <w:b/>
          <w:sz w:val="24"/>
        </w:rPr>
      </w:pPr>
    </w:p>
    <w:p w14:paraId="05845E18" w14:textId="413AF014" w:rsidR="002A2D17" w:rsidRDefault="002A2D17">
      <w:pPr>
        <w:pStyle w:val="PlainText"/>
        <w:rPr>
          <w:rFonts w:ascii="Times New Roman" w:eastAsia="MS Mincho" w:hAnsi="Times New Roman" w:cs="Times New Roman"/>
          <w:b/>
          <w:sz w:val="24"/>
        </w:rPr>
      </w:pPr>
    </w:p>
    <w:p w14:paraId="0B931A3A" w14:textId="150F514D" w:rsidR="002A2D17" w:rsidRDefault="002A2D17">
      <w:pPr>
        <w:pStyle w:val="PlainText"/>
        <w:rPr>
          <w:rFonts w:ascii="Times New Roman" w:eastAsia="MS Mincho" w:hAnsi="Times New Roman" w:cs="Times New Roman"/>
          <w:b/>
          <w:sz w:val="24"/>
        </w:rPr>
      </w:pPr>
    </w:p>
    <w:p w14:paraId="373995F8" w14:textId="6DE0CF0B" w:rsidR="002A2D17" w:rsidRDefault="002A2D17">
      <w:pPr>
        <w:pStyle w:val="PlainText"/>
        <w:rPr>
          <w:rFonts w:ascii="Times New Roman" w:eastAsia="MS Mincho" w:hAnsi="Times New Roman" w:cs="Times New Roman"/>
          <w:b/>
          <w:sz w:val="24"/>
        </w:rPr>
      </w:pPr>
    </w:p>
    <w:p w14:paraId="2929F2E4" w14:textId="188E3A80" w:rsidR="002A2D17" w:rsidRDefault="002A2D17">
      <w:pPr>
        <w:pStyle w:val="PlainText"/>
        <w:rPr>
          <w:rFonts w:ascii="Times New Roman" w:eastAsia="MS Mincho" w:hAnsi="Times New Roman" w:cs="Times New Roman"/>
          <w:b/>
          <w:sz w:val="24"/>
        </w:rPr>
      </w:pPr>
    </w:p>
    <w:p w14:paraId="77A932D1" w14:textId="57D89284" w:rsidR="00221BB8" w:rsidRPr="00221BB8" w:rsidRDefault="00221BB8">
      <w:pPr>
        <w:pStyle w:val="PlainText"/>
        <w:rPr>
          <w:rFonts w:ascii="Times New Roman" w:eastAsia="MS Mincho" w:hAnsi="Times New Roman" w:cs="Times New Roman"/>
          <w:bCs/>
          <w:sz w:val="24"/>
        </w:rPr>
      </w:pPr>
      <w:r w:rsidRPr="00221BB8">
        <w:rPr>
          <w:rFonts w:ascii="Times New Roman" w:eastAsia="MS Mincho" w:hAnsi="Times New Roman" w:cs="Times New Roman"/>
          <w:bCs/>
          <w:sz w:val="24"/>
        </w:rPr>
        <w:t>A.</w:t>
      </w:r>
      <w:r>
        <w:rPr>
          <w:rFonts w:ascii="Times New Roman" w:eastAsia="MS Mincho" w:hAnsi="Times New Roman" w:cs="Times New Roman"/>
          <w:bCs/>
          <w:sz w:val="24"/>
        </w:rPr>
        <w:t xml:space="preserve"> </w:t>
      </w:r>
    </w:p>
    <w:p w14:paraId="38D914A6" w14:textId="2A79C39F" w:rsidR="00221BB8" w:rsidRPr="00221BB8" w:rsidRDefault="00221BB8">
      <w:pPr>
        <w:pStyle w:val="PlainText"/>
        <w:rPr>
          <w:rFonts w:ascii="Times New Roman" w:eastAsia="MS Mincho" w:hAnsi="Times New Roman" w:cs="Times New Roman"/>
          <w:bCs/>
          <w:sz w:val="24"/>
        </w:rPr>
      </w:pPr>
      <w:r w:rsidRPr="00221BB8">
        <w:rPr>
          <w:rFonts w:ascii="Times New Roman" w:eastAsia="MS Mincho" w:hAnsi="Times New Roman" w:cs="Times New Roman"/>
          <w:bCs/>
          <w:sz w:val="24"/>
        </w:rPr>
        <w:t>B.</w:t>
      </w:r>
      <w:r>
        <w:rPr>
          <w:rFonts w:ascii="Times New Roman" w:eastAsia="MS Mincho" w:hAnsi="Times New Roman" w:cs="Times New Roman"/>
          <w:bCs/>
          <w:sz w:val="24"/>
        </w:rPr>
        <w:t xml:space="preserve"> </w:t>
      </w:r>
    </w:p>
    <w:p w14:paraId="6FB325A3" w14:textId="1C52734B" w:rsidR="00221BB8" w:rsidRPr="00221BB8" w:rsidRDefault="00221BB8">
      <w:pPr>
        <w:pStyle w:val="PlainText"/>
        <w:rPr>
          <w:rFonts w:ascii="Times New Roman" w:eastAsia="MS Mincho" w:hAnsi="Times New Roman" w:cs="Times New Roman"/>
          <w:bCs/>
          <w:sz w:val="24"/>
        </w:rPr>
      </w:pPr>
      <w:r w:rsidRPr="00221BB8">
        <w:rPr>
          <w:rFonts w:ascii="Times New Roman" w:eastAsia="MS Mincho" w:hAnsi="Times New Roman" w:cs="Times New Roman"/>
          <w:bCs/>
          <w:sz w:val="24"/>
        </w:rPr>
        <w:t>C.</w:t>
      </w:r>
      <w:r>
        <w:rPr>
          <w:rFonts w:ascii="Times New Roman" w:eastAsia="MS Mincho" w:hAnsi="Times New Roman" w:cs="Times New Roman"/>
          <w:bCs/>
          <w:sz w:val="24"/>
        </w:rPr>
        <w:t xml:space="preserve"> </w:t>
      </w:r>
    </w:p>
    <w:p w14:paraId="1B66F52D" w14:textId="77777777" w:rsidR="00221BB8" w:rsidRDefault="00221BB8">
      <w:pPr>
        <w:pStyle w:val="PlainText"/>
        <w:rPr>
          <w:rFonts w:ascii="Times New Roman" w:eastAsia="MS Mincho" w:hAnsi="Times New Roman" w:cs="Times New Roman"/>
          <w:b/>
          <w:sz w:val="24"/>
        </w:rPr>
      </w:pPr>
    </w:p>
    <w:p w14:paraId="50A5082D" w14:textId="57EC8EAA" w:rsidR="00A15166" w:rsidRDefault="00005AFC">
      <w:pPr>
        <w:pStyle w:val="PlainText"/>
        <w:rPr>
          <w:rFonts w:ascii="Times New Roman" w:eastAsia="MS Mincho" w:hAnsi="Times New Roman" w:cs="Times New Roman"/>
          <w:sz w:val="24"/>
        </w:rPr>
      </w:pPr>
      <w:r>
        <w:rPr>
          <w:rFonts w:ascii="Times New Roman" w:eastAsia="MS Mincho" w:hAnsi="Times New Roman" w:cs="Times New Roman"/>
          <w:b/>
          <w:sz w:val="24"/>
        </w:rPr>
        <w:t>Conclusions and Questions</w:t>
      </w:r>
    </w:p>
    <w:p w14:paraId="6637741F" w14:textId="77777777" w:rsidR="00A15166" w:rsidRDefault="00A15166">
      <w:pPr>
        <w:pStyle w:val="PlainText"/>
        <w:rPr>
          <w:rFonts w:ascii="Times New Roman" w:eastAsia="MS Mincho" w:hAnsi="Times New Roman" w:cs="Times New Roman"/>
          <w:sz w:val="24"/>
        </w:rPr>
      </w:pPr>
    </w:p>
    <w:p w14:paraId="05F9CBE5" w14:textId="75954431" w:rsidR="00A15166" w:rsidRDefault="00854824" w:rsidP="00E5394D">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1.</w:t>
      </w:r>
      <w:r>
        <w:rPr>
          <w:rFonts w:ascii="Times New Roman" w:eastAsia="MS Mincho" w:hAnsi="Times New Roman" w:cs="Times New Roman"/>
          <w:sz w:val="24"/>
        </w:rPr>
        <w:tab/>
        <w:t xml:space="preserve">What force </w:t>
      </w:r>
      <w:r w:rsidR="00E5394D">
        <w:rPr>
          <w:rFonts w:ascii="Times New Roman" w:eastAsia="MS Mincho" w:hAnsi="Times New Roman" w:cs="Times New Roman"/>
          <w:sz w:val="24"/>
        </w:rPr>
        <w:t>kept the washer from escaping?</w:t>
      </w:r>
    </w:p>
    <w:p w14:paraId="5B0FD37A" w14:textId="77777777" w:rsidR="00A15166" w:rsidRDefault="00A15166" w:rsidP="00D02EC5">
      <w:pPr>
        <w:pStyle w:val="PlainText"/>
        <w:ind w:left="360"/>
        <w:rPr>
          <w:rFonts w:ascii="Times New Roman" w:eastAsia="MS Mincho" w:hAnsi="Times New Roman" w:cs="Times New Roman"/>
          <w:sz w:val="24"/>
        </w:rPr>
      </w:pPr>
    </w:p>
    <w:p w14:paraId="3048B411" w14:textId="6193F925" w:rsidR="00A15166" w:rsidRDefault="00854824" w:rsidP="00E5394D">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2.</w:t>
      </w:r>
      <w:r>
        <w:rPr>
          <w:rFonts w:ascii="Times New Roman" w:eastAsia="MS Mincho" w:hAnsi="Times New Roman" w:cs="Times New Roman"/>
          <w:sz w:val="24"/>
        </w:rPr>
        <w:tab/>
      </w:r>
      <w:r w:rsidR="00E5394D">
        <w:rPr>
          <w:rFonts w:ascii="Times New Roman" w:eastAsia="MS Mincho" w:hAnsi="Times New Roman" w:cs="Times New Roman"/>
          <w:sz w:val="24"/>
        </w:rPr>
        <w:t>What force allowed the washer to move farther away from the straw when spinning?</w:t>
      </w:r>
    </w:p>
    <w:p w14:paraId="7030C0B9" w14:textId="77777777" w:rsidR="00A15166" w:rsidRDefault="00A15166" w:rsidP="00D02EC5">
      <w:pPr>
        <w:pStyle w:val="PlainText"/>
        <w:ind w:left="360"/>
        <w:rPr>
          <w:rFonts w:ascii="Times New Roman" w:eastAsia="MS Mincho" w:hAnsi="Times New Roman" w:cs="Times New Roman"/>
          <w:sz w:val="24"/>
        </w:rPr>
      </w:pPr>
    </w:p>
    <w:p w14:paraId="195E5D2A" w14:textId="77777777" w:rsidR="00A15166" w:rsidRDefault="00A15166" w:rsidP="00D02EC5">
      <w:pPr>
        <w:pStyle w:val="PlainText"/>
        <w:ind w:left="360"/>
        <w:rPr>
          <w:rFonts w:ascii="Times New Roman" w:eastAsia="MS Mincho" w:hAnsi="Times New Roman" w:cs="Times New Roman"/>
          <w:sz w:val="24"/>
        </w:rPr>
      </w:pPr>
    </w:p>
    <w:p w14:paraId="777CBF14" w14:textId="597AFA05" w:rsidR="00A15166" w:rsidRDefault="00854824" w:rsidP="00D02EC5">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3.</w:t>
      </w:r>
      <w:r>
        <w:rPr>
          <w:rFonts w:ascii="Times New Roman" w:eastAsia="MS Mincho" w:hAnsi="Times New Roman" w:cs="Times New Roman"/>
          <w:sz w:val="24"/>
        </w:rPr>
        <w:tab/>
        <w:t>Which diameter of circular orbit required the MOST energy to maintain (20 cm, 40 cm, 60 cm)?  Explain.</w:t>
      </w:r>
    </w:p>
    <w:p w14:paraId="07BB6252" w14:textId="77777777" w:rsidR="00A15166" w:rsidRDefault="00A15166" w:rsidP="00221BB8">
      <w:pPr>
        <w:pStyle w:val="PlainText"/>
        <w:ind w:left="360"/>
        <w:rPr>
          <w:rFonts w:ascii="Times New Roman" w:eastAsia="MS Mincho" w:hAnsi="Times New Roman" w:cs="Times New Roman"/>
          <w:sz w:val="24"/>
        </w:rPr>
      </w:pPr>
    </w:p>
    <w:p w14:paraId="3AB7A79A" w14:textId="77777777" w:rsidR="00A15166" w:rsidRDefault="00A15166" w:rsidP="00221BB8">
      <w:pPr>
        <w:pStyle w:val="PlainText"/>
        <w:ind w:left="360"/>
        <w:rPr>
          <w:rFonts w:ascii="Times New Roman" w:eastAsia="MS Mincho" w:hAnsi="Times New Roman" w:cs="Times New Roman"/>
          <w:sz w:val="24"/>
        </w:rPr>
      </w:pPr>
    </w:p>
    <w:p w14:paraId="32A5812F" w14:textId="77777777" w:rsidR="00A15166" w:rsidRDefault="00A15166" w:rsidP="00221BB8">
      <w:pPr>
        <w:pStyle w:val="PlainText"/>
        <w:ind w:left="360"/>
        <w:rPr>
          <w:rFonts w:ascii="Times New Roman" w:eastAsia="MS Mincho" w:hAnsi="Times New Roman" w:cs="Times New Roman"/>
          <w:sz w:val="24"/>
        </w:rPr>
      </w:pPr>
    </w:p>
    <w:p w14:paraId="1259B16F" w14:textId="092018D9" w:rsidR="00A15166" w:rsidRDefault="00E5394D" w:rsidP="00D02EC5">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4</w:t>
      </w:r>
      <w:r w:rsidR="00D02EC5">
        <w:rPr>
          <w:rFonts w:ascii="Times New Roman" w:eastAsia="MS Mincho" w:hAnsi="Times New Roman" w:cs="Times New Roman"/>
          <w:sz w:val="24"/>
        </w:rPr>
        <w:t>.</w:t>
      </w:r>
      <w:r w:rsidR="00D02EC5">
        <w:rPr>
          <w:rFonts w:ascii="Times New Roman" w:eastAsia="MS Mincho" w:hAnsi="Times New Roman" w:cs="Times New Roman"/>
          <w:sz w:val="24"/>
        </w:rPr>
        <w:tab/>
      </w:r>
      <w:r w:rsidR="00854824">
        <w:rPr>
          <w:rFonts w:ascii="Times New Roman" w:eastAsia="MS Mincho" w:hAnsi="Times New Roman" w:cs="Times New Roman"/>
          <w:sz w:val="24"/>
        </w:rPr>
        <w:t>Which diameter of circular orbit required the LEAST energy to maintain (20 cm, 40 cm, 60 cm)?  Explain.</w:t>
      </w:r>
    </w:p>
    <w:p w14:paraId="15F89C22" w14:textId="77777777" w:rsidR="00A15166" w:rsidRDefault="00A15166" w:rsidP="00221BB8">
      <w:pPr>
        <w:pStyle w:val="PlainText"/>
        <w:ind w:left="360"/>
        <w:rPr>
          <w:rFonts w:ascii="Times New Roman" w:eastAsia="MS Mincho" w:hAnsi="Times New Roman" w:cs="Times New Roman"/>
          <w:sz w:val="24"/>
        </w:rPr>
      </w:pPr>
    </w:p>
    <w:p w14:paraId="7D8A8FA7" w14:textId="77777777" w:rsidR="00A15166" w:rsidRDefault="00A15166" w:rsidP="00221BB8">
      <w:pPr>
        <w:pStyle w:val="PlainText"/>
        <w:ind w:left="360"/>
        <w:rPr>
          <w:rFonts w:ascii="Times New Roman" w:eastAsia="MS Mincho" w:hAnsi="Times New Roman" w:cs="Times New Roman"/>
          <w:sz w:val="24"/>
        </w:rPr>
      </w:pPr>
    </w:p>
    <w:p w14:paraId="47B5E890" w14:textId="77777777" w:rsidR="00A15166" w:rsidRDefault="00A15166" w:rsidP="00221BB8">
      <w:pPr>
        <w:pStyle w:val="PlainText"/>
        <w:ind w:left="360"/>
        <w:rPr>
          <w:rFonts w:ascii="Times New Roman" w:eastAsia="MS Mincho" w:hAnsi="Times New Roman" w:cs="Times New Roman"/>
          <w:sz w:val="24"/>
        </w:rPr>
      </w:pPr>
    </w:p>
    <w:p w14:paraId="28A7AF8F" w14:textId="34D3D1AE" w:rsidR="00A15166" w:rsidRDefault="00E5394D" w:rsidP="00D02EC5">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5</w:t>
      </w:r>
      <w:r w:rsidR="00D02EC5">
        <w:rPr>
          <w:rFonts w:ascii="Times New Roman" w:eastAsia="MS Mincho" w:hAnsi="Times New Roman" w:cs="Times New Roman"/>
          <w:sz w:val="24"/>
        </w:rPr>
        <w:t>.</w:t>
      </w:r>
      <w:r w:rsidR="00D02EC5">
        <w:rPr>
          <w:rFonts w:ascii="Times New Roman" w:eastAsia="MS Mincho" w:hAnsi="Times New Roman" w:cs="Times New Roman"/>
          <w:sz w:val="24"/>
        </w:rPr>
        <w:tab/>
      </w:r>
      <w:r>
        <w:rPr>
          <w:rFonts w:ascii="Times New Roman" w:eastAsia="MS Mincho" w:hAnsi="Times New Roman" w:cs="Times New Roman"/>
          <w:sz w:val="24"/>
        </w:rPr>
        <w:t>Did the washer rotate or revolve around the straw?</w:t>
      </w:r>
    </w:p>
    <w:p w14:paraId="6A4E97D0" w14:textId="3F3CD629" w:rsidR="00D02EC5" w:rsidRDefault="00D02EC5" w:rsidP="00D02EC5">
      <w:pPr>
        <w:pStyle w:val="PlainText"/>
        <w:ind w:left="360"/>
        <w:rPr>
          <w:rFonts w:ascii="Times New Roman" w:eastAsia="MS Mincho" w:hAnsi="Times New Roman" w:cs="Times New Roman"/>
          <w:sz w:val="24"/>
        </w:rPr>
      </w:pPr>
    </w:p>
    <w:p w14:paraId="1BF0C73A" w14:textId="77777777" w:rsidR="00E5394D" w:rsidRDefault="00E5394D" w:rsidP="00D02EC5">
      <w:pPr>
        <w:pStyle w:val="PlainText"/>
        <w:ind w:left="360"/>
        <w:rPr>
          <w:rFonts w:ascii="Times New Roman" w:eastAsia="MS Mincho" w:hAnsi="Times New Roman" w:cs="Times New Roman"/>
          <w:sz w:val="24"/>
        </w:rPr>
      </w:pPr>
    </w:p>
    <w:p w14:paraId="3C217B3F" w14:textId="6B8201AA" w:rsidR="00D02EC5" w:rsidRDefault="00D02EC5" w:rsidP="00D02EC5">
      <w:pPr>
        <w:pStyle w:val="PlainText"/>
        <w:ind w:left="360"/>
        <w:rPr>
          <w:rFonts w:ascii="Times New Roman" w:eastAsia="MS Mincho" w:hAnsi="Times New Roman" w:cs="Times New Roman"/>
          <w:sz w:val="24"/>
        </w:rPr>
      </w:pPr>
    </w:p>
    <w:p w14:paraId="7A766786" w14:textId="77777777" w:rsidR="00221BB8" w:rsidRDefault="00221BB8">
      <w:pPr>
        <w:suppressAutoHyphens w:val="0"/>
        <w:rPr>
          <w:rFonts w:eastAsia="MS Mincho"/>
          <w:szCs w:val="20"/>
        </w:rPr>
      </w:pPr>
      <w:r>
        <w:rPr>
          <w:rFonts w:eastAsia="MS Mincho"/>
        </w:rPr>
        <w:br w:type="page"/>
      </w:r>
    </w:p>
    <w:p w14:paraId="03C5C863" w14:textId="55D8D529" w:rsidR="00E5394D" w:rsidRDefault="00E5394D" w:rsidP="00E5394D">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lastRenderedPageBreak/>
        <w:t>6.</w:t>
      </w:r>
      <w:r>
        <w:rPr>
          <w:rFonts w:ascii="Times New Roman" w:eastAsia="MS Mincho" w:hAnsi="Times New Roman" w:cs="Times New Roman"/>
          <w:sz w:val="24"/>
        </w:rPr>
        <w:tab/>
        <w:t>Describe / distinguish the linear, tangential, and rotational speeds of the straw system.</w:t>
      </w:r>
    </w:p>
    <w:p w14:paraId="5DA17261" w14:textId="15ADCD88" w:rsidR="00E5394D" w:rsidRDefault="00E5394D" w:rsidP="00E5394D">
      <w:pPr>
        <w:pStyle w:val="PlainText"/>
        <w:ind w:left="360"/>
        <w:rPr>
          <w:rFonts w:ascii="Times New Roman" w:eastAsia="MS Mincho" w:hAnsi="Times New Roman" w:cs="Times New Roman"/>
          <w:sz w:val="24"/>
        </w:rPr>
      </w:pPr>
    </w:p>
    <w:p w14:paraId="47B28929" w14:textId="2744D0EC" w:rsidR="00E5394D" w:rsidRDefault="00E5394D" w:rsidP="00E5394D">
      <w:pPr>
        <w:pStyle w:val="PlainText"/>
        <w:ind w:left="360"/>
        <w:rPr>
          <w:rFonts w:ascii="Times New Roman" w:eastAsia="MS Mincho" w:hAnsi="Times New Roman" w:cs="Times New Roman"/>
          <w:sz w:val="24"/>
        </w:rPr>
      </w:pPr>
    </w:p>
    <w:p w14:paraId="160FBE36" w14:textId="77777777" w:rsidR="00E5394D" w:rsidRDefault="00E5394D" w:rsidP="00E5394D">
      <w:pPr>
        <w:pStyle w:val="PlainText"/>
        <w:ind w:left="360"/>
        <w:rPr>
          <w:rFonts w:ascii="Times New Roman" w:eastAsia="MS Mincho" w:hAnsi="Times New Roman" w:cs="Times New Roman"/>
          <w:sz w:val="24"/>
        </w:rPr>
      </w:pPr>
    </w:p>
    <w:p w14:paraId="4F3CE6FA" w14:textId="27784F2A" w:rsidR="00E5394D" w:rsidRDefault="00E5394D" w:rsidP="00E5394D">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7.</w:t>
      </w:r>
      <w:r>
        <w:rPr>
          <w:rFonts w:ascii="Times New Roman" w:eastAsia="MS Mincho" w:hAnsi="Times New Roman" w:cs="Times New Roman"/>
          <w:sz w:val="24"/>
        </w:rPr>
        <w:tab/>
        <w:t>Which diameter of circular orbit produced the greatest linear speed (20 cm, 40 cm, 60 cm)?  Explain.</w:t>
      </w:r>
    </w:p>
    <w:p w14:paraId="6E75E686" w14:textId="30411ED6" w:rsidR="00E5394D" w:rsidRDefault="00E5394D" w:rsidP="00221BB8">
      <w:pPr>
        <w:pStyle w:val="PlainText"/>
        <w:ind w:left="360"/>
        <w:rPr>
          <w:rFonts w:ascii="Times New Roman" w:eastAsia="MS Mincho" w:hAnsi="Times New Roman" w:cs="Times New Roman"/>
          <w:sz w:val="24"/>
        </w:rPr>
      </w:pPr>
    </w:p>
    <w:p w14:paraId="4D48D70D" w14:textId="7E6EE95B" w:rsidR="00221BB8" w:rsidRDefault="00221BB8" w:rsidP="00221BB8">
      <w:pPr>
        <w:pStyle w:val="PlainText"/>
        <w:ind w:left="360"/>
        <w:rPr>
          <w:rFonts w:ascii="Times New Roman" w:eastAsia="MS Mincho" w:hAnsi="Times New Roman" w:cs="Times New Roman"/>
          <w:sz w:val="24"/>
        </w:rPr>
      </w:pPr>
    </w:p>
    <w:p w14:paraId="7FFB4DE1" w14:textId="66E79A76" w:rsidR="00221BB8" w:rsidRDefault="00221BB8" w:rsidP="00221BB8">
      <w:pPr>
        <w:pStyle w:val="PlainText"/>
        <w:ind w:left="360"/>
        <w:rPr>
          <w:rFonts w:ascii="Times New Roman" w:eastAsia="MS Mincho" w:hAnsi="Times New Roman" w:cs="Times New Roman"/>
          <w:sz w:val="24"/>
        </w:rPr>
      </w:pPr>
    </w:p>
    <w:p w14:paraId="5E1D8618" w14:textId="77777777" w:rsidR="00221BB8" w:rsidRDefault="00221BB8" w:rsidP="00221BB8">
      <w:pPr>
        <w:pStyle w:val="PlainText"/>
        <w:ind w:left="360"/>
        <w:rPr>
          <w:rFonts w:ascii="Times New Roman" w:eastAsia="MS Mincho" w:hAnsi="Times New Roman" w:cs="Times New Roman"/>
          <w:sz w:val="24"/>
        </w:rPr>
      </w:pPr>
    </w:p>
    <w:p w14:paraId="7586D888" w14:textId="77777777" w:rsidR="00D02EC5" w:rsidRDefault="00D02EC5" w:rsidP="00D02EC5">
      <w:pPr>
        <w:pStyle w:val="PlainText"/>
        <w:ind w:left="360"/>
        <w:rPr>
          <w:rFonts w:ascii="Times New Roman" w:eastAsia="MS Mincho" w:hAnsi="Times New Roman" w:cs="Times New Roman"/>
          <w:sz w:val="24"/>
        </w:rPr>
      </w:pPr>
    </w:p>
    <w:p w14:paraId="4406D338" w14:textId="77777777" w:rsidR="00A15166" w:rsidRDefault="00854824">
      <w:pPr>
        <w:pStyle w:val="PlainText"/>
        <w:pageBreakBefore/>
        <w:tabs>
          <w:tab w:val="left" w:pos="6480"/>
        </w:tabs>
        <w:rPr>
          <w:rFonts w:ascii="Times New Roman" w:eastAsia="MS Mincho" w:hAnsi="Times New Roman" w:cs="Times New Roman"/>
          <w:b/>
          <w:sz w:val="24"/>
        </w:rPr>
      </w:pPr>
      <w:r>
        <w:rPr>
          <w:rFonts w:ascii="Times New Roman" w:eastAsia="MS Mincho" w:hAnsi="Times New Roman" w:cs="Times New Roman"/>
          <w:sz w:val="24"/>
        </w:rPr>
        <w:lastRenderedPageBreak/>
        <w:t>Answer Key</w:t>
      </w:r>
      <w:r>
        <w:rPr>
          <w:rFonts w:ascii="Times New Roman" w:eastAsia="MS Mincho" w:hAnsi="Times New Roman" w:cs="Times New Roman"/>
          <w:sz w:val="24"/>
        </w:rPr>
        <w:tab/>
      </w:r>
    </w:p>
    <w:p w14:paraId="54E1F61E" w14:textId="728F8F94" w:rsidR="00A15166" w:rsidRDefault="00854824">
      <w:pPr>
        <w:pStyle w:val="PlainText"/>
        <w:tabs>
          <w:tab w:val="left" w:pos="2160"/>
          <w:tab w:val="left" w:pos="4320"/>
          <w:tab w:val="left" w:pos="6480"/>
        </w:tabs>
        <w:ind w:left="288" w:hanging="288"/>
        <w:jc w:val="center"/>
        <w:rPr>
          <w:rFonts w:ascii="Times New Roman" w:eastAsia="MS Mincho" w:hAnsi="Times New Roman" w:cs="Times New Roman"/>
          <w:sz w:val="24"/>
        </w:rPr>
      </w:pPr>
      <w:r>
        <w:rPr>
          <w:rFonts w:ascii="Times New Roman" w:eastAsia="MS Mincho" w:hAnsi="Times New Roman" w:cs="Times New Roman"/>
          <w:b/>
          <w:sz w:val="24"/>
        </w:rPr>
        <w:t xml:space="preserve">Orbital or Circular Motion </w:t>
      </w:r>
      <w:r>
        <w:rPr>
          <w:rFonts w:ascii="Times New Roman" w:eastAsia="MS Mincho" w:hAnsi="Times New Roman" w:cs="Times New Roman"/>
          <w:i/>
          <w:sz w:val="24"/>
        </w:rPr>
        <w:t>(String, Rubber Stopper, Straw)</w:t>
      </w:r>
    </w:p>
    <w:p w14:paraId="7BABB084" w14:textId="77777777" w:rsidR="00A15166" w:rsidRDefault="00A15166">
      <w:pPr>
        <w:pStyle w:val="PlainText"/>
        <w:tabs>
          <w:tab w:val="left" w:pos="2160"/>
          <w:tab w:val="left" w:pos="4320"/>
          <w:tab w:val="left" w:pos="6480"/>
        </w:tabs>
        <w:ind w:left="288" w:hanging="288"/>
        <w:rPr>
          <w:rFonts w:ascii="Times New Roman" w:eastAsia="MS Mincho" w:hAnsi="Times New Roman" w:cs="Times New Roman"/>
          <w:sz w:val="24"/>
        </w:rPr>
      </w:pPr>
    </w:p>
    <w:p w14:paraId="049FAD12" w14:textId="77777777" w:rsidR="00A15166" w:rsidRDefault="00854824">
      <w:pPr>
        <w:pStyle w:val="PlainText"/>
        <w:tabs>
          <w:tab w:val="left" w:pos="2160"/>
          <w:tab w:val="left" w:pos="4320"/>
          <w:tab w:val="left" w:pos="6480"/>
        </w:tabs>
        <w:rPr>
          <w:rFonts w:ascii="Times New Roman" w:eastAsia="MS Mincho" w:hAnsi="Times New Roman" w:cs="Times New Roman"/>
          <w:sz w:val="24"/>
        </w:rPr>
      </w:pPr>
      <w:r>
        <w:rPr>
          <w:rFonts w:ascii="Times New Roman" w:eastAsia="MS Mincho" w:hAnsi="Times New Roman" w:cs="Times New Roman"/>
          <w:sz w:val="24"/>
        </w:rPr>
        <w:t>Complete the chart below based on your observations and measurements.  BE SURE TO INCLUDE UNITS for all your measurements.</w:t>
      </w:r>
    </w:p>
    <w:p w14:paraId="7CBF3B6A" w14:textId="77777777" w:rsidR="00A15166" w:rsidRDefault="00A15166">
      <w:pPr>
        <w:pStyle w:val="PlainText"/>
        <w:tabs>
          <w:tab w:val="left" w:pos="2160"/>
          <w:tab w:val="left" w:pos="4320"/>
          <w:tab w:val="left" w:pos="6480"/>
        </w:tabs>
        <w:ind w:left="288" w:hanging="288"/>
        <w:rPr>
          <w:rFonts w:ascii="Times New Roman" w:eastAsia="MS Mincho" w:hAnsi="Times New Roman" w:cs="Times New Roman"/>
          <w:sz w:val="24"/>
        </w:rPr>
      </w:pPr>
    </w:p>
    <w:tbl>
      <w:tblPr>
        <w:tblW w:w="0" w:type="auto"/>
        <w:tblInd w:w="278" w:type="dxa"/>
        <w:tblLayout w:type="fixed"/>
        <w:tblLook w:val="0000" w:firstRow="0" w:lastRow="0" w:firstColumn="0" w:lastColumn="0" w:noHBand="0" w:noVBand="0"/>
      </w:tblPr>
      <w:tblGrid>
        <w:gridCol w:w="2160"/>
        <w:gridCol w:w="2340"/>
        <w:gridCol w:w="2160"/>
        <w:gridCol w:w="2360"/>
      </w:tblGrid>
      <w:tr w:rsidR="00A15166" w14:paraId="18D4509B" w14:textId="77777777">
        <w:tc>
          <w:tcPr>
            <w:tcW w:w="2160" w:type="dxa"/>
            <w:tcBorders>
              <w:top w:val="single" w:sz="4" w:space="0" w:color="000000"/>
              <w:left w:val="single" w:sz="4" w:space="0" w:color="000000"/>
              <w:bottom w:val="single" w:sz="4" w:space="0" w:color="000000"/>
            </w:tcBorders>
            <w:shd w:val="clear" w:color="auto" w:fill="auto"/>
          </w:tcPr>
          <w:p w14:paraId="4F575455" w14:textId="77777777" w:rsidR="00A15166" w:rsidRDefault="00854824">
            <w:pPr>
              <w:pStyle w:val="PlainText"/>
              <w:tabs>
                <w:tab w:val="left" w:pos="2160"/>
                <w:tab w:val="left" w:pos="4320"/>
                <w:tab w:val="left" w:pos="6480"/>
              </w:tabs>
              <w:jc w:val="center"/>
              <w:rPr>
                <w:rFonts w:ascii="Times New Roman" w:eastAsia="MS Mincho" w:hAnsi="Times New Roman" w:cs="Times New Roman"/>
                <w:b/>
                <w:sz w:val="24"/>
              </w:rPr>
            </w:pPr>
            <w:r>
              <w:rPr>
                <w:rFonts w:ascii="Times New Roman" w:eastAsia="MS Mincho" w:hAnsi="Times New Roman" w:cs="Times New Roman"/>
                <w:b/>
                <w:sz w:val="24"/>
              </w:rPr>
              <w:t>Procedure #</w:t>
            </w:r>
          </w:p>
        </w:tc>
        <w:tc>
          <w:tcPr>
            <w:tcW w:w="2340" w:type="dxa"/>
            <w:tcBorders>
              <w:top w:val="single" w:sz="4" w:space="0" w:color="000000"/>
              <w:left w:val="single" w:sz="4" w:space="0" w:color="000000"/>
              <w:bottom w:val="single" w:sz="4" w:space="0" w:color="000000"/>
            </w:tcBorders>
            <w:shd w:val="clear" w:color="auto" w:fill="auto"/>
          </w:tcPr>
          <w:p w14:paraId="644B2069" w14:textId="77777777" w:rsidR="00A15166" w:rsidRDefault="00854824">
            <w:pPr>
              <w:pStyle w:val="PlainText"/>
              <w:tabs>
                <w:tab w:val="left" w:pos="2160"/>
                <w:tab w:val="left" w:pos="4320"/>
                <w:tab w:val="left" w:pos="6480"/>
              </w:tabs>
              <w:jc w:val="center"/>
              <w:rPr>
                <w:rFonts w:ascii="Times New Roman" w:eastAsia="MS Mincho" w:hAnsi="Times New Roman" w:cs="Times New Roman"/>
                <w:b/>
                <w:sz w:val="24"/>
              </w:rPr>
            </w:pPr>
            <w:r>
              <w:rPr>
                <w:rFonts w:ascii="Times New Roman" w:eastAsia="MS Mincho" w:hAnsi="Times New Roman" w:cs="Times New Roman"/>
                <w:b/>
                <w:sz w:val="24"/>
              </w:rPr>
              <w:t>Distance from straw to stopper</w:t>
            </w:r>
          </w:p>
        </w:tc>
        <w:tc>
          <w:tcPr>
            <w:tcW w:w="2160" w:type="dxa"/>
            <w:tcBorders>
              <w:top w:val="single" w:sz="4" w:space="0" w:color="000000"/>
              <w:left w:val="single" w:sz="4" w:space="0" w:color="000000"/>
              <w:bottom w:val="single" w:sz="4" w:space="0" w:color="000000"/>
            </w:tcBorders>
            <w:shd w:val="clear" w:color="auto" w:fill="auto"/>
          </w:tcPr>
          <w:p w14:paraId="31274CB0" w14:textId="77777777" w:rsidR="00A15166" w:rsidRDefault="00854824">
            <w:pPr>
              <w:pStyle w:val="PlainText"/>
              <w:tabs>
                <w:tab w:val="left" w:pos="2160"/>
                <w:tab w:val="left" w:pos="4320"/>
                <w:tab w:val="left" w:pos="6480"/>
              </w:tabs>
              <w:jc w:val="center"/>
              <w:rPr>
                <w:rFonts w:ascii="Times New Roman" w:eastAsia="MS Mincho" w:hAnsi="Times New Roman" w:cs="Times New Roman"/>
                <w:b/>
                <w:sz w:val="24"/>
              </w:rPr>
            </w:pPr>
            <w:r>
              <w:rPr>
                <w:rFonts w:ascii="Times New Roman" w:eastAsia="MS Mincho" w:hAnsi="Times New Roman" w:cs="Times New Roman"/>
                <w:b/>
                <w:sz w:val="24"/>
              </w:rPr>
              <w:t>Diameter of orbit produced</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4BB5CF08" w14:textId="77777777" w:rsidR="00A15166"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b/>
                <w:sz w:val="24"/>
              </w:rPr>
              <w:t>Distance from Straw to mark or knots</w:t>
            </w:r>
          </w:p>
        </w:tc>
      </w:tr>
      <w:tr w:rsidR="00A15166" w14:paraId="2D5E0AC8" w14:textId="77777777">
        <w:tc>
          <w:tcPr>
            <w:tcW w:w="2160" w:type="dxa"/>
            <w:tcBorders>
              <w:top w:val="single" w:sz="4" w:space="0" w:color="000000"/>
              <w:left w:val="single" w:sz="4" w:space="0" w:color="000000"/>
              <w:bottom w:val="single" w:sz="4" w:space="0" w:color="000000"/>
            </w:tcBorders>
            <w:shd w:val="clear" w:color="auto" w:fill="auto"/>
          </w:tcPr>
          <w:p w14:paraId="242516F6" w14:textId="77777777" w:rsidR="00A15166" w:rsidRDefault="00854824">
            <w:pPr>
              <w:pStyle w:val="PlainText"/>
              <w:tabs>
                <w:tab w:val="left" w:pos="2160"/>
                <w:tab w:val="left" w:pos="4320"/>
                <w:tab w:val="left" w:pos="6480"/>
              </w:tabs>
              <w:jc w:val="center"/>
              <w:rPr>
                <w:rFonts w:ascii="Times New Roman" w:eastAsia="MS Mincho" w:hAnsi="Times New Roman" w:cs="Times New Roman"/>
                <w:color w:val="0000FF"/>
                <w:sz w:val="24"/>
              </w:rPr>
            </w:pPr>
            <w:r>
              <w:rPr>
                <w:rFonts w:ascii="Times New Roman" w:eastAsia="MS Mincho" w:hAnsi="Times New Roman" w:cs="Times New Roman"/>
                <w:sz w:val="24"/>
              </w:rPr>
              <w:t>7</w:t>
            </w:r>
          </w:p>
        </w:tc>
        <w:tc>
          <w:tcPr>
            <w:tcW w:w="2340" w:type="dxa"/>
            <w:tcBorders>
              <w:top w:val="single" w:sz="4" w:space="0" w:color="000000"/>
              <w:left w:val="single" w:sz="4" w:space="0" w:color="000000"/>
              <w:bottom w:val="single" w:sz="4" w:space="0" w:color="000000"/>
            </w:tcBorders>
            <w:shd w:val="clear" w:color="auto" w:fill="auto"/>
          </w:tcPr>
          <w:p w14:paraId="3DEEAE3D" w14:textId="77777777" w:rsidR="00A15166" w:rsidRDefault="00854824">
            <w:pPr>
              <w:pStyle w:val="PlainText"/>
              <w:tabs>
                <w:tab w:val="left" w:pos="2160"/>
                <w:tab w:val="left" w:pos="4320"/>
                <w:tab w:val="left" w:pos="6480"/>
              </w:tabs>
              <w:jc w:val="center"/>
              <w:rPr>
                <w:rFonts w:ascii="Times New Roman" w:eastAsia="MS Mincho" w:hAnsi="Times New Roman" w:cs="Times New Roman"/>
                <w:b/>
                <w:color w:val="0000FF"/>
                <w:sz w:val="24"/>
              </w:rPr>
            </w:pPr>
            <w:r>
              <w:rPr>
                <w:rFonts w:ascii="Times New Roman" w:eastAsia="MS Mincho" w:hAnsi="Times New Roman" w:cs="Times New Roman"/>
                <w:color w:val="0000FF"/>
                <w:sz w:val="24"/>
              </w:rPr>
              <w:t>-</w:t>
            </w:r>
            <w:r>
              <w:rPr>
                <w:rFonts w:ascii="Times New Roman" w:eastAsia="MS Mincho" w:hAnsi="Times New Roman" w:cs="Times New Roman"/>
                <w:b/>
                <w:color w:val="0000FF"/>
                <w:sz w:val="24"/>
              </w:rPr>
              <w:t>10 cm</w:t>
            </w:r>
          </w:p>
        </w:tc>
        <w:tc>
          <w:tcPr>
            <w:tcW w:w="2160" w:type="dxa"/>
            <w:tcBorders>
              <w:top w:val="single" w:sz="4" w:space="0" w:color="000000"/>
              <w:left w:val="single" w:sz="4" w:space="0" w:color="000000"/>
              <w:bottom w:val="single" w:sz="4" w:space="0" w:color="000000"/>
            </w:tcBorders>
            <w:shd w:val="clear" w:color="auto" w:fill="auto"/>
          </w:tcPr>
          <w:p w14:paraId="089F2FF5" w14:textId="77777777" w:rsidR="00A15166" w:rsidRDefault="00854824">
            <w:pPr>
              <w:pStyle w:val="PlainText"/>
              <w:tabs>
                <w:tab w:val="left" w:pos="2160"/>
                <w:tab w:val="left" w:pos="4320"/>
                <w:tab w:val="left" w:pos="6480"/>
              </w:tabs>
              <w:jc w:val="center"/>
              <w:rPr>
                <w:rFonts w:ascii="Times New Roman" w:eastAsia="MS Mincho" w:hAnsi="Times New Roman" w:cs="Times New Roman"/>
                <w:b/>
                <w:color w:val="0000FF"/>
                <w:sz w:val="24"/>
              </w:rPr>
            </w:pPr>
            <w:r>
              <w:rPr>
                <w:rFonts w:ascii="Times New Roman" w:eastAsia="MS Mincho" w:hAnsi="Times New Roman" w:cs="Times New Roman"/>
                <w:b/>
                <w:color w:val="0000FF"/>
                <w:sz w:val="24"/>
              </w:rPr>
              <w:t>20 cm</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5DFF7CA7" w14:textId="77777777" w:rsidR="00A15166"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b/>
                <w:color w:val="0000FF"/>
                <w:sz w:val="24"/>
              </w:rPr>
              <w:t>+10 cm</w:t>
            </w:r>
          </w:p>
        </w:tc>
      </w:tr>
      <w:tr w:rsidR="00A15166" w14:paraId="5ABCF78F" w14:textId="77777777">
        <w:tc>
          <w:tcPr>
            <w:tcW w:w="2160" w:type="dxa"/>
            <w:tcBorders>
              <w:top w:val="single" w:sz="4" w:space="0" w:color="000000"/>
              <w:left w:val="single" w:sz="4" w:space="0" w:color="000000"/>
              <w:bottom w:val="single" w:sz="4" w:space="0" w:color="000000"/>
            </w:tcBorders>
            <w:shd w:val="clear" w:color="auto" w:fill="auto"/>
          </w:tcPr>
          <w:p w14:paraId="0BD054A7" w14:textId="77777777" w:rsidR="00A15166"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sz w:val="24"/>
              </w:rPr>
              <w:t>8-9</w:t>
            </w:r>
          </w:p>
        </w:tc>
        <w:tc>
          <w:tcPr>
            <w:tcW w:w="2340" w:type="dxa"/>
            <w:tcBorders>
              <w:top w:val="single" w:sz="4" w:space="0" w:color="000000"/>
              <w:left w:val="single" w:sz="4" w:space="0" w:color="000000"/>
              <w:bottom w:val="single" w:sz="4" w:space="0" w:color="000000"/>
            </w:tcBorders>
            <w:shd w:val="clear" w:color="auto" w:fill="auto"/>
          </w:tcPr>
          <w:p w14:paraId="524C54C5" w14:textId="77777777" w:rsidR="00A15166" w:rsidRDefault="00854824">
            <w:pPr>
              <w:pStyle w:val="PlainText"/>
              <w:tabs>
                <w:tab w:val="left" w:pos="2160"/>
                <w:tab w:val="left" w:pos="4320"/>
                <w:tab w:val="left" w:pos="6480"/>
              </w:tabs>
              <w:jc w:val="center"/>
              <w:rPr>
                <w:rFonts w:ascii="Times New Roman" w:eastAsia="MS Mincho" w:hAnsi="Times New Roman" w:cs="Times New Roman"/>
                <w:b/>
                <w:color w:val="0000FF"/>
                <w:sz w:val="24"/>
              </w:rPr>
            </w:pPr>
            <w:r>
              <w:rPr>
                <w:rFonts w:ascii="Times New Roman" w:eastAsia="MS Mincho" w:hAnsi="Times New Roman" w:cs="Times New Roman"/>
                <w:sz w:val="24"/>
              </w:rPr>
              <w:t>20 cm</w:t>
            </w:r>
          </w:p>
        </w:tc>
        <w:tc>
          <w:tcPr>
            <w:tcW w:w="2160" w:type="dxa"/>
            <w:tcBorders>
              <w:top w:val="single" w:sz="4" w:space="0" w:color="000000"/>
              <w:left w:val="single" w:sz="4" w:space="0" w:color="000000"/>
              <w:bottom w:val="single" w:sz="4" w:space="0" w:color="000000"/>
            </w:tcBorders>
            <w:shd w:val="clear" w:color="auto" w:fill="auto"/>
          </w:tcPr>
          <w:p w14:paraId="555CFC0E" w14:textId="77777777" w:rsidR="00A15166" w:rsidRDefault="00854824">
            <w:pPr>
              <w:pStyle w:val="PlainText"/>
              <w:tabs>
                <w:tab w:val="left" w:pos="2160"/>
                <w:tab w:val="left" w:pos="4320"/>
                <w:tab w:val="left" w:pos="6480"/>
              </w:tabs>
              <w:jc w:val="center"/>
              <w:rPr>
                <w:rFonts w:ascii="Times New Roman" w:eastAsia="MS Mincho" w:hAnsi="Times New Roman" w:cs="Times New Roman"/>
                <w:b/>
                <w:color w:val="0000FF"/>
                <w:sz w:val="24"/>
              </w:rPr>
            </w:pPr>
            <w:r>
              <w:rPr>
                <w:rFonts w:ascii="Times New Roman" w:eastAsia="MS Mincho" w:hAnsi="Times New Roman" w:cs="Times New Roman"/>
                <w:b/>
                <w:color w:val="0000FF"/>
                <w:sz w:val="24"/>
              </w:rPr>
              <w:t>40 cm</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6B3E93E7" w14:textId="77777777" w:rsidR="00A15166"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b/>
                <w:color w:val="0000FF"/>
                <w:sz w:val="24"/>
              </w:rPr>
              <w:t xml:space="preserve">   0 cm</w:t>
            </w:r>
          </w:p>
        </w:tc>
      </w:tr>
      <w:tr w:rsidR="00A15166" w14:paraId="6522D760" w14:textId="77777777">
        <w:tc>
          <w:tcPr>
            <w:tcW w:w="2160" w:type="dxa"/>
            <w:tcBorders>
              <w:top w:val="single" w:sz="4" w:space="0" w:color="000000"/>
              <w:left w:val="single" w:sz="4" w:space="0" w:color="000000"/>
              <w:bottom w:val="single" w:sz="4" w:space="0" w:color="000000"/>
            </w:tcBorders>
            <w:shd w:val="clear" w:color="auto" w:fill="auto"/>
          </w:tcPr>
          <w:p w14:paraId="1E71FF7E" w14:textId="77777777" w:rsidR="00A15166" w:rsidRDefault="00854824">
            <w:pPr>
              <w:pStyle w:val="PlainText"/>
              <w:tabs>
                <w:tab w:val="left" w:pos="2160"/>
                <w:tab w:val="left" w:pos="4320"/>
                <w:tab w:val="left" w:pos="6480"/>
              </w:tabs>
              <w:jc w:val="center"/>
              <w:rPr>
                <w:rFonts w:ascii="Times New Roman" w:eastAsia="MS Mincho" w:hAnsi="Times New Roman" w:cs="Times New Roman"/>
                <w:b/>
                <w:color w:val="0000FF"/>
                <w:sz w:val="24"/>
              </w:rPr>
            </w:pPr>
            <w:r>
              <w:rPr>
                <w:rFonts w:ascii="Times New Roman" w:eastAsia="MS Mincho" w:hAnsi="Times New Roman" w:cs="Times New Roman"/>
                <w:sz w:val="24"/>
              </w:rPr>
              <w:t>10-11</w:t>
            </w:r>
          </w:p>
        </w:tc>
        <w:tc>
          <w:tcPr>
            <w:tcW w:w="2340" w:type="dxa"/>
            <w:tcBorders>
              <w:top w:val="single" w:sz="4" w:space="0" w:color="000000"/>
              <w:left w:val="single" w:sz="4" w:space="0" w:color="000000"/>
              <w:bottom w:val="single" w:sz="4" w:space="0" w:color="000000"/>
            </w:tcBorders>
            <w:shd w:val="clear" w:color="auto" w:fill="auto"/>
          </w:tcPr>
          <w:p w14:paraId="166356BF" w14:textId="77777777" w:rsidR="00A15166"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b/>
                <w:color w:val="0000FF"/>
                <w:sz w:val="24"/>
              </w:rPr>
              <w:t>+10 cm</w:t>
            </w:r>
          </w:p>
        </w:tc>
        <w:tc>
          <w:tcPr>
            <w:tcW w:w="2160" w:type="dxa"/>
            <w:tcBorders>
              <w:top w:val="single" w:sz="4" w:space="0" w:color="000000"/>
              <w:left w:val="single" w:sz="4" w:space="0" w:color="000000"/>
              <w:bottom w:val="single" w:sz="4" w:space="0" w:color="000000"/>
            </w:tcBorders>
            <w:shd w:val="clear" w:color="auto" w:fill="auto"/>
          </w:tcPr>
          <w:p w14:paraId="7C03AC48" w14:textId="77777777" w:rsidR="00A15166" w:rsidRDefault="00854824">
            <w:pPr>
              <w:pStyle w:val="PlainText"/>
              <w:tabs>
                <w:tab w:val="left" w:pos="2160"/>
                <w:tab w:val="left" w:pos="4320"/>
                <w:tab w:val="left" w:pos="6480"/>
              </w:tabs>
              <w:jc w:val="center"/>
              <w:rPr>
                <w:rFonts w:ascii="Times New Roman" w:eastAsia="MS Mincho" w:hAnsi="Times New Roman" w:cs="Times New Roman"/>
                <w:b/>
                <w:color w:val="0000FF"/>
                <w:sz w:val="24"/>
              </w:rPr>
            </w:pPr>
            <w:r>
              <w:rPr>
                <w:rFonts w:ascii="Times New Roman" w:eastAsia="MS Mincho" w:hAnsi="Times New Roman" w:cs="Times New Roman"/>
                <w:sz w:val="24"/>
              </w:rPr>
              <w:t>60 cm</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33F550A0" w14:textId="77777777" w:rsidR="00A15166" w:rsidRDefault="00854824">
            <w:pPr>
              <w:pStyle w:val="PlainText"/>
              <w:tabs>
                <w:tab w:val="left" w:pos="2160"/>
                <w:tab w:val="left" w:pos="4320"/>
                <w:tab w:val="left" w:pos="6480"/>
              </w:tabs>
              <w:jc w:val="center"/>
            </w:pPr>
            <w:r>
              <w:rPr>
                <w:rFonts w:ascii="Times New Roman" w:eastAsia="MS Mincho" w:hAnsi="Times New Roman" w:cs="Times New Roman"/>
                <w:b/>
                <w:color w:val="0000FF"/>
                <w:sz w:val="24"/>
              </w:rPr>
              <w:t>-10 cm</w:t>
            </w:r>
          </w:p>
        </w:tc>
      </w:tr>
    </w:tbl>
    <w:p w14:paraId="04AD6222" w14:textId="77777777" w:rsidR="00A15166" w:rsidRDefault="00A15166">
      <w:pPr>
        <w:pStyle w:val="PlainText"/>
        <w:tabs>
          <w:tab w:val="left" w:pos="2160"/>
          <w:tab w:val="left" w:pos="4320"/>
          <w:tab w:val="left" w:pos="6480"/>
        </w:tabs>
        <w:ind w:left="288" w:hanging="288"/>
      </w:pPr>
    </w:p>
    <w:p w14:paraId="6075055C" w14:textId="77777777" w:rsidR="00A15166" w:rsidRDefault="00A15166">
      <w:pPr>
        <w:pStyle w:val="PlainText"/>
        <w:rPr>
          <w:rFonts w:ascii="Times New Roman" w:eastAsia="MS Mincho" w:hAnsi="Times New Roman" w:cs="Times New Roman"/>
          <w:sz w:val="24"/>
        </w:rPr>
      </w:pPr>
    </w:p>
    <w:p w14:paraId="6326574F" w14:textId="77777777" w:rsidR="00221BB8" w:rsidRDefault="00221BB8" w:rsidP="00221BB8">
      <w:pPr>
        <w:pStyle w:val="PlainText"/>
        <w:rPr>
          <w:rFonts w:ascii="Times New Roman" w:eastAsia="MS Mincho" w:hAnsi="Times New Roman" w:cs="Times New Roman"/>
          <w:sz w:val="24"/>
        </w:rPr>
      </w:pPr>
      <w:r>
        <w:rPr>
          <w:rFonts w:ascii="Times New Roman" w:eastAsia="MS Mincho" w:hAnsi="Times New Roman" w:cs="Times New Roman"/>
          <w:sz w:val="24"/>
        </w:rPr>
        <w:t>Based on the arrows, which represent the centripetal force, centrifugal force, tangential (linear) speed in the diagram?</w:t>
      </w:r>
    </w:p>
    <w:p w14:paraId="50F06E87" w14:textId="77777777" w:rsidR="00221BB8" w:rsidRDefault="00221BB8" w:rsidP="00221BB8">
      <w:pPr>
        <w:pStyle w:val="PlainText"/>
        <w:rPr>
          <w:rFonts w:ascii="Times New Roman" w:eastAsia="MS Mincho" w:hAnsi="Times New Roman" w:cs="Times New Roman"/>
          <w:sz w:val="24"/>
        </w:rPr>
      </w:pPr>
      <w:r>
        <w:rPr>
          <w:rFonts w:ascii="Times New Roman" w:eastAsia="MS Mincho" w:hAnsi="Times New Roman" w:cs="Times New Roman"/>
          <w:noProof/>
          <w:sz w:val="24"/>
        </w:rPr>
        <mc:AlternateContent>
          <mc:Choice Requires="wpg">
            <w:drawing>
              <wp:anchor distT="0" distB="0" distL="114300" distR="114300" simplePos="0" relativeHeight="251676672" behindDoc="0" locked="0" layoutInCell="1" allowOverlap="1" wp14:anchorId="071EE2E2" wp14:editId="46F2A92E">
                <wp:simplePos x="0" y="0"/>
                <wp:positionH relativeFrom="column">
                  <wp:posOffset>1292225</wp:posOffset>
                </wp:positionH>
                <wp:positionV relativeFrom="paragraph">
                  <wp:posOffset>80010</wp:posOffset>
                </wp:positionV>
                <wp:extent cx="1647825" cy="981075"/>
                <wp:effectExtent l="0" t="0" r="28575" b="9525"/>
                <wp:wrapNone/>
                <wp:docPr id="24" name="Group 24"/>
                <wp:cNvGraphicFramePr/>
                <a:graphic xmlns:a="http://schemas.openxmlformats.org/drawingml/2006/main">
                  <a:graphicData uri="http://schemas.microsoft.com/office/word/2010/wordprocessingGroup">
                    <wpg:wgp>
                      <wpg:cNvGrpSpPr/>
                      <wpg:grpSpPr>
                        <a:xfrm>
                          <a:off x="0" y="0"/>
                          <a:ext cx="1647825" cy="981075"/>
                          <a:chOff x="0" y="0"/>
                          <a:chExt cx="1647825" cy="981075"/>
                        </a:xfrm>
                      </wpg:grpSpPr>
                      <wps:wsp>
                        <wps:cNvPr id="25" name="Oval 25"/>
                        <wps:cNvSpPr/>
                        <wps:spPr>
                          <a:xfrm>
                            <a:off x="0" y="0"/>
                            <a:ext cx="1123950" cy="933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flipH="1" flipV="1">
                            <a:off x="638175" y="447675"/>
                            <a:ext cx="485775"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flipV="1">
                            <a:off x="1123950" y="133350"/>
                            <a:ext cx="238125"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1123950" y="600075"/>
                            <a:ext cx="476250"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Text Box 2"/>
                        <wps:cNvSpPr txBox="1">
                          <a:spLocks noChangeArrowheads="1"/>
                        </wps:cNvSpPr>
                        <wps:spPr bwMode="auto">
                          <a:xfrm>
                            <a:off x="638175" y="209550"/>
                            <a:ext cx="285750" cy="237490"/>
                          </a:xfrm>
                          <a:prstGeom prst="rect">
                            <a:avLst/>
                          </a:prstGeom>
                          <a:noFill/>
                          <a:ln w="9525">
                            <a:noFill/>
                            <a:miter lim="800000"/>
                            <a:headEnd/>
                            <a:tailEnd/>
                          </a:ln>
                        </wps:spPr>
                        <wps:txbx>
                          <w:txbxContent>
                            <w:p w14:paraId="6F9110D6" w14:textId="77777777" w:rsidR="00221BB8" w:rsidRDefault="00221BB8" w:rsidP="00221BB8">
                              <w:r>
                                <w:t>A</w:t>
                              </w:r>
                            </w:p>
                          </w:txbxContent>
                        </wps:txbx>
                        <wps:bodyPr rot="0" vert="horz" wrap="square" lIns="91440" tIns="45720" rIns="91440" bIns="45720" anchor="t" anchorCtr="0">
                          <a:noAutofit/>
                        </wps:bodyPr>
                      </wps:wsp>
                      <wps:wsp>
                        <wps:cNvPr id="30" name="Text Box 2"/>
                        <wps:cNvSpPr txBox="1">
                          <a:spLocks noChangeArrowheads="1"/>
                        </wps:cNvSpPr>
                        <wps:spPr bwMode="auto">
                          <a:xfrm>
                            <a:off x="1266825" y="142875"/>
                            <a:ext cx="333375" cy="304165"/>
                          </a:xfrm>
                          <a:prstGeom prst="rect">
                            <a:avLst/>
                          </a:prstGeom>
                          <a:noFill/>
                          <a:ln w="9525">
                            <a:noFill/>
                            <a:miter lim="800000"/>
                            <a:headEnd/>
                            <a:tailEnd/>
                          </a:ln>
                        </wps:spPr>
                        <wps:txbx>
                          <w:txbxContent>
                            <w:p w14:paraId="4C0B3B40" w14:textId="77777777" w:rsidR="00221BB8" w:rsidRDefault="00221BB8" w:rsidP="00221BB8">
                              <w:r>
                                <w:t>B</w:t>
                              </w:r>
                            </w:p>
                          </w:txbxContent>
                        </wps:txbx>
                        <wps:bodyPr rot="0" vert="horz" wrap="square" lIns="91440" tIns="45720" rIns="91440" bIns="45720" anchor="t" anchorCtr="0">
                          <a:noAutofit/>
                        </wps:bodyPr>
                      </wps:wsp>
                      <wps:wsp>
                        <wps:cNvPr id="31" name="Text Box 2"/>
                        <wps:cNvSpPr txBox="1">
                          <a:spLocks noChangeArrowheads="1"/>
                        </wps:cNvSpPr>
                        <wps:spPr bwMode="auto">
                          <a:xfrm>
                            <a:off x="1362075" y="666750"/>
                            <a:ext cx="285750" cy="314325"/>
                          </a:xfrm>
                          <a:prstGeom prst="rect">
                            <a:avLst/>
                          </a:prstGeom>
                          <a:noFill/>
                          <a:ln w="9525">
                            <a:noFill/>
                            <a:miter lim="800000"/>
                            <a:headEnd/>
                            <a:tailEnd/>
                          </a:ln>
                        </wps:spPr>
                        <wps:txbx>
                          <w:txbxContent>
                            <w:p w14:paraId="4C6EB7BE" w14:textId="77777777" w:rsidR="00221BB8" w:rsidRDefault="00221BB8" w:rsidP="00221BB8">
                              <w:r>
                                <w:t>C</w:t>
                              </w:r>
                            </w:p>
                          </w:txbxContent>
                        </wps:txbx>
                        <wps:bodyPr rot="0" vert="horz" wrap="square" lIns="91440" tIns="45720" rIns="91440" bIns="45720" anchor="t" anchorCtr="0">
                          <a:noAutofit/>
                        </wps:bodyPr>
                      </wps:wsp>
                    </wpg:wgp>
                  </a:graphicData>
                </a:graphic>
              </wp:anchor>
            </w:drawing>
          </mc:Choice>
          <mc:Fallback>
            <w:pict>
              <v:group w14:anchorId="071EE2E2" id="Group 24" o:spid="_x0000_s1049" style="position:absolute;margin-left:101.75pt;margin-top:6.3pt;width:129.75pt;height:77.25pt;z-index:251676672" coordsize="16478,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">
                <v:oval id="Oval 25" o:spid="_x0000_s1050" style="position:absolute;width:11239;height:9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" filled="f" strokecolor="black [3213]" strokeweight="1pt">
                  <v:stroke joinstyle="miter"/>
                </v:oval>
                <v:shape id="Straight Arrow Connector 26" o:spid="_x0000_s1051" type="#_x0000_t32" style="position:absolute;left:6381;top:4476;width:4858;height:15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" strokecolor="black [3213]" strokeweight=".5pt">
                  <v:stroke endarrow="block" joinstyle="miter"/>
                </v:shape>
                <v:shape id="Straight Arrow Connector 27" o:spid="_x0000_s1052" type="#_x0000_t32" style="position:absolute;left:11239;top:1333;width:2381;height:4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" strokecolor="black [3213]" strokeweight=".5pt">
                  <v:stroke endarrow="block" joinstyle="miter"/>
                </v:shape>
                <v:shape id="Straight Arrow Connector 28" o:spid="_x0000_s1053" type="#_x0000_t32" style="position:absolute;left:11239;top:6000;width:4763;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" strokecolor="black [3213]" strokeweight=".5pt">
                  <v:stroke endarrow="block" joinstyle="miter"/>
                </v:shape>
                <v:shape id="Text Box 2" o:spid="_x0000_s1054" type="#_x0000_t202" style="position:absolute;left:6381;top:2095;width:285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6F9110D6" w14:textId="77777777" w:rsidR="00221BB8" w:rsidRDefault="00221BB8" w:rsidP="00221BB8">
                        <w:r>
                          <w:t>A</w:t>
                        </w:r>
                      </w:p>
                    </w:txbxContent>
                  </v:textbox>
                </v:shape>
                <v:shape id="Text Box 2" o:spid="_x0000_s1055" type="#_x0000_t202" style="position:absolute;left:12668;top:1428;width:3334;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C0B3B40" w14:textId="77777777" w:rsidR="00221BB8" w:rsidRDefault="00221BB8" w:rsidP="00221BB8">
                        <w:r>
                          <w:t>B</w:t>
                        </w:r>
                      </w:p>
                    </w:txbxContent>
                  </v:textbox>
                </v:shape>
                <v:shape id="Text Box 2" o:spid="_x0000_s1056" type="#_x0000_t202" style="position:absolute;left:13620;top:6667;width:285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4C6EB7BE" w14:textId="77777777" w:rsidR="00221BB8" w:rsidRDefault="00221BB8" w:rsidP="00221BB8">
                        <w:r>
                          <w:t>C</w:t>
                        </w:r>
                      </w:p>
                    </w:txbxContent>
                  </v:textbox>
                </v:shape>
              </v:group>
            </w:pict>
          </mc:Fallback>
        </mc:AlternateContent>
      </w:r>
    </w:p>
    <w:p w14:paraId="32CD2269" w14:textId="77777777" w:rsidR="00221BB8" w:rsidRDefault="00221BB8" w:rsidP="00221BB8">
      <w:pPr>
        <w:pStyle w:val="PlainText"/>
        <w:rPr>
          <w:rFonts w:ascii="Times New Roman" w:eastAsia="MS Mincho" w:hAnsi="Times New Roman" w:cs="Times New Roman"/>
          <w:b/>
          <w:sz w:val="24"/>
        </w:rPr>
      </w:pPr>
    </w:p>
    <w:p w14:paraId="02ADE92B" w14:textId="77777777" w:rsidR="00221BB8" w:rsidRDefault="00221BB8" w:rsidP="00221BB8">
      <w:pPr>
        <w:pStyle w:val="PlainText"/>
        <w:rPr>
          <w:rFonts w:ascii="Times New Roman" w:eastAsia="MS Mincho" w:hAnsi="Times New Roman" w:cs="Times New Roman"/>
          <w:b/>
          <w:sz w:val="24"/>
        </w:rPr>
      </w:pPr>
    </w:p>
    <w:p w14:paraId="64D6D3FC" w14:textId="77777777" w:rsidR="00221BB8" w:rsidRDefault="00221BB8" w:rsidP="00221BB8">
      <w:pPr>
        <w:pStyle w:val="PlainText"/>
        <w:rPr>
          <w:rFonts w:ascii="Times New Roman" w:eastAsia="MS Mincho" w:hAnsi="Times New Roman" w:cs="Times New Roman"/>
          <w:b/>
          <w:sz w:val="24"/>
        </w:rPr>
      </w:pPr>
    </w:p>
    <w:p w14:paraId="208F61B0" w14:textId="77777777" w:rsidR="00221BB8" w:rsidRDefault="00221BB8" w:rsidP="00221BB8">
      <w:pPr>
        <w:pStyle w:val="PlainText"/>
        <w:rPr>
          <w:rFonts w:ascii="Times New Roman" w:eastAsia="MS Mincho" w:hAnsi="Times New Roman" w:cs="Times New Roman"/>
          <w:b/>
          <w:sz w:val="24"/>
        </w:rPr>
      </w:pPr>
    </w:p>
    <w:p w14:paraId="37A36013" w14:textId="77777777" w:rsidR="00221BB8" w:rsidRDefault="00221BB8" w:rsidP="00221BB8">
      <w:pPr>
        <w:pStyle w:val="PlainText"/>
        <w:rPr>
          <w:rFonts w:ascii="Times New Roman" w:eastAsia="MS Mincho" w:hAnsi="Times New Roman" w:cs="Times New Roman"/>
          <w:b/>
          <w:sz w:val="24"/>
        </w:rPr>
      </w:pPr>
    </w:p>
    <w:p w14:paraId="2FFF6540" w14:textId="35CB702B" w:rsidR="00221BB8" w:rsidRPr="00221BB8" w:rsidRDefault="00221BB8" w:rsidP="00221BB8">
      <w:pPr>
        <w:pStyle w:val="PlainText"/>
        <w:rPr>
          <w:rFonts w:ascii="Times New Roman" w:eastAsia="MS Mincho" w:hAnsi="Times New Roman" w:cs="Times New Roman"/>
          <w:bCs/>
          <w:sz w:val="24"/>
        </w:rPr>
      </w:pPr>
      <w:r w:rsidRPr="00221BB8">
        <w:rPr>
          <w:rFonts w:ascii="Times New Roman" w:eastAsia="MS Mincho" w:hAnsi="Times New Roman" w:cs="Times New Roman"/>
          <w:bCs/>
          <w:sz w:val="24"/>
        </w:rPr>
        <w:t>A.</w:t>
      </w:r>
      <w:r>
        <w:rPr>
          <w:rFonts w:ascii="Times New Roman" w:eastAsia="MS Mincho" w:hAnsi="Times New Roman" w:cs="Times New Roman"/>
          <w:bCs/>
          <w:sz w:val="24"/>
        </w:rPr>
        <w:t xml:space="preserve">  </w:t>
      </w:r>
      <w:r w:rsidRPr="00221BB8">
        <w:rPr>
          <w:rFonts w:ascii="Times New Roman" w:eastAsia="MS Mincho" w:hAnsi="Times New Roman" w:cs="Times New Roman"/>
          <w:b/>
          <w:color w:val="4472C4" w:themeColor="accent1"/>
          <w:sz w:val="24"/>
        </w:rPr>
        <w:t>centripetal force</w:t>
      </w:r>
    </w:p>
    <w:p w14:paraId="73DC180C" w14:textId="2E9836F9" w:rsidR="00221BB8" w:rsidRPr="00221BB8" w:rsidRDefault="00221BB8" w:rsidP="00221BB8">
      <w:pPr>
        <w:pStyle w:val="PlainText"/>
        <w:rPr>
          <w:rFonts w:ascii="Times New Roman" w:eastAsia="MS Mincho" w:hAnsi="Times New Roman" w:cs="Times New Roman"/>
          <w:bCs/>
          <w:sz w:val="24"/>
        </w:rPr>
      </w:pPr>
      <w:r w:rsidRPr="00221BB8">
        <w:rPr>
          <w:rFonts w:ascii="Times New Roman" w:eastAsia="MS Mincho" w:hAnsi="Times New Roman" w:cs="Times New Roman"/>
          <w:bCs/>
          <w:sz w:val="24"/>
        </w:rPr>
        <w:t>B.</w:t>
      </w:r>
      <w:r>
        <w:rPr>
          <w:rFonts w:ascii="Times New Roman" w:eastAsia="MS Mincho" w:hAnsi="Times New Roman" w:cs="Times New Roman"/>
          <w:bCs/>
          <w:sz w:val="24"/>
        </w:rPr>
        <w:t xml:space="preserve">  </w:t>
      </w:r>
      <w:r w:rsidRPr="00221BB8">
        <w:rPr>
          <w:rFonts w:ascii="Times New Roman" w:eastAsia="MS Mincho" w:hAnsi="Times New Roman" w:cs="Times New Roman"/>
          <w:b/>
          <w:color w:val="4472C4" w:themeColor="accent1"/>
          <w:sz w:val="24"/>
        </w:rPr>
        <w:t>tangential (linear) speed</w:t>
      </w:r>
    </w:p>
    <w:p w14:paraId="5D936F5B" w14:textId="054B1745" w:rsidR="00221BB8" w:rsidRPr="00221BB8" w:rsidRDefault="00221BB8" w:rsidP="00221BB8">
      <w:pPr>
        <w:pStyle w:val="PlainText"/>
        <w:rPr>
          <w:rFonts w:ascii="Times New Roman" w:eastAsia="MS Mincho" w:hAnsi="Times New Roman" w:cs="Times New Roman"/>
          <w:bCs/>
          <w:sz w:val="24"/>
        </w:rPr>
      </w:pPr>
      <w:r w:rsidRPr="00221BB8">
        <w:rPr>
          <w:rFonts w:ascii="Times New Roman" w:eastAsia="MS Mincho" w:hAnsi="Times New Roman" w:cs="Times New Roman"/>
          <w:bCs/>
          <w:sz w:val="24"/>
        </w:rPr>
        <w:t>C.</w:t>
      </w:r>
      <w:r>
        <w:rPr>
          <w:rFonts w:ascii="Times New Roman" w:eastAsia="MS Mincho" w:hAnsi="Times New Roman" w:cs="Times New Roman"/>
          <w:bCs/>
          <w:sz w:val="24"/>
        </w:rPr>
        <w:t xml:space="preserve">  </w:t>
      </w:r>
      <w:r w:rsidRPr="00221BB8">
        <w:rPr>
          <w:rFonts w:ascii="Times New Roman" w:eastAsia="MS Mincho" w:hAnsi="Times New Roman" w:cs="Times New Roman"/>
          <w:b/>
          <w:color w:val="4472C4" w:themeColor="accent1"/>
          <w:sz w:val="24"/>
        </w:rPr>
        <w:t>centrifugal force</w:t>
      </w:r>
    </w:p>
    <w:p w14:paraId="7C23DE95" w14:textId="77777777" w:rsidR="00221BB8" w:rsidRDefault="00221BB8" w:rsidP="00221BB8">
      <w:pPr>
        <w:pStyle w:val="PlainText"/>
        <w:rPr>
          <w:rFonts w:ascii="Times New Roman" w:eastAsia="MS Mincho" w:hAnsi="Times New Roman" w:cs="Times New Roman"/>
          <w:b/>
          <w:sz w:val="24"/>
        </w:rPr>
      </w:pPr>
    </w:p>
    <w:p w14:paraId="045B765D" w14:textId="77777777" w:rsidR="00A15166" w:rsidRDefault="00854824">
      <w:pPr>
        <w:pStyle w:val="PlainText"/>
        <w:rPr>
          <w:rFonts w:ascii="Times New Roman" w:eastAsia="MS Mincho" w:hAnsi="Times New Roman" w:cs="Times New Roman"/>
          <w:sz w:val="24"/>
        </w:rPr>
      </w:pPr>
      <w:r>
        <w:rPr>
          <w:rFonts w:ascii="Times New Roman" w:eastAsia="MS Mincho" w:hAnsi="Times New Roman" w:cs="Times New Roman"/>
          <w:b/>
          <w:sz w:val="24"/>
        </w:rPr>
        <w:t>CONCLUSIONS AND QUESTIONS</w:t>
      </w:r>
    </w:p>
    <w:p w14:paraId="43D87C64" w14:textId="77777777" w:rsidR="00A15166" w:rsidRDefault="00A15166">
      <w:pPr>
        <w:pStyle w:val="PlainText"/>
        <w:rPr>
          <w:rFonts w:ascii="Times New Roman" w:eastAsia="MS Mincho" w:hAnsi="Times New Roman" w:cs="Times New Roman"/>
          <w:sz w:val="24"/>
        </w:rPr>
      </w:pPr>
    </w:p>
    <w:p w14:paraId="325C9E96" w14:textId="6776704E" w:rsidR="00A15166" w:rsidRDefault="00854824" w:rsidP="00E5394D">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1.</w:t>
      </w:r>
      <w:r>
        <w:rPr>
          <w:rFonts w:ascii="Times New Roman" w:eastAsia="MS Mincho" w:hAnsi="Times New Roman" w:cs="Times New Roman"/>
          <w:sz w:val="24"/>
        </w:rPr>
        <w:tab/>
      </w:r>
      <w:r w:rsidR="00E5394D">
        <w:rPr>
          <w:rFonts w:ascii="Times New Roman" w:eastAsia="MS Mincho" w:hAnsi="Times New Roman" w:cs="Times New Roman"/>
          <w:sz w:val="24"/>
        </w:rPr>
        <w:t xml:space="preserve">What force kept the washer from escaping?  </w:t>
      </w:r>
      <w:r>
        <w:rPr>
          <w:rFonts w:ascii="Times New Roman" w:eastAsia="MS Mincho" w:hAnsi="Times New Roman" w:cs="Times New Roman"/>
          <w:b/>
          <w:color w:val="0000FF"/>
          <w:sz w:val="24"/>
        </w:rPr>
        <w:t>centripetal force</w:t>
      </w:r>
      <w:r w:rsidR="00E5394D">
        <w:rPr>
          <w:rFonts w:ascii="Times New Roman" w:eastAsia="MS Mincho" w:hAnsi="Times New Roman" w:cs="Times New Roman"/>
          <w:b/>
          <w:color w:val="0000FF"/>
          <w:sz w:val="24"/>
        </w:rPr>
        <w:t xml:space="preserve"> (towards the center)</w:t>
      </w:r>
    </w:p>
    <w:p w14:paraId="263CBCBB" w14:textId="77777777" w:rsidR="00A15166" w:rsidRDefault="00A15166">
      <w:pPr>
        <w:pStyle w:val="PlainText"/>
        <w:ind w:left="360" w:hanging="360"/>
        <w:rPr>
          <w:rFonts w:ascii="Times New Roman" w:eastAsia="MS Mincho" w:hAnsi="Times New Roman" w:cs="Times New Roman"/>
          <w:sz w:val="24"/>
        </w:rPr>
      </w:pPr>
    </w:p>
    <w:p w14:paraId="03211C6B" w14:textId="3B23FAD4" w:rsidR="00A15166" w:rsidRDefault="00854824">
      <w:pPr>
        <w:pStyle w:val="PlainText"/>
        <w:ind w:left="360" w:hanging="360"/>
        <w:rPr>
          <w:rFonts w:ascii="Times New Roman" w:eastAsia="MS Mincho" w:hAnsi="Times New Roman" w:cs="Times New Roman"/>
          <w:b/>
          <w:color w:val="0000FF"/>
          <w:sz w:val="24"/>
        </w:rPr>
      </w:pPr>
      <w:r>
        <w:rPr>
          <w:rFonts w:ascii="Times New Roman" w:eastAsia="MS Mincho" w:hAnsi="Times New Roman" w:cs="Times New Roman"/>
          <w:sz w:val="24"/>
        </w:rPr>
        <w:t>2.</w:t>
      </w:r>
      <w:r>
        <w:rPr>
          <w:rFonts w:ascii="Times New Roman" w:eastAsia="MS Mincho" w:hAnsi="Times New Roman" w:cs="Times New Roman"/>
          <w:sz w:val="24"/>
        </w:rPr>
        <w:tab/>
        <w:t xml:space="preserve">What force </w:t>
      </w:r>
      <w:r w:rsidR="00E5394D">
        <w:rPr>
          <w:rFonts w:ascii="Times New Roman" w:eastAsia="MS Mincho" w:hAnsi="Times New Roman" w:cs="Times New Roman"/>
          <w:sz w:val="24"/>
        </w:rPr>
        <w:t>allowed the washer to move farther away from the straw when spinning</w:t>
      </w:r>
      <w:r>
        <w:rPr>
          <w:rFonts w:ascii="Times New Roman" w:eastAsia="MS Mincho" w:hAnsi="Times New Roman" w:cs="Times New Roman"/>
          <w:sz w:val="24"/>
        </w:rPr>
        <w:t>?</w:t>
      </w:r>
    </w:p>
    <w:p w14:paraId="284BD71D" w14:textId="593790F7" w:rsidR="00A15166" w:rsidRDefault="00E5394D">
      <w:pPr>
        <w:pStyle w:val="PlainText"/>
        <w:ind w:left="360" w:hanging="360"/>
        <w:jc w:val="center"/>
        <w:rPr>
          <w:rFonts w:ascii="Times New Roman" w:eastAsia="MS Mincho" w:hAnsi="Times New Roman" w:cs="Times New Roman"/>
          <w:sz w:val="24"/>
        </w:rPr>
      </w:pPr>
      <w:r>
        <w:rPr>
          <w:rFonts w:ascii="Times New Roman" w:eastAsia="MS Mincho" w:hAnsi="Times New Roman" w:cs="Times New Roman"/>
          <w:b/>
          <w:color w:val="0000FF"/>
          <w:sz w:val="24"/>
        </w:rPr>
        <w:t>centrifugal</w:t>
      </w:r>
      <w:r w:rsidR="00854824">
        <w:rPr>
          <w:rFonts w:ascii="Times New Roman" w:eastAsia="MS Mincho" w:hAnsi="Times New Roman" w:cs="Times New Roman"/>
          <w:b/>
          <w:color w:val="0000FF"/>
          <w:sz w:val="24"/>
        </w:rPr>
        <w:t xml:space="preserve"> force</w:t>
      </w:r>
      <w:r>
        <w:rPr>
          <w:rFonts w:ascii="Times New Roman" w:eastAsia="MS Mincho" w:hAnsi="Times New Roman" w:cs="Times New Roman"/>
          <w:b/>
          <w:color w:val="0000FF"/>
          <w:sz w:val="24"/>
        </w:rPr>
        <w:t xml:space="preserve"> (away from center)</w:t>
      </w:r>
    </w:p>
    <w:p w14:paraId="00884DC1" w14:textId="77777777" w:rsidR="00A15166" w:rsidRDefault="00A15166">
      <w:pPr>
        <w:pStyle w:val="PlainText"/>
        <w:ind w:left="360" w:hanging="360"/>
        <w:rPr>
          <w:rFonts w:ascii="Times New Roman" w:eastAsia="MS Mincho" w:hAnsi="Times New Roman" w:cs="Times New Roman"/>
          <w:sz w:val="24"/>
        </w:rPr>
      </w:pPr>
    </w:p>
    <w:p w14:paraId="67B829F2" w14:textId="51293269" w:rsidR="00A15166" w:rsidRDefault="00E5394D">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3</w:t>
      </w:r>
      <w:r w:rsidR="00854824">
        <w:rPr>
          <w:rFonts w:ascii="Times New Roman" w:eastAsia="MS Mincho" w:hAnsi="Times New Roman" w:cs="Times New Roman"/>
          <w:sz w:val="24"/>
        </w:rPr>
        <w:t>.</w:t>
      </w:r>
      <w:r w:rsidR="00854824">
        <w:rPr>
          <w:rFonts w:ascii="Times New Roman" w:eastAsia="MS Mincho" w:hAnsi="Times New Roman" w:cs="Times New Roman"/>
          <w:sz w:val="24"/>
        </w:rPr>
        <w:tab/>
        <w:t>Which diameter of circular orbit required the MOST energy to maintain (20 cm, 40 cm, 60 cm)?  Explain.</w:t>
      </w:r>
    </w:p>
    <w:p w14:paraId="1F2E1ABC" w14:textId="77777777" w:rsidR="00A15166" w:rsidRDefault="00A15166">
      <w:pPr>
        <w:pStyle w:val="PlainText"/>
        <w:rPr>
          <w:rFonts w:ascii="Times New Roman" w:eastAsia="MS Mincho" w:hAnsi="Times New Roman" w:cs="Times New Roman"/>
          <w:sz w:val="24"/>
        </w:rPr>
      </w:pPr>
    </w:p>
    <w:p w14:paraId="46C44E67" w14:textId="0FE2D320" w:rsidR="00A15166" w:rsidRDefault="00854824">
      <w:pPr>
        <w:pStyle w:val="PlainText"/>
        <w:ind w:left="720"/>
        <w:rPr>
          <w:rFonts w:ascii="Times New Roman" w:eastAsia="MS Mincho" w:hAnsi="Times New Roman" w:cs="Times New Roman"/>
          <w:sz w:val="24"/>
        </w:rPr>
      </w:pPr>
      <w:r>
        <w:rPr>
          <w:rFonts w:ascii="Times New Roman" w:eastAsia="MS Mincho" w:hAnsi="Times New Roman" w:cs="Times New Roman"/>
          <w:b/>
          <w:color w:val="0000FF"/>
          <w:sz w:val="24"/>
        </w:rPr>
        <w:t xml:space="preserve">The largest diameter circular orbit required the most energy because the </w:t>
      </w:r>
      <w:r w:rsidR="00BF0A9E">
        <w:rPr>
          <w:rFonts w:ascii="Times New Roman" w:eastAsia="MS Mincho" w:hAnsi="Times New Roman" w:cs="Times New Roman"/>
          <w:b/>
          <w:color w:val="0000FF"/>
          <w:sz w:val="24"/>
        </w:rPr>
        <w:t>moving washer</w:t>
      </w:r>
      <w:r>
        <w:rPr>
          <w:rFonts w:ascii="Times New Roman" w:eastAsia="MS Mincho" w:hAnsi="Times New Roman" w:cs="Times New Roman"/>
          <w:b/>
          <w:color w:val="0000FF"/>
          <w:sz w:val="24"/>
        </w:rPr>
        <w:t xml:space="preserve"> had to travel farther (assuming all </w:t>
      </w:r>
      <w:r w:rsidR="00BF0A9E">
        <w:rPr>
          <w:rFonts w:ascii="Times New Roman" w:eastAsia="MS Mincho" w:hAnsi="Times New Roman" w:cs="Times New Roman"/>
          <w:b/>
          <w:color w:val="0000FF"/>
          <w:sz w:val="24"/>
        </w:rPr>
        <w:t>washers</w:t>
      </w:r>
      <w:r>
        <w:rPr>
          <w:rFonts w:ascii="Times New Roman" w:eastAsia="MS Mincho" w:hAnsi="Times New Roman" w:cs="Times New Roman"/>
          <w:b/>
          <w:color w:val="0000FF"/>
          <w:sz w:val="24"/>
        </w:rPr>
        <w:t xml:space="preserve"> traveled the same speed) … [</w:t>
      </w:r>
      <w:r>
        <w:rPr>
          <w:rFonts w:ascii="Times New Roman" w:eastAsia="MS Mincho" w:hAnsi="Times New Roman" w:cs="Times New Roman"/>
          <w:b/>
          <w:i/>
          <w:color w:val="0000FF"/>
          <w:sz w:val="24"/>
        </w:rPr>
        <w:t>show the hub and rim of a wheel on a bike</w:t>
      </w:r>
      <w:r>
        <w:rPr>
          <w:rFonts w:ascii="Times New Roman" w:eastAsia="MS Mincho" w:hAnsi="Times New Roman" w:cs="Times New Roman"/>
          <w:b/>
          <w:color w:val="0000FF"/>
          <w:sz w:val="24"/>
        </w:rPr>
        <w:t>]</w:t>
      </w:r>
    </w:p>
    <w:p w14:paraId="7400906B" w14:textId="77777777" w:rsidR="00A15166" w:rsidRDefault="00A15166">
      <w:pPr>
        <w:pStyle w:val="PlainText"/>
        <w:rPr>
          <w:rFonts w:ascii="Times New Roman" w:eastAsia="MS Mincho" w:hAnsi="Times New Roman" w:cs="Times New Roman"/>
          <w:sz w:val="24"/>
        </w:rPr>
      </w:pPr>
    </w:p>
    <w:p w14:paraId="54B15241" w14:textId="76E5DFAB" w:rsidR="00A15166" w:rsidRDefault="00E5394D">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4</w:t>
      </w:r>
      <w:r w:rsidR="00854824">
        <w:rPr>
          <w:rFonts w:ascii="Times New Roman" w:eastAsia="MS Mincho" w:hAnsi="Times New Roman" w:cs="Times New Roman"/>
          <w:sz w:val="24"/>
        </w:rPr>
        <w:t>.</w:t>
      </w:r>
      <w:r w:rsidR="00854824">
        <w:rPr>
          <w:rFonts w:ascii="Times New Roman" w:eastAsia="MS Mincho" w:hAnsi="Times New Roman" w:cs="Times New Roman"/>
          <w:sz w:val="24"/>
        </w:rPr>
        <w:tab/>
        <w:t>Which diameter of circular orbit required the LEAST energy to maintain (20 cm, 40 cm, 60 cm)?  Explain.</w:t>
      </w:r>
    </w:p>
    <w:p w14:paraId="31AD6B58" w14:textId="77777777" w:rsidR="00A15166" w:rsidRDefault="00A15166">
      <w:pPr>
        <w:pStyle w:val="PlainText"/>
        <w:rPr>
          <w:rFonts w:ascii="Times New Roman" w:eastAsia="MS Mincho" w:hAnsi="Times New Roman" w:cs="Times New Roman"/>
          <w:sz w:val="24"/>
        </w:rPr>
      </w:pPr>
    </w:p>
    <w:p w14:paraId="64FBDFBD" w14:textId="5CE1001A" w:rsidR="00A15166" w:rsidRDefault="00854824">
      <w:pPr>
        <w:pStyle w:val="PlainText"/>
        <w:ind w:left="720"/>
        <w:rPr>
          <w:rFonts w:ascii="Times New Roman" w:eastAsia="MS Mincho" w:hAnsi="Times New Roman" w:cs="Times New Roman"/>
          <w:sz w:val="24"/>
        </w:rPr>
      </w:pPr>
      <w:r>
        <w:rPr>
          <w:rFonts w:ascii="Times New Roman" w:eastAsia="MS Mincho" w:hAnsi="Times New Roman" w:cs="Times New Roman"/>
          <w:b/>
          <w:color w:val="0000FF"/>
          <w:sz w:val="24"/>
        </w:rPr>
        <w:t xml:space="preserve">The smallest diameter circular orbit required the least energy because the </w:t>
      </w:r>
      <w:r w:rsidR="00BF0A9E">
        <w:rPr>
          <w:rFonts w:ascii="Times New Roman" w:eastAsia="MS Mincho" w:hAnsi="Times New Roman" w:cs="Times New Roman"/>
          <w:b/>
          <w:color w:val="0000FF"/>
          <w:sz w:val="24"/>
        </w:rPr>
        <w:t>moving washer</w:t>
      </w:r>
      <w:r>
        <w:rPr>
          <w:rFonts w:ascii="Times New Roman" w:eastAsia="MS Mincho" w:hAnsi="Times New Roman" w:cs="Times New Roman"/>
          <w:b/>
          <w:color w:val="0000FF"/>
          <w:sz w:val="24"/>
        </w:rPr>
        <w:t xml:space="preserve"> travelled less distance (assuming all </w:t>
      </w:r>
      <w:r w:rsidR="00BF0A9E">
        <w:rPr>
          <w:rFonts w:ascii="Times New Roman" w:eastAsia="MS Mincho" w:hAnsi="Times New Roman" w:cs="Times New Roman"/>
          <w:b/>
          <w:color w:val="0000FF"/>
          <w:sz w:val="24"/>
        </w:rPr>
        <w:t>washers</w:t>
      </w:r>
      <w:r>
        <w:rPr>
          <w:rFonts w:ascii="Times New Roman" w:eastAsia="MS Mincho" w:hAnsi="Times New Roman" w:cs="Times New Roman"/>
          <w:b/>
          <w:color w:val="0000FF"/>
          <w:sz w:val="24"/>
        </w:rPr>
        <w:t xml:space="preserve"> travelled the same speed)</w:t>
      </w:r>
    </w:p>
    <w:p w14:paraId="2DC34E85" w14:textId="77777777" w:rsidR="00A15166" w:rsidRDefault="00A15166">
      <w:pPr>
        <w:pStyle w:val="PlainText"/>
        <w:rPr>
          <w:rFonts w:ascii="Times New Roman" w:eastAsia="MS Mincho" w:hAnsi="Times New Roman" w:cs="Times New Roman"/>
          <w:sz w:val="24"/>
        </w:rPr>
      </w:pPr>
    </w:p>
    <w:p w14:paraId="1B9A6014" w14:textId="77777777" w:rsidR="00221BB8" w:rsidRDefault="00221BB8">
      <w:pPr>
        <w:suppressAutoHyphens w:val="0"/>
        <w:rPr>
          <w:rFonts w:eastAsia="MS Mincho"/>
          <w:szCs w:val="20"/>
        </w:rPr>
      </w:pPr>
      <w:r>
        <w:rPr>
          <w:rFonts w:eastAsia="MS Mincho"/>
        </w:rPr>
        <w:br w:type="page"/>
      </w:r>
    </w:p>
    <w:p w14:paraId="38A81DA2" w14:textId="09A860E8" w:rsidR="00A15166" w:rsidRDefault="00E5394D">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lastRenderedPageBreak/>
        <w:t>5</w:t>
      </w:r>
      <w:r w:rsidR="00854824">
        <w:rPr>
          <w:rFonts w:ascii="Times New Roman" w:eastAsia="MS Mincho" w:hAnsi="Times New Roman" w:cs="Times New Roman"/>
          <w:sz w:val="24"/>
        </w:rPr>
        <w:t>.</w:t>
      </w:r>
      <w:r w:rsidR="00854824">
        <w:rPr>
          <w:rFonts w:ascii="Times New Roman" w:eastAsia="MS Mincho" w:hAnsi="Times New Roman" w:cs="Times New Roman"/>
          <w:sz w:val="24"/>
        </w:rPr>
        <w:tab/>
      </w:r>
      <w:r>
        <w:rPr>
          <w:rFonts w:ascii="Times New Roman" w:eastAsia="MS Mincho" w:hAnsi="Times New Roman" w:cs="Times New Roman"/>
          <w:sz w:val="24"/>
        </w:rPr>
        <w:t>Did the washer rotate or revolve around the straw? What about your hand holding the straw?</w:t>
      </w:r>
    </w:p>
    <w:p w14:paraId="2485971C" w14:textId="77777777" w:rsidR="00A15166" w:rsidRDefault="00A15166">
      <w:pPr>
        <w:pStyle w:val="PlainText"/>
        <w:rPr>
          <w:rFonts w:ascii="Times New Roman" w:eastAsia="MS Mincho" w:hAnsi="Times New Roman" w:cs="Times New Roman"/>
          <w:sz w:val="24"/>
        </w:rPr>
      </w:pPr>
    </w:p>
    <w:p w14:paraId="3402DD0C" w14:textId="0FBC6948" w:rsidR="00854824" w:rsidRDefault="00E5394D" w:rsidP="00E5394D">
      <w:pPr>
        <w:pStyle w:val="PlainText"/>
        <w:ind w:left="720"/>
        <w:rPr>
          <w:rFonts w:ascii="Times New Roman" w:eastAsia="MS Mincho" w:hAnsi="Times New Roman" w:cs="Times New Roman"/>
          <w:b/>
          <w:color w:val="0000FF"/>
          <w:sz w:val="24"/>
        </w:rPr>
      </w:pPr>
      <w:r>
        <w:rPr>
          <w:rFonts w:ascii="Times New Roman" w:eastAsia="MS Mincho" w:hAnsi="Times New Roman" w:cs="Times New Roman"/>
          <w:b/>
          <w:color w:val="0000FF"/>
          <w:sz w:val="24"/>
        </w:rPr>
        <w:t>The washer revolved around the straw because it turned around an external axis (e.g. you riding a merry-go-round). The hand rotated around the axis of the straw because the straw represented the internal axis.</w:t>
      </w:r>
    </w:p>
    <w:p w14:paraId="1F7370A8" w14:textId="77777777" w:rsidR="00E5394D" w:rsidRDefault="00E5394D" w:rsidP="00E5394D">
      <w:pPr>
        <w:pStyle w:val="PlainText"/>
        <w:ind w:left="360"/>
        <w:rPr>
          <w:rFonts w:ascii="Times New Roman" w:eastAsia="MS Mincho" w:hAnsi="Times New Roman" w:cs="Times New Roman"/>
          <w:sz w:val="24"/>
        </w:rPr>
      </w:pPr>
    </w:p>
    <w:p w14:paraId="53C2395C" w14:textId="77777777" w:rsidR="00E5394D" w:rsidRDefault="00E5394D" w:rsidP="00E5394D">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6.</w:t>
      </w:r>
      <w:r>
        <w:rPr>
          <w:rFonts w:ascii="Times New Roman" w:eastAsia="MS Mincho" w:hAnsi="Times New Roman" w:cs="Times New Roman"/>
          <w:sz w:val="24"/>
        </w:rPr>
        <w:tab/>
        <w:t>Describe / distinguish the linear, tangential, and rotational speeds of the straw system.</w:t>
      </w:r>
    </w:p>
    <w:p w14:paraId="16DE4F4F" w14:textId="77777777" w:rsidR="00E5394D" w:rsidRDefault="00E5394D" w:rsidP="00E5394D">
      <w:pPr>
        <w:pStyle w:val="PlainText"/>
        <w:rPr>
          <w:rFonts w:ascii="Times New Roman" w:eastAsia="MS Mincho" w:hAnsi="Times New Roman" w:cs="Times New Roman"/>
          <w:sz w:val="24"/>
        </w:rPr>
      </w:pPr>
    </w:p>
    <w:p w14:paraId="6995421E" w14:textId="643DE616" w:rsidR="00E5394D" w:rsidRDefault="00E5394D" w:rsidP="00E5394D">
      <w:pPr>
        <w:pStyle w:val="PlainText"/>
        <w:ind w:left="720"/>
        <w:rPr>
          <w:rFonts w:ascii="Times New Roman" w:eastAsia="MS Mincho" w:hAnsi="Times New Roman" w:cs="Times New Roman"/>
          <w:b/>
          <w:color w:val="0000FF"/>
          <w:sz w:val="24"/>
        </w:rPr>
      </w:pPr>
      <w:r>
        <w:rPr>
          <w:rFonts w:ascii="Times New Roman" w:eastAsia="MS Mincho" w:hAnsi="Times New Roman" w:cs="Times New Roman"/>
          <w:b/>
          <w:color w:val="0000FF"/>
          <w:sz w:val="24"/>
        </w:rPr>
        <w:t xml:space="preserve">The </w:t>
      </w:r>
      <w:r w:rsidR="00B65F94">
        <w:rPr>
          <w:rFonts w:ascii="Times New Roman" w:eastAsia="MS Mincho" w:hAnsi="Times New Roman" w:cs="Times New Roman"/>
          <w:b/>
          <w:color w:val="0000FF"/>
          <w:sz w:val="24"/>
        </w:rPr>
        <w:t>linear speed relates to the distance an object moves over time</w:t>
      </w:r>
      <w:r>
        <w:rPr>
          <w:rFonts w:ascii="Times New Roman" w:eastAsia="MS Mincho" w:hAnsi="Times New Roman" w:cs="Times New Roman"/>
          <w:b/>
          <w:color w:val="0000FF"/>
          <w:sz w:val="24"/>
        </w:rPr>
        <w:t>.</w:t>
      </w:r>
      <w:r w:rsidR="00B65F94">
        <w:rPr>
          <w:rFonts w:ascii="Times New Roman" w:eastAsia="MS Mincho" w:hAnsi="Times New Roman" w:cs="Times New Roman"/>
          <w:b/>
          <w:color w:val="0000FF"/>
          <w:sz w:val="24"/>
        </w:rPr>
        <w:t xml:space="preserve"> Linear speed is greatest on the outer edge of a rotating object.</w:t>
      </w:r>
    </w:p>
    <w:p w14:paraId="35B0B4BB" w14:textId="5712427F" w:rsidR="00B65F94" w:rsidRDefault="00B65F94" w:rsidP="00E5394D">
      <w:pPr>
        <w:pStyle w:val="PlainText"/>
        <w:ind w:left="720"/>
        <w:rPr>
          <w:rFonts w:ascii="Times New Roman" w:eastAsia="MS Mincho" w:hAnsi="Times New Roman" w:cs="Times New Roman"/>
          <w:b/>
          <w:color w:val="0000FF"/>
          <w:sz w:val="24"/>
        </w:rPr>
      </w:pPr>
    </w:p>
    <w:p w14:paraId="728DF6CC" w14:textId="5FAE3161" w:rsidR="00B65F94" w:rsidRDefault="00B65F94" w:rsidP="00E5394D">
      <w:pPr>
        <w:pStyle w:val="PlainText"/>
        <w:ind w:left="720"/>
        <w:rPr>
          <w:rFonts w:ascii="Times New Roman" w:eastAsia="MS Mincho" w:hAnsi="Times New Roman" w:cs="Times New Roman"/>
          <w:b/>
          <w:color w:val="0000FF"/>
          <w:sz w:val="24"/>
        </w:rPr>
      </w:pPr>
      <w:r>
        <w:rPr>
          <w:rFonts w:ascii="Times New Roman" w:eastAsia="MS Mincho" w:hAnsi="Times New Roman" w:cs="Times New Roman"/>
          <w:b/>
          <w:color w:val="0000FF"/>
          <w:sz w:val="24"/>
        </w:rPr>
        <w:t>Tangential speed relates to an object moving in a circular path. Objects always want to go in a straight line, but when a centripetal force is exerted, it causes the object to move in a circular path. Linear and tangential speeds are the same for circular motion.</w:t>
      </w:r>
    </w:p>
    <w:p w14:paraId="38A93420" w14:textId="4E4179F4" w:rsidR="00B65F94" w:rsidRDefault="00B65F94" w:rsidP="00E5394D">
      <w:pPr>
        <w:pStyle w:val="PlainText"/>
        <w:ind w:left="720"/>
        <w:rPr>
          <w:rFonts w:ascii="Times New Roman" w:eastAsia="MS Mincho" w:hAnsi="Times New Roman" w:cs="Times New Roman"/>
          <w:b/>
          <w:color w:val="0000FF"/>
          <w:sz w:val="24"/>
        </w:rPr>
      </w:pPr>
    </w:p>
    <w:p w14:paraId="373B8D67" w14:textId="774D4D7B" w:rsidR="00E5394D" w:rsidRDefault="00B65F94" w:rsidP="00B65F94">
      <w:pPr>
        <w:pStyle w:val="PlainText"/>
        <w:ind w:left="720"/>
        <w:rPr>
          <w:rFonts w:ascii="Times New Roman" w:eastAsia="MS Mincho" w:hAnsi="Times New Roman" w:cs="Times New Roman"/>
          <w:sz w:val="24"/>
        </w:rPr>
      </w:pPr>
      <w:r>
        <w:rPr>
          <w:rFonts w:ascii="Times New Roman" w:eastAsia="MS Mincho" w:hAnsi="Times New Roman" w:cs="Times New Roman"/>
          <w:b/>
          <w:color w:val="0000FF"/>
          <w:sz w:val="24"/>
        </w:rPr>
        <w:t>Rotational speed (angular speed) relates to the number of rotations per unit time. Object in a system with a rigid axis that rotates (e.g. merry-go-round, turntable) have the same rotational speed anywhere in the system.</w:t>
      </w:r>
    </w:p>
    <w:p w14:paraId="2E1F5A62" w14:textId="77777777" w:rsidR="00E5394D" w:rsidRDefault="00E5394D" w:rsidP="00E5394D">
      <w:pPr>
        <w:pStyle w:val="PlainText"/>
        <w:ind w:left="360" w:hanging="360"/>
        <w:rPr>
          <w:rFonts w:ascii="Times New Roman" w:eastAsia="MS Mincho" w:hAnsi="Times New Roman" w:cs="Times New Roman"/>
          <w:sz w:val="24"/>
        </w:rPr>
      </w:pPr>
    </w:p>
    <w:p w14:paraId="2AB59C33" w14:textId="02AC7C0B" w:rsidR="00E5394D" w:rsidRDefault="00E5394D" w:rsidP="00E5394D">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7.</w:t>
      </w:r>
      <w:r>
        <w:rPr>
          <w:rFonts w:ascii="Times New Roman" w:eastAsia="MS Mincho" w:hAnsi="Times New Roman" w:cs="Times New Roman"/>
          <w:sz w:val="24"/>
        </w:rPr>
        <w:tab/>
        <w:t>Which diameter of circular orbit produced the greatest linear speed (20 cm, 40 cm, 60 cm)?  Explain.</w:t>
      </w:r>
    </w:p>
    <w:p w14:paraId="758DE58B" w14:textId="77777777" w:rsidR="00E5394D" w:rsidRDefault="00E5394D" w:rsidP="00E5394D">
      <w:pPr>
        <w:pStyle w:val="PlainText"/>
        <w:rPr>
          <w:rFonts w:ascii="Times New Roman" w:eastAsia="MS Mincho" w:hAnsi="Times New Roman" w:cs="Times New Roman"/>
          <w:sz w:val="24"/>
        </w:rPr>
      </w:pPr>
    </w:p>
    <w:p w14:paraId="5FABEC39" w14:textId="4EB6A912" w:rsidR="00E5394D" w:rsidRDefault="00E5394D" w:rsidP="00E5394D">
      <w:pPr>
        <w:pStyle w:val="PlainText"/>
        <w:ind w:left="720"/>
        <w:rPr>
          <w:rFonts w:ascii="Times New Roman" w:eastAsia="MS Mincho" w:hAnsi="Times New Roman" w:cs="Times New Roman"/>
          <w:b/>
          <w:color w:val="0000FF"/>
          <w:sz w:val="24"/>
        </w:rPr>
      </w:pPr>
      <w:r>
        <w:rPr>
          <w:rFonts w:ascii="Times New Roman" w:eastAsia="MS Mincho" w:hAnsi="Times New Roman" w:cs="Times New Roman"/>
          <w:b/>
          <w:color w:val="0000FF"/>
          <w:sz w:val="24"/>
        </w:rPr>
        <w:t xml:space="preserve">The 60 cm circumference produced the greatest linear </w:t>
      </w:r>
      <w:r w:rsidR="00B65F94">
        <w:rPr>
          <w:rFonts w:ascii="Times New Roman" w:eastAsia="MS Mincho" w:hAnsi="Times New Roman" w:cs="Times New Roman"/>
          <w:b/>
          <w:color w:val="0000FF"/>
          <w:sz w:val="24"/>
        </w:rPr>
        <w:t xml:space="preserve">or tangential </w:t>
      </w:r>
      <w:r>
        <w:rPr>
          <w:rFonts w:ascii="Times New Roman" w:eastAsia="MS Mincho" w:hAnsi="Times New Roman" w:cs="Times New Roman"/>
          <w:b/>
          <w:color w:val="0000FF"/>
          <w:sz w:val="24"/>
        </w:rPr>
        <w:t>speed because it was the greatest distance from the central axis.</w:t>
      </w:r>
    </w:p>
    <w:p w14:paraId="619221BE" w14:textId="77777777" w:rsidR="00E5394D" w:rsidRDefault="00E5394D" w:rsidP="00E5394D">
      <w:pPr>
        <w:pStyle w:val="PlainText"/>
        <w:ind w:left="360"/>
        <w:rPr>
          <w:rFonts w:ascii="Times New Roman" w:eastAsia="MS Mincho" w:hAnsi="Times New Roman" w:cs="Times New Roman"/>
          <w:sz w:val="24"/>
        </w:rPr>
      </w:pPr>
    </w:p>
    <w:p w14:paraId="143608BA" w14:textId="77777777" w:rsidR="00E5394D" w:rsidRDefault="00E5394D" w:rsidP="00E5394D">
      <w:pPr>
        <w:pStyle w:val="PlainText"/>
        <w:ind w:left="360" w:hanging="360"/>
        <w:rPr>
          <w:rFonts w:ascii="Times New Roman" w:eastAsia="MS Mincho" w:hAnsi="Times New Roman" w:cs="Times New Roman"/>
          <w:sz w:val="24"/>
        </w:rPr>
      </w:pPr>
    </w:p>
    <w:p w14:paraId="299A4C72" w14:textId="77777777" w:rsidR="00E5394D" w:rsidRDefault="00E5394D" w:rsidP="00E5394D">
      <w:pPr>
        <w:pStyle w:val="PlainText"/>
        <w:ind w:left="720"/>
      </w:pPr>
    </w:p>
    <w:sectPr w:rsidR="00E5394D" w:rsidSect="00EE1E1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6468" w14:textId="77777777" w:rsidR="00A631D5" w:rsidRDefault="00A631D5">
      <w:r>
        <w:separator/>
      </w:r>
    </w:p>
  </w:endnote>
  <w:endnote w:type="continuationSeparator" w:id="0">
    <w:p w14:paraId="7E8BDAA3" w14:textId="77777777" w:rsidR="00A631D5" w:rsidRDefault="00A6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Nirmala UI"/>
    <w:panose1 w:val="00000400000000000000"/>
    <w:charset w:val="00"/>
    <w:family w:val="roman"/>
    <w:pitch w:val="variable"/>
    <w:sig w:usb0="00008003" w:usb1="00000000" w:usb2="00000000" w:usb3="00000000" w:csb0="00000001" w:csb1="00000000"/>
  </w:font>
  <w:font w:name="Blackletter686 BT">
    <w:altName w:val="Courier New"/>
    <w:charset w:val="00"/>
    <w:family w:val="script"/>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9EB5" w14:textId="24A70EE8" w:rsidR="00434B5A" w:rsidRPr="00434B5A" w:rsidRDefault="00434B5A" w:rsidP="00434B5A">
    <w:pPr>
      <w:pStyle w:val="Footer"/>
      <w:tabs>
        <w:tab w:val="clear" w:pos="8640"/>
        <w:tab w:val="right" w:pos="9540"/>
      </w:tabs>
      <w:rPr>
        <w:i/>
        <w:iCs/>
      </w:rPr>
    </w:pPr>
    <w:r w:rsidRPr="00434B5A">
      <w:rPr>
        <w:i/>
        <w:iCs/>
      </w:rPr>
      <w:t>Physic</w:t>
    </w:r>
    <w:r w:rsidR="00D02EC5">
      <w:rPr>
        <w:i/>
        <w:iCs/>
      </w:rPr>
      <w:t>s</w:t>
    </w:r>
    <w:r w:rsidRPr="00434B5A">
      <w:rPr>
        <w:i/>
        <w:iCs/>
      </w:rPr>
      <w:tab/>
    </w:r>
    <w:r w:rsidRPr="00434B5A">
      <w:rPr>
        <w:i/>
        <w:iCs/>
      </w:rPr>
      <w:fldChar w:fldCharType="begin"/>
    </w:r>
    <w:r w:rsidRPr="00434B5A">
      <w:rPr>
        <w:i/>
        <w:iCs/>
      </w:rPr>
      <w:instrText xml:space="preserve"> PAGE   \* MERGEFORMAT </w:instrText>
    </w:r>
    <w:r w:rsidRPr="00434B5A">
      <w:rPr>
        <w:i/>
        <w:iCs/>
      </w:rPr>
      <w:fldChar w:fldCharType="separate"/>
    </w:r>
    <w:r w:rsidRPr="00434B5A">
      <w:rPr>
        <w:i/>
        <w:iCs/>
        <w:noProof/>
      </w:rPr>
      <w:t>2</w:t>
    </w:r>
    <w:r w:rsidRPr="00434B5A">
      <w:rPr>
        <w:i/>
        <w:iCs/>
        <w:noProof/>
      </w:rPr>
      <w:fldChar w:fldCharType="end"/>
    </w:r>
    <w:r w:rsidRPr="00434B5A">
      <w:rPr>
        <w:i/>
        <w:iCs/>
        <w:noProof/>
      </w:rPr>
      <w:tab/>
      <w:t>Learning CTR Online</w:t>
    </w:r>
  </w:p>
  <w:p w14:paraId="6AD8A3DD" w14:textId="7334EDFB" w:rsidR="00A15166" w:rsidRDefault="00A15166">
    <w:pPr>
      <w:pStyle w:val="Footer"/>
      <w:tabs>
        <w:tab w:val="clear" w:pos="86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0AC8" w14:textId="77777777" w:rsidR="00A631D5" w:rsidRDefault="00A631D5">
      <w:r>
        <w:separator/>
      </w:r>
    </w:p>
  </w:footnote>
  <w:footnote w:type="continuationSeparator" w:id="0">
    <w:p w14:paraId="244CEA27" w14:textId="77777777" w:rsidR="00A631D5" w:rsidRDefault="00A63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9F86" w14:textId="5B32C0CB" w:rsidR="00A15166" w:rsidRDefault="00854824">
    <w:pPr>
      <w:pStyle w:val="Footer"/>
      <w:tabs>
        <w:tab w:val="clear" w:pos="8640"/>
        <w:tab w:val="right" w:pos="9540"/>
      </w:tabs>
      <w:ind w:left="15"/>
    </w:pPr>
    <w:r>
      <w:rPr>
        <w:i/>
      </w:rPr>
      <w:t xml:space="preserve">Lab – </w:t>
    </w:r>
    <w:r w:rsidR="00E5394D">
      <w:rPr>
        <w:i/>
      </w:rPr>
      <w:t>Circular Motion</w:t>
    </w:r>
    <w:r>
      <w:rPr>
        <w:i/>
      </w:rPr>
      <w:t xml:space="preserve"> </w:t>
    </w:r>
    <w:r>
      <w:rPr>
        <w:i/>
      </w:rPr>
      <w:tab/>
    </w:r>
    <w:r>
      <w:rPr>
        <w:i/>
      </w:rPr>
      <w:tab/>
    </w:r>
    <w:r w:rsidR="00E5394D">
      <w:rPr>
        <w:i/>
      </w:rPr>
      <w:t>Chapter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5"/>
    <w:lvl w:ilvl="0">
      <w:start w:val="4"/>
      <w:numFmt w:val="decimal"/>
      <w:lvlText w:val="%1."/>
      <w:lvlJc w:val="left"/>
      <w:pPr>
        <w:tabs>
          <w:tab w:val="num" w:pos="360"/>
        </w:tabs>
        <w:ind w:left="360" w:hanging="360"/>
      </w:pPr>
    </w:lvl>
  </w:abstractNum>
  <w:num w:numId="1" w16cid:durableId="844130471">
    <w:abstractNumId w:val="0"/>
  </w:num>
  <w:num w:numId="2" w16cid:durableId="1680038380">
    <w:abstractNumId w:val="1"/>
  </w:num>
  <w:num w:numId="3" w16cid:durableId="1558779660">
    <w:abstractNumId w:val="2"/>
  </w:num>
  <w:num w:numId="4" w16cid:durableId="1115517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5A"/>
    <w:rsid w:val="00005AFC"/>
    <w:rsid w:val="00027647"/>
    <w:rsid w:val="00155A9E"/>
    <w:rsid w:val="00221BB8"/>
    <w:rsid w:val="00227B4B"/>
    <w:rsid w:val="002A2D17"/>
    <w:rsid w:val="00434B5A"/>
    <w:rsid w:val="004A04F0"/>
    <w:rsid w:val="004A4221"/>
    <w:rsid w:val="00677745"/>
    <w:rsid w:val="007C726A"/>
    <w:rsid w:val="00854824"/>
    <w:rsid w:val="008D60C1"/>
    <w:rsid w:val="00986E7E"/>
    <w:rsid w:val="009A4E11"/>
    <w:rsid w:val="00A15166"/>
    <w:rsid w:val="00A631D5"/>
    <w:rsid w:val="00B65F94"/>
    <w:rsid w:val="00BF0A9E"/>
    <w:rsid w:val="00C77AB8"/>
    <w:rsid w:val="00D02EC5"/>
    <w:rsid w:val="00E5394D"/>
    <w:rsid w:val="00EE1E1A"/>
    <w:rsid w:val="00F4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E4C800"/>
  <w15:chartTrackingRefBased/>
  <w15:docId w15:val="{C484D391-F8D9-49F3-B5D3-7A75D090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BB8"/>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4z0">
    <w:name w:val="WW8Num4z0"/>
    <w:rPr>
      <w:rFonts w:ascii="Symbol" w:hAnsi="Symbol" w:cs="Symbol"/>
    </w:rPr>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link w:val="PlainTextChar"/>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basedOn w:val="DefaultParagraphFont"/>
    <w:link w:val="Footer"/>
    <w:uiPriority w:val="99"/>
    <w:rsid w:val="00434B5A"/>
    <w:rPr>
      <w:sz w:val="24"/>
      <w:szCs w:val="24"/>
      <w:lang w:eastAsia="ar-SA"/>
    </w:rPr>
  </w:style>
  <w:style w:type="character" w:customStyle="1" w:styleId="PlainTextChar">
    <w:name w:val="Plain Text Char"/>
    <w:basedOn w:val="DefaultParagraphFont"/>
    <w:link w:val="PlainText"/>
    <w:rsid w:val="00E5394D"/>
    <w:rPr>
      <w:rFonts w:ascii="Courier New" w:hAnsi="Courier New" w:cs="Courier New"/>
      <w:lang w:eastAsia="ar-SA"/>
    </w:rPr>
  </w:style>
  <w:style w:type="character" w:customStyle="1" w:styleId="PlainTextChar1">
    <w:name w:val="Plain Text Char1"/>
    <w:basedOn w:val="DefaultParagraphFont"/>
    <w:rsid w:val="00C77AB8"/>
    <w:rPr>
      <w:rFonts w:ascii="Courier New" w:hAnsi="Courier New" w:cs="Blackletter686 BT"/>
      <w:lang w:eastAsia="ar-SA"/>
    </w:rPr>
  </w:style>
  <w:style w:type="paragraph" w:styleId="NormalWeb">
    <w:name w:val="Normal (Web)"/>
    <w:basedOn w:val="Normal"/>
    <w:uiPriority w:val="99"/>
    <w:semiHidden/>
    <w:unhideWhenUsed/>
    <w:rsid w:val="00C77AB8"/>
    <w:pPr>
      <w:suppressAutoHyphens w:val="0"/>
      <w:spacing w:before="100" w:beforeAutospacing="1" w:after="100" w:afterAutospacing="1"/>
    </w:pPr>
    <w:rPr>
      <w:lang w:eastAsia="en-US"/>
    </w:rPr>
  </w:style>
  <w:style w:type="character" w:styleId="Emphasis">
    <w:name w:val="Emphasis"/>
    <w:basedOn w:val="DefaultParagraphFont"/>
    <w:uiPriority w:val="20"/>
    <w:qFormat/>
    <w:rsid w:val="00C77A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8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Name _____________________________ Class __________ Date</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14</cp:revision>
  <cp:lastPrinted>2012-09-28T19:26:00Z</cp:lastPrinted>
  <dcterms:created xsi:type="dcterms:W3CDTF">2021-02-15T20:23:00Z</dcterms:created>
  <dcterms:modified xsi:type="dcterms:W3CDTF">2022-10-11T15:05:00Z</dcterms:modified>
</cp:coreProperties>
</file>